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0581" w:type="dxa"/>
        <w:tblInd w:w="-125" w:type="dxa"/>
        <w:tblLayout w:type="fixed"/>
        <w:tblLook w:val="0000"/>
      </w:tblPr>
      <w:tblGrid>
        <w:gridCol w:w="4500"/>
        <w:gridCol w:w="1403"/>
        <w:gridCol w:w="4678"/>
      </w:tblGrid>
      <w:tr w:rsidR="00C26CF1" w:rsidRPr="00765810" w:rsidTr="004B0BAF">
        <w:trPr>
          <w:trHeight w:val="1728"/>
        </w:trPr>
        <w:tc>
          <w:tcPr>
            <w:tcW w:w="4500" w:type="dxa"/>
          </w:tcPr>
          <w:p w:rsidR="00C26CF1" w:rsidRPr="00FD1455" w:rsidRDefault="00C26CF1">
            <w:pPr>
              <w:pStyle w:val="ConsPlusNonformat"/>
              <w:widowControl/>
              <w:snapToGrid w:val="0"/>
              <w:jc w:val="both"/>
              <w:rPr>
                <w:sz w:val="15"/>
                <w:szCs w:val="15"/>
                <w:lang w:val="en-US"/>
              </w:rPr>
            </w:pPr>
          </w:p>
        </w:tc>
        <w:tc>
          <w:tcPr>
            <w:tcW w:w="1403" w:type="dxa"/>
          </w:tcPr>
          <w:p w:rsidR="00C26CF1" w:rsidRPr="00102497" w:rsidRDefault="00C26CF1">
            <w:pPr>
              <w:pStyle w:val="ConsPlusNormal"/>
              <w:widowControl/>
              <w:snapToGrid w:val="0"/>
              <w:ind w:firstLine="0"/>
              <w:jc w:val="both"/>
              <w:rPr>
                <w:rFonts w:ascii="Times New Roman" w:hAnsi="Times New Roman" w:cs="Times New Roman"/>
                <w:sz w:val="18"/>
                <w:szCs w:val="18"/>
              </w:rPr>
            </w:pPr>
          </w:p>
        </w:tc>
        <w:tc>
          <w:tcPr>
            <w:tcW w:w="4678" w:type="dxa"/>
          </w:tcPr>
          <w:p w:rsidR="00C26CF1" w:rsidRPr="00765810" w:rsidRDefault="00C26CF1" w:rsidP="00974A73">
            <w:pPr>
              <w:pStyle w:val="ConsPlusNormal"/>
              <w:widowControl/>
              <w:snapToGrid w:val="0"/>
              <w:ind w:firstLine="0"/>
              <w:jc w:val="right"/>
              <w:rPr>
                <w:rFonts w:ascii="Times New Roman" w:hAnsi="Times New Roman" w:cs="Times New Roman"/>
                <w:sz w:val="18"/>
                <w:szCs w:val="18"/>
              </w:rPr>
            </w:pPr>
            <w:r w:rsidRPr="00765810">
              <w:rPr>
                <w:rFonts w:ascii="Times New Roman" w:hAnsi="Times New Roman" w:cs="Times New Roman"/>
                <w:sz w:val="18"/>
                <w:szCs w:val="18"/>
              </w:rPr>
              <w:t>УТВЕРЖДЕНО:</w:t>
            </w:r>
          </w:p>
          <w:p w:rsidR="00765810" w:rsidRPr="00765810" w:rsidRDefault="00AE3C58" w:rsidP="00974A73">
            <w:pPr>
              <w:pStyle w:val="ConsPlusNormal"/>
              <w:widowControl/>
              <w:ind w:firstLine="0"/>
              <w:jc w:val="right"/>
              <w:rPr>
                <w:rFonts w:ascii="Times New Roman" w:hAnsi="Times New Roman" w:cs="Times New Roman"/>
                <w:sz w:val="18"/>
                <w:szCs w:val="18"/>
              </w:rPr>
            </w:pPr>
            <w:r w:rsidRPr="00765810">
              <w:rPr>
                <w:rFonts w:ascii="Times New Roman" w:hAnsi="Times New Roman" w:cs="Times New Roman"/>
                <w:sz w:val="18"/>
                <w:szCs w:val="18"/>
              </w:rPr>
              <w:t xml:space="preserve">Правлением </w:t>
            </w:r>
            <w:proofErr w:type="spellStart"/>
            <w:r w:rsidR="00974A73" w:rsidRPr="00765810">
              <w:rPr>
                <w:rFonts w:ascii="Times New Roman" w:hAnsi="Times New Roman" w:cs="Times New Roman"/>
                <w:sz w:val="18"/>
                <w:szCs w:val="18"/>
              </w:rPr>
              <w:t>Микрокредитной</w:t>
            </w:r>
            <w:proofErr w:type="spellEnd"/>
            <w:r w:rsidR="00974A73" w:rsidRPr="00765810">
              <w:rPr>
                <w:rFonts w:ascii="Times New Roman" w:hAnsi="Times New Roman" w:cs="Times New Roman"/>
                <w:sz w:val="18"/>
                <w:szCs w:val="18"/>
              </w:rPr>
              <w:t xml:space="preserve"> компании фонд</w:t>
            </w:r>
            <w:r w:rsidR="00AD07A1">
              <w:rPr>
                <w:rFonts w:ascii="Times New Roman" w:hAnsi="Times New Roman" w:cs="Times New Roman"/>
                <w:sz w:val="18"/>
                <w:szCs w:val="18"/>
              </w:rPr>
              <w:t>ом</w:t>
            </w:r>
            <w:r w:rsidR="007601B7" w:rsidRPr="00765810">
              <w:rPr>
                <w:rFonts w:ascii="Times New Roman" w:hAnsi="Times New Roman" w:cs="Times New Roman"/>
                <w:sz w:val="18"/>
                <w:szCs w:val="18"/>
              </w:rPr>
              <w:t xml:space="preserve"> </w:t>
            </w:r>
            <w:r w:rsidR="00974A73" w:rsidRPr="00765810">
              <w:rPr>
                <w:rFonts w:ascii="Times New Roman" w:hAnsi="Times New Roman" w:cs="Times New Roman"/>
                <w:sz w:val="18"/>
                <w:szCs w:val="18"/>
              </w:rPr>
              <w:t xml:space="preserve"> </w:t>
            </w:r>
          </w:p>
          <w:p w:rsidR="00AE3C58" w:rsidRPr="00765810" w:rsidRDefault="00AE3C58" w:rsidP="00974A73">
            <w:pPr>
              <w:pStyle w:val="ConsPlusNormal"/>
              <w:widowControl/>
              <w:ind w:firstLine="0"/>
              <w:jc w:val="right"/>
              <w:rPr>
                <w:rFonts w:ascii="Times New Roman" w:hAnsi="Times New Roman" w:cs="Times New Roman"/>
                <w:sz w:val="18"/>
                <w:szCs w:val="18"/>
              </w:rPr>
            </w:pPr>
            <w:r w:rsidRPr="00765810">
              <w:rPr>
                <w:rFonts w:ascii="Times New Roman" w:hAnsi="Times New Roman" w:cs="Times New Roman"/>
                <w:sz w:val="18"/>
                <w:szCs w:val="18"/>
              </w:rPr>
              <w:t xml:space="preserve"> «</w:t>
            </w:r>
            <w:r w:rsidR="00974A73" w:rsidRPr="00765810">
              <w:rPr>
                <w:rFonts w:ascii="Times New Roman" w:hAnsi="Times New Roman" w:cs="Times New Roman"/>
                <w:sz w:val="18"/>
                <w:szCs w:val="18"/>
              </w:rPr>
              <w:t>Фонд</w:t>
            </w:r>
            <w:r w:rsidRPr="00765810">
              <w:rPr>
                <w:rFonts w:ascii="Times New Roman" w:hAnsi="Times New Roman" w:cs="Times New Roman"/>
                <w:sz w:val="18"/>
                <w:szCs w:val="18"/>
              </w:rPr>
              <w:t xml:space="preserve"> </w:t>
            </w:r>
            <w:r w:rsidR="00974A73" w:rsidRPr="00765810">
              <w:rPr>
                <w:rFonts w:ascii="Times New Roman" w:hAnsi="Times New Roman" w:cs="Times New Roman"/>
                <w:sz w:val="18"/>
                <w:szCs w:val="18"/>
              </w:rPr>
              <w:t>Р</w:t>
            </w:r>
            <w:r w:rsidRPr="00765810">
              <w:rPr>
                <w:rFonts w:ascii="Times New Roman" w:hAnsi="Times New Roman" w:cs="Times New Roman"/>
                <w:sz w:val="18"/>
                <w:szCs w:val="18"/>
              </w:rPr>
              <w:t>азвити</w:t>
            </w:r>
            <w:r w:rsidR="00974A73" w:rsidRPr="00765810">
              <w:rPr>
                <w:rFonts w:ascii="Times New Roman" w:hAnsi="Times New Roman" w:cs="Times New Roman"/>
                <w:sz w:val="18"/>
                <w:szCs w:val="18"/>
              </w:rPr>
              <w:t>я и Финансирования</w:t>
            </w:r>
            <w:r w:rsidRPr="00765810">
              <w:rPr>
                <w:rFonts w:ascii="Times New Roman" w:hAnsi="Times New Roman" w:cs="Times New Roman"/>
                <w:sz w:val="18"/>
                <w:szCs w:val="18"/>
              </w:rPr>
              <w:t xml:space="preserve"> предпринимательства»</w:t>
            </w:r>
          </w:p>
          <w:p w:rsidR="00730077" w:rsidRPr="00765810" w:rsidRDefault="00730077" w:rsidP="00974A73">
            <w:pPr>
              <w:pStyle w:val="ConsPlusNormal"/>
              <w:widowControl/>
              <w:ind w:firstLine="0"/>
              <w:jc w:val="right"/>
              <w:rPr>
                <w:rFonts w:ascii="Times New Roman" w:hAnsi="Times New Roman" w:cs="Times New Roman"/>
                <w:sz w:val="18"/>
                <w:szCs w:val="18"/>
              </w:rPr>
            </w:pPr>
            <w:r w:rsidRPr="00765810">
              <w:rPr>
                <w:rFonts w:ascii="Times New Roman" w:hAnsi="Times New Roman" w:cs="Times New Roman"/>
                <w:sz w:val="18"/>
                <w:szCs w:val="18"/>
              </w:rPr>
              <w:t>Протокол №</w:t>
            </w:r>
            <w:r w:rsidR="004B0BAF" w:rsidRPr="00765810">
              <w:rPr>
                <w:rFonts w:ascii="Times New Roman" w:hAnsi="Times New Roman" w:cs="Times New Roman"/>
                <w:sz w:val="18"/>
                <w:szCs w:val="18"/>
              </w:rPr>
              <w:t xml:space="preserve"> </w:t>
            </w:r>
            <w:r w:rsidR="00113C76">
              <w:rPr>
                <w:rFonts w:ascii="Times New Roman" w:hAnsi="Times New Roman" w:cs="Times New Roman"/>
                <w:sz w:val="18"/>
                <w:szCs w:val="18"/>
              </w:rPr>
              <w:t>1</w:t>
            </w:r>
            <w:r w:rsidR="00290CCA">
              <w:rPr>
                <w:rFonts w:ascii="Times New Roman" w:hAnsi="Times New Roman" w:cs="Times New Roman"/>
                <w:sz w:val="18"/>
                <w:szCs w:val="18"/>
              </w:rPr>
              <w:t>6</w:t>
            </w:r>
            <w:r w:rsidRPr="00765810">
              <w:rPr>
                <w:rFonts w:ascii="Times New Roman" w:hAnsi="Times New Roman" w:cs="Times New Roman"/>
                <w:sz w:val="18"/>
                <w:szCs w:val="18"/>
              </w:rPr>
              <w:t xml:space="preserve"> от</w:t>
            </w:r>
            <w:r w:rsidR="000C008E" w:rsidRPr="00765810">
              <w:rPr>
                <w:rFonts w:ascii="Times New Roman" w:hAnsi="Times New Roman" w:cs="Times New Roman"/>
                <w:sz w:val="18"/>
                <w:szCs w:val="18"/>
              </w:rPr>
              <w:t xml:space="preserve"> </w:t>
            </w:r>
            <w:r w:rsidRPr="00765810">
              <w:rPr>
                <w:rFonts w:ascii="Times New Roman" w:hAnsi="Times New Roman" w:cs="Times New Roman"/>
                <w:sz w:val="18"/>
                <w:szCs w:val="18"/>
              </w:rPr>
              <w:t xml:space="preserve"> «</w:t>
            </w:r>
            <w:r w:rsidR="00290CCA">
              <w:rPr>
                <w:rFonts w:ascii="Times New Roman" w:hAnsi="Times New Roman" w:cs="Times New Roman"/>
                <w:sz w:val="18"/>
                <w:szCs w:val="18"/>
              </w:rPr>
              <w:t>30</w:t>
            </w:r>
            <w:r w:rsidRPr="00765810">
              <w:rPr>
                <w:rFonts w:ascii="Times New Roman" w:hAnsi="Times New Roman" w:cs="Times New Roman"/>
                <w:sz w:val="18"/>
                <w:szCs w:val="18"/>
              </w:rPr>
              <w:t>»</w:t>
            </w:r>
            <w:r w:rsidR="00E31439">
              <w:rPr>
                <w:rFonts w:ascii="Times New Roman" w:hAnsi="Times New Roman" w:cs="Times New Roman"/>
                <w:sz w:val="18"/>
                <w:szCs w:val="18"/>
              </w:rPr>
              <w:t xml:space="preserve"> </w:t>
            </w:r>
            <w:r w:rsidR="00290CCA">
              <w:rPr>
                <w:rFonts w:ascii="Times New Roman" w:hAnsi="Times New Roman" w:cs="Times New Roman"/>
                <w:sz w:val="18"/>
                <w:szCs w:val="18"/>
              </w:rPr>
              <w:t>июн</w:t>
            </w:r>
            <w:r w:rsidR="00113C76">
              <w:rPr>
                <w:rFonts w:ascii="Times New Roman" w:hAnsi="Times New Roman" w:cs="Times New Roman"/>
                <w:sz w:val="18"/>
                <w:szCs w:val="18"/>
              </w:rPr>
              <w:t>я</w:t>
            </w:r>
            <w:r w:rsidRPr="00765810">
              <w:rPr>
                <w:rFonts w:ascii="Times New Roman" w:hAnsi="Times New Roman" w:cs="Times New Roman"/>
                <w:sz w:val="18"/>
                <w:szCs w:val="18"/>
              </w:rPr>
              <w:t xml:space="preserve"> 20</w:t>
            </w:r>
            <w:r w:rsidR="00833E59" w:rsidRPr="00765810">
              <w:rPr>
                <w:rFonts w:ascii="Times New Roman" w:hAnsi="Times New Roman" w:cs="Times New Roman"/>
                <w:sz w:val="18"/>
                <w:szCs w:val="18"/>
              </w:rPr>
              <w:t>1</w:t>
            </w:r>
            <w:r w:rsidR="00974A73" w:rsidRPr="00765810">
              <w:rPr>
                <w:rFonts w:ascii="Times New Roman" w:hAnsi="Times New Roman" w:cs="Times New Roman"/>
                <w:sz w:val="18"/>
                <w:szCs w:val="18"/>
              </w:rPr>
              <w:t>7</w:t>
            </w:r>
            <w:r w:rsidR="00833E59" w:rsidRPr="00765810">
              <w:rPr>
                <w:rFonts w:ascii="Times New Roman" w:hAnsi="Times New Roman" w:cs="Times New Roman"/>
                <w:sz w:val="18"/>
                <w:szCs w:val="18"/>
              </w:rPr>
              <w:t xml:space="preserve"> </w:t>
            </w:r>
            <w:r w:rsidRPr="00765810">
              <w:rPr>
                <w:rFonts w:ascii="Times New Roman" w:hAnsi="Times New Roman" w:cs="Times New Roman"/>
                <w:sz w:val="18"/>
                <w:szCs w:val="18"/>
              </w:rPr>
              <w:t xml:space="preserve"> года</w:t>
            </w:r>
          </w:p>
          <w:p w:rsidR="00C26CF1" w:rsidRPr="00765810" w:rsidRDefault="00C26CF1" w:rsidP="00974A73">
            <w:pPr>
              <w:pStyle w:val="ConsPlusNormal"/>
              <w:widowControl/>
              <w:ind w:firstLine="0"/>
              <w:jc w:val="right"/>
              <w:rPr>
                <w:rFonts w:ascii="Times New Roman" w:hAnsi="Times New Roman" w:cs="Times New Roman"/>
                <w:sz w:val="18"/>
                <w:szCs w:val="18"/>
              </w:rPr>
            </w:pPr>
            <w:r w:rsidRPr="00765810">
              <w:rPr>
                <w:rFonts w:ascii="Times New Roman" w:hAnsi="Times New Roman" w:cs="Times New Roman"/>
                <w:sz w:val="18"/>
                <w:szCs w:val="18"/>
              </w:rPr>
              <w:t xml:space="preserve"> </w:t>
            </w:r>
          </w:p>
        </w:tc>
      </w:tr>
    </w:tbl>
    <w:p w:rsidR="00C46823" w:rsidRPr="00765810" w:rsidRDefault="00C46823" w:rsidP="00C46823">
      <w:pPr>
        <w:ind w:left="2832" w:right="-851" w:firstLine="708"/>
        <w:rPr>
          <w:b/>
        </w:rPr>
      </w:pPr>
      <w:r w:rsidRPr="00765810">
        <w:rPr>
          <w:b/>
        </w:rPr>
        <w:t xml:space="preserve">               ПОЛОЖЕНИЕ</w:t>
      </w:r>
    </w:p>
    <w:p w:rsidR="00C46823" w:rsidRPr="00765810" w:rsidRDefault="00C46823" w:rsidP="005932D7">
      <w:pPr>
        <w:pStyle w:val="ConsPlusNormal"/>
        <w:widowControl/>
        <w:ind w:firstLine="0"/>
        <w:jc w:val="center"/>
        <w:rPr>
          <w:rFonts w:ascii="Times New Roman" w:hAnsi="Times New Roman" w:cs="Times New Roman"/>
          <w:b/>
          <w:sz w:val="24"/>
          <w:szCs w:val="24"/>
        </w:rPr>
      </w:pPr>
      <w:r w:rsidRPr="00765810">
        <w:rPr>
          <w:rFonts w:ascii="Times New Roman" w:hAnsi="Times New Roman" w:cs="Times New Roman"/>
          <w:b/>
          <w:sz w:val="24"/>
          <w:szCs w:val="24"/>
        </w:rPr>
        <w:t xml:space="preserve">о порядке и условиях предоставления </w:t>
      </w:r>
      <w:proofErr w:type="spellStart"/>
      <w:r w:rsidR="00F8504A" w:rsidRPr="00765810">
        <w:rPr>
          <w:rFonts w:ascii="Times New Roman" w:hAnsi="Times New Roman" w:cs="Times New Roman"/>
          <w:b/>
          <w:sz w:val="24"/>
          <w:szCs w:val="24"/>
        </w:rPr>
        <w:t>Микрокредитной</w:t>
      </w:r>
      <w:proofErr w:type="spellEnd"/>
      <w:r w:rsidR="00F8504A" w:rsidRPr="00765810">
        <w:rPr>
          <w:rFonts w:ascii="Times New Roman" w:hAnsi="Times New Roman" w:cs="Times New Roman"/>
          <w:b/>
          <w:sz w:val="24"/>
          <w:szCs w:val="24"/>
        </w:rPr>
        <w:t xml:space="preserve"> компанией фонд</w:t>
      </w:r>
      <w:r w:rsidR="00AD07A1">
        <w:rPr>
          <w:rFonts w:ascii="Times New Roman" w:hAnsi="Times New Roman" w:cs="Times New Roman"/>
          <w:b/>
          <w:sz w:val="24"/>
          <w:szCs w:val="24"/>
        </w:rPr>
        <w:t>ом</w:t>
      </w:r>
      <w:r w:rsidR="00F8504A" w:rsidRPr="00765810">
        <w:rPr>
          <w:rFonts w:ascii="Times New Roman" w:hAnsi="Times New Roman" w:cs="Times New Roman"/>
          <w:b/>
          <w:sz w:val="24"/>
          <w:szCs w:val="24"/>
        </w:rPr>
        <w:t xml:space="preserve"> «Фонд Развития и Финансирования предпринимательства» </w:t>
      </w:r>
      <w:r w:rsidRPr="00765810">
        <w:rPr>
          <w:rFonts w:ascii="Times New Roman" w:hAnsi="Times New Roman" w:cs="Times New Roman"/>
          <w:b/>
          <w:sz w:val="24"/>
          <w:szCs w:val="24"/>
        </w:rPr>
        <w:t>займов субъектам малого и среднего предпринимательства</w:t>
      </w:r>
    </w:p>
    <w:p w:rsidR="000C008E" w:rsidRPr="000C008E" w:rsidRDefault="000C008E" w:rsidP="00C46823">
      <w:pPr>
        <w:jc w:val="center"/>
        <w:rPr>
          <w:b/>
          <w:sz w:val="20"/>
          <w:szCs w:val="20"/>
        </w:rPr>
      </w:pPr>
    </w:p>
    <w:p w:rsidR="00C46823" w:rsidRPr="00637BAE" w:rsidRDefault="00C46823" w:rsidP="00C46823">
      <w:pPr>
        <w:ind w:firstLine="720"/>
        <w:jc w:val="center"/>
        <w:rPr>
          <w:sz w:val="18"/>
          <w:szCs w:val="18"/>
        </w:rPr>
      </w:pPr>
    </w:p>
    <w:p w:rsidR="00C46823" w:rsidRPr="00637BAE" w:rsidRDefault="00C46823" w:rsidP="00C46823">
      <w:pPr>
        <w:ind w:firstLine="540"/>
        <w:jc w:val="center"/>
        <w:rPr>
          <w:b/>
          <w:sz w:val="18"/>
          <w:szCs w:val="18"/>
        </w:rPr>
      </w:pPr>
      <w:r w:rsidRPr="00637BAE">
        <w:rPr>
          <w:b/>
          <w:sz w:val="18"/>
          <w:szCs w:val="18"/>
        </w:rPr>
        <w:t>1. ОБЩИЕ ПОЛОЖЕНИЯ</w:t>
      </w:r>
    </w:p>
    <w:p w:rsidR="007B1046" w:rsidRPr="00765810" w:rsidRDefault="00765810" w:rsidP="00765810">
      <w:pPr>
        <w:pStyle w:val="ConsPlusNormal"/>
        <w:widowControl/>
        <w:ind w:firstLine="540"/>
        <w:jc w:val="both"/>
        <w:rPr>
          <w:rFonts w:ascii="Times New Roman" w:hAnsi="Times New Roman" w:cs="Times New Roman"/>
          <w:iCs/>
        </w:rPr>
      </w:pPr>
      <w:r w:rsidRPr="00765810">
        <w:rPr>
          <w:rFonts w:ascii="Times New Roman" w:hAnsi="Times New Roman" w:cs="Times New Roman"/>
        </w:rPr>
        <w:t xml:space="preserve">    </w:t>
      </w:r>
      <w:r w:rsidR="00C46823" w:rsidRPr="00765810">
        <w:rPr>
          <w:rFonts w:ascii="Times New Roman" w:hAnsi="Times New Roman" w:cs="Times New Roman"/>
        </w:rPr>
        <w:t xml:space="preserve">1.1. </w:t>
      </w:r>
      <w:r w:rsidR="007B1046" w:rsidRPr="00765810">
        <w:rPr>
          <w:rFonts w:ascii="Times New Roman" w:hAnsi="Times New Roman" w:cs="Times New Roman"/>
        </w:rPr>
        <w:t xml:space="preserve">Настоящее Положение устанавливает порядок и условия предоставления </w:t>
      </w:r>
      <w:proofErr w:type="spellStart"/>
      <w:r w:rsidR="002F602A" w:rsidRPr="00765810">
        <w:rPr>
          <w:rFonts w:ascii="Times New Roman" w:hAnsi="Times New Roman" w:cs="Times New Roman"/>
        </w:rPr>
        <w:t>Микрокредитной</w:t>
      </w:r>
      <w:proofErr w:type="spellEnd"/>
      <w:r w:rsidR="002F602A" w:rsidRPr="00765810">
        <w:rPr>
          <w:rFonts w:ascii="Times New Roman" w:hAnsi="Times New Roman" w:cs="Times New Roman"/>
        </w:rPr>
        <w:t xml:space="preserve"> компанией фонд</w:t>
      </w:r>
      <w:r w:rsidR="00AD07A1">
        <w:rPr>
          <w:rFonts w:ascii="Times New Roman" w:hAnsi="Times New Roman" w:cs="Times New Roman"/>
        </w:rPr>
        <w:t>ом</w:t>
      </w:r>
      <w:r w:rsidR="002F602A" w:rsidRPr="00765810">
        <w:rPr>
          <w:rFonts w:ascii="Times New Roman" w:hAnsi="Times New Roman" w:cs="Times New Roman"/>
        </w:rPr>
        <w:t xml:space="preserve"> «Фонд Развития и Финансирования предпринимательства» </w:t>
      </w:r>
      <w:r w:rsidR="007B1046" w:rsidRPr="00765810">
        <w:rPr>
          <w:rFonts w:ascii="Times New Roman" w:hAnsi="Times New Roman" w:cs="Times New Roman"/>
        </w:rPr>
        <w:t>(далее – Фонд) займов субъектам малого  и  среднего  предпри</w:t>
      </w:r>
      <w:r w:rsidR="00132E25" w:rsidRPr="00765810">
        <w:rPr>
          <w:rFonts w:ascii="Times New Roman" w:hAnsi="Times New Roman" w:cs="Times New Roman"/>
        </w:rPr>
        <w:t xml:space="preserve">нимательства (далее – Заемщики). </w:t>
      </w:r>
    </w:p>
    <w:p w:rsidR="00C46823" w:rsidRDefault="00D5520F" w:rsidP="00272F01">
      <w:pPr>
        <w:pStyle w:val="ConsPlusNormal"/>
        <w:widowControl/>
        <w:tabs>
          <w:tab w:val="left" w:pos="709"/>
          <w:tab w:val="left" w:pos="993"/>
        </w:tabs>
        <w:ind w:firstLine="709"/>
        <w:jc w:val="both"/>
        <w:rPr>
          <w:rFonts w:ascii="Times New Roman" w:hAnsi="Times New Roman" w:cs="Times New Roman"/>
        </w:rPr>
      </w:pPr>
      <w:r w:rsidRPr="00637BAE">
        <w:rPr>
          <w:rFonts w:ascii="Times New Roman" w:hAnsi="Times New Roman" w:cs="Times New Roman"/>
        </w:rPr>
        <w:t>1.2</w:t>
      </w:r>
      <w:r w:rsidR="00C46823" w:rsidRPr="00637BAE">
        <w:rPr>
          <w:rFonts w:ascii="Times New Roman" w:hAnsi="Times New Roman" w:cs="Times New Roman"/>
        </w:rPr>
        <w:t>. Фонд предоставляет займы с целью оказания финансовой поддержки Заемщикам при осуществлении ими предпринимательской деятельности.</w:t>
      </w:r>
    </w:p>
    <w:p w:rsidR="00975BF8" w:rsidRPr="00277F91" w:rsidRDefault="00975BF8" w:rsidP="00272F01">
      <w:pPr>
        <w:pStyle w:val="ConsPlusNormal"/>
        <w:widowControl/>
        <w:tabs>
          <w:tab w:val="left" w:pos="709"/>
          <w:tab w:val="left" w:pos="993"/>
        </w:tabs>
        <w:ind w:firstLine="709"/>
        <w:jc w:val="both"/>
        <w:rPr>
          <w:rFonts w:ascii="Times New Roman" w:hAnsi="Times New Roman" w:cs="Times New Roman"/>
        </w:rPr>
      </w:pPr>
      <w:r w:rsidRPr="00277F91">
        <w:rPr>
          <w:rFonts w:ascii="Times New Roman" w:hAnsi="Times New Roman" w:cs="Times New Roman"/>
        </w:rPr>
        <w:t xml:space="preserve">1.3.Займы предоставляются субъектам </w:t>
      </w:r>
      <w:proofErr w:type="spellStart"/>
      <w:r w:rsidRPr="00277F91">
        <w:rPr>
          <w:rFonts w:ascii="Times New Roman" w:hAnsi="Times New Roman" w:cs="Times New Roman"/>
        </w:rPr>
        <w:t>СМиСП</w:t>
      </w:r>
      <w:proofErr w:type="spellEnd"/>
      <w:r w:rsidRPr="00277F91">
        <w:rPr>
          <w:rFonts w:ascii="Times New Roman" w:hAnsi="Times New Roman" w:cs="Times New Roman"/>
        </w:rPr>
        <w:t xml:space="preserve"> в пределах средств, выделяемых из федерального бюджета и поступивших в областной бюджет.</w:t>
      </w:r>
    </w:p>
    <w:p w:rsidR="00C46823" w:rsidRPr="00277F91" w:rsidRDefault="00975BF8" w:rsidP="00272F01">
      <w:pPr>
        <w:pStyle w:val="ConsNormal"/>
        <w:widowControl/>
        <w:tabs>
          <w:tab w:val="left" w:pos="709"/>
          <w:tab w:val="left" w:pos="993"/>
        </w:tabs>
        <w:ind w:right="0" w:firstLine="709"/>
        <w:jc w:val="both"/>
        <w:rPr>
          <w:rFonts w:ascii="Times New Roman" w:hAnsi="Times New Roman" w:cs="Times New Roman"/>
        </w:rPr>
      </w:pPr>
      <w:r w:rsidRPr="00277F91">
        <w:rPr>
          <w:rFonts w:ascii="Times New Roman" w:hAnsi="Times New Roman" w:cs="Times New Roman"/>
        </w:rPr>
        <w:t>1.4</w:t>
      </w:r>
      <w:r w:rsidR="00C46823" w:rsidRPr="00277F91">
        <w:rPr>
          <w:rFonts w:ascii="Times New Roman" w:hAnsi="Times New Roman" w:cs="Times New Roman"/>
        </w:rPr>
        <w:t>. В настоящ</w:t>
      </w:r>
      <w:r w:rsidR="002D36D4" w:rsidRPr="00277F91">
        <w:rPr>
          <w:rFonts w:ascii="Times New Roman" w:hAnsi="Times New Roman" w:cs="Times New Roman"/>
        </w:rPr>
        <w:t>ем Положении</w:t>
      </w:r>
      <w:r w:rsidR="00C46823" w:rsidRPr="00277F91">
        <w:rPr>
          <w:rFonts w:ascii="Times New Roman" w:hAnsi="Times New Roman" w:cs="Times New Roman"/>
        </w:rPr>
        <w:t xml:space="preserve"> используются следующие понятия:</w:t>
      </w:r>
    </w:p>
    <w:p w:rsidR="00C46823" w:rsidRPr="00277F91" w:rsidRDefault="00C46823" w:rsidP="00272F01">
      <w:pPr>
        <w:tabs>
          <w:tab w:val="left" w:pos="709"/>
          <w:tab w:val="left" w:pos="993"/>
        </w:tabs>
        <w:ind w:firstLine="709"/>
        <w:jc w:val="both"/>
        <w:rPr>
          <w:sz w:val="20"/>
          <w:szCs w:val="20"/>
        </w:rPr>
      </w:pPr>
      <w:r w:rsidRPr="00277F91">
        <w:rPr>
          <w:sz w:val="20"/>
          <w:szCs w:val="20"/>
        </w:rPr>
        <w:t xml:space="preserve"> </w:t>
      </w:r>
      <w:r w:rsidRPr="00277F91">
        <w:rPr>
          <w:b/>
          <w:sz w:val="20"/>
          <w:szCs w:val="20"/>
        </w:rPr>
        <w:t>«</w:t>
      </w:r>
      <w:proofErr w:type="spellStart"/>
      <w:r w:rsidRPr="00277F91">
        <w:rPr>
          <w:b/>
          <w:sz w:val="20"/>
          <w:szCs w:val="20"/>
        </w:rPr>
        <w:t>СМиСП</w:t>
      </w:r>
      <w:proofErr w:type="spellEnd"/>
      <w:r w:rsidRPr="00277F91">
        <w:rPr>
          <w:b/>
          <w:sz w:val="20"/>
          <w:szCs w:val="20"/>
        </w:rPr>
        <w:t>»</w:t>
      </w:r>
      <w:r w:rsidRPr="00277F91">
        <w:rPr>
          <w:sz w:val="20"/>
          <w:szCs w:val="20"/>
        </w:rPr>
        <w:t xml:space="preserve"> - субъекты малого и среднего предпринимательства, т.е. лица,  соответствующ</w:t>
      </w:r>
      <w:r w:rsidR="004E2DCD" w:rsidRPr="00277F91">
        <w:rPr>
          <w:sz w:val="20"/>
          <w:szCs w:val="20"/>
        </w:rPr>
        <w:t>и</w:t>
      </w:r>
      <w:r w:rsidRPr="00277F91">
        <w:rPr>
          <w:sz w:val="20"/>
          <w:szCs w:val="20"/>
        </w:rPr>
        <w:t>е    критериям, установленным   Федеральным  законом  «О государственной поддержке малого и среднего предпринимательства в РФ» № 209-ФЗ от 24.07.2007 г.  и изданным   в соответствии  с ним   нормативными   актами, осуществляющ</w:t>
      </w:r>
      <w:r w:rsidR="004E2DCD" w:rsidRPr="00277F91">
        <w:rPr>
          <w:sz w:val="20"/>
          <w:szCs w:val="20"/>
        </w:rPr>
        <w:t>и</w:t>
      </w:r>
      <w:r w:rsidRPr="00277F91">
        <w:rPr>
          <w:sz w:val="20"/>
          <w:szCs w:val="20"/>
        </w:rPr>
        <w:t>е свою деятельность на территории  г. Ульяновска и/или  Ульяновской  области.</w:t>
      </w:r>
    </w:p>
    <w:p w:rsidR="00C46823" w:rsidRPr="00277F91" w:rsidRDefault="00C46823" w:rsidP="00272F01">
      <w:pPr>
        <w:tabs>
          <w:tab w:val="left" w:pos="709"/>
          <w:tab w:val="left" w:pos="993"/>
        </w:tabs>
        <w:ind w:firstLine="709"/>
        <w:jc w:val="both"/>
        <w:rPr>
          <w:sz w:val="20"/>
          <w:szCs w:val="20"/>
        </w:rPr>
      </w:pPr>
      <w:r w:rsidRPr="00277F91">
        <w:rPr>
          <w:sz w:val="20"/>
          <w:szCs w:val="20"/>
        </w:rPr>
        <w:t xml:space="preserve"> Под субъектом  малого и среднего  предпринимательства (</w:t>
      </w:r>
      <w:proofErr w:type="spellStart"/>
      <w:r w:rsidRPr="00277F91">
        <w:rPr>
          <w:sz w:val="20"/>
          <w:szCs w:val="20"/>
        </w:rPr>
        <w:t>СМиСП</w:t>
      </w:r>
      <w:proofErr w:type="spellEnd"/>
      <w:r w:rsidRPr="00277F91">
        <w:rPr>
          <w:sz w:val="20"/>
          <w:szCs w:val="20"/>
        </w:rPr>
        <w:t>)  в настоящем Порядке также  подразумевается сельскохозяйственная организация, созданная  и осуществляющая   свою  деятельность   в соответствии с Федеральным  законом «О сельскохозяйственной  кооперации»  №193-ФЗ от 08.12.1995</w:t>
      </w:r>
      <w:r w:rsidR="004E2DCD" w:rsidRPr="00277F91">
        <w:rPr>
          <w:sz w:val="20"/>
          <w:szCs w:val="20"/>
        </w:rPr>
        <w:t xml:space="preserve"> </w:t>
      </w:r>
      <w:r w:rsidRPr="00277F91">
        <w:rPr>
          <w:sz w:val="20"/>
          <w:szCs w:val="20"/>
        </w:rPr>
        <w:t>г. в  форме  сельскохозяйственного   производственного   кооператива  (СПК) или  сельскохозяйственного   потребительского   кооператива  (</w:t>
      </w:r>
      <w:proofErr w:type="spellStart"/>
      <w:r w:rsidRPr="00277F91">
        <w:rPr>
          <w:sz w:val="20"/>
          <w:szCs w:val="20"/>
        </w:rPr>
        <w:t>СПоК</w:t>
      </w:r>
      <w:proofErr w:type="spellEnd"/>
      <w:r w:rsidRPr="00277F91">
        <w:rPr>
          <w:sz w:val="20"/>
          <w:szCs w:val="20"/>
        </w:rPr>
        <w:t xml:space="preserve">).     </w:t>
      </w:r>
    </w:p>
    <w:p w:rsidR="007177A7" w:rsidRPr="00277F91" w:rsidRDefault="00C46823" w:rsidP="007177A7">
      <w:pPr>
        <w:ind w:firstLine="720"/>
        <w:jc w:val="both"/>
        <w:rPr>
          <w:rFonts w:eastAsiaTheme="minorHAnsi"/>
          <w:sz w:val="20"/>
          <w:szCs w:val="20"/>
          <w:lang w:eastAsia="en-US"/>
        </w:rPr>
      </w:pPr>
      <w:r w:rsidRPr="00277F91">
        <w:rPr>
          <w:b/>
          <w:sz w:val="20"/>
          <w:szCs w:val="20"/>
        </w:rPr>
        <w:t xml:space="preserve">  </w:t>
      </w:r>
      <w:r w:rsidR="007177A7" w:rsidRPr="00277F91">
        <w:rPr>
          <w:rFonts w:eastAsiaTheme="minorHAnsi"/>
          <w:b/>
          <w:bCs/>
          <w:sz w:val="20"/>
          <w:szCs w:val="20"/>
          <w:lang w:eastAsia="en-US"/>
        </w:rPr>
        <w:t>«</w:t>
      </w:r>
      <w:proofErr w:type="spellStart"/>
      <w:r w:rsidR="007177A7" w:rsidRPr="00277F91">
        <w:rPr>
          <w:rFonts w:eastAsiaTheme="minorHAnsi"/>
          <w:b/>
          <w:bCs/>
          <w:sz w:val="20"/>
          <w:szCs w:val="20"/>
          <w:lang w:eastAsia="en-US"/>
        </w:rPr>
        <w:t>Микрозаем</w:t>
      </w:r>
      <w:proofErr w:type="spellEnd"/>
      <w:r w:rsidR="007177A7" w:rsidRPr="00277F91">
        <w:rPr>
          <w:rFonts w:eastAsiaTheme="minorHAnsi"/>
          <w:b/>
          <w:bCs/>
          <w:sz w:val="20"/>
          <w:szCs w:val="20"/>
          <w:lang w:eastAsia="en-US"/>
        </w:rPr>
        <w:t>»</w:t>
      </w:r>
      <w:r w:rsidR="007177A7" w:rsidRPr="00277F91">
        <w:rPr>
          <w:rFonts w:eastAsiaTheme="minorHAnsi"/>
          <w:sz w:val="20"/>
          <w:szCs w:val="20"/>
          <w:lang w:eastAsia="en-US"/>
        </w:rPr>
        <w:t xml:space="preserve"> - заем, предоставляемый займодавцем заемщику на условиях, предусмотренных договором займа, в сумме, не превышающей предельный размер обязательств заемщика перед займодавцем по основному долгу.</w:t>
      </w:r>
    </w:p>
    <w:p w:rsidR="00C46823" w:rsidRPr="00277F91" w:rsidRDefault="007177A7" w:rsidP="007177A7">
      <w:pPr>
        <w:tabs>
          <w:tab w:val="left" w:pos="709"/>
          <w:tab w:val="left" w:pos="993"/>
        </w:tabs>
        <w:ind w:firstLine="709"/>
        <w:jc w:val="both"/>
        <w:rPr>
          <w:sz w:val="20"/>
          <w:szCs w:val="20"/>
        </w:rPr>
      </w:pPr>
      <w:r w:rsidRPr="00277F91">
        <w:rPr>
          <w:b/>
          <w:sz w:val="20"/>
          <w:szCs w:val="20"/>
        </w:rPr>
        <w:t xml:space="preserve"> </w:t>
      </w:r>
      <w:r w:rsidR="00C46823" w:rsidRPr="00277F91">
        <w:rPr>
          <w:b/>
          <w:sz w:val="20"/>
          <w:szCs w:val="20"/>
        </w:rPr>
        <w:t>«Заемщик»</w:t>
      </w:r>
      <w:r w:rsidR="00C46823" w:rsidRPr="00277F91">
        <w:rPr>
          <w:sz w:val="20"/>
          <w:szCs w:val="20"/>
        </w:rPr>
        <w:t xml:space="preserve"> - субъект малого и среднего предпринимательства</w:t>
      </w:r>
      <w:r w:rsidR="007F2741" w:rsidRPr="00277F91">
        <w:rPr>
          <w:sz w:val="20"/>
          <w:szCs w:val="20"/>
        </w:rPr>
        <w:t>, организаци</w:t>
      </w:r>
      <w:r w:rsidR="007B7B06" w:rsidRPr="00277F91">
        <w:rPr>
          <w:sz w:val="20"/>
          <w:szCs w:val="20"/>
        </w:rPr>
        <w:t>я</w:t>
      </w:r>
      <w:r w:rsidR="007F2741" w:rsidRPr="00277F91">
        <w:rPr>
          <w:sz w:val="20"/>
          <w:szCs w:val="20"/>
        </w:rPr>
        <w:t xml:space="preserve"> инфраструктуры поддержки малого предпринимательства,</w:t>
      </w:r>
      <w:r w:rsidR="00C46823" w:rsidRPr="00277F91">
        <w:rPr>
          <w:sz w:val="20"/>
          <w:szCs w:val="20"/>
        </w:rPr>
        <w:t xml:space="preserve"> заключивший или намеревающийся заключить договор  займа  с Фондом,  и гарантирующий надлежащее исполнение своих обязательств, предусмотренных  договором  займа.</w:t>
      </w:r>
    </w:p>
    <w:p w:rsidR="00C46823" w:rsidRPr="00277F91" w:rsidRDefault="00B75C12" w:rsidP="00272F01">
      <w:pPr>
        <w:tabs>
          <w:tab w:val="left" w:pos="709"/>
          <w:tab w:val="left" w:pos="993"/>
        </w:tabs>
        <w:ind w:firstLine="709"/>
        <w:jc w:val="both"/>
        <w:rPr>
          <w:sz w:val="20"/>
          <w:szCs w:val="20"/>
        </w:rPr>
      </w:pPr>
      <w:r w:rsidRPr="00277F91">
        <w:rPr>
          <w:b/>
          <w:sz w:val="20"/>
          <w:szCs w:val="20"/>
        </w:rPr>
        <w:t xml:space="preserve">  «</w:t>
      </w:r>
      <w:r w:rsidR="00C46823" w:rsidRPr="00277F91">
        <w:rPr>
          <w:b/>
          <w:sz w:val="20"/>
          <w:szCs w:val="20"/>
        </w:rPr>
        <w:t>Исполнительный директор Фонда</w:t>
      </w:r>
      <w:r w:rsidRPr="00277F91">
        <w:rPr>
          <w:b/>
          <w:sz w:val="20"/>
          <w:szCs w:val="20"/>
        </w:rPr>
        <w:t>»</w:t>
      </w:r>
      <w:r w:rsidR="00C46823" w:rsidRPr="00277F91">
        <w:rPr>
          <w:sz w:val="20"/>
          <w:szCs w:val="20"/>
        </w:rPr>
        <w:t xml:space="preserve"> – единоличный исполнительный орган управления Фондом, осуществляющий текущее руководство деятельностью Фонда и подотчетный Правлению Фонда.</w:t>
      </w:r>
    </w:p>
    <w:p w:rsidR="007B1046" w:rsidRPr="00277F91" w:rsidRDefault="00EF2F46" w:rsidP="00272F01">
      <w:pPr>
        <w:tabs>
          <w:tab w:val="left" w:pos="709"/>
          <w:tab w:val="left" w:pos="993"/>
        </w:tabs>
        <w:ind w:firstLine="709"/>
        <w:jc w:val="both"/>
        <w:rPr>
          <w:sz w:val="20"/>
          <w:szCs w:val="20"/>
        </w:rPr>
      </w:pPr>
      <w:r w:rsidRPr="00277F91">
        <w:rPr>
          <w:b/>
          <w:sz w:val="20"/>
          <w:szCs w:val="20"/>
        </w:rPr>
        <w:t xml:space="preserve"> </w:t>
      </w:r>
      <w:proofErr w:type="gramStart"/>
      <w:r w:rsidRPr="00277F91">
        <w:rPr>
          <w:b/>
          <w:sz w:val="20"/>
          <w:szCs w:val="20"/>
        </w:rPr>
        <w:t>«</w:t>
      </w:r>
      <w:r w:rsidR="007B1046" w:rsidRPr="00277F91">
        <w:rPr>
          <w:b/>
          <w:sz w:val="20"/>
          <w:szCs w:val="20"/>
        </w:rPr>
        <w:t xml:space="preserve">Договор </w:t>
      </w:r>
      <w:proofErr w:type="spellStart"/>
      <w:r w:rsidR="007177A7" w:rsidRPr="00277F91">
        <w:rPr>
          <w:rFonts w:eastAsiaTheme="minorHAnsi"/>
          <w:b/>
          <w:bCs/>
          <w:sz w:val="20"/>
          <w:szCs w:val="20"/>
          <w:lang w:eastAsia="en-US"/>
        </w:rPr>
        <w:t>микрозайма</w:t>
      </w:r>
      <w:proofErr w:type="spellEnd"/>
      <w:r w:rsidR="00B75C12" w:rsidRPr="00277F91">
        <w:rPr>
          <w:b/>
          <w:sz w:val="20"/>
          <w:szCs w:val="20"/>
        </w:rPr>
        <w:t>»</w:t>
      </w:r>
      <w:r w:rsidR="007B1046" w:rsidRPr="00277F91">
        <w:rPr>
          <w:sz w:val="20"/>
          <w:szCs w:val="20"/>
        </w:rPr>
        <w:t xml:space="preserve"> – </w:t>
      </w:r>
      <w:r w:rsidR="00BA1D53" w:rsidRPr="00277F91">
        <w:rPr>
          <w:rFonts w:eastAsiaTheme="minorHAnsi"/>
          <w:sz w:val="20"/>
          <w:szCs w:val="20"/>
          <w:lang w:eastAsia="en-US"/>
        </w:rPr>
        <w:t xml:space="preserve">договор займа, сумма которого не превышает предельный размер обязательств заемщика перед займодавцем по основному долгу, </w:t>
      </w:r>
      <w:r w:rsidR="007B1046" w:rsidRPr="00277F91">
        <w:rPr>
          <w:sz w:val="20"/>
          <w:szCs w:val="20"/>
        </w:rPr>
        <w:t>оформленный в соответствии с требованиями действующего законодательства Российской Федерации договор, по которому Фонд  (займодавец) передает в собственность Заемщику деньги, а  Заемщик обязуется возвратить займодавцу такую же сумму денег (сумму займа) и уплатить  на нее  проценты в порядке, сроки и на условиях, определенных в</w:t>
      </w:r>
      <w:proofErr w:type="gramEnd"/>
      <w:r w:rsidR="007B1046" w:rsidRPr="00277F91">
        <w:rPr>
          <w:sz w:val="20"/>
          <w:szCs w:val="20"/>
        </w:rPr>
        <w:t xml:space="preserve"> </w:t>
      </w:r>
      <w:proofErr w:type="gramStart"/>
      <w:r w:rsidR="007B1046" w:rsidRPr="00277F91">
        <w:rPr>
          <w:sz w:val="20"/>
          <w:szCs w:val="20"/>
        </w:rPr>
        <w:t>договоре</w:t>
      </w:r>
      <w:proofErr w:type="gramEnd"/>
      <w:r w:rsidR="007B1046" w:rsidRPr="00277F91">
        <w:rPr>
          <w:sz w:val="20"/>
          <w:szCs w:val="20"/>
        </w:rPr>
        <w:t xml:space="preserve">  займа.</w:t>
      </w:r>
    </w:p>
    <w:p w:rsidR="00C46823" w:rsidRPr="00277F91" w:rsidRDefault="00EF2F46" w:rsidP="00272F01">
      <w:pPr>
        <w:tabs>
          <w:tab w:val="left" w:pos="709"/>
          <w:tab w:val="left" w:pos="993"/>
        </w:tabs>
        <w:ind w:firstLine="709"/>
        <w:jc w:val="both"/>
        <w:rPr>
          <w:sz w:val="20"/>
          <w:szCs w:val="20"/>
        </w:rPr>
      </w:pPr>
      <w:r w:rsidRPr="00277F91">
        <w:rPr>
          <w:b/>
          <w:sz w:val="20"/>
          <w:szCs w:val="20"/>
        </w:rPr>
        <w:t>«</w:t>
      </w:r>
      <w:r w:rsidR="00C46823" w:rsidRPr="00277F91">
        <w:rPr>
          <w:b/>
          <w:sz w:val="20"/>
          <w:szCs w:val="20"/>
        </w:rPr>
        <w:t>Фонд</w:t>
      </w:r>
      <w:r w:rsidR="00B75C12" w:rsidRPr="00277F91">
        <w:rPr>
          <w:b/>
          <w:sz w:val="20"/>
          <w:szCs w:val="20"/>
        </w:rPr>
        <w:t>»</w:t>
      </w:r>
      <w:r w:rsidR="00C46823" w:rsidRPr="00277F91">
        <w:rPr>
          <w:sz w:val="20"/>
          <w:szCs w:val="20"/>
        </w:rPr>
        <w:t xml:space="preserve"> – некоммерческая организация, учрежденная  Ульяновской областью,   зарегистрированная Управлением ФНС  по Ульяновской области  01.07.2010</w:t>
      </w:r>
      <w:r w:rsidR="006B456A" w:rsidRPr="00277F91">
        <w:rPr>
          <w:sz w:val="20"/>
          <w:szCs w:val="20"/>
        </w:rPr>
        <w:t xml:space="preserve"> </w:t>
      </w:r>
      <w:r w:rsidR="00C46823" w:rsidRPr="00277F91">
        <w:rPr>
          <w:sz w:val="20"/>
          <w:szCs w:val="20"/>
        </w:rPr>
        <w:t>г., ОГРН 1107300000653,   Управлением   Министерства юстиции   Российской   Федерации   по  Ульяновской области   06.07.2010</w:t>
      </w:r>
      <w:r w:rsidR="006B456A" w:rsidRPr="00277F91">
        <w:rPr>
          <w:sz w:val="20"/>
          <w:szCs w:val="20"/>
        </w:rPr>
        <w:t xml:space="preserve"> </w:t>
      </w:r>
      <w:r w:rsidR="00C46823" w:rsidRPr="00277F91">
        <w:rPr>
          <w:sz w:val="20"/>
          <w:szCs w:val="20"/>
        </w:rPr>
        <w:t xml:space="preserve">г.,   учетный номер 7314010086.  </w:t>
      </w:r>
    </w:p>
    <w:p w:rsidR="00C46823" w:rsidRPr="00277F91" w:rsidRDefault="00C46823" w:rsidP="00272F01">
      <w:pPr>
        <w:pStyle w:val="ConsNormal"/>
        <w:widowControl/>
        <w:tabs>
          <w:tab w:val="left" w:pos="709"/>
          <w:tab w:val="left" w:pos="993"/>
        </w:tabs>
        <w:ind w:right="0" w:firstLine="709"/>
        <w:jc w:val="both"/>
        <w:rPr>
          <w:rFonts w:ascii="Times New Roman" w:hAnsi="Times New Roman" w:cs="Times New Roman"/>
          <w:b/>
        </w:rPr>
      </w:pPr>
    </w:p>
    <w:p w:rsidR="00C46823" w:rsidRDefault="00C46823" w:rsidP="00272F01">
      <w:pPr>
        <w:pStyle w:val="ConsNormal"/>
        <w:widowControl/>
        <w:tabs>
          <w:tab w:val="left" w:pos="709"/>
          <w:tab w:val="left" w:pos="993"/>
        </w:tabs>
        <w:ind w:right="0" w:firstLine="709"/>
        <w:jc w:val="center"/>
        <w:rPr>
          <w:rFonts w:ascii="Times New Roman" w:hAnsi="Times New Roman" w:cs="Times New Roman"/>
          <w:b/>
        </w:rPr>
      </w:pPr>
      <w:r w:rsidRPr="00637BAE">
        <w:rPr>
          <w:rFonts w:ascii="Times New Roman" w:hAnsi="Times New Roman" w:cs="Times New Roman"/>
          <w:b/>
        </w:rPr>
        <w:t>2. ТРЕБОВАНИЯ, ПРЕДЪЯВЛЯЕМЫЕ К ЗАЕМЩИКАМ</w:t>
      </w:r>
    </w:p>
    <w:p w:rsidR="001A25F8" w:rsidRPr="00637BAE" w:rsidRDefault="001A25F8" w:rsidP="00272F01">
      <w:pPr>
        <w:pStyle w:val="ConsNormal"/>
        <w:widowControl/>
        <w:tabs>
          <w:tab w:val="left" w:pos="709"/>
          <w:tab w:val="left" w:pos="993"/>
        </w:tabs>
        <w:ind w:right="0" w:firstLine="709"/>
        <w:jc w:val="center"/>
        <w:rPr>
          <w:rFonts w:ascii="Times New Roman" w:hAnsi="Times New Roman" w:cs="Times New Roman"/>
          <w:b/>
        </w:rPr>
      </w:pPr>
    </w:p>
    <w:p w:rsidR="00C46823" w:rsidRPr="00637BAE" w:rsidRDefault="00C46823" w:rsidP="00272F01">
      <w:pPr>
        <w:shd w:val="clear" w:color="auto" w:fill="FFFFFF"/>
        <w:tabs>
          <w:tab w:val="left" w:pos="709"/>
          <w:tab w:val="left" w:pos="993"/>
        </w:tabs>
        <w:autoSpaceDE w:val="0"/>
        <w:ind w:firstLine="709"/>
        <w:jc w:val="both"/>
        <w:rPr>
          <w:sz w:val="20"/>
          <w:szCs w:val="20"/>
        </w:rPr>
      </w:pPr>
      <w:r w:rsidRPr="00637BAE">
        <w:rPr>
          <w:sz w:val="20"/>
          <w:szCs w:val="20"/>
        </w:rPr>
        <w:t>2.1. Фонд предоставляет займы для осуществления предпринимательской деятельности на цели, указанные Заемщиками в заявлении на получение займа, на договорной основе при соблюдении принципов целевого использования, обеспеченности, срочности, платности, возвратности.</w:t>
      </w:r>
    </w:p>
    <w:p w:rsidR="00C46823" w:rsidRPr="00637BAE" w:rsidRDefault="00C46823" w:rsidP="00272F01">
      <w:pPr>
        <w:shd w:val="clear" w:color="auto" w:fill="FFFFFF"/>
        <w:tabs>
          <w:tab w:val="left" w:pos="709"/>
          <w:tab w:val="left" w:pos="993"/>
        </w:tabs>
        <w:autoSpaceDE w:val="0"/>
        <w:ind w:firstLine="709"/>
        <w:jc w:val="both"/>
        <w:rPr>
          <w:sz w:val="20"/>
          <w:szCs w:val="20"/>
        </w:rPr>
      </w:pPr>
      <w:r w:rsidRPr="00637BAE">
        <w:rPr>
          <w:sz w:val="20"/>
          <w:szCs w:val="20"/>
        </w:rPr>
        <w:t>2.2. Решение  о предоставлении  займа может  быть   принято  Фондом  в  отношении    следующих    субъектов  малого и среднего  предпринимательства:</w:t>
      </w:r>
    </w:p>
    <w:p w:rsidR="00C46823" w:rsidRPr="00637BAE" w:rsidRDefault="00C46823" w:rsidP="00272F01">
      <w:pPr>
        <w:tabs>
          <w:tab w:val="left" w:pos="709"/>
          <w:tab w:val="left" w:pos="993"/>
        </w:tabs>
        <w:ind w:firstLine="709"/>
        <w:jc w:val="both"/>
        <w:rPr>
          <w:sz w:val="20"/>
          <w:szCs w:val="20"/>
        </w:rPr>
      </w:pPr>
      <w:r w:rsidRPr="00637BAE">
        <w:rPr>
          <w:sz w:val="20"/>
          <w:szCs w:val="20"/>
        </w:rPr>
        <w:t>2.2.1. Соответств</w:t>
      </w:r>
      <w:r w:rsidR="006204A4" w:rsidRPr="00637BAE">
        <w:rPr>
          <w:sz w:val="20"/>
          <w:szCs w:val="20"/>
        </w:rPr>
        <w:t>ующих  требованиям Федерального</w:t>
      </w:r>
      <w:r w:rsidRPr="00637BAE">
        <w:rPr>
          <w:sz w:val="20"/>
          <w:szCs w:val="20"/>
        </w:rPr>
        <w:t xml:space="preserve"> закона  «О государственной поддержке малого и среднего предпринимательства </w:t>
      </w:r>
      <w:r w:rsidR="00570F4D" w:rsidRPr="00637BAE">
        <w:rPr>
          <w:sz w:val="20"/>
          <w:szCs w:val="20"/>
        </w:rPr>
        <w:t>в РФ» № 209-ФЗ от 24.07.2007 г.</w:t>
      </w:r>
      <w:r w:rsidRPr="00637BAE">
        <w:rPr>
          <w:sz w:val="20"/>
          <w:szCs w:val="20"/>
        </w:rPr>
        <w:t xml:space="preserve"> и Федерального закона «О сельскохозяйственной кооперации»  № 193-ФЗ от 08.12.1995 г. и  изданным   в соответствии  с ними  нормативным  актам.  </w:t>
      </w:r>
    </w:p>
    <w:p w:rsidR="00C46823" w:rsidRPr="00D16A59" w:rsidRDefault="00C46823" w:rsidP="00272F01">
      <w:pPr>
        <w:tabs>
          <w:tab w:val="left" w:pos="709"/>
          <w:tab w:val="left" w:pos="993"/>
        </w:tabs>
        <w:ind w:firstLine="709"/>
        <w:jc w:val="both"/>
        <w:rPr>
          <w:sz w:val="20"/>
          <w:szCs w:val="20"/>
        </w:rPr>
      </w:pPr>
      <w:r w:rsidRPr="00637BAE">
        <w:rPr>
          <w:sz w:val="20"/>
          <w:szCs w:val="20"/>
        </w:rPr>
        <w:t xml:space="preserve">2.2.2. </w:t>
      </w:r>
      <w:proofErr w:type="gramStart"/>
      <w:r w:rsidR="00710F34">
        <w:rPr>
          <w:sz w:val="20"/>
          <w:szCs w:val="20"/>
        </w:rPr>
        <w:t>О</w:t>
      </w:r>
      <w:r w:rsidR="006204A4" w:rsidRPr="00637BAE">
        <w:rPr>
          <w:sz w:val="20"/>
          <w:szCs w:val="20"/>
        </w:rPr>
        <w:t>существляющих</w:t>
      </w:r>
      <w:proofErr w:type="gramEnd"/>
      <w:r w:rsidRPr="00637BAE">
        <w:rPr>
          <w:sz w:val="20"/>
          <w:szCs w:val="20"/>
        </w:rPr>
        <w:t xml:space="preserve"> свою деятельность на территории г. Ульяновска  и/или  Ульяновской  области в качестве  юридического  лица  (хозяйственного  общества, сельскохозяйственного  производственного  или   </w:t>
      </w:r>
      <w:r w:rsidRPr="00D16A59">
        <w:rPr>
          <w:sz w:val="20"/>
          <w:szCs w:val="20"/>
        </w:rPr>
        <w:t xml:space="preserve">сельскохозяйственного  потребительского  кооператива) или  индивидуального  предпринимателя.  </w:t>
      </w:r>
    </w:p>
    <w:p w:rsidR="00C336C9" w:rsidRPr="00D16A59" w:rsidRDefault="00C336C9" w:rsidP="00272F01">
      <w:pPr>
        <w:tabs>
          <w:tab w:val="left" w:pos="709"/>
          <w:tab w:val="left" w:pos="993"/>
        </w:tabs>
        <w:ind w:firstLine="709"/>
        <w:jc w:val="both"/>
        <w:rPr>
          <w:sz w:val="20"/>
          <w:szCs w:val="20"/>
        </w:rPr>
      </w:pPr>
      <w:r w:rsidRPr="00D16A59">
        <w:rPr>
          <w:sz w:val="20"/>
          <w:szCs w:val="20"/>
        </w:rPr>
        <w:t>2.2.3. Фактически</w:t>
      </w:r>
      <w:r w:rsidR="00570F4D" w:rsidRPr="00D16A59">
        <w:rPr>
          <w:sz w:val="20"/>
          <w:szCs w:val="20"/>
        </w:rPr>
        <w:t xml:space="preserve">  осуществляющих  хозяйственную деятельность</w:t>
      </w:r>
      <w:r w:rsidRPr="00D16A59">
        <w:rPr>
          <w:sz w:val="20"/>
          <w:szCs w:val="20"/>
        </w:rPr>
        <w:t xml:space="preserve"> на территории г</w:t>
      </w:r>
      <w:proofErr w:type="gramStart"/>
      <w:r w:rsidRPr="00D16A59">
        <w:rPr>
          <w:sz w:val="20"/>
          <w:szCs w:val="20"/>
        </w:rPr>
        <w:t>.У</w:t>
      </w:r>
      <w:proofErr w:type="gramEnd"/>
      <w:r w:rsidRPr="00D16A59">
        <w:rPr>
          <w:sz w:val="20"/>
          <w:szCs w:val="20"/>
        </w:rPr>
        <w:t>льяновска или  Ульяновской области  на дату пода</w:t>
      </w:r>
      <w:r w:rsidR="00570F4D" w:rsidRPr="00D16A59">
        <w:rPr>
          <w:sz w:val="20"/>
          <w:szCs w:val="20"/>
        </w:rPr>
        <w:t>чи заявки</w:t>
      </w:r>
      <w:r w:rsidRPr="00D16A59">
        <w:rPr>
          <w:sz w:val="20"/>
          <w:szCs w:val="20"/>
        </w:rPr>
        <w:t xml:space="preserve">  о предоставлении   займа  Фонда сроком не  менее   3  (трех) месяцев.</w:t>
      </w:r>
    </w:p>
    <w:p w:rsidR="001C225F" w:rsidRPr="00D16A59" w:rsidRDefault="001C225F" w:rsidP="00272F01">
      <w:pPr>
        <w:tabs>
          <w:tab w:val="left" w:pos="709"/>
          <w:tab w:val="left" w:pos="993"/>
        </w:tabs>
        <w:ind w:firstLine="709"/>
        <w:jc w:val="both"/>
        <w:rPr>
          <w:sz w:val="20"/>
          <w:szCs w:val="20"/>
        </w:rPr>
      </w:pPr>
      <w:r w:rsidRPr="00D16A59">
        <w:rPr>
          <w:sz w:val="20"/>
          <w:szCs w:val="20"/>
        </w:rPr>
        <w:t xml:space="preserve">При предоставлении займа за счет средств АО «МСП Банк» срок деятельности Субъекта МСП </w:t>
      </w:r>
      <w:proofErr w:type="gramStart"/>
      <w:r w:rsidRPr="00D16A59">
        <w:rPr>
          <w:sz w:val="20"/>
          <w:szCs w:val="20"/>
        </w:rPr>
        <w:t>с даты</w:t>
      </w:r>
      <w:proofErr w:type="gramEnd"/>
      <w:r w:rsidRPr="00D16A59">
        <w:rPr>
          <w:sz w:val="20"/>
          <w:szCs w:val="20"/>
        </w:rPr>
        <w:t xml:space="preserve"> государственной регистрации должен составлять:</w:t>
      </w:r>
    </w:p>
    <w:p w:rsidR="001C225F" w:rsidRPr="00D16A59" w:rsidRDefault="001C225F" w:rsidP="00272F01">
      <w:pPr>
        <w:tabs>
          <w:tab w:val="left" w:pos="709"/>
          <w:tab w:val="left" w:pos="993"/>
        </w:tabs>
        <w:ind w:firstLine="709"/>
        <w:jc w:val="both"/>
        <w:rPr>
          <w:sz w:val="20"/>
          <w:szCs w:val="20"/>
        </w:rPr>
      </w:pPr>
      <w:r w:rsidRPr="00D16A59">
        <w:rPr>
          <w:sz w:val="20"/>
          <w:szCs w:val="20"/>
        </w:rPr>
        <w:t xml:space="preserve">- не менее 6 месяцев на дату заключения договора займа, в случае предоставления займа </w:t>
      </w:r>
      <w:r w:rsidR="008E1650" w:rsidRPr="00D16A59">
        <w:rPr>
          <w:sz w:val="20"/>
          <w:szCs w:val="20"/>
        </w:rPr>
        <w:t>от 0,1 млн</w:t>
      </w:r>
      <w:proofErr w:type="gramStart"/>
      <w:r w:rsidR="008E1650" w:rsidRPr="00D16A59">
        <w:rPr>
          <w:sz w:val="20"/>
          <w:szCs w:val="20"/>
        </w:rPr>
        <w:t>.р</w:t>
      </w:r>
      <w:proofErr w:type="gramEnd"/>
      <w:r w:rsidR="008E1650" w:rsidRPr="00D16A59">
        <w:rPr>
          <w:sz w:val="20"/>
          <w:szCs w:val="20"/>
        </w:rPr>
        <w:t xml:space="preserve">уб. </w:t>
      </w:r>
      <w:r w:rsidRPr="00D16A59">
        <w:rPr>
          <w:sz w:val="20"/>
          <w:szCs w:val="20"/>
        </w:rPr>
        <w:t>до 1 млн. руб. (включительно);</w:t>
      </w:r>
    </w:p>
    <w:p w:rsidR="001C225F" w:rsidRPr="00D16A59" w:rsidRDefault="001C225F" w:rsidP="00272F01">
      <w:pPr>
        <w:tabs>
          <w:tab w:val="left" w:pos="709"/>
          <w:tab w:val="left" w:pos="993"/>
        </w:tabs>
        <w:ind w:firstLine="709"/>
        <w:jc w:val="both"/>
        <w:rPr>
          <w:sz w:val="20"/>
          <w:szCs w:val="20"/>
        </w:rPr>
      </w:pPr>
      <w:r w:rsidRPr="00D16A59">
        <w:rPr>
          <w:sz w:val="20"/>
          <w:szCs w:val="20"/>
        </w:rPr>
        <w:t>- не менее 1 года на дату заключения договора займа, в случае предоставления займа свыше 1 млн. руб. до 3 млн. руб. (включительно).</w:t>
      </w:r>
    </w:p>
    <w:p w:rsidR="00C46823" w:rsidRPr="00D16A59" w:rsidRDefault="00C46823" w:rsidP="00272F01">
      <w:pPr>
        <w:tabs>
          <w:tab w:val="left" w:pos="709"/>
          <w:tab w:val="left" w:pos="993"/>
        </w:tabs>
        <w:ind w:firstLine="709"/>
        <w:jc w:val="both"/>
        <w:rPr>
          <w:sz w:val="20"/>
          <w:szCs w:val="20"/>
        </w:rPr>
      </w:pPr>
      <w:r w:rsidRPr="00D16A59">
        <w:rPr>
          <w:sz w:val="20"/>
          <w:szCs w:val="20"/>
        </w:rPr>
        <w:lastRenderedPageBreak/>
        <w:t>2.2.4. Не</w:t>
      </w:r>
      <w:r w:rsidR="006204A4" w:rsidRPr="00D16A59">
        <w:rPr>
          <w:sz w:val="20"/>
          <w:szCs w:val="20"/>
        </w:rPr>
        <w:t xml:space="preserve"> имеющих </w:t>
      </w:r>
      <w:r w:rsidR="00F27021" w:rsidRPr="00D16A59">
        <w:rPr>
          <w:sz w:val="20"/>
          <w:szCs w:val="20"/>
        </w:rPr>
        <w:t xml:space="preserve">за последние 180 дней, предшествующих </w:t>
      </w:r>
      <w:r w:rsidR="006204A4" w:rsidRPr="00D16A59">
        <w:rPr>
          <w:sz w:val="20"/>
          <w:szCs w:val="20"/>
        </w:rPr>
        <w:t>дат</w:t>
      </w:r>
      <w:r w:rsidR="00F27021" w:rsidRPr="00D16A59">
        <w:rPr>
          <w:sz w:val="20"/>
          <w:szCs w:val="20"/>
        </w:rPr>
        <w:t>е</w:t>
      </w:r>
      <w:r w:rsidR="006204A4" w:rsidRPr="00D16A59">
        <w:rPr>
          <w:sz w:val="20"/>
          <w:szCs w:val="20"/>
        </w:rPr>
        <w:t xml:space="preserve"> подачи </w:t>
      </w:r>
      <w:proofErr w:type="gramStart"/>
      <w:r w:rsidR="006204A4" w:rsidRPr="00D16A59">
        <w:rPr>
          <w:sz w:val="20"/>
          <w:szCs w:val="20"/>
        </w:rPr>
        <w:t>заявки</w:t>
      </w:r>
      <w:proofErr w:type="gramEnd"/>
      <w:r w:rsidRPr="00D16A59">
        <w:rPr>
          <w:sz w:val="20"/>
          <w:szCs w:val="20"/>
        </w:rPr>
        <w:t xml:space="preserve"> </w:t>
      </w:r>
      <w:r w:rsidR="00F27021" w:rsidRPr="00D16A59">
        <w:rPr>
          <w:sz w:val="20"/>
          <w:szCs w:val="20"/>
        </w:rPr>
        <w:t>на</w:t>
      </w:r>
      <w:r w:rsidRPr="00D16A59">
        <w:rPr>
          <w:sz w:val="20"/>
          <w:szCs w:val="20"/>
        </w:rPr>
        <w:t xml:space="preserve"> предоставлени</w:t>
      </w:r>
      <w:r w:rsidR="00F27021" w:rsidRPr="00D16A59">
        <w:rPr>
          <w:sz w:val="20"/>
          <w:szCs w:val="20"/>
        </w:rPr>
        <w:t xml:space="preserve">е </w:t>
      </w:r>
      <w:r w:rsidRPr="00D16A59">
        <w:rPr>
          <w:sz w:val="20"/>
          <w:szCs w:val="20"/>
        </w:rPr>
        <w:t>займа  Фонда  просроченной задолженности по лизинговым и/или кредитным платежам (основному долгу и процентам), в том числе отсутствие задолженности по  аналогичным обязательствам  у учредителей (участников) Заемщика.</w:t>
      </w:r>
    </w:p>
    <w:p w:rsidR="00C46823" w:rsidRPr="00D16A59" w:rsidRDefault="00C46823" w:rsidP="00272F01">
      <w:pPr>
        <w:tabs>
          <w:tab w:val="left" w:pos="709"/>
          <w:tab w:val="left" w:pos="993"/>
        </w:tabs>
        <w:ind w:firstLine="709"/>
        <w:jc w:val="both"/>
        <w:rPr>
          <w:sz w:val="20"/>
          <w:szCs w:val="20"/>
        </w:rPr>
      </w:pPr>
      <w:r w:rsidRPr="00D16A59">
        <w:rPr>
          <w:sz w:val="20"/>
          <w:szCs w:val="20"/>
        </w:rPr>
        <w:t xml:space="preserve">2.2.5. Не имеющих на дату подачи </w:t>
      </w:r>
      <w:proofErr w:type="gramStart"/>
      <w:r w:rsidRPr="00D16A59">
        <w:rPr>
          <w:sz w:val="20"/>
          <w:szCs w:val="20"/>
        </w:rPr>
        <w:t>заявки</w:t>
      </w:r>
      <w:proofErr w:type="gramEnd"/>
      <w:r w:rsidRPr="00D16A59">
        <w:rPr>
          <w:sz w:val="20"/>
          <w:szCs w:val="20"/>
        </w:rPr>
        <w:t xml:space="preserve"> о предоставлении   займа  Фонда просроченной задолженности по уплате налогов и сборов перед бюджетами всех уровней и  внебюджетными фондами.</w:t>
      </w:r>
    </w:p>
    <w:p w:rsidR="00C46823" w:rsidRDefault="00C46823" w:rsidP="00DD21E8">
      <w:pPr>
        <w:shd w:val="clear" w:color="auto" w:fill="FFFFFF"/>
        <w:tabs>
          <w:tab w:val="left" w:pos="0"/>
          <w:tab w:val="left" w:pos="709"/>
          <w:tab w:val="left" w:pos="993"/>
        </w:tabs>
        <w:ind w:firstLine="709"/>
        <w:jc w:val="both"/>
        <w:rPr>
          <w:sz w:val="20"/>
          <w:szCs w:val="20"/>
        </w:rPr>
      </w:pPr>
      <w:r w:rsidRPr="00D16A59">
        <w:rPr>
          <w:sz w:val="20"/>
          <w:szCs w:val="20"/>
        </w:rPr>
        <w:t xml:space="preserve">2.2.6. В </w:t>
      </w:r>
      <w:proofErr w:type="gramStart"/>
      <w:r w:rsidRPr="00D16A59">
        <w:rPr>
          <w:sz w:val="20"/>
          <w:szCs w:val="20"/>
        </w:rPr>
        <w:t>отношении</w:t>
      </w:r>
      <w:proofErr w:type="gramEnd"/>
      <w:r w:rsidRPr="00D16A59">
        <w:rPr>
          <w:sz w:val="20"/>
          <w:szCs w:val="20"/>
        </w:rPr>
        <w:t xml:space="preserve"> которых в течение двух лет (либо меньшего срока, в зависимости от срока хозяйственной деятельности), предшествующих дате обращения за получением займа, не применялись процедуры несостоятельности (банкротства), в том числе наблюдение</w:t>
      </w:r>
      <w:r w:rsidRPr="00637BAE">
        <w:rPr>
          <w:sz w:val="20"/>
          <w:szCs w:val="20"/>
        </w:rPr>
        <w:t>, финансовое оздоровление, внешнее управление, конкурсное производство, либо санкции в виде административного приостановления или временного запрета деятельности, аннулирования</w:t>
      </w:r>
      <w:r w:rsidR="00570F4D" w:rsidRPr="00637BAE">
        <w:rPr>
          <w:sz w:val="20"/>
          <w:szCs w:val="20"/>
        </w:rPr>
        <w:t xml:space="preserve"> или приостановления действия</w:t>
      </w:r>
      <w:r w:rsidRPr="00637BAE">
        <w:rPr>
          <w:sz w:val="20"/>
          <w:szCs w:val="20"/>
        </w:rPr>
        <w:t xml:space="preserve"> лицензии (в случае, если деятельность Заемщика подлежит лицензированию);</w:t>
      </w:r>
    </w:p>
    <w:p w:rsidR="00FE66AB" w:rsidRDefault="00C46823" w:rsidP="00272F01">
      <w:pPr>
        <w:shd w:val="clear" w:color="auto" w:fill="FFFFFF"/>
        <w:tabs>
          <w:tab w:val="left" w:pos="0"/>
          <w:tab w:val="left" w:pos="709"/>
          <w:tab w:val="left" w:pos="993"/>
        </w:tabs>
        <w:ind w:firstLine="709"/>
        <w:jc w:val="both"/>
        <w:rPr>
          <w:sz w:val="20"/>
          <w:szCs w:val="20"/>
        </w:rPr>
      </w:pPr>
      <w:r w:rsidRPr="00637BAE">
        <w:rPr>
          <w:sz w:val="20"/>
          <w:szCs w:val="20"/>
        </w:rPr>
        <w:t>2.2.</w:t>
      </w:r>
      <w:r w:rsidR="009A13DC">
        <w:rPr>
          <w:sz w:val="20"/>
          <w:szCs w:val="20"/>
        </w:rPr>
        <w:t>7</w:t>
      </w:r>
      <w:r w:rsidRPr="00637BAE">
        <w:rPr>
          <w:sz w:val="20"/>
          <w:szCs w:val="20"/>
        </w:rPr>
        <w:t xml:space="preserve">. </w:t>
      </w:r>
      <w:r w:rsidR="00AF286F" w:rsidRPr="00637BAE">
        <w:rPr>
          <w:sz w:val="20"/>
          <w:szCs w:val="20"/>
        </w:rPr>
        <w:t xml:space="preserve"> </w:t>
      </w:r>
      <w:r w:rsidR="007B1046" w:rsidRPr="00637BAE">
        <w:rPr>
          <w:sz w:val="20"/>
          <w:szCs w:val="20"/>
        </w:rPr>
        <w:t xml:space="preserve">Предоставивших  обеспечение по займу в соответствии с настоящим Положением, Методикой проведения залоговых операций при предоставлении займов и требованиями </w:t>
      </w:r>
      <w:r w:rsidR="00743943" w:rsidRPr="00CC073B">
        <w:rPr>
          <w:color w:val="FF0000"/>
          <w:sz w:val="20"/>
          <w:szCs w:val="20"/>
        </w:rPr>
        <w:t>Комиссии</w:t>
      </w:r>
      <w:r w:rsidR="007B1046" w:rsidRPr="00637BAE">
        <w:rPr>
          <w:sz w:val="20"/>
          <w:szCs w:val="20"/>
        </w:rPr>
        <w:t xml:space="preserve"> Фонда</w:t>
      </w:r>
      <w:r w:rsidR="001965CB">
        <w:rPr>
          <w:sz w:val="20"/>
          <w:szCs w:val="20"/>
        </w:rPr>
        <w:t>;</w:t>
      </w:r>
    </w:p>
    <w:p w:rsidR="007B1046" w:rsidRDefault="00FE66AB" w:rsidP="00272F01">
      <w:pPr>
        <w:shd w:val="clear" w:color="auto" w:fill="FFFFFF"/>
        <w:tabs>
          <w:tab w:val="left" w:pos="0"/>
          <w:tab w:val="left" w:pos="709"/>
          <w:tab w:val="left" w:pos="993"/>
        </w:tabs>
        <w:ind w:firstLine="709"/>
        <w:jc w:val="both"/>
        <w:rPr>
          <w:sz w:val="20"/>
          <w:szCs w:val="20"/>
        </w:rPr>
      </w:pPr>
      <w:r w:rsidRPr="0041501F">
        <w:rPr>
          <w:sz w:val="20"/>
          <w:szCs w:val="20"/>
        </w:rPr>
        <w:t>2</w:t>
      </w:r>
      <w:r w:rsidR="007B1046" w:rsidRPr="0041501F">
        <w:rPr>
          <w:sz w:val="20"/>
          <w:szCs w:val="20"/>
        </w:rPr>
        <w:t>.</w:t>
      </w:r>
      <w:r w:rsidRPr="0041501F">
        <w:rPr>
          <w:sz w:val="20"/>
          <w:szCs w:val="20"/>
        </w:rPr>
        <w:t xml:space="preserve">2.8.  </w:t>
      </w:r>
      <w:proofErr w:type="gramStart"/>
      <w:r w:rsidRPr="0041501F">
        <w:rPr>
          <w:sz w:val="20"/>
          <w:szCs w:val="20"/>
        </w:rPr>
        <w:t>Внесен в реестр субъектов малого и среднего предпринимательства (</w:t>
      </w:r>
      <w:proofErr w:type="spellStart"/>
      <w:r w:rsidRPr="0041501F">
        <w:rPr>
          <w:sz w:val="20"/>
          <w:szCs w:val="20"/>
          <w:lang w:val="en-US"/>
        </w:rPr>
        <w:t>nalog</w:t>
      </w:r>
      <w:proofErr w:type="spellEnd"/>
      <w:r w:rsidRPr="0041501F">
        <w:rPr>
          <w:sz w:val="20"/>
          <w:szCs w:val="20"/>
        </w:rPr>
        <w:t>.</w:t>
      </w:r>
      <w:proofErr w:type="spellStart"/>
      <w:r w:rsidRPr="0041501F">
        <w:rPr>
          <w:sz w:val="20"/>
          <w:szCs w:val="20"/>
          <w:lang w:val="en-US"/>
        </w:rPr>
        <w:t>ru</w:t>
      </w:r>
      <w:proofErr w:type="spellEnd"/>
      <w:r w:rsidR="001965CB">
        <w:rPr>
          <w:sz w:val="20"/>
          <w:szCs w:val="20"/>
        </w:rPr>
        <w:t>);</w:t>
      </w:r>
      <w:proofErr w:type="gramEnd"/>
    </w:p>
    <w:p w:rsidR="001965CB" w:rsidRPr="0041501F" w:rsidRDefault="001965CB" w:rsidP="00272F01">
      <w:pPr>
        <w:shd w:val="clear" w:color="auto" w:fill="FFFFFF"/>
        <w:tabs>
          <w:tab w:val="left" w:pos="0"/>
          <w:tab w:val="left" w:pos="709"/>
          <w:tab w:val="left" w:pos="993"/>
        </w:tabs>
        <w:ind w:firstLine="709"/>
        <w:jc w:val="both"/>
        <w:rPr>
          <w:sz w:val="20"/>
          <w:szCs w:val="20"/>
        </w:rPr>
      </w:pPr>
      <w:r>
        <w:rPr>
          <w:sz w:val="20"/>
          <w:szCs w:val="20"/>
        </w:rPr>
        <w:t>2.2.9.</w:t>
      </w:r>
      <w:r w:rsidR="002D0966">
        <w:rPr>
          <w:sz w:val="20"/>
          <w:szCs w:val="20"/>
        </w:rPr>
        <w:t xml:space="preserve"> </w:t>
      </w:r>
      <w:proofErr w:type="gramStart"/>
      <w:r>
        <w:rPr>
          <w:sz w:val="20"/>
          <w:szCs w:val="20"/>
        </w:rPr>
        <w:t>Зарегистрированных</w:t>
      </w:r>
      <w:proofErr w:type="gramEnd"/>
      <w:r>
        <w:rPr>
          <w:sz w:val="20"/>
          <w:szCs w:val="20"/>
        </w:rPr>
        <w:t xml:space="preserve"> на портале бизнес- навигатора МСП.</w:t>
      </w:r>
    </w:p>
    <w:p w:rsidR="00C46823" w:rsidRPr="00637BAE" w:rsidRDefault="00C46823" w:rsidP="00272F01">
      <w:pPr>
        <w:shd w:val="clear" w:color="auto" w:fill="FFFFFF"/>
        <w:tabs>
          <w:tab w:val="left" w:pos="0"/>
          <w:tab w:val="left" w:pos="709"/>
          <w:tab w:val="left" w:pos="993"/>
        </w:tabs>
        <w:ind w:firstLine="709"/>
        <w:jc w:val="both"/>
        <w:rPr>
          <w:b/>
          <w:sz w:val="20"/>
          <w:szCs w:val="20"/>
        </w:rPr>
      </w:pPr>
      <w:r w:rsidRPr="00637BAE">
        <w:rPr>
          <w:sz w:val="20"/>
          <w:szCs w:val="20"/>
        </w:rPr>
        <w:t xml:space="preserve">2.3.  Решение  о предоставлении  займа  </w:t>
      </w:r>
      <w:r w:rsidRPr="001A25F8">
        <w:rPr>
          <w:b/>
          <w:sz w:val="20"/>
          <w:szCs w:val="20"/>
        </w:rPr>
        <w:t>не  может  быть</w:t>
      </w:r>
      <w:r w:rsidRPr="00637BAE">
        <w:rPr>
          <w:sz w:val="20"/>
          <w:szCs w:val="20"/>
        </w:rPr>
        <w:t xml:space="preserve">   принято  Фо</w:t>
      </w:r>
      <w:r w:rsidR="00570F4D" w:rsidRPr="00637BAE">
        <w:rPr>
          <w:sz w:val="20"/>
          <w:szCs w:val="20"/>
        </w:rPr>
        <w:t xml:space="preserve">ндом  в  отношении </w:t>
      </w:r>
      <w:r w:rsidR="007B1046" w:rsidRPr="00637BAE">
        <w:rPr>
          <w:sz w:val="20"/>
          <w:szCs w:val="20"/>
        </w:rPr>
        <w:t>следующих</w:t>
      </w:r>
      <w:r w:rsidRPr="00637BAE">
        <w:rPr>
          <w:sz w:val="20"/>
          <w:szCs w:val="20"/>
        </w:rPr>
        <w:t xml:space="preserve"> субъектов  малого</w:t>
      </w:r>
      <w:r w:rsidR="00AF286F" w:rsidRPr="00637BAE">
        <w:rPr>
          <w:sz w:val="20"/>
          <w:szCs w:val="20"/>
        </w:rPr>
        <w:t xml:space="preserve"> и среднего</w:t>
      </w:r>
      <w:r w:rsidRPr="00637BAE">
        <w:rPr>
          <w:sz w:val="20"/>
          <w:szCs w:val="20"/>
        </w:rPr>
        <w:t xml:space="preserve"> предпринимательства:</w:t>
      </w:r>
      <w:r w:rsidRPr="00637BAE">
        <w:rPr>
          <w:b/>
          <w:sz w:val="20"/>
          <w:szCs w:val="20"/>
        </w:rPr>
        <w:t xml:space="preserve"> </w:t>
      </w:r>
    </w:p>
    <w:p w:rsidR="00C46823" w:rsidRPr="00637BAE" w:rsidRDefault="00C46823" w:rsidP="00272F01">
      <w:pPr>
        <w:tabs>
          <w:tab w:val="left" w:pos="709"/>
          <w:tab w:val="left" w:pos="993"/>
        </w:tabs>
        <w:ind w:firstLine="709"/>
        <w:jc w:val="both"/>
        <w:rPr>
          <w:sz w:val="20"/>
          <w:szCs w:val="20"/>
        </w:rPr>
      </w:pPr>
      <w:r w:rsidRPr="00637BAE">
        <w:rPr>
          <w:sz w:val="20"/>
          <w:szCs w:val="20"/>
        </w:rPr>
        <w:t xml:space="preserve"> 2.3.1. </w:t>
      </w:r>
      <w:r w:rsidR="00AF286F" w:rsidRPr="00637BAE">
        <w:rPr>
          <w:sz w:val="20"/>
          <w:szCs w:val="20"/>
        </w:rPr>
        <w:t xml:space="preserve">  </w:t>
      </w:r>
      <w:r w:rsidRPr="00637BAE">
        <w:rPr>
          <w:sz w:val="20"/>
          <w:szCs w:val="20"/>
        </w:rPr>
        <w:t xml:space="preserve">Не  </w:t>
      </w:r>
      <w:proofErr w:type="gramStart"/>
      <w:r w:rsidRPr="00637BAE">
        <w:rPr>
          <w:sz w:val="20"/>
          <w:szCs w:val="20"/>
        </w:rPr>
        <w:t>отвечающих</w:t>
      </w:r>
      <w:proofErr w:type="gramEnd"/>
      <w:r w:rsidRPr="00637BAE">
        <w:rPr>
          <w:sz w:val="20"/>
          <w:szCs w:val="20"/>
        </w:rPr>
        <w:t xml:space="preserve">  требованиям, предусмотренным  п.  2.2. настоящего  Положения. </w:t>
      </w:r>
    </w:p>
    <w:p w:rsidR="00C46823" w:rsidRPr="00637BAE" w:rsidRDefault="00C46823" w:rsidP="00272F01">
      <w:pPr>
        <w:tabs>
          <w:tab w:val="left" w:pos="709"/>
          <w:tab w:val="left" w:pos="993"/>
        </w:tabs>
        <w:autoSpaceDE w:val="0"/>
        <w:ind w:firstLine="709"/>
        <w:jc w:val="both"/>
        <w:rPr>
          <w:sz w:val="20"/>
          <w:szCs w:val="20"/>
        </w:rPr>
      </w:pPr>
      <w:bookmarkStart w:id="0" w:name="sub_1451"/>
      <w:r w:rsidRPr="00637BAE">
        <w:rPr>
          <w:sz w:val="20"/>
          <w:szCs w:val="20"/>
        </w:rPr>
        <w:t xml:space="preserve"> 2.3.2. Не </w:t>
      </w:r>
      <w:proofErr w:type="gramStart"/>
      <w:r w:rsidRPr="00637BAE">
        <w:rPr>
          <w:sz w:val="20"/>
          <w:szCs w:val="20"/>
        </w:rPr>
        <w:t>представивших</w:t>
      </w:r>
      <w:proofErr w:type="gramEnd"/>
      <w:r w:rsidRPr="00637BAE">
        <w:rPr>
          <w:sz w:val="20"/>
          <w:szCs w:val="20"/>
        </w:rPr>
        <w:t xml:space="preserve"> необходимые  документы, определенные настоящим  порядком,  иными   внутренними  документами  Фонда и/или представившим  недостоверные сведения и документы.  </w:t>
      </w:r>
    </w:p>
    <w:p w:rsidR="00C46823" w:rsidRPr="00637BAE" w:rsidRDefault="00C46823" w:rsidP="00272F01">
      <w:pPr>
        <w:tabs>
          <w:tab w:val="left" w:pos="709"/>
          <w:tab w:val="left" w:pos="993"/>
        </w:tabs>
        <w:autoSpaceDE w:val="0"/>
        <w:ind w:firstLine="709"/>
        <w:jc w:val="both"/>
        <w:rPr>
          <w:sz w:val="20"/>
          <w:szCs w:val="20"/>
        </w:rPr>
      </w:pPr>
      <w:r w:rsidRPr="00637BAE">
        <w:rPr>
          <w:sz w:val="20"/>
          <w:szCs w:val="20"/>
        </w:rPr>
        <w:t xml:space="preserve"> </w:t>
      </w:r>
      <w:r w:rsidR="007B1046" w:rsidRPr="00637BAE">
        <w:rPr>
          <w:sz w:val="20"/>
          <w:szCs w:val="20"/>
        </w:rPr>
        <w:t>2</w:t>
      </w:r>
      <w:r w:rsidRPr="00637BAE">
        <w:rPr>
          <w:sz w:val="20"/>
          <w:szCs w:val="20"/>
        </w:rPr>
        <w:t xml:space="preserve">.3.3.  </w:t>
      </w:r>
      <w:proofErr w:type="spellStart"/>
      <w:proofErr w:type="gramStart"/>
      <w:r w:rsidRPr="00637BAE">
        <w:rPr>
          <w:sz w:val="20"/>
          <w:szCs w:val="20"/>
        </w:rPr>
        <w:t>СМиСП</w:t>
      </w:r>
      <w:proofErr w:type="spellEnd"/>
      <w:r w:rsidRPr="00637BAE">
        <w:rPr>
          <w:sz w:val="20"/>
          <w:szCs w:val="20"/>
        </w:rPr>
        <w:t xml:space="preserve">  находится в стадии  реорганизации или  ликвидации,  либо   в отношении  него  приняты в установленном законодательством Российской Федерации порядке  решения о признании банкротом и  применении  одной из процедур банкротства, (в том числе наблюдение, финансовое оздоровление, внешнее управление, конкурсное производство), а также  в случае, если   такие    процедуры  применялись  к нему в течение двух лет (либо меньшего срока, в зависимости от срока хозяйственной</w:t>
      </w:r>
      <w:proofErr w:type="gramEnd"/>
      <w:r w:rsidRPr="00637BAE">
        <w:rPr>
          <w:sz w:val="20"/>
          <w:szCs w:val="20"/>
        </w:rPr>
        <w:t xml:space="preserve"> деятельности), </w:t>
      </w:r>
      <w:proofErr w:type="gramStart"/>
      <w:r w:rsidRPr="00637BAE">
        <w:rPr>
          <w:sz w:val="20"/>
          <w:szCs w:val="20"/>
        </w:rPr>
        <w:t>предшествующих</w:t>
      </w:r>
      <w:proofErr w:type="gramEnd"/>
      <w:r w:rsidRPr="00637BAE">
        <w:rPr>
          <w:sz w:val="20"/>
          <w:szCs w:val="20"/>
        </w:rPr>
        <w:t xml:space="preserve"> дате обращения за выдачей займа Фонда.   </w:t>
      </w:r>
    </w:p>
    <w:p w:rsidR="00C46823" w:rsidRPr="00637BAE" w:rsidRDefault="007B1046" w:rsidP="00272F01">
      <w:pPr>
        <w:tabs>
          <w:tab w:val="left" w:pos="709"/>
          <w:tab w:val="left" w:pos="993"/>
        </w:tabs>
        <w:autoSpaceDE w:val="0"/>
        <w:ind w:firstLine="709"/>
        <w:jc w:val="both"/>
        <w:rPr>
          <w:sz w:val="20"/>
          <w:szCs w:val="20"/>
        </w:rPr>
      </w:pPr>
      <w:r w:rsidRPr="00637BAE">
        <w:rPr>
          <w:sz w:val="20"/>
          <w:szCs w:val="20"/>
        </w:rPr>
        <w:t xml:space="preserve">  </w:t>
      </w:r>
      <w:r w:rsidR="00C46823" w:rsidRPr="00637BAE">
        <w:rPr>
          <w:sz w:val="20"/>
          <w:szCs w:val="20"/>
        </w:rPr>
        <w:t xml:space="preserve">2.3.4. </w:t>
      </w:r>
      <w:proofErr w:type="gramStart"/>
      <w:r w:rsidR="00C46823" w:rsidRPr="00637BAE">
        <w:rPr>
          <w:sz w:val="20"/>
          <w:szCs w:val="20"/>
        </w:rPr>
        <w:t xml:space="preserve">В отношении  </w:t>
      </w:r>
      <w:proofErr w:type="spellStart"/>
      <w:r w:rsidR="00C46823" w:rsidRPr="00637BAE">
        <w:rPr>
          <w:sz w:val="20"/>
          <w:szCs w:val="20"/>
        </w:rPr>
        <w:t>СМиСП</w:t>
      </w:r>
      <w:proofErr w:type="spellEnd"/>
      <w:r w:rsidR="00C46823" w:rsidRPr="00637BAE">
        <w:rPr>
          <w:sz w:val="20"/>
          <w:szCs w:val="20"/>
        </w:rPr>
        <w:t xml:space="preserve"> приняты админист</w:t>
      </w:r>
      <w:r w:rsidR="00AF286F" w:rsidRPr="00637BAE">
        <w:rPr>
          <w:sz w:val="20"/>
          <w:szCs w:val="20"/>
        </w:rPr>
        <w:t xml:space="preserve">ративные  процедуры  в виде  </w:t>
      </w:r>
      <w:r w:rsidR="00C46823" w:rsidRPr="00637BAE">
        <w:rPr>
          <w:sz w:val="20"/>
          <w:szCs w:val="20"/>
        </w:rPr>
        <w:t xml:space="preserve">приостановления или временного запрета деятельности, аннулирования или приостановления действия лицензии (в случае, если деятельность Заемщика подлежит лицензированию),  а  также  в случае, если  такие  процедуры  применялись  к нему в течение двух лет (либо меньшего срока, в зависимости от срока хозяйственной деятельности), предшествующих дате </w:t>
      </w:r>
      <w:r w:rsidRPr="00637BAE">
        <w:rPr>
          <w:sz w:val="20"/>
          <w:szCs w:val="20"/>
        </w:rPr>
        <w:t>обращения за выдачей займа</w:t>
      </w:r>
      <w:r w:rsidR="00C46823" w:rsidRPr="00637BAE">
        <w:rPr>
          <w:sz w:val="20"/>
          <w:szCs w:val="20"/>
        </w:rPr>
        <w:t xml:space="preserve">.   </w:t>
      </w:r>
      <w:proofErr w:type="gramEnd"/>
    </w:p>
    <w:bookmarkEnd w:id="0"/>
    <w:p w:rsidR="00985B5F" w:rsidRDefault="007B1046" w:rsidP="00272F01">
      <w:pPr>
        <w:tabs>
          <w:tab w:val="left" w:pos="709"/>
          <w:tab w:val="left" w:pos="993"/>
        </w:tabs>
        <w:autoSpaceDE w:val="0"/>
        <w:ind w:firstLine="709"/>
        <w:jc w:val="both"/>
        <w:rPr>
          <w:sz w:val="20"/>
          <w:szCs w:val="20"/>
        </w:rPr>
      </w:pPr>
      <w:r w:rsidRPr="00637BAE">
        <w:rPr>
          <w:sz w:val="20"/>
          <w:szCs w:val="20"/>
        </w:rPr>
        <w:t xml:space="preserve">  </w:t>
      </w:r>
      <w:r w:rsidR="00C46823" w:rsidRPr="00637BAE">
        <w:rPr>
          <w:sz w:val="20"/>
          <w:szCs w:val="20"/>
        </w:rPr>
        <w:t xml:space="preserve">2.3.5. </w:t>
      </w:r>
      <w:bookmarkStart w:id="1" w:name="sub_1454"/>
      <w:r w:rsidR="00C46823" w:rsidRPr="00637BAE">
        <w:rPr>
          <w:sz w:val="20"/>
          <w:szCs w:val="20"/>
        </w:rPr>
        <w:t>В  случае</w:t>
      </w:r>
      <w:proofErr w:type="gramStart"/>
      <w:r w:rsidR="00C46823" w:rsidRPr="00637BAE">
        <w:rPr>
          <w:sz w:val="20"/>
          <w:szCs w:val="20"/>
        </w:rPr>
        <w:t>,</w:t>
      </w:r>
      <w:proofErr w:type="gramEnd"/>
      <w:r w:rsidR="00C46823" w:rsidRPr="00637BAE">
        <w:rPr>
          <w:sz w:val="20"/>
          <w:szCs w:val="20"/>
        </w:rPr>
        <w:t xml:space="preserve"> если  </w:t>
      </w:r>
      <w:proofErr w:type="spellStart"/>
      <w:r w:rsidR="00C46823" w:rsidRPr="00637BAE">
        <w:rPr>
          <w:sz w:val="20"/>
          <w:szCs w:val="20"/>
        </w:rPr>
        <w:t>СМиСП</w:t>
      </w:r>
      <w:proofErr w:type="spellEnd"/>
      <w:r w:rsidR="003D5E1E" w:rsidRPr="00637BAE">
        <w:rPr>
          <w:sz w:val="20"/>
          <w:szCs w:val="20"/>
        </w:rPr>
        <w:t>, получивши</w:t>
      </w:r>
      <w:r w:rsidR="00DF581E" w:rsidRPr="00637BAE">
        <w:rPr>
          <w:sz w:val="20"/>
          <w:szCs w:val="20"/>
        </w:rPr>
        <w:t>й</w:t>
      </w:r>
      <w:r w:rsidR="003D5E1E" w:rsidRPr="00637BAE">
        <w:rPr>
          <w:sz w:val="20"/>
          <w:szCs w:val="20"/>
        </w:rPr>
        <w:t xml:space="preserve"> </w:t>
      </w:r>
      <w:r w:rsidR="00B42D65" w:rsidRPr="00637BAE">
        <w:rPr>
          <w:sz w:val="20"/>
          <w:szCs w:val="20"/>
        </w:rPr>
        <w:t xml:space="preserve">финансовую </w:t>
      </w:r>
      <w:r w:rsidR="003D5E1E" w:rsidRPr="00637BAE">
        <w:rPr>
          <w:sz w:val="20"/>
          <w:szCs w:val="20"/>
        </w:rPr>
        <w:t xml:space="preserve">поддержку </w:t>
      </w:r>
      <w:r w:rsidR="00DF581E" w:rsidRPr="00637BAE">
        <w:rPr>
          <w:sz w:val="20"/>
          <w:szCs w:val="20"/>
        </w:rPr>
        <w:t>в</w:t>
      </w:r>
      <w:r w:rsidR="007F4771" w:rsidRPr="00637BAE">
        <w:rPr>
          <w:bCs/>
          <w:sz w:val="20"/>
          <w:szCs w:val="20"/>
          <w:shd w:val="clear" w:color="auto" w:fill="FFFFFF"/>
        </w:rPr>
        <w:t xml:space="preserve"> </w:t>
      </w:r>
      <w:r w:rsidR="00B42D65" w:rsidRPr="00637BAE">
        <w:rPr>
          <w:bCs/>
          <w:sz w:val="20"/>
          <w:szCs w:val="20"/>
          <w:shd w:val="clear" w:color="auto" w:fill="FFFFFF"/>
        </w:rPr>
        <w:t xml:space="preserve">рамках федеральных и региональных программ, </w:t>
      </w:r>
      <w:r w:rsidR="00C46823" w:rsidRPr="00637BAE">
        <w:rPr>
          <w:sz w:val="20"/>
          <w:szCs w:val="20"/>
        </w:rPr>
        <w:t>допусти</w:t>
      </w:r>
      <w:r w:rsidR="007F4771" w:rsidRPr="00637BAE">
        <w:rPr>
          <w:sz w:val="20"/>
          <w:szCs w:val="20"/>
        </w:rPr>
        <w:t>л</w:t>
      </w:r>
      <w:r w:rsidR="00C46823" w:rsidRPr="00637BAE">
        <w:rPr>
          <w:sz w:val="20"/>
          <w:szCs w:val="20"/>
        </w:rPr>
        <w:t xml:space="preserve"> нарушение порядка и условий оказания </w:t>
      </w:r>
      <w:r w:rsidR="007F4771" w:rsidRPr="00637BAE">
        <w:rPr>
          <w:sz w:val="20"/>
          <w:szCs w:val="20"/>
        </w:rPr>
        <w:t xml:space="preserve">финансовой </w:t>
      </w:r>
      <w:r w:rsidR="00C46823" w:rsidRPr="00637BAE">
        <w:rPr>
          <w:sz w:val="20"/>
          <w:szCs w:val="20"/>
        </w:rPr>
        <w:t>поддержки</w:t>
      </w:r>
      <w:r w:rsidR="004939B9" w:rsidRPr="00637BAE">
        <w:rPr>
          <w:sz w:val="20"/>
          <w:szCs w:val="20"/>
        </w:rPr>
        <w:t xml:space="preserve">, </w:t>
      </w:r>
      <w:r w:rsidR="007F4771" w:rsidRPr="00637BAE">
        <w:rPr>
          <w:sz w:val="20"/>
          <w:szCs w:val="20"/>
        </w:rPr>
        <w:t>в том числе не обеспечил</w:t>
      </w:r>
      <w:r w:rsidR="00C46823" w:rsidRPr="00637BAE">
        <w:rPr>
          <w:sz w:val="20"/>
          <w:szCs w:val="20"/>
        </w:rPr>
        <w:t xml:space="preserve"> целевого использования средств поддержки, </w:t>
      </w:r>
      <w:r w:rsidR="007F4771" w:rsidRPr="00637BAE">
        <w:rPr>
          <w:sz w:val="20"/>
          <w:szCs w:val="20"/>
        </w:rPr>
        <w:t xml:space="preserve">и с момента </w:t>
      </w:r>
      <w:r w:rsidR="004939B9" w:rsidRPr="00637BAE">
        <w:rPr>
          <w:sz w:val="20"/>
          <w:szCs w:val="20"/>
        </w:rPr>
        <w:t xml:space="preserve">данных </w:t>
      </w:r>
      <w:r w:rsidR="007F4771" w:rsidRPr="00637BAE">
        <w:rPr>
          <w:sz w:val="20"/>
          <w:szCs w:val="20"/>
        </w:rPr>
        <w:t xml:space="preserve">нарушений </w:t>
      </w:r>
      <w:r w:rsidR="00C46823" w:rsidRPr="00637BAE">
        <w:rPr>
          <w:sz w:val="20"/>
          <w:szCs w:val="20"/>
        </w:rPr>
        <w:t>прошло менее чем три года.</w:t>
      </w:r>
      <w:bookmarkEnd w:id="1"/>
      <w:r w:rsidR="00C46823" w:rsidRPr="00637BAE">
        <w:rPr>
          <w:sz w:val="20"/>
          <w:szCs w:val="20"/>
        </w:rPr>
        <w:tab/>
        <w:t xml:space="preserve"> </w:t>
      </w:r>
    </w:p>
    <w:p w:rsidR="00C46823" w:rsidRPr="00637BAE" w:rsidRDefault="00C46823" w:rsidP="00272F01">
      <w:pPr>
        <w:tabs>
          <w:tab w:val="left" w:pos="709"/>
          <w:tab w:val="left" w:pos="993"/>
        </w:tabs>
        <w:autoSpaceDE w:val="0"/>
        <w:ind w:firstLine="709"/>
        <w:jc w:val="both"/>
        <w:rPr>
          <w:sz w:val="20"/>
          <w:szCs w:val="20"/>
        </w:rPr>
      </w:pPr>
      <w:r w:rsidRPr="00637BAE">
        <w:rPr>
          <w:sz w:val="20"/>
          <w:szCs w:val="20"/>
        </w:rPr>
        <w:t xml:space="preserve"> 2.3.6. </w:t>
      </w:r>
      <w:proofErr w:type="spellStart"/>
      <w:r w:rsidRPr="00637BAE">
        <w:rPr>
          <w:sz w:val="20"/>
          <w:szCs w:val="20"/>
        </w:rPr>
        <w:t>СМиСП</w:t>
      </w:r>
      <w:proofErr w:type="spellEnd"/>
      <w:r w:rsidRPr="00637BAE">
        <w:rPr>
          <w:sz w:val="20"/>
          <w:szCs w:val="20"/>
        </w:rPr>
        <w:t xml:space="preserve">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нерезидентом  РФ.  </w:t>
      </w:r>
    </w:p>
    <w:p w:rsidR="00C46823" w:rsidRPr="00637BAE" w:rsidRDefault="007B1046" w:rsidP="00272F01">
      <w:pPr>
        <w:tabs>
          <w:tab w:val="left" w:pos="709"/>
          <w:tab w:val="left" w:pos="993"/>
        </w:tabs>
        <w:autoSpaceDE w:val="0"/>
        <w:ind w:firstLine="709"/>
        <w:jc w:val="both"/>
        <w:rPr>
          <w:sz w:val="20"/>
          <w:szCs w:val="20"/>
        </w:rPr>
      </w:pPr>
      <w:r w:rsidRPr="00637BAE">
        <w:rPr>
          <w:sz w:val="20"/>
          <w:szCs w:val="20"/>
        </w:rPr>
        <w:t xml:space="preserve">   </w:t>
      </w:r>
      <w:r w:rsidR="00C46823" w:rsidRPr="00637BAE">
        <w:rPr>
          <w:sz w:val="20"/>
          <w:szCs w:val="20"/>
        </w:rPr>
        <w:t xml:space="preserve">2.3.7. </w:t>
      </w:r>
      <w:proofErr w:type="spellStart"/>
      <w:r w:rsidR="00C46823" w:rsidRPr="00637BAE">
        <w:rPr>
          <w:sz w:val="20"/>
          <w:szCs w:val="20"/>
        </w:rPr>
        <w:t>СМиСП</w:t>
      </w:r>
      <w:proofErr w:type="spellEnd"/>
      <w:r w:rsidR="00C46823" w:rsidRPr="00637BAE">
        <w:rPr>
          <w:sz w:val="20"/>
          <w:szCs w:val="20"/>
        </w:rPr>
        <w:t xml:space="preserve"> является   участником  соглашений о разделе продукции. </w:t>
      </w:r>
    </w:p>
    <w:p w:rsidR="00C46823" w:rsidRPr="00637BAE" w:rsidRDefault="007B1046" w:rsidP="00272F01">
      <w:pPr>
        <w:tabs>
          <w:tab w:val="left" w:pos="709"/>
          <w:tab w:val="left" w:pos="993"/>
        </w:tabs>
        <w:autoSpaceDE w:val="0"/>
        <w:ind w:firstLine="709"/>
        <w:jc w:val="both"/>
        <w:rPr>
          <w:sz w:val="20"/>
          <w:szCs w:val="20"/>
        </w:rPr>
      </w:pPr>
      <w:r w:rsidRPr="00637BAE">
        <w:rPr>
          <w:sz w:val="20"/>
          <w:szCs w:val="20"/>
        </w:rPr>
        <w:t xml:space="preserve">   </w:t>
      </w:r>
      <w:r w:rsidR="00C46823" w:rsidRPr="00637BAE">
        <w:rPr>
          <w:sz w:val="20"/>
          <w:szCs w:val="20"/>
        </w:rPr>
        <w:t xml:space="preserve">2.3.8. </w:t>
      </w:r>
      <w:proofErr w:type="spellStart"/>
      <w:r w:rsidR="00C46823" w:rsidRPr="00637BAE">
        <w:rPr>
          <w:sz w:val="20"/>
          <w:szCs w:val="20"/>
        </w:rPr>
        <w:t>СМиСП</w:t>
      </w:r>
      <w:proofErr w:type="spellEnd"/>
      <w:r w:rsidR="00C46823" w:rsidRPr="00637BAE">
        <w:rPr>
          <w:sz w:val="20"/>
          <w:szCs w:val="20"/>
        </w:rPr>
        <w:t xml:space="preserve">  осуществляет  предпринимательскую деятельность в сфере игорного бизнеса.</w:t>
      </w:r>
    </w:p>
    <w:p w:rsidR="00C46823" w:rsidRPr="00637BAE" w:rsidRDefault="007B1046" w:rsidP="00272F01">
      <w:pPr>
        <w:tabs>
          <w:tab w:val="left" w:pos="709"/>
          <w:tab w:val="left" w:pos="993"/>
        </w:tabs>
        <w:autoSpaceDE w:val="0"/>
        <w:ind w:firstLine="709"/>
        <w:jc w:val="both"/>
        <w:rPr>
          <w:sz w:val="20"/>
          <w:szCs w:val="20"/>
        </w:rPr>
      </w:pPr>
      <w:bookmarkStart w:id="2" w:name="sub_1404"/>
      <w:r w:rsidRPr="00637BAE">
        <w:rPr>
          <w:sz w:val="20"/>
          <w:szCs w:val="20"/>
        </w:rPr>
        <w:t xml:space="preserve">  </w:t>
      </w:r>
      <w:r w:rsidR="00956DD3" w:rsidRPr="00637BAE">
        <w:rPr>
          <w:sz w:val="20"/>
          <w:szCs w:val="20"/>
        </w:rPr>
        <w:t xml:space="preserve"> </w:t>
      </w:r>
      <w:r w:rsidR="00C46823" w:rsidRPr="00637BAE">
        <w:rPr>
          <w:sz w:val="20"/>
          <w:szCs w:val="20"/>
        </w:rPr>
        <w:t xml:space="preserve">2.3.9. </w:t>
      </w:r>
      <w:proofErr w:type="spellStart"/>
      <w:r w:rsidR="00C46823" w:rsidRPr="00637BAE">
        <w:rPr>
          <w:sz w:val="20"/>
          <w:szCs w:val="20"/>
        </w:rPr>
        <w:t>СМиСП</w:t>
      </w:r>
      <w:proofErr w:type="spellEnd"/>
      <w:r w:rsidR="00C46823" w:rsidRPr="00637BAE">
        <w:rPr>
          <w:sz w:val="20"/>
          <w:szCs w:val="20"/>
        </w:rPr>
        <w:t xml:space="preserve">  осуществляет  производство и реализацию подакцизных товаров. </w:t>
      </w:r>
    </w:p>
    <w:p w:rsidR="00C46823" w:rsidRPr="00637BAE" w:rsidRDefault="007B1046" w:rsidP="00272F01">
      <w:pPr>
        <w:tabs>
          <w:tab w:val="left" w:pos="709"/>
          <w:tab w:val="left" w:pos="993"/>
        </w:tabs>
        <w:autoSpaceDE w:val="0"/>
        <w:ind w:firstLine="709"/>
        <w:jc w:val="both"/>
        <w:rPr>
          <w:sz w:val="20"/>
          <w:szCs w:val="20"/>
        </w:rPr>
      </w:pPr>
      <w:r w:rsidRPr="00637BAE">
        <w:rPr>
          <w:sz w:val="20"/>
          <w:szCs w:val="20"/>
        </w:rPr>
        <w:t xml:space="preserve">  </w:t>
      </w:r>
      <w:r w:rsidR="00956DD3" w:rsidRPr="00637BAE">
        <w:rPr>
          <w:sz w:val="20"/>
          <w:szCs w:val="20"/>
        </w:rPr>
        <w:t xml:space="preserve"> </w:t>
      </w:r>
      <w:r w:rsidR="00C46823" w:rsidRPr="00637BAE">
        <w:rPr>
          <w:sz w:val="20"/>
          <w:szCs w:val="20"/>
        </w:rPr>
        <w:t>2.3.10.СМиСП осуществляет добычу и реализацию полезных ископаемых, за исключением общераспространенных полезных ископаемых, опреде</w:t>
      </w:r>
      <w:r w:rsidR="00956DD3" w:rsidRPr="00637BAE">
        <w:rPr>
          <w:sz w:val="20"/>
          <w:szCs w:val="20"/>
        </w:rPr>
        <w:t xml:space="preserve">ленных  нормативными   актами </w:t>
      </w:r>
      <w:r w:rsidR="00C46823" w:rsidRPr="00637BAE">
        <w:rPr>
          <w:sz w:val="20"/>
          <w:szCs w:val="20"/>
        </w:rPr>
        <w:t xml:space="preserve"> РФ  и  Ульяновской области.     </w:t>
      </w:r>
    </w:p>
    <w:p w:rsidR="00C46823" w:rsidRPr="00637BAE" w:rsidRDefault="00C46823" w:rsidP="00272F01">
      <w:pPr>
        <w:tabs>
          <w:tab w:val="left" w:pos="709"/>
          <w:tab w:val="left" w:pos="993"/>
        </w:tabs>
        <w:autoSpaceDE w:val="0"/>
        <w:ind w:firstLine="709"/>
        <w:jc w:val="both"/>
        <w:rPr>
          <w:sz w:val="20"/>
          <w:szCs w:val="20"/>
        </w:rPr>
      </w:pPr>
      <w:r w:rsidRPr="00637BAE">
        <w:rPr>
          <w:sz w:val="20"/>
          <w:szCs w:val="20"/>
        </w:rPr>
        <w:t xml:space="preserve">   2.3.11. </w:t>
      </w:r>
      <w:proofErr w:type="spellStart"/>
      <w:r w:rsidRPr="00637BAE">
        <w:rPr>
          <w:sz w:val="20"/>
          <w:szCs w:val="20"/>
        </w:rPr>
        <w:t>СМиСП</w:t>
      </w:r>
      <w:proofErr w:type="spellEnd"/>
      <w:r w:rsidRPr="00637BAE">
        <w:rPr>
          <w:sz w:val="20"/>
          <w:szCs w:val="20"/>
        </w:rPr>
        <w:t xml:space="preserve"> сообщил о себе ложные сведения и/или  предоставил  недостоверную документацию.  </w:t>
      </w:r>
    </w:p>
    <w:bookmarkEnd w:id="2"/>
    <w:p w:rsidR="00C46823" w:rsidRPr="00D16A59" w:rsidRDefault="007B1046" w:rsidP="00272F01">
      <w:pPr>
        <w:tabs>
          <w:tab w:val="left" w:pos="709"/>
          <w:tab w:val="left" w:pos="993"/>
        </w:tabs>
        <w:autoSpaceDE w:val="0"/>
        <w:ind w:firstLine="709"/>
        <w:jc w:val="both"/>
        <w:rPr>
          <w:sz w:val="20"/>
          <w:szCs w:val="20"/>
        </w:rPr>
      </w:pPr>
      <w:r w:rsidRPr="00637BAE">
        <w:rPr>
          <w:sz w:val="20"/>
          <w:szCs w:val="20"/>
        </w:rPr>
        <w:t xml:space="preserve">   </w:t>
      </w:r>
      <w:r w:rsidR="00C46823" w:rsidRPr="00D16A59">
        <w:rPr>
          <w:sz w:val="20"/>
          <w:szCs w:val="20"/>
        </w:rPr>
        <w:t xml:space="preserve">2.3.12. </w:t>
      </w:r>
      <w:proofErr w:type="gramStart"/>
      <w:r w:rsidRPr="00D16A59">
        <w:rPr>
          <w:sz w:val="20"/>
          <w:szCs w:val="20"/>
        </w:rPr>
        <w:t xml:space="preserve">Цель получения займа </w:t>
      </w:r>
      <w:proofErr w:type="spellStart"/>
      <w:r w:rsidRPr="00D16A59">
        <w:rPr>
          <w:sz w:val="20"/>
          <w:szCs w:val="20"/>
        </w:rPr>
        <w:t>СМиСП</w:t>
      </w:r>
      <w:proofErr w:type="spellEnd"/>
      <w:r w:rsidRPr="00D16A59">
        <w:rPr>
          <w:sz w:val="20"/>
          <w:szCs w:val="20"/>
        </w:rPr>
        <w:t xml:space="preserve"> - расчеты по заработной плате, налоговые и иные обязательные</w:t>
      </w:r>
      <w:r w:rsidR="00C46823" w:rsidRPr="00D16A59">
        <w:rPr>
          <w:sz w:val="20"/>
          <w:szCs w:val="20"/>
        </w:rPr>
        <w:t xml:space="preserve"> п</w:t>
      </w:r>
      <w:r w:rsidRPr="00D16A59">
        <w:rPr>
          <w:sz w:val="20"/>
          <w:szCs w:val="20"/>
        </w:rPr>
        <w:t>латежи, оплата</w:t>
      </w:r>
      <w:r w:rsidR="00C46823" w:rsidRPr="00D16A59">
        <w:rPr>
          <w:sz w:val="20"/>
          <w:szCs w:val="20"/>
        </w:rPr>
        <w:t xml:space="preserve"> текущих расходов по обслуживанию кредитов, займов или договоров лизинга</w:t>
      </w:r>
      <w:r w:rsidR="0033259E" w:rsidRPr="00D16A59">
        <w:rPr>
          <w:sz w:val="20"/>
          <w:szCs w:val="20"/>
        </w:rPr>
        <w:t>, на приобретение или погашение векселей, эмиссионных ценных бумаг, на осуществление вложений в уставные/складочные капиталы третьих лиц, прочих текущих платежей (коммунальные, арендные и т.д.)</w:t>
      </w:r>
      <w:r w:rsidR="00C46823" w:rsidRPr="00D16A59">
        <w:rPr>
          <w:sz w:val="20"/>
          <w:szCs w:val="20"/>
        </w:rPr>
        <w:t xml:space="preserve"> и иные цели, не связанные, по мнению Фонда, с осуществлением Заемщиком основной</w:t>
      </w:r>
      <w:proofErr w:type="gramEnd"/>
      <w:r w:rsidR="00C46823" w:rsidRPr="00D16A59">
        <w:rPr>
          <w:sz w:val="20"/>
          <w:szCs w:val="20"/>
        </w:rPr>
        <w:t xml:space="preserve"> деятельности. </w:t>
      </w:r>
    </w:p>
    <w:p w:rsidR="003E0905" w:rsidRPr="00637BAE" w:rsidRDefault="001416EC" w:rsidP="003E0905">
      <w:pPr>
        <w:tabs>
          <w:tab w:val="left" w:pos="709"/>
          <w:tab w:val="left" w:pos="993"/>
        </w:tabs>
        <w:autoSpaceDE w:val="0"/>
        <w:ind w:firstLine="709"/>
        <w:jc w:val="both"/>
        <w:rPr>
          <w:sz w:val="20"/>
          <w:szCs w:val="20"/>
        </w:rPr>
      </w:pPr>
      <w:r w:rsidRPr="00D16A59">
        <w:rPr>
          <w:sz w:val="20"/>
          <w:szCs w:val="20"/>
        </w:rPr>
        <w:t xml:space="preserve">  2.3.13. </w:t>
      </w:r>
      <w:proofErr w:type="spellStart"/>
      <w:proofErr w:type="gramStart"/>
      <w:r w:rsidR="003E0905" w:rsidRPr="00D16A59">
        <w:rPr>
          <w:sz w:val="20"/>
          <w:szCs w:val="20"/>
        </w:rPr>
        <w:t>СМиСП</w:t>
      </w:r>
      <w:proofErr w:type="spellEnd"/>
      <w:r w:rsidR="003E0905" w:rsidRPr="00D16A59">
        <w:rPr>
          <w:sz w:val="20"/>
          <w:szCs w:val="20"/>
        </w:rPr>
        <w:t xml:space="preserve"> включен в реестр недобросовестных поставщиков</w:t>
      </w:r>
      <w:r w:rsidR="003E0905" w:rsidRPr="00637BAE">
        <w:rPr>
          <w:sz w:val="20"/>
          <w:szCs w:val="20"/>
        </w:rPr>
        <w:t xml:space="preserve"> в соответствии с Федеральным законом</w:t>
      </w:r>
      <w:r w:rsidR="009E2BCE" w:rsidRPr="00637BAE">
        <w:rPr>
          <w:sz w:val="20"/>
          <w:szCs w:val="20"/>
        </w:rPr>
        <w:t xml:space="preserve"> от 05.04.2013 N 44-ФЗ «</w:t>
      </w:r>
      <w:r w:rsidR="003E0905" w:rsidRPr="00637BAE">
        <w:rPr>
          <w:sz w:val="20"/>
          <w:szCs w:val="20"/>
        </w:rPr>
        <w:t>О контрактной системе в сфере закупок товаров, работ, услуг для обеспечения госуд</w:t>
      </w:r>
      <w:r w:rsidR="009E2BCE" w:rsidRPr="00637BAE">
        <w:rPr>
          <w:sz w:val="20"/>
          <w:szCs w:val="20"/>
        </w:rPr>
        <w:t>арственных и муниципальных нужд»</w:t>
      </w:r>
      <w:r w:rsidR="003E0905" w:rsidRPr="00637BAE">
        <w:rPr>
          <w:sz w:val="20"/>
          <w:szCs w:val="20"/>
        </w:rPr>
        <w:t xml:space="preserve"> и Федеральным законом</w:t>
      </w:r>
      <w:r w:rsidR="009E2BCE" w:rsidRPr="00637BAE">
        <w:rPr>
          <w:sz w:val="20"/>
          <w:szCs w:val="20"/>
        </w:rPr>
        <w:t xml:space="preserve"> от 18.07.2011 N 223-ФЗ «</w:t>
      </w:r>
      <w:r w:rsidR="003E0905" w:rsidRPr="00637BAE">
        <w:rPr>
          <w:sz w:val="20"/>
          <w:szCs w:val="20"/>
        </w:rPr>
        <w:t>О закупках товаров, работ, услуг отдельными видами юридических лиц</w:t>
      </w:r>
      <w:r w:rsidR="009E2BCE" w:rsidRPr="00637BAE">
        <w:rPr>
          <w:sz w:val="20"/>
          <w:szCs w:val="20"/>
        </w:rPr>
        <w:t>»</w:t>
      </w:r>
      <w:r w:rsidR="003E0905" w:rsidRPr="00637BAE">
        <w:rPr>
          <w:sz w:val="20"/>
          <w:szCs w:val="20"/>
        </w:rPr>
        <w:t xml:space="preserve">; </w:t>
      </w:r>
      <w:r w:rsidR="00240404" w:rsidRPr="00637BAE">
        <w:rPr>
          <w:sz w:val="20"/>
          <w:szCs w:val="20"/>
        </w:rPr>
        <w:t xml:space="preserve"> </w:t>
      </w:r>
      <w:proofErr w:type="gramEnd"/>
    </w:p>
    <w:p w:rsidR="003E0905" w:rsidRPr="000069AB" w:rsidRDefault="001416EC" w:rsidP="003E0905">
      <w:pPr>
        <w:tabs>
          <w:tab w:val="left" w:pos="709"/>
          <w:tab w:val="left" w:pos="993"/>
        </w:tabs>
        <w:autoSpaceDE w:val="0"/>
        <w:ind w:firstLine="709"/>
        <w:jc w:val="both"/>
        <w:rPr>
          <w:sz w:val="20"/>
          <w:szCs w:val="20"/>
        </w:rPr>
      </w:pPr>
      <w:r w:rsidRPr="00637BAE">
        <w:rPr>
          <w:sz w:val="20"/>
          <w:szCs w:val="20"/>
        </w:rPr>
        <w:t>2.3.1</w:t>
      </w:r>
      <w:r w:rsidR="00F166AD">
        <w:rPr>
          <w:sz w:val="20"/>
          <w:szCs w:val="20"/>
        </w:rPr>
        <w:t>4</w:t>
      </w:r>
      <w:r w:rsidRPr="000069AB">
        <w:rPr>
          <w:sz w:val="20"/>
          <w:szCs w:val="20"/>
        </w:rPr>
        <w:t>.</w:t>
      </w:r>
      <w:r w:rsidR="003E0905" w:rsidRPr="000069AB">
        <w:rPr>
          <w:sz w:val="20"/>
          <w:szCs w:val="20"/>
        </w:rPr>
        <w:t xml:space="preserve"> </w:t>
      </w:r>
      <w:proofErr w:type="spellStart"/>
      <w:r w:rsidR="003E0905" w:rsidRPr="000069AB">
        <w:rPr>
          <w:sz w:val="20"/>
          <w:szCs w:val="20"/>
        </w:rPr>
        <w:t>СМиСП</w:t>
      </w:r>
      <w:proofErr w:type="spellEnd"/>
      <w:r w:rsidR="003E0905" w:rsidRPr="000069AB">
        <w:rPr>
          <w:sz w:val="20"/>
          <w:szCs w:val="20"/>
        </w:rPr>
        <w:t xml:space="preserve"> (индивидуальный предприниматель, руководитель юридического лица, </w:t>
      </w:r>
      <w:proofErr w:type="spellStart"/>
      <w:r w:rsidR="003E0905" w:rsidRPr="000069AB">
        <w:rPr>
          <w:sz w:val="20"/>
          <w:szCs w:val="20"/>
        </w:rPr>
        <w:t>бенефициар</w:t>
      </w:r>
      <w:r w:rsidRPr="000069AB">
        <w:rPr>
          <w:sz w:val="20"/>
          <w:szCs w:val="20"/>
        </w:rPr>
        <w:t>ный</w:t>
      </w:r>
      <w:proofErr w:type="spellEnd"/>
      <w:r w:rsidRPr="000069AB">
        <w:rPr>
          <w:sz w:val="20"/>
          <w:szCs w:val="20"/>
        </w:rPr>
        <w:t xml:space="preserve"> владелец </w:t>
      </w:r>
      <w:r w:rsidR="003E0905" w:rsidRPr="000069AB">
        <w:rPr>
          <w:sz w:val="20"/>
          <w:szCs w:val="20"/>
        </w:rPr>
        <w:t xml:space="preserve"> юридического лица) </w:t>
      </w:r>
      <w:r w:rsidR="0026453E" w:rsidRPr="000069AB">
        <w:rPr>
          <w:sz w:val="20"/>
          <w:szCs w:val="20"/>
        </w:rPr>
        <w:t xml:space="preserve">имеет отрицательную кредитную историю и негативные отзывы </w:t>
      </w:r>
      <w:r w:rsidR="009E2BCE" w:rsidRPr="000069AB">
        <w:rPr>
          <w:sz w:val="20"/>
          <w:szCs w:val="20"/>
        </w:rPr>
        <w:t>клиентов, контрагентов</w:t>
      </w:r>
      <w:r w:rsidR="00555DD0" w:rsidRPr="000069AB">
        <w:rPr>
          <w:sz w:val="20"/>
          <w:szCs w:val="20"/>
        </w:rPr>
        <w:t xml:space="preserve"> </w:t>
      </w:r>
      <w:r w:rsidR="009E2BCE" w:rsidRPr="000069AB">
        <w:rPr>
          <w:sz w:val="20"/>
          <w:szCs w:val="20"/>
        </w:rPr>
        <w:t>и других лиц, имеющих с ним деловые отношения;</w:t>
      </w:r>
    </w:p>
    <w:p w:rsidR="00F416E3" w:rsidRPr="00D16A59" w:rsidRDefault="00985B5F" w:rsidP="00F416E3">
      <w:pPr>
        <w:ind w:firstLine="708"/>
        <w:jc w:val="both"/>
        <w:rPr>
          <w:rFonts w:ascii="Arial" w:hAnsi="Arial" w:cs="Arial"/>
          <w:sz w:val="30"/>
          <w:szCs w:val="30"/>
          <w:lang w:eastAsia="ru-RU"/>
        </w:rPr>
      </w:pPr>
      <w:r w:rsidRPr="000069AB">
        <w:rPr>
          <w:sz w:val="20"/>
          <w:szCs w:val="20"/>
        </w:rPr>
        <w:t>2.3.1</w:t>
      </w:r>
      <w:r w:rsidR="00F166AD">
        <w:rPr>
          <w:sz w:val="20"/>
          <w:szCs w:val="20"/>
        </w:rPr>
        <w:t>5</w:t>
      </w:r>
      <w:r w:rsidRPr="000069AB">
        <w:rPr>
          <w:sz w:val="20"/>
          <w:szCs w:val="20"/>
        </w:rPr>
        <w:t>.</w:t>
      </w:r>
      <w:r w:rsidR="00F416E3" w:rsidRPr="000069AB">
        <w:rPr>
          <w:rFonts w:ascii="Arial" w:hAnsi="Arial" w:cs="Arial"/>
          <w:sz w:val="30"/>
          <w:szCs w:val="30"/>
          <w:lang w:eastAsia="ru-RU"/>
        </w:rPr>
        <w:t xml:space="preserve"> </w:t>
      </w:r>
      <w:r w:rsidR="00F416E3" w:rsidRPr="000069AB">
        <w:rPr>
          <w:sz w:val="20"/>
          <w:szCs w:val="20"/>
          <w:lang w:eastAsia="ru-RU"/>
        </w:rPr>
        <w:t>Наличие в отношении</w:t>
      </w:r>
      <w:r w:rsidR="00F416E3" w:rsidRPr="000069AB">
        <w:rPr>
          <w:rFonts w:ascii="Arial" w:hAnsi="Arial" w:cs="Arial"/>
          <w:sz w:val="30"/>
          <w:szCs w:val="30"/>
          <w:lang w:eastAsia="ru-RU"/>
        </w:rPr>
        <w:t xml:space="preserve"> </w:t>
      </w:r>
      <w:proofErr w:type="spellStart"/>
      <w:r w:rsidR="00C22593" w:rsidRPr="000069AB">
        <w:rPr>
          <w:sz w:val="20"/>
          <w:szCs w:val="20"/>
        </w:rPr>
        <w:t>СМиСП</w:t>
      </w:r>
      <w:proofErr w:type="spellEnd"/>
      <w:r w:rsidR="00C22593" w:rsidRPr="000069AB">
        <w:rPr>
          <w:sz w:val="20"/>
          <w:szCs w:val="20"/>
          <w:lang w:eastAsia="ru-RU"/>
        </w:rPr>
        <w:t xml:space="preserve"> </w:t>
      </w:r>
      <w:r w:rsidR="00F416E3" w:rsidRPr="000069AB">
        <w:rPr>
          <w:sz w:val="20"/>
          <w:szCs w:val="20"/>
          <w:lang w:eastAsia="ru-RU"/>
        </w:rPr>
        <w:t xml:space="preserve">открытых судебных разбирательств или неурегулированных требований, прямо влияющих на реализацию </w:t>
      </w:r>
      <w:r w:rsidR="00C22593" w:rsidRPr="000069AB">
        <w:rPr>
          <w:sz w:val="20"/>
          <w:szCs w:val="20"/>
          <w:lang w:eastAsia="ru-RU"/>
        </w:rPr>
        <w:t>сделки/</w:t>
      </w:r>
      <w:r w:rsidR="00F416E3" w:rsidRPr="000069AB">
        <w:rPr>
          <w:sz w:val="20"/>
          <w:szCs w:val="20"/>
          <w:lang w:eastAsia="ru-RU"/>
        </w:rPr>
        <w:t xml:space="preserve">проекта (включая разбирательства с кредитными организациями или институтами развития), или в объеме, превышающем 10% от стоимости балансовых активов </w:t>
      </w:r>
      <w:r w:rsidR="00F416E3" w:rsidRPr="00D16A59">
        <w:rPr>
          <w:sz w:val="20"/>
          <w:szCs w:val="20"/>
          <w:lang w:eastAsia="ru-RU"/>
        </w:rPr>
        <w:t>Заявителя/лиц, предоставивших обеспечение</w:t>
      </w:r>
      <w:r w:rsidR="00040A53" w:rsidRPr="00D16A59">
        <w:rPr>
          <w:sz w:val="20"/>
          <w:szCs w:val="20"/>
          <w:lang w:eastAsia="ru-RU"/>
        </w:rPr>
        <w:t>.</w:t>
      </w:r>
    </w:p>
    <w:p w:rsidR="00C46823" w:rsidRPr="00D16A59" w:rsidRDefault="007B1046" w:rsidP="00272F01">
      <w:pPr>
        <w:tabs>
          <w:tab w:val="left" w:pos="709"/>
          <w:tab w:val="left" w:pos="993"/>
        </w:tabs>
        <w:autoSpaceDE w:val="0"/>
        <w:ind w:firstLine="709"/>
        <w:jc w:val="both"/>
        <w:rPr>
          <w:sz w:val="20"/>
          <w:szCs w:val="20"/>
        </w:rPr>
      </w:pPr>
      <w:r w:rsidRPr="00D16A59">
        <w:rPr>
          <w:sz w:val="20"/>
          <w:szCs w:val="20"/>
        </w:rPr>
        <w:t xml:space="preserve"> </w:t>
      </w:r>
      <w:r w:rsidR="00C46823" w:rsidRPr="00D16A59">
        <w:rPr>
          <w:sz w:val="20"/>
          <w:szCs w:val="20"/>
        </w:rPr>
        <w:t>2.3.</w:t>
      </w:r>
      <w:bookmarkStart w:id="3" w:name="sub_1453"/>
      <w:r w:rsidR="00C46823" w:rsidRPr="00D16A59">
        <w:rPr>
          <w:sz w:val="20"/>
          <w:szCs w:val="20"/>
        </w:rPr>
        <w:t>1</w:t>
      </w:r>
      <w:r w:rsidR="00F166AD">
        <w:rPr>
          <w:sz w:val="20"/>
          <w:szCs w:val="20"/>
        </w:rPr>
        <w:t>6</w:t>
      </w:r>
      <w:r w:rsidR="00C46823" w:rsidRPr="00D16A59">
        <w:rPr>
          <w:sz w:val="20"/>
          <w:szCs w:val="20"/>
        </w:rPr>
        <w:t xml:space="preserve">. При наличии иных обстоятельств, препятствующих принятию решения о выдаче займа, предусмотренных  действующим законодательством  РФ и настоящим Положением.    </w:t>
      </w:r>
    </w:p>
    <w:p w:rsidR="00F27021" w:rsidRPr="00D16A59" w:rsidRDefault="00F27021" w:rsidP="00272F01">
      <w:pPr>
        <w:tabs>
          <w:tab w:val="left" w:pos="709"/>
          <w:tab w:val="left" w:pos="993"/>
        </w:tabs>
        <w:autoSpaceDE w:val="0"/>
        <w:ind w:firstLine="709"/>
        <w:jc w:val="both"/>
        <w:rPr>
          <w:sz w:val="20"/>
          <w:szCs w:val="20"/>
        </w:rPr>
      </w:pPr>
      <w:r w:rsidRPr="00D16A59">
        <w:rPr>
          <w:sz w:val="20"/>
          <w:szCs w:val="20"/>
        </w:rPr>
        <w:t>2.3.1</w:t>
      </w:r>
      <w:r w:rsidR="00F166AD">
        <w:rPr>
          <w:sz w:val="20"/>
          <w:szCs w:val="20"/>
        </w:rPr>
        <w:t>7</w:t>
      </w:r>
      <w:r w:rsidRPr="00D16A59">
        <w:rPr>
          <w:sz w:val="20"/>
          <w:szCs w:val="20"/>
        </w:rPr>
        <w:t xml:space="preserve">.  Наличие </w:t>
      </w:r>
      <w:proofErr w:type="spellStart"/>
      <w:r w:rsidRPr="00D16A59">
        <w:rPr>
          <w:sz w:val="20"/>
          <w:szCs w:val="20"/>
        </w:rPr>
        <w:t>аффилированности</w:t>
      </w:r>
      <w:proofErr w:type="spellEnd"/>
      <w:r w:rsidRPr="00D16A59">
        <w:rPr>
          <w:sz w:val="20"/>
          <w:szCs w:val="20"/>
        </w:rPr>
        <w:t xml:space="preserve"> </w:t>
      </w:r>
      <w:proofErr w:type="spellStart"/>
      <w:r w:rsidR="006C1913" w:rsidRPr="00D16A59">
        <w:rPr>
          <w:sz w:val="20"/>
          <w:szCs w:val="20"/>
        </w:rPr>
        <w:t>СМиСП</w:t>
      </w:r>
      <w:proofErr w:type="spellEnd"/>
      <w:r w:rsidR="006C1913" w:rsidRPr="00D16A59">
        <w:rPr>
          <w:sz w:val="20"/>
          <w:szCs w:val="20"/>
        </w:rPr>
        <w:t xml:space="preserve"> по отношению к Фонду при предоставлении займов за счет средств АО «МСП Банк».</w:t>
      </w:r>
    </w:p>
    <w:p w:rsidR="001416EC" w:rsidRDefault="006C50DC" w:rsidP="001416EC">
      <w:pPr>
        <w:ind w:firstLine="708"/>
        <w:jc w:val="both"/>
        <w:rPr>
          <w:sz w:val="20"/>
          <w:szCs w:val="20"/>
        </w:rPr>
      </w:pPr>
      <w:r w:rsidRPr="00D16A59">
        <w:rPr>
          <w:sz w:val="20"/>
          <w:szCs w:val="20"/>
        </w:rPr>
        <w:t xml:space="preserve"> </w:t>
      </w:r>
      <w:r w:rsidR="001416EC" w:rsidRPr="00D16A59">
        <w:rPr>
          <w:sz w:val="20"/>
          <w:szCs w:val="20"/>
        </w:rPr>
        <w:t xml:space="preserve">2.4. </w:t>
      </w:r>
      <w:proofErr w:type="spellStart"/>
      <w:proofErr w:type="gramStart"/>
      <w:r w:rsidR="001416EC" w:rsidRPr="00D16A59">
        <w:rPr>
          <w:sz w:val="20"/>
          <w:szCs w:val="20"/>
        </w:rPr>
        <w:t>СМиСП</w:t>
      </w:r>
      <w:proofErr w:type="spellEnd"/>
      <w:r w:rsidR="001416EC" w:rsidRPr="00D16A59">
        <w:rPr>
          <w:sz w:val="20"/>
          <w:szCs w:val="20"/>
        </w:rPr>
        <w:t xml:space="preserve">, </w:t>
      </w:r>
      <w:proofErr w:type="spellStart"/>
      <w:r w:rsidR="001416EC" w:rsidRPr="00D16A59">
        <w:rPr>
          <w:sz w:val="20"/>
          <w:szCs w:val="20"/>
        </w:rPr>
        <w:t>аффилированным</w:t>
      </w:r>
      <w:proofErr w:type="spellEnd"/>
      <w:r w:rsidR="001416EC" w:rsidRPr="000069AB">
        <w:rPr>
          <w:sz w:val="20"/>
          <w:szCs w:val="20"/>
        </w:rPr>
        <w:t xml:space="preserve"> по отношению к Фонду, решение о предоставлении займа</w:t>
      </w:r>
      <w:r w:rsidR="00F27021">
        <w:rPr>
          <w:sz w:val="20"/>
          <w:szCs w:val="20"/>
        </w:rPr>
        <w:t xml:space="preserve"> за счет средств субсидий предоставленных из регионального и федерального бюджета, </w:t>
      </w:r>
      <w:r w:rsidR="004949FE" w:rsidRPr="00D16A59">
        <w:rPr>
          <w:sz w:val="20"/>
          <w:szCs w:val="20"/>
        </w:rPr>
        <w:t>за счет средств АО «МСП Банк»</w:t>
      </w:r>
      <w:r w:rsidR="001416EC" w:rsidRPr="000069AB">
        <w:rPr>
          <w:sz w:val="20"/>
          <w:szCs w:val="20"/>
        </w:rPr>
        <w:t xml:space="preserve"> принимается в соответствии со ст. 27 </w:t>
      </w:r>
      <w:hyperlink r:id="rId8" w:history="1">
        <w:r w:rsidR="001416EC" w:rsidRPr="000069AB">
          <w:rPr>
            <w:rStyle w:val="af"/>
            <w:color w:val="auto"/>
            <w:sz w:val="20"/>
            <w:szCs w:val="20"/>
            <w:u w:val="none"/>
          </w:rPr>
          <w:t>Федерального закона от 12 января 1996 г. №7-ФЗ</w:t>
        </w:r>
        <w:r w:rsidR="00F10A2B" w:rsidRPr="000069AB">
          <w:rPr>
            <w:rStyle w:val="af"/>
            <w:color w:val="auto"/>
            <w:sz w:val="20"/>
            <w:szCs w:val="20"/>
            <w:u w:val="none"/>
          </w:rPr>
          <w:t xml:space="preserve"> </w:t>
        </w:r>
        <w:r w:rsidR="001416EC" w:rsidRPr="000069AB">
          <w:rPr>
            <w:rStyle w:val="af"/>
            <w:color w:val="auto"/>
            <w:sz w:val="20"/>
            <w:szCs w:val="20"/>
            <w:u w:val="none"/>
          </w:rPr>
          <w:t>«О некоммерческих организациях</w:t>
        </w:r>
      </w:hyperlink>
      <w:r w:rsidR="001416EC" w:rsidRPr="00637BAE">
        <w:rPr>
          <w:sz w:val="20"/>
          <w:szCs w:val="20"/>
        </w:rPr>
        <w:t>» и Положением о порядке рассмотрения вопросов, связанных с совершением сделок, которые влекут за собой конфликт интересов заинтересованных</w:t>
      </w:r>
      <w:proofErr w:type="gramEnd"/>
      <w:r w:rsidR="001416EC" w:rsidRPr="00637BAE">
        <w:rPr>
          <w:sz w:val="20"/>
          <w:szCs w:val="20"/>
        </w:rPr>
        <w:t xml:space="preserve"> лиц и Фонда».</w:t>
      </w:r>
    </w:p>
    <w:p w:rsidR="00F945F2" w:rsidRPr="00637BAE" w:rsidRDefault="00F945F2" w:rsidP="001416EC">
      <w:pPr>
        <w:ind w:firstLine="708"/>
        <w:jc w:val="both"/>
        <w:rPr>
          <w:sz w:val="20"/>
          <w:szCs w:val="20"/>
        </w:rPr>
      </w:pPr>
    </w:p>
    <w:p w:rsidR="004939B9" w:rsidRPr="00637BAE" w:rsidRDefault="004939B9" w:rsidP="001416EC">
      <w:pPr>
        <w:ind w:firstLine="708"/>
        <w:jc w:val="both"/>
        <w:rPr>
          <w:sz w:val="20"/>
          <w:szCs w:val="20"/>
        </w:rPr>
      </w:pPr>
    </w:p>
    <w:bookmarkEnd w:id="3"/>
    <w:p w:rsidR="00CB0DF4" w:rsidRDefault="00C46823" w:rsidP="00272F01">
      <w:pPr>
        <w:tabs>
          <w:tab w:val="left" w:pos="709"/>
          <w:tab w:val="left" w:pos="993"/>
        </w:tabs>
        <w:autoSpaceDE w:val="0"/>
        <w:ind w:firstLine="709"/>
        <w:jc w:val="center"/>
        <w:rPr>
          <w:b/>
          <w:bCs/>
          <w:sz w:val="20"/>
          <w:szCs w:val="20"/>
        </w:rPr>
      </w:pPr>
      <w:r w:rsidRPr="00637BAE">
        <w:rPr>
          <w:b/>
          <w:bCs/>
          <w:sz w:val="20"/>
          <w:szCs w:val="20"/>
        </w:rPr>
        <w:t>3. УСЛОВИЯ ПРЕ</w:t>
      </w:r>
      <w:r w:rsidR="00202E49" w:rsidRPr="00637BAE">
        <w:rPr>
          <w:b/>
          <w:bCs/>
          <w:sz w:val="20"/>
          <w:szCs w:val="20"/>
        </w:rPr>
        <w:t>ДОСТАВЛЕНИЯ ЗАЙМОВ</w:t>
      </w:r>
    </w:p>
    <w:p w:rsidR="00F945F2" w:rsidRPr="00637BAE" w:rsidRDefault="00F945F2" w:rsidP="00272F01">
      <w:pPr>
        <w:tabs>
          <w:tab w:val="left" w:pos="709"/>
          <w:tab w:val="left" w:pos="993"/>
        </w:tabs>
        <w:autoSpaceDE w:val="0"/>
        <w:ind w:firstLine="709"/>
        <w:jc w:val="center"/>
        <w:rPr>
          <w:b/>
          <w:bCs/>
          <w:sz w:val="20"/>
          <w:szCs w:val="20"/>
        </w:rPr>
      </w:pPr>
    </w:p>
    <w:p w:rsidR="00C46823" w:rsidRPr="0041501F" w:rsidRDefault="004151A6" w:rsidP="00272F01">
      <w:pPr>
        <w:shd w:val="clear" w:color="auto" w:fill="FFFFFF"/>
        <w:tabs>
          <w:tab w:val="left" w:pos="0"/>
          <w:tab w:val="left" w:pos="709"/>
          <w:tab w:val="left" w:pos="993"/>
        </w:tabs>
        <w:ind w:firstLine="709"/>
        <w:jc w:val="both"/>
        <w:rPr>
          <w:sz w:val="20"/>
          <w:szCs w:val="20"/>
        </w:rPr>
      </w:pPr>
      <w:r w:rsidRPr="0041501F">
        <w:rPr>
          <w:sz w:val="20"/>
          <w:szCs w:val="20"/>
        </w:rPr>
        <w:tab/>
      </w:r>
      <w:r w:rsidR="00C46823" w:rsidRPr="0041501F">
        <w:rPr>
          <w:sz w:val="20"/>
          <w:szCs w:val="20"/>
        </w:rPr>
        <w:t>3.1. Займы предоставляются Заемщикам на основании заключенного между Фондом и Заемщиком договора займа с указанием цели использования займа.</w:t>
      </w:r>
    </w:p>
    <w:p w:rsidR="00C46823" w:rsidRPr="0041501F" w:rsidRDefault="004151A6" w:rsidP="00272F01">
      <w:pPr>
        <w:shd w:val="clear" w:color="auto" w:fill="FFFFFF"/>
        <w:tabs>
          <w:tab w:val="left" w:pos="0"/>
          <w:tab w:val="left" w:pos="709"/>
          <w:tab w:val="left" w:pos="993"/>
        </w:tabs>
        <w:ind w:firstLine="709"/>
        <w:jc w:val="both"/>
        <w:rPr>
          <w:sz w:val="20"/>
          <w:szCs w:val="20"/>
        </w:rPr>
      </w:pPr>
      <w:r w:rsidRPr="0041501F">
        <w:rPr>
          <w:sz w:val="20"/>
          <w:szCs w:val="20"/>
        </w:rPr>
        <w:tab/>
      </w:r>
      <w:r w:rsidR="00C46823" w:rsidRPr="0041501F">
        <w:rPr>
          <w:sz w:val="20"/>
          <w:szCs w:val="20"/>
        </w:rPr>
        <w:t xml:space="preserve">3.2. </w:t>
      </w:r>
      <w:r w:rsidR="00AF286F" w:rsidRPr="0041501F">
        <w:rPr>
          <w:sz w:val="20"/>
          <w:szCs w:val="20"/>
        </w:rPr>
        <w:t xml:space="preserve">   </w:t>
      </w:r>
      <w:r w:rsidR="00C46823" w:rsidRPr="0041501F">
        <w:rPr>
          <w:sz w:val="20"/>
          <w:szCs w:val="20"/>
        </w:rPr>
        <w:t>Ограничения размера займа:</w:t>
      </w:r>
    </w:p>
    <w:p w:rsidR="00AB6E53" w:rsidRPr="0041501F" w:rsidRDefault="004151A6" w:rsidP="00272F01">
      <w:pPr>
        <w:shd w:val="clear" w:color="auto" w:fill="FFFFFF"/>
        <w:tabs>
          <w:tab w:val="left" w:pos="0"/>
          <w:tab w:val="left" w:pos="709"/>
          <w:tab w:val="left" w:pos="993"/>
        </w:tabs>
        <w:ind w:firstLine="709"/>
        <w:jc w:val="both"/>
        <w:rPr>
          <w:sz w:val="20"/>
          <w:szCs w:val="20"/>
        </w:rPr>
      </w:pPr>
      <w:r w:rsidRPr="0041501F">
        <w:rPr>
          <w:sz w:val="20"/>
          <w:szCs w:val="20"/>
        </w:rPr>
        <w:tab/>
      </w:r>
      <w:r w:rsidR="00C46823" w:rsidRPr="0041501F">
        <w:rPr>
          <w:sz w:val="20"/>
          <w:szCs w:val="20"/>
        </w:rPr>
        <w:t xml:space="preserve">3.2.1. </w:t>
      </w:r>
      <w:r w:rsidR="00C255F7" w:rsidRPr="0041501F">
        <w:rPr>
          <w:sz w:val="20"/>
          <w:szCs w:val="20"/>
        </w:rPr>
        <w:t>Р</w:t>
      </w:r>
      <w:r w:rsidR="00C46823" w:rsidRPr="0041501F">
        <w:rPr>
          <w:sz w:val="20"/>
          <w:szCs w:val="20"/>
        </w:rPr>
        <w:t xml:space="preserve">азмер займов, предоставленных Фондом, не может превышать </w:t>
      </w:r>
      <w:r w:rsidR="0051086D" w:rsidRPr="0041501F">
        <w:rPr>
          <w:sz w:val="20"/>
          <w:szCs w:val="20"/>
        </w:rPr>
        <w:t>3</w:t>
      </w:r>
      <w:r w:rsidR="00AF286F" w:rsidRPr="0041501F">
        <w:rPr>
          <w:sz w:val="20"/>
          <w:szCs w:val="20"/>
        </w:rPr>
        <w:t xml:space="preserve"> 000 </w:t>
      </w:r>
      <w:proofErr w:type="spellStart"/>
      <w:r w:rsidR="00AF286F" w:rsidRPr="0041501F">
        <w:rPr>
          <w:sz w:val="20"/>
          <w:szCs w:val="20"/>
        </w:rPr>
        <w:t>000</w:t>
      </w:r>
      <w:proofErr w:type="spellEnd"/>
      <w:r w:rsidR="00AF286F" w:rsidRPr="0041501F">
        <w:rPr>
          <w:sz w:val="20"/>
          <w:szCs w:val="20"/>
        </w:rPr>
        <w:t xml:space="preserve"> (</w:t>
      </w:r>
      <w:r w:rsidR="0051086D" w:rsidRPr="0041501F">
        <w:rPr>
          <w:sz w:val="20"/>
          <w:szCs w:val="20"/>
        </w:rPr>
        <w:t>Три милли</w:t>
      </w:r>
      <w:r w:rsidR="00F945F2" w:rsidRPr="0041501F">
        <w:rPr>
          <w:sz w:val="20"/>
          <w:szCs w:val="20"/>
        </w:rPr>
        <w:t>она) рублей по одному Заемщику</w:t>
      </w:r>
      <w:r w:rsidR="00AB6E53" w:rsidRPr="0041501F">
        <w:rPr>
          <w:sz w:val="20"/>
          <w:szCs w:val="20"/>
        </w:rPr>
        <w:t>.</w:t>
      </w:r>
    </w:p>
    <w:p w:rsidR="002714A5" w:rsidRPr="0041501F" w:rsidRDefault="00461B49" w:rsidP="00272F01">
      <w:pPr>
        <w:shd w:val="clear" w:color="auto" w:fill="FFFFFF"/>
        <w:tabs>
          <w:tab w:val="left" w:pos="0"/>
          <w:tab w:val="left" w:pos="709"/>
          <w:tab w:val="left" w:pos="993"/>
        </w:tabs>
        <w:ind w:firstLine="709"/>
        <w:jc w:val="both"/>
        <w:rPr>
          <w:sz w:val="20"/>
          <w:szCs w:val="20"/>
        </w:rPr>
      </w:pPr>
      <w:r w:rsidRPr="0041501F">
        <w:rPr>
          <w:sz w:val="20"/>
          <w:szCs w:val="20"/>
        </w:rPr>
        <w:t xml:space="preserve">     3.2.2. Совокупный размер займов за счет средств АО «МСП</w:t>
      </w:r>
      <w:r w:rsidR="006338AF" w:rsidRPr="0041501F">
        <w:rPr>
          <w:sz w:val="20"/>
          <w:szCs w:val="20"/>
        </w:rPr>
        <w:t xml:space="preserve">  </w:t>
      </w:r>
      <w:r w:rsidRPr="0041501F">
        <w:rPr>
          <w:sz w:val="20"/>
          <w:szCs w:val="20"/>
        </w:rPr>
        <w:t>Банк»</w:t>
      </w:r>
      <w:r w:rsidR="002714A5" w:rsidRPr="0041501F">
        <w:rPr>
          <w:sz w:val="20"/>
          <w:szCs w:val="20"/>
        </w:rPr>
        <w:t xml:space="preserve"> для </w:t>
      </w:r>
      <w:proofErr w:type="spellStart"/>
      <w:r w:rsidR="002714A5" w:rsidRPr="0041501F">
        <w:rPr>
          <w:sz w:val="20"/>
          <w:szCs w:val="20"/>
        </w:rPr>
        <w:t>СМиСП</w:t>
      </w:r>
      <w:proofErr w:type="spellEnd"/>
      <w:r w:rsidR="002714A5" w:rsidRPr="0041501F">
        <w:rPr>
          <w:sz w:val="20"/>
          <w:szCs w:val="20"/>
        </w:rPr>
        <w:t xml:space="preserve"> </w:t>
      </w:r>
      <w:proofErr w:type="gramStart"/>
      <w:r w:rsidR="002714A5" w:rsidRPr="0041501F">
        <w:rPr>
          <w:sz w:val="20"/>
          <w:szCs w:val="20"/>
        </w:rPr>
        <w:t>с даты</w:t>
      </w:r>
      <w:proofErr w:type="gramEnd"/>
      <w:r w:rsidR="002714A5" w:rsidRPr="0041501F">
        <w:rPr>
          <w:sz w:val="20"/>
          <w:szCs w:val="20"/>
        </w:rPr>
        <w:t xml:space="preserve"> государственной регистрации до даты заключения договора займа составляет более одного года</w:t>
      </w:r>
      <w:r w:rsidRPr="0041501F">
        <w:rPr>
          <w:sz w:val="20"/>
          <w:szCs w:val="20"/>
        </w:rPr>
        <w:t xml:space="preserve"> не может превышать </w:t>
      </w:r>
      <w:r w:rsidR="00AF5A69" w:rsidRPr="0041501F">
        <w:rPr>
          <w:sz w:val="20"/>
          <w:szCs w:val="20"/>
        </w:rPr>
        <w:t>3</w:t>
      </w:r>
      <w:r w:rsidRPr="0041501F">
        <w:rPr>
          <w:sz w:val="20"/>
          <w:szCs w:val="20"/>
        </w:rPr>
        <w:t> 000 000 (</w:t>
      </w:r>
      <w:r w:rsidR="00AF5A69" w:rsidRPr="0041501F">
        <w:rPr>
          <w:sz w:val="20"/>
          <w:szCs w:val="20"/>
        </w:rPr>
        <w:t>Три</w:t>
      </w:r>
      <w:r w:rsidRPr="0041501F">
        <w:rPr>
          <w:sz w:val="20"/>
          <w:szCs w:val="20"/>
        </w:rPr>
        <w:t xml:space="preserve"> миллион</w:t>
      </w:r>
      <w:r w:rsidR="00AF5A69" w:rsidRPr="0041501F">
        <w:rPr>
          <w:sz w:val="20"/>
          <w:szCs w:val="20"/>
        </w:rPr>
        <w:t>а</w:t>
      </w:r>
      <w:r w:rsidRPr="0041501F">
        <w:rPr>
          <w:sz w:val="20"/>
          <w:szCs w:val="20"/>
        </w:rPr>
        <w:t>) рублей.</w:t>
      </w:r>
      <w:r w:rsidR="004C2959" w:rsidRPr="0041501F">
        <w:rPr>
          <w:sz w:val="20"/>
          <w:szCs w:val="20"/>
        </w:rPr>
        <w:t xml:space="preserve"> </w:t>
      </w:r>
    </w:p>
    <w:p w:rsidR="00461B49" w:rsidRPr="0041501F" w:rsidRDefault="002714A5" w:rsidP="00272F01">
      <w:pPr>
        <w:shd w:val="clear" w:color="auto" w:fill="FFFFFF"/>
        <w:tabs>
          <w:tab w:val="left" w:pos="0"/>
          <w:tab w:val="left" w:pos="709"/>
          <w:tab w:val="left" w:pos="993"/>
        </w:tabs>
        <w:ind w:firstLine="709"/>
        <w:jc w:val="both"/>
        <w:rPr>
          <w:sz w:val="20"/>
          <w:szCs w:val="20"/>
        </w:rPr>
      </w:pPr>
      <w:r w:rsidRPr="0041501F">
        <w:rPr>
          <w:sz w:val="20"/>
          <w:szCs w:val="20"/>
        </w:rPr>
        <w:t xml:space="preserve">Совокупный размер займов за счет средств АО «МСП  Банк» для </w:t>
      </w:r>
      <w:proofErr w:type="spellStart"/>
      <w:r w:rsidRPr="0041501F">
        <w:rPr>
          <w:sz w:val="20"/>
          <w:szCs w:val="20"/>
        </w:rPr>
        <w:t>СМиСП</w:t>
      </w:r>
      <w:proofErr w:type="spellEnd"/>
      <w:r w:rsidRPr="0041501F">
        <w:rPr>
          <w:sz w:val="20"/>
          <w:szCs w:val="20"/>
        </w:rPr>
        <w:t xml:space="preserve"> </w:t>
      </w:r>
      <w:proofErr w:type="gramStart"/>
      <w:r w:rsidR="004C2959" w:rsidRPr="0041501F">
        <w:rPr>
          <w:sz w:val="20"/>
          <w:szCs w:val="20"/>
        </w:rPr>
        <w:t>с даты</w:t>
      </w:r>
      <w:proofErr w:type="gramEnd"/>
      <w:r w:rsidR="004C2959" w:rsidRPr="0041501F">
        <w:rPr>
          <w:sz w:val="20"/>
          <w:szCs w:val="20"/>
        </w:rPr>
        <w:t xml:space="preserve"> государственной регистрации до даты заключения договора займа </w:t>
      </w:r>
      <w:r w:rsidR="00061617" w:rsidRPr="0041501F">
        <w:rPr>
          <w:sz w:val="20"/>
          <w:szCs w:val="20"/>
        </w:rPr>
        <w:t xml:space="preserve">составляет </w:t>
      </w:r>
      <w:r w:rsidR="004C2959" w:rsidRPr="0041501F">
        <w:rPr>
          <w:sz w:val="20"/>
          <w:szCs w:val="20"/>
        </w:rPr>
        <w:t xml:space="preserve">от </w:t>
      </w:r>
      <w:r w:rsidRPr="0041501F">
        <w:rPr>
          <w:sz w:val="20"/>
          <w:szCs w:val="20"/>
        </w:rPr>
        <w:t>шести</w:t>
      </w:r>
      <w:r w:rsidR="004C2959" w:rsidRPr="0041501F">
        <w:rPr>
          <w:sz w:val="20"/>
          <w:szCs w:val="20"/>
        </w:rPr>
        <w:t xml:space="preserve"> месяцев до </w:t>
      </w:r>
      <w:r w:rsidRPr="0041501F">
        <w:rPr>
          <w:sz w:val="20"/>
          <w:szCs w:val="20"/>
        </w:rPr>
        <w:t>одного</w:t>
      </w:r>
      <w:r w:rsidR="004C2959" w:rsidRPr="0041501F">
        <w:rPr>
          <w:sz w:val="20"/>
          <w:szCs w:val="20"/>
        </w:rPr>
        <w:t xml:space="preserve"> года</w:t>
      </w:r>
      <w:r w:rsidR="00061617" w:rsidRPr="0041501F">
        <w:rPr>
          <w:sz w:val="20"/>
          <w:szCs w:val="20"/>
        </w:rPr>
        <w:t xml:space="preserve"> </w:t>
      </w:r>
      <w:r w:rsidRPr="0041501F">
        <w:rPr>
          <w:sz w:val="20"/>
          <w:szCs w:val="20"/>
        </w:rPr>
        <w:t xml:space="preserve">не может превышать </w:t>
      </w:r>
      <w:r w:rsidR="00061617" w:rsidRPr="0041501F">
        <w:rPr>
          <w:sz w:val="20"/>
          <w:szCs w:val="20"/>
        </w:rPr>
        <w:t>1</w:t>
      </w:r>
      <w:r w:rsidRPr="0041501F">
        <w:rPr>
          <w:sz w:val="20"/>
          <w:szCs w:val="20"/>
        </w:rPr>
        <w:t> 000 000 (Один миллион) рублей.</w:t>
      </w:r>
    </w:p>
    <w:p w:rsidR="00AF286F" w:rsidRPr="0041501F" w:rsidRDefault="004151A6" w:rsidP="00272F01">
      <w:pPr>
        <w:shd w:val="clear" w:color="auto" w:fill="FFFFFF"/>
        <w:tabs>
          <w:tab w:val="left" w:pos="0"/>
          <w:tab w:val="left" w:pos="709"/>
          <w:tab w:val="left" w:pos="993"/>
        </w:tabs>
        <w:ind w:firstLine="709"/>
        <w:jc w:val="both"/>
        <w:rPr>
          <w:sz w:val="20"/>
          <w:szCs w:val="20"/>
        </w:rPr>
      </w:pPr>
      <w:r w:rsidRPr="0041501F">
        <w:rPr>
          <w:sz w:val="20"/>
          <w:szCs w:val="20"/>
        </w:rPr>
        <w:tab/>
      </w:r>
      <w:r w:rsidR="00AF286F" w:rsidRPr="0041501F">
        <w:rPr>
          <w:sz w:val="20"/>
          <w:szCs w:val="20"/>
        </w:rPr>
        <w:t>3.2.</w:t>
      </w:r>
      <w:r w:rsidR="00461B49" w:rsidRPr="0041501F">
        <w:rPr>
          <w:sz w:val="20"/>
          <w:szCs w:val="20"/>
        </w:rPr>
        <w:t>3</w:t>
      </w:r>
      <w:r w:rsidR="00AF286F" w:rsidRPr="0041501F">
        <w:rPr>
          <w:sz w:val="20"/>
          <w:szCs w:val="20"/>
        </w:rPr>
        <w:t xml:space="preserve">. Минимальная сумма займа – </w:t>
      </w:r>
      <w:r w:rsidR="00646FD5" w:rsidRPr="0041501F">
        <w:rPr>
          <w:sz w:val="20"/>
          <w:szCs w:val="20"/>
        </w:rPr>
        <w:t>10</w:t>
      </w:r>
      <w:r w:rsidR="00AF286F" w:rsidRPr="0041501F">
        <w:rPr>
          <w:sz w:val="20"/>
          <w:szCs w:val="20"/>
        </w:rPr>
        <w:t>0 000 (</w:t>
      </w:r>
      <w:r w:rsidR="00646FD5" w:rsidRPr="0041501F">
        <w:rPr>
          <w:sz w:val="20"/>
          <w:szCs w:val="20"/>
        </w:rPr>
        <w:t>Сто</w:t>
      </w:r>
      <w:r w:rsidR="0033259E" w:rsidRPr="0041501F">
        <w:rPr>
          <w:sz w:val="20"/>
          <w:szCs w:val="20"/>
        </w:rPr>
        <w:t xml:space="preserve"> тысяч) рублей, максимальная сумма займа – 3 000 000 (Три миллиона) рублей.</w:t>
      </w:r>
    </w:p>
    <w:p w:rsidR="00CB5651" w:rsidRPr="0041501F" w:rsidRDefault="004151A6" w:rsidP="00272F01">
      <w:pPr>
        <w:shd w:val="clear" w:color="auto" w:fill="FFFFFF"/>
        <w:tabs>
          <w:tab w:val="left" w:pos="0"/>
          <w:tab w:val="left" w:pos="709"/>
          <w:tab w:val="left" w:pos="993"/>
        </w:tabs>
        <w:ind w:firstLine="709"/>
        <w:jc w:val="both"/>
        <w:rPr>
          <w:sz w:val="20"/>
          <w:szCs w:val="20"/>
        </w:rPr>
      </w:pPr>
      <w:r w:rsidRPr="0041501F">
        <w:rPr>
          <w:sz w:val="20"/>
          <w:szCs w:val="20"/>
        </w:rPr>
        <w:tab/>
      </w:r>
      <w:r w:rsidR="00C46823" w:rsidRPr="0041501F">
        <w:rPr>
          <w:sz w:val="20"/>
          <w:szCs w:val="20"/>
        </w:rPr>
        <w:t>3.3.</w:t>
      </w:r>
      <w:r w:rsidR="00AF286F" w:rsidRPr="0041501F">
        <w:rPr>
          <w:sz w:val="20"/>
          <w:szCs w:val="20"/>
        </w:rPr>
        <w:t xml:space="preserve">  </w:t>
      </w:r>
      <w:r w:rsidR="0051086D" w:rsidRPr="0041501F">
        <w:rPr>
          <w:sz w:val="20"/>
          <w:szCs w:val="20"/>
        </w:rPr>
        <w:t>Максимальный срок предоставления займов</w:t>
      </w:r>
      <w:r w:rsidR="00C46823" w:rsidRPr="0041501F">
        <w:rPr>
          <w:sz w:val="20"/>
          <w:szCs w:val="20"/>
        </w:rPr>
        <w:t xml:space="preserve"> </w:t>
      </w:r>
      <w:r w:rsidR="003B1BD0" w:rsidRPr="0041501F">
        <w:rPr>
          <w:sz w:val="20"/>
          <w:szCs w:val="20"/>
        </w:rPr>
        <w:t>3 (</w:t>
      </w:r>
      <w:r w:rsidR="007165F5" w:rsidRPr="0041501F">
        <w:rPr>
          <w:sz w:val="20"/>
          <w:szCs w:val="20"/>
        </w:rPr>
        <w:t>Т</w:t>
      </w:r>
      <w:r w:rsidR="003B1BD0" w:rsidRPr="0041501F">
        <w:rPr>
          <w:sz w:val="20"/>
          <w:szCs w:val="20"/>
        </w:rPr>
        <w:t>р</w:t>
      </w:r>
      <w:r w:rsidR="0051086D" w:rsidRPr="0041501F">
        <w:rPr>
          <w:sz w:val="20"/>
          <w:szCs w:val="20"/>
        </w:rPr>
        <w:t>и</w:t>
      </w:r>
      <w:r w:rsidR="003B1BD0" w:rsidRPr="0041501F">
        <w:rPr>
          <w:sz w:val="20"/>
          <w:szCs w:val="20"/>
        </w:rPr>
        <w:t xml:space="preserve">) </w:t>
      </w:r>
      <w:r w:rsidR="0051086D" w:rsidRPr="0041501F">
        <w:rPr>
          <w:sz w:val="20"/>
          <w:szCs w:val="20"/>
        </w:rPr>
        <w:t>года</w:t>
      </w:r>
      <w:r w:rsidR="006204A4" w:rsidRPr="0041501F">
        <w:rPr>
          <w:sz w:val="20"/>
          <w:szCs w:val="20"/>
        </w:rPr>
        <w:t xml:space="preserve"> </w:t>
      </w:r>
      <w:proofErr w:type="gramStart"/>
      <w:r w:rsidR="00C46823" w:rsidRPr="0041501F">
        <w:rPr>
          <w:sz w:val="20"/>
          <w:szCs w:val="20"/>
        </w:rPr>
        <w:t>с даты перечисления</w:t>
      </w:r>
      <w:proofErr w:type="gramEnd"/>
      <w:r w:rsidR="00C46823" w:rsidRPr="0041501F">
        <w:rPr>
          <w:sz w:val="20"/>
          <w:szCs w:val="20"/>
        </w:rPr>
        <w:t xml:space="preserve"> денежных средств на расчетный счет </w:t>
      </w:r>
      <w:r w:rsidR="00956DD3" w:rsidRPr="0041501F">
        <w:rPr>
          <w:sz w:val="20"/>
          <w:szCs w:val="20"/>
        </w:rPr>
        <w:t>З</w:t>
      </w:r>
      <w:r w:rsidR="00C46823" w:rsidRPr="0041501F">
        <w:rPr>
          <w:sz w:val="20"/>
          <w:szCs w:val="20"/>
        </w:rPr>
        <w:t>аемщика</w:t>
      </w:r>
      <w:r w:rsidR="00CB5651" w:rsidRPr="0041501F">
        <w:rPr>
          <w:sz w:val="20"/>
          <w:szCs w:val="20"/>
        </w:rPr>
        <w:t>.</w:t>
      </w:r>
      <w:r w:rsidR="006E4D98" w:rsidRPr="0041501F">
        <w:rPr>
          <w:sz w:val="20"/>
          <w:szCs w:val="20"/>
        </w:rPr>
        <w:t xml:space="preserve"> Срок предоставления займов за счет средств АО «МСП Банк» до 5 (Пяти лет).</w:t>
      </w:r>
    </w:p>
    <w:p w:rsidR="00C46823" w:rsidRPr="0041501F" w:rsidRDefault="004151A6" w:rsidP="00272F01">
      <w:pPr>
        <w:shd w:val="clear" w:color="auto" w:fill="FFFFFF"/>
        <w:tabs>
          <w:tab w:val="left" w:pos="0"/>
          <w:tab w:val="left" w:pos="709"/>
          <w:tab w:val="left" w:pos="993"/>
        </w:tabs>
        <w:ind w:firstLine="709"/>
        <w:jc w:val="both"/>
        <w:rPr>
          <w:sz w:val="20"/>
          <w:szCs w:val="20"/>
        </w:rPr>
      </w:pPr>
      <w:r w:rsidRPr="0041501F">
        <w:rPr>
          <w:sz w:val="20"/>
          <w:szCs w:val="20"/>
        </w:rPr>
        <w:tab/>
      </w:r>
      <w:r w:rsidR="00C46823" w:rsidRPr="0041501F">
        <w:rPr>
          <w:sz w:val="20"/>
          <w:szCs w:val="20"/>
        </w:rPr>
        <w:t xml:space="preserve">3.4. Минимальный срок займа составляет </w:t>
      </w:r>
      <w:r w:rsidR="007A37BA" w:rsidRPr="0041501F">
        <w:rPr>
          <w:sz w:val="20"/>
          <w:szCs w:val="20"/>
        </w:rPr>
        <w:t>6</w:t>
      </w:r>
      <w:r w:rsidR="00C46823" w:rsidRPr="0041501F">
        <w:rPr>
          <w:sz w:val="20"/>
          <w:szCs w:val="20"/>
        </w:rPr>
        <w:t xml:space="preserve"> (</w:t>
      </w:r>
      <w:r w:rsidR="007A37BA" w:rsidRPr="0041501F">
        <w:rPr>
          <w:sz w:val="20"/>
          <w:szCs w:val="20"/>
        </w:rPr>
        <w:t>шесть</w:t>
      </w:r>
      <w:r w:rsidR="00C46823" w:rsidRPr="0041501F">
        <w:rPr>
          <w:sz w:val="20"/>
          <w:szCs w:val="20"/>
        </w:rPr>
        <w:t>) месяц</w:t>
      </w:r>
      <w:r w:rsidR="007A37BA" w:rsidRPr="0041501F">
        <w:rPr>
          <w:sz w:val="20"/>
          <w:szCs w:val="20"/>
        </w:rPr>
        <w:t>ев</w:t>
      </w:r>
      <w:r w:rsidR="00C46823" w:rsidRPr="0041501F">
        <w:rPr>
          <w:sz w:val="20"/>
          <w:szCs w:val="20"/>
        </w:rPr>
        <w:t xml:space="preserve"> </w:t>
      </w:r>
      <w:proofErr w:type="gramStart"/>
      <w:r w:rsidR="00C46823" w:rsidRPr="0041501F">
        <w:rPr>
          <w:sz w:val="20"/>
          <w:szCs w:val="20"/>
        </w:rPr>
        <w:t>с даты перечисления</w:t>
      </w:r>
      <w:proofErr w:type="gramEnd"/>
      <w:r w:rsidR="00C46823" w:rsidRPr="0041501F">
        <w:rPr>
          <w:sz w:val="20"/>
          <w:szCs w:val="20"/>
        </w:rPr>
        <w:t xml:space="preserve"> денежных средств на расчетный счет </w:t>
      </w:r>
      <w:r w:rsidR="00956DD3" w:rsidRPr="0041501F">
        <w:rPr>
          <w:sz w:val="20"/>
          <w:szCs w:val="20"/>
        </w:rPr>
        <w:t>З</w:t>
      </w:r>
      <w:r w:rsidR="00C46823" w:rsidRPr="0041501F">
        <w:rPr>
          <w:sz w:val="20"/>
          <w:szCs w:val="20"/>
        </w:rPr>
        <w:t>аемщика.</w:t>
      </w:r>
      <w:r w:rsidRPr="0041501F">
        <w:rPr>
          <w:sz w:val="20"/>
          <w:szCs w:val="20"/>
        </w:rPr>
        <w:t xml:space="preserve"> </w:t>
      </w:r>
    </w:p>
    <w:p w:rsidR="006736CE" w:rsidRPr="0041501F" w:rsidRDefault="006736CE" w:rsidP="00B40485">
      <w:pPr>
        <w:pStyle w:val="24"/>
        <w:tabs>
          <w:tab w:val="center" w:pos="1080"/>
        </w:tabs>
        <w:spacing w:after="0" w:line="240" w:lineRule="auto"/>
        <w:ind w:firstLine="720"/>
        <w:jc w:val="both"/>
        <w:rPr>
          <w:sz w:val="20"/>
          <w:szCs w:val="20"/>
        </w:rPr>
      </w:pPr>
      <w:r w:rsidRPr="0041501F">
        <w:rPr>
          <w:sz w:val="20"/>
          <w:szCs w:val="20"/>
        </w:rPr>
        <w:t xml:space="preserve">      3.5. Заемные средства могут предоставляться </w:t>
      </w:r>
      <w:r w:rsidR="000A3BD2" w:rsidRPr="0041501F">
        <w:rPr>
          <w:sz w:val="20"/>
          <w:szCs w:val="20"/>
        </w:rPr>
        <w:t xml:space="preserve">единовременно без установления графика </w:t>
      </w:r>
      <w:r w:rsidR="000A3BD2" w:rsidRPr="00290CCA">
        <w:rPr>
          <w:color w:val="FF0000"/>
          <w:sz w:val="20"/>
          <w:szCs w:val="20"/>
        </w:rPr>
        <w:t>выборки</w:t>
      </w:r>
      <w:r w:rsidR="00290CCA" w:rsidRPr="00290CCA">
        <w:rPr>
          <w:color w:val="FF0000"/>
          <w:sz w:val="20"/>
          <w:szCs w:val="20"/>
        </w:rPr>
        <w:t>,</w:t>
      </w:r>
      <w:r w:rsidR="000A3BD2" w:rsidRPr="00290CCA">
        <w:rPr>
          <w:color w:val="FF0000"/>
          <w:sz w:val="20"/>
          <w:szCs w:val="20"/>
        </w:rPr>
        <w:t xml:space="preserve"> в</w:t>
      </w:r>
      <w:r w:rsidRPr="00290CCA">
        <w:rPr>
          <w:color w:val="FF0000"/>
          <w:sz w:val="20"/>
          <w:szCs w:val="20"/>
        </w:rPr>
        <w:t xml:space="preserve"> случае</w:t>
      </w:r>
      <w:r w:rsidRPr="0041501F">
        <w:rPr>
          <w:sz w:val="20"/>
          <w:szCs w:val="20"/>
        </w:rPr>
        <w:t xml:space="preserve"> предоставления займа на проведение ремонтных работ, строительство основных сре</w:t>
      </w:r>
      <w:proofErr w:type="gramStart"/>
      <w:r w:rsidRPr="0041501F">
        <w:rPr>
          <w:sz w:val="20"/>
          <w:szCs w:val="20"/>
        </w:rPr>
        <w:t>дств дл</w:t>
      </w:r>
      <w:proofErr w:type="gramEnd"/>
      <w:r w:rsidRPr="0041501F">
        <w:rPr>
          <w:sz w:val="20"/>
          <w:szCs w:val="20"/>
        </w:rPr>
        <w:t>я собственного использования, возможна выдача займа траншами в течение 3 (Трех) месяцев.</w:t>
      </w:r>
      <w:r w:rsidR="00341684" w:rsidRPr="0041501F">
        <w:rPr>
          <w:sz w:val="20"/>
          <w:szCs w:val="20"/>
        </w:rPr>
        <w:t xml:space="preserve"> За счет средств АО «МСП Банк» средства могут предоставляться единовременно без установления графика выборки.</w:t>
      </w:r>
    </w:p>
    <w:p w:rsidR="00864123" w:rsidRPr="0041501F" w:rsidRDefault="00BF4D2F" w:rsidP="00B40485">
      <w:pPr>
        <w:pStyle w:val="24"/>
        <w:tabs>
          <w:tab w:val="center" w:pos="1080"/>
        </w:tabs>
        <w:spacing w:after="0" w:line="240" w:lineRule="auto"/>
        <w:ind w:firstLine="720"/>
        <w:jc w:val="both"/>
        <w:rPr>
          <w:sz w:val="20"/>
          <w:szCs w:val="20"/>
        </w:rPr>
      </w:pPr>
      <w:r w:rsidRPr="0041501F">
        <w:rPr>
          <w:sz w:val="20"/>
          <w:szCs w:val="20"/>
        </w:rPr>
        <w:t xml:space="preserve">     </w:t>
      </w:r>
      <w:r w:rsidR="00864123" w:rsidRPr="0041501F">
        <w:rPr>
          <w:sz w:val="20"/>
          <w:szCs w:val="20"/>
        </w:rPr>
        <w:t xml:space="preserve">3.6. Сумма </w:t>
      </w:r>
      <w:r w:rsidRPr="0041501F">
        <w:rPr>
          <w:sz w:val="20"/>
          <w:szCs w:val="20"/>
        </w:rPr>
        <w:t xml:space="preserve">и срок </w:t>
      </w:r>
      <w:r w:rsidR="00E94B23" w:rsidRPr="0041501F">
        <w:rPr>
          <w:sz w:val="20"/>
          <w:szCs w:val="20"/>
        </w:rPr>
        <w:t xml:space="preserve">займа, </w:t>
      </w:r>
      <w:r w:rsidRPr="0041501F">
        <w:rPr>
          <w:sz w:val="20"/>
          <w:szCs w:val="20"/>
        </w:rPr>
        <w:t>з</w:t>
      </w:r>
      <w:r w:rsidR="00E94B23" w:rsidRPr="0041501F">
        <w:rPr>
          <w:sz w:val="20"/>
          <w:szCs w:val="20"/>
        </w:rPr>
        <w:t>апрашиваем</w:t>
      </w:r>
      <w:r w:rsidRPr="0041501F">
        <w:rPr>
          <w:sz w:val="20"/>
          <w:szCs w:val="20"/>
        </w:rPr>
        <w:t xml:space="preserve">ые </w:t>
      </w:r>
      <w:r w:rsidR="00E94B23" w:rsidRPr="0041501F">
        <w:rPr>
          <w:sz w:val="20"/>
          <w:szCs w:val="20"/>
        </w:rPr>
        <w:t xml:space="preserve"> Заемщиком, мо</w:t>
      </w:r>
      <w:r w:rsidRPr="0041501F">
        <w:rPr>
          <w:sz w:val="20"/>
          <w:szCs w:val="20"/>
        </w:rPr>
        <w:t>гут</w:t>
      </w:r>
      <w:r w:rsidR="00E94B23" w:rsidRPr="0041501F">
        <w:rPr>
          <w:sz w:val="20"/>
          <w:szCs w:val="20"/>
        </w:rPr>
        <w:t xml:space="preserve"> быть уменьшен</w:t>
      </w:r>
      <w:r w:rsidRPr="0041501F">
        <w:rPr>
          <w:sz w:val="20"/>
          <w:szCs w:val="20"/>
        </w:rPr>
        <w:t>ы</w:t>
      </w:r>
      <w:r w:rsidR="00E94B23" w:rsidRPr="0041501F">
        <w:rPr>
          <w:sz w:val="20"/>
          <w:szCs w:val="20"/>
        </w:rPr>
        <w:t xml:space="preserve"> </w:t>
      </w:r>
      <w:r w:rsidR="00C86A4E" w:rsidRPr="0041501F">
        <w:rPr>
          <w:sz w:val="20"/>
          <w:szCs w:val="20"/>
        </w:rPr>
        <w:t xml:space="preserve">решением </w:t>
      </w:r>
      <w:r w:rsidR="009D7A67" w:rsidRPr="00CC073B">
        <w:rPr>
          <w:color w:val="FF0000"/>
          <w:sz w:val="20"/>
          <w:szCs w:val="20"/>
        </w:rPr>
        <w:t>Комиссии</w:t>
      </w:r>
      <w:r w:rsidR="00C86A4E" w:rsidRPr="0041501F">
        <w:rPr>
          <w:sz w:val="20"/>
          <w:szCs w:val="20"/>
        </w:rPr>
        <w:t xml:space="preserve"> Фонда</w:t>
      </w:r>
      <w:r w:rsidRPr="0041501F">
        <w:rPr>
          <w:sz w:val="20"/>
          <w:szCs w:val="20"/>
        </w:rPr>
        <w:t xml:space="preserve"> с учетом особенностей предполагаемой сделки/реализации проекта.</w:t>
      </w:r>
    </w:p>
    <w:p w:rsidR="004151A6" w:rsidRPr="0041501F" w:rsidRDefault="004151A6" w:rsidP="000A3BD2">
      <w:pPr>
        <w:pStyle w:val="ConsNormal"/>
        <w:widowControl/>
        <w:tabs>
          <w:tab w:val="left" w:pos="709"/>
          <w:tab w:val="left" w:pos="993"/>
        </w:tabs>
        <w:ind w:right="0" w:firstLine="709"/>
        <w:jc w:val="both"/>
        <w:rPr>
          <w:rFonts w:ascii="Times New Roman" w:hAnsi="Times New Roman" w:cs="Times New Roman"/>
        </w:rPr>
      </w:pPr>
      <w:r w:rsidRPr="0041501F">
        <w:rPr>
          <w:rFonts w:ascii="Times New Roman" w:hAnsi="Times New Roman" w:cs="Times New Roman"/>
        </w:rPr>
        <w:tab/>
        <w:t>3.</w:t>
      </w:r>
      <w:r w:rsidR="0081597B">
        <w:rPr>
          <w:rFonts w:ascii="Times New Roman" w:hAnsi="Times New Roman" w:cs="Times New Roman"/>
        </w:rPr>
        <w:t>7</w:t>
      </w:r>
      <w:r w:rsidRPr="0041501F">
        <w:rPr>
          <w:rFonts w:ascii="Times New Roman" w:hAnsi="Times New Roman" w:cs="Times New Roman"/>
        </w:rPr>
        <w:t>. Процентные ставки и сроки предоставления займов указаны в  Приложении №</w:t>
      </w:r>
      <w:r w:rsidR="007165F5" w:rsidRPr="00D9274F">
        <w:rPr>
          <w:rFonts w:ascii="Times New Roman" w:hAnsi="Times New Roman" w:cs="Times New Roman"/>
          <w:color w:val="FF0000"/>
        </w:rPr>
        <w:t>2</w:t>
      </w:r>
      <w:r w:rsidR="00D9274F" w:rsidRPr="00D9274F">
        <w:rPr>
          <w:rFonts w:ascii="Times New Roman" w:hAnsi="Times New Roman" w:cs="Times New Roman"/>
          <w:color w:val="FF0000"/>
        </w:rPr>
        <w:t>7</w:t>
      </w:r>
      <w:r w:rsidRPr="0041501F">
        <w:rPr>
          <w:rFonts w:ascii="Times New Roman" w:hAnsi="Times New Roman" w:cs="Times New Roman"/>
        </w:rPr>
        <w:t xml:space="preserve"> к настоящему Порядку. </w:t>
      </w:r>
    </w:p>
    <w:p w:rsidR="00C46823" w:rsidRPr="0041501F" w:rsidRDefault="004151A6" w:rsidP="000A3BD2">
      <w:pPr>
        <w:shd w:val="clear" w:color="auto" w:fill="FFFFFF"/>
        <w:tabs>
          <w:tab w:val="left" w:pos="0"/>
          <w:tab w:val="left" w:pos="709"/>
          <w:tab w:val="left" w:pos="993"/>
        </w:tabs>
        <w:ind w:firstLine="709"/>
        <w:jc w:val="both"/>
        <w:rPr>
          <w:sz w:val="20"/>
          <w:szCs w:val="20"/>
        </w:rPr>
      </w:pPr>
      <w:r w:rsidRPr="0041501F">
        <w:rPr>
          <w:sz w:val="20"/>
          <w:szCs w:val="20"/>
        </w:rPr>
        <w:tab/>
      </w:r>
      <w:r w:rsidR="00C46823" w:rsidRPr="0041501F">
        <w:rPr>
          <w:sz w:val="20"/>
          <w:szCs w:val="20"/>
        </w:rPr>
        <w:t>3.</w:t>
      </w:r>
      <w:r w:rsidR="0081597B">
        <w:rPr>
          <w:sz w:val="20"/>
          <w:szCs w:val="20"/>
        </w:rPr>
        <w:t>8</w:t>
      </w:r>
      <w:r w:rsidR="00C46823" w:rsidRPr="0041501F">
        <w:rPr>
          <w:sz w:val="20"/>
          <w:szCs w:val="20"/>
        </w:rPr>
        <w:t xml:space="preserve">. </w:t>
      </w:r>
      <w:proofErr w:type="spellStart"/>
      <w:r w:rsidR="00C46823" w:rsidRPr="0041501F">
        <w:rPr>
          <w:sz w:val="20"/>
          <w:szCs w:val="20"/>
        </w:rPr>
        <w:t>Займ</w:t>
      </w:r>
      <w:proofErr w:type="spellEnd"/>
      <w:r w:rsidR="00C46823" w:rsidRPr="0041501F">
        <w:rPr>
          <w:sz w:val="20"/>
          <w:szCs w:val="20"/>
        </w:rPr>
        <w:t xml:space="preserve"> Фонда может быть </w:t>
      </w:r>
      <w:proofErr w:type="gramStart"/>
      <w:r w:rsidR="00C46823" w:rsidRPr="0041501F">
        <w:rPr>
          <w:sz w:val="20"/>
          <w:szCs w:val="20"/>
        </w:rPr>
        <w:t>пр</w:t>
      </w:r>
      <w:r w:rsidR="00D16A59" w:rsidRPr="0041501F">
        <w:rPr>
          <w:sz w:val="20"/>
          <w:szCs w:val="20"/>
        </w:rPr>
        <w:t>едоставлен</w:t>
      </w:r>
      <w:proofErr w:type="gramEnd"/>
      <w:r w:rsidR="00D16A59" w:rsidRPr="0041501F">
        <w:rPr>
          <w:sz w:val="20"/>
          <w:szCs w:val="20"/>
        </w:rPr>
        <w:t xml:space="preserve"> на следующие цели:</w:t>
      </w:r>
    </w:p>
    <w:p w:rsidR="00C46823" w:rsidRDefault="00207666" w:rsidP="00207666">
      <w:pPr>
        <w:pStyle w:val="af8"/>
        <w:shd w:val="clear" w:color="auto" w:fill="FFFFFF"/>
        <w:tabs>
          <w:tab w:val="left" w:pos="1276"/>
          <w:tab w:val="left" w:pos="10800"/>
        </w:tabs>
        <w:ind w:left="0"/>
        <w:jc w:val="both"/>
      </w:pPr>
      <w:r>
        <w:t xml:space="preserve">                    </w:t>
      </w:r>
      <w:r w:rsidR="000451A2">
        <w:t>3.</w:t>
      </w:r>
      <w:r w:rsidR="0081597B">
        <w:t>8</w:t>
      </w:r>
      <w:r w:rsidR="000451A2">
        <w:t xml:space="preserve">.1. </w:t>
      </w:r>
      <w:r w:rsidR="00C46823" w:rsidRPr="00A23488">
        <w:t>пополнение оборотных средств (за исключением пополнения оборотных сре</w:t>
      </w:r>
      <w:proofErr w:type="gramStart"/>
      <w:r w:rsidR="00C46823" w:rsidRPr="00A23488">
        <w:t>дств дл</w:t>
      </w:r>
      <w:proofErr w:type="gramEnd"/>
      <w:r w:rsidR="00C46823" w:rsidRPr="00A23488">
        <w:t>я расчетов по заработной плате, налоговых и иных обязательных платежей, оплате текущих расходов по обслуживанию кредитов, займов</w:t>
      </w:r>
      <w:r w:rsidR="00A848E4" w:rsidRPr="00A23488">
        <w:t>,</w:t>
      </w:r>
      <w:r w:rsidR="00C46823" w:rsidRPr="00A23488">
        <w:t xml:space="preserve"> договоров лизинга или исполнения обязательств по банковской гарантии);</w:t>
      </w:r>
    </w:p>
    <w:p w:rsidR="00207666" w:rsidRPr="00207666" w:rsidRDefault="00207666" w:rsidP="00207666">
      <w:pPr>
        <w:pStyle w:val="af8"/>
        <w:shd w:val="clear" w:color="auto" w:fill="FFFFFF"/>
        <w:tabs>
          <w:tab w:val="left" w:pos="1276"/>
          <w:tab w:val="left" w:pos="10800"/>
        </w:tabs>
        <w:ind w:left="0"/>
        <w:jc w:val="both"/>
      </w:pPr>
      <w:r>
        <w:t xml:space="preserve">                 </w:t>
      </w:r>
      <w:r w:rsidRPr="00207666">
        <w:t>3.</w:t>
      </w:r>
      <w:r w:rsidR="0081597B">
        <w:t>8</w:t>
      </w:r>
      <w:r w:rsidRPr="00207666">
        <w:t>.2. приобретение  объектов недвижимости;</w:t>
      </w:r>
    </w:p>
    <w:p w:rsidR="00207666" w:rsidRDefault="00207666" w:rsidP="00207666">
      <w:pPr>
        <w:shd w:val="clear" w:color="auto" w:fill="FFFFFF"/>
        <w:tabs>
          <w:tab w:val="left" w:pos="1276"/>
          <w:tab w:val="left" w:pos="10800"/>
        </w:tabs>
        <w:jc w:val="both"/>
        <w:rPr>
          <w:sz w:val="20"/>
          <w:szCs w:val="20"/>
        </w:rPr>
      </w:pPr>
      <w:r w:rsidRPr="00207666">
        <w:rPr>
          <w:sz w:val="20"/>
          <w:szCs w:val="20"/>
        </w:rPr>
        <w:t xml:space="preserve">               </w:t>
      </w:r>
      <w:r>
        <w:rPr>
          <w:sz w:val="20"/>
          <w:szCs w:val="20"/>
        </w:rPr>
        <w:t xml:space="preserve">  </w:t>
      </w:r>
      <w:r w:rsidRPr="00207666">
        <w:rPr>
          <w:sz w:val="20"/>
          <w:szCs w:val="20"/>
        </w:rPr>
        <w:t>3.</w:t>
      </w:r>
      <w:r w:rsidR="0081597B">
        <w:rPr>
          <w:sz w:val="20"/>
          <w:szCs w:val="20"/>
        </w:rPr>
        <w:t>8</w:t>
      </w:r>
      <w:r w:rsidRPr="00207666">
        <w:rPr>
          <w:sz w:val="20"/>
          <w:szCs w:val="20"/>
        </w:rPr>
        <w:t>.3. приобретение оборудования, в т.ч. специализированного;</w:t>
      </w:r>
    </w:p>
    <w:p w:rsidR="00290CCA" w:rsidRPr="00207666" w:rsidRDefault="00207666" w:rsidP="00207666">
      <w:pPr>
        <w:shd w:val="clear" w:color="auto" w:fill="FFFFFF"/>
        <w:tabs>
          <w:tab w:val="left" w:pos="1276"/>
          <w:tab w:val="left" w:pos="10800"/>
        </w:tabs>
        <w:jc w:val="both"/>
        <w:rPr>
          <w:sz w:val="20"/>
          <w:szCs w:val="20"/>
        </w:rPr>
      </w:pPr>
      <w:r w:rsidRPr="00207666">
        <w:rPr>
          <w:sz w:val="20"/>
          <w:szCs w:val="20"/>
        </w:rPr>
        <w:t xml:space="preserve">               </w:t>
      </w:r>
      <w:r>
        <w:rPr>
          <w:sz w:val="20"/>
          <w:szCs w:val="20"/>
        </w:rPr>
        <w:t xml:space="preserve">  </w:t>
      </w:r>
      <w:r w:rsidR="0081597B">
        <w:rPr>
          <w:sz w:val="20"/>
          <w:szCs w:val="20"/>
        </w:rPr>
        <w:t>3.8</w:t>
      </w:r>
      <w:r w:rsidRPr="00207666">
        <w:rPr>
          <w:sz w:val="20"/>
          <w:szCs w:val="20"/>
        </w:rPr>
        <w:t>.4. приобретение транспортных средств (кроме легковых автомобилей, не предназначенных  для  использования в  предпринимательской деятельности)  и  спецтехники;</w:t>
      </w:r>
    </w:p>
    <w:p w:rsidR="00207666" w:rsidRPr="00207666" w:rsidRDefault="00207666" w:rsidP="00207666">
      <w:pPr>
        <w:shd w:val="clear" w:color="auto" w:fill="FFFFFF"/>
        <w:tabs>
          <w:tab w:val="left" w:pos="1276"/>
          <w:tab w:val="left" w:pos="10800"/>
        </w:tabs>
        <w:jc w:val="both"/>
        <w:rPr>
          <w:sz w:val="20"/>
          <w:szCs w:val="20"/>
        </w:rPr>
      </w:pPr>
      <w:r w:rsidRPr="00207666">
        <w:rPr>
          <w:sz w:val="20"/>
          <w:szCs w:val="20"/>
        </w:rPr>
        <w:t xml:space="preserve">              </w:t>
      </w:r>
      <w:r>
        <w:rPr>
          <w:sz w:val="20"/>
          <w:szCs w:val="20"/>
        </w:rPr>
        <w:t xml:space="preserve">   </w:t>
      </w:r>
      <w:r w:rsidRPr="00207666">
        <w:rPr>
          <w:sz w:val="20"/>
          <w:szCs w:val="20"/>
        </w:rPr>
        <w:t>3.</w:t>
      </w:r>
      <w:r w:rsidR="0081597B">
        <w:rPr>
          <w:sz w:val="20"/>
          <w:szCs w:val="20"/>
        </w:rPr>
        <w:t>8</w:t>
      </w:r>
      <w:r w:rsidRPr="00207666">
        <w:rPr>
          <w:sz w:val="20"/>
          <w:szCs w:val="20"/>
        </w:rPr>
        <w:t xml:space="preserve">.5. </w:t>
      </w:r>
      <w:r w:rsidRPr="00207666">
        <w:rPr>
          <w:color w:val="FF0000"/>
          <w:sz w:val="20"/>
          <w:szCs w:val="20"/>
        </w:rPr>
        <w:t xml:space="preserve">строительство объектов недвижимости, используемое в собственном </w:t>
      </w:r>
      <w:r w:rsidR="0081597B">
        <w:rPr>
          <w:color w:val="FF0000"/>
          <w:sz w:val="20"/>
          <w:szCs w:val="20"/>
        </w:rPr>
        <w:t>производстве</w:t>
      </w:r>
      <w:r w:rsidRPr="00207666">
        <w:rPr>
          <w:color w:val="FF0000"/>
          <w:sz w:val="20"/>
          <w:szCs w:val="20"/>
        </w:rPr>
        <w:t>, оказания услуг, расширения торговой площади;</w:t>
      </w:r>
    </w:p>
    <w:p w:rsidR="00207666" w:rsidRPr="00207666" w:rsidRDefault="00207666" w:rsidP="00207666">
      <w:pPr>
        <w:pStyle w:val="af8"/>
        <w:shd w:val="clear" w:color="auto" w:fill="FFFFFF"/>
        <w:tabs>
          <w:tab w:val="left" w:pos="0"/>
          <w:tab w:val="left" w:pos="1276"/>
          <w:tab w:val="left" w:pos="10800"/>
        </w:tabs>
        <w:ind w:left="709"/>
        <w:jc w:val="both"/>
      </w:pPr>
      <w:r w:rsidRPr="00207666">
        <w:rPr>
          <w:color w:val="FF0000"/>
        </w:rPr>
        <w:t xml:space="preserve">  3.</w:t>
      </w:r>
      <w:r w:rsidR="0081597B">
        <w:rPr>
          <w:color w:val="FF0000"/>
        </w:rPr>
        <w:t>8</w:t>
      </w:r>
      <w:r w:rsidRPr="00207666">
        <w:rPr>
          <w:color w:val="FF0000"/>
        </w:rPr>
        <w:t xml:space="preserve">.6. </w:t>
      </w:r>
      <w:r w:rsidRPr="00207666">
        <w:t xml:space="preserve">проведение капитального ремонта, модернизации основных средств или реконструкции основных средств </w:t>
      </w:r>
    </w:p>
    <w:p w:rsidR="00207666" w:rsidRPr="00207666" w:rsidRDefault="00207666" w:rsidP="00207666">
      <w:pPr>
        <w:shd w:val="clear" w:color="auto" w:fill="FFFFFF"/>
        <w:tabs>
          <w:tab w:val="left" w:pos="0"/>
          <w:tab w:val="left" w:pos="1276"/>
          <w:tab w:val="left" w:pos="10800"/>
        </w:tabs>
        <w:jc w:val="both"/>
        <w:rPr>
          <w:sz w:val="20"/>
          <w:szCs w:val="20"/>
        </w:rPr>
      </w:pPr>
      <w:r w:rsidRPr="00207666">
        <w:rPr>
          <w:sz w:val="20"/>
          <w:szCs w:val="20"/>
        </w:rPr>
        <w:t>для развития собственного производства, оказания услуг, расширения торговых площадей;</w:t>
      </w:r>
    </w:p>
    <w:p w:rsidR="00207666" w:rsidRPr="00207666" w:rsidRDefault="00207666" w:rsidP="00207666">
      <w:pPr>
        <w:pStyle w:val="af8"/>
        <w:shd w:val="clear" w:color="auto" w:fill="FFFFFF"/>
        <w:tabs>
          <w:tab w:val="left" w:pos="709"/>
          <w:tab w:val="left" w:pos="1276"/>
          <w:tab w:val="left" w:pos="10800"/>
        </w:tabs>
        <w:ind w:left="709"/>
        <w:jc w:val="both"/>
      </w:pPr>
      <w:r w:rsidRPr="00207666">
        <w:rPr>
          <w:color w:val="FF0000"/>
        </w:rPr>
        <w:t xml:space="preserve">  3.</w:t>
      </w:r>
      <w:r w:rsidR="0081597B">
        <w:rPr>
          <w:color w:val="FF0000"/>
        </w:rPr>
        <w:t>8</w:t>
      </w:r>
      <w:r w:rsidRPr="00207666">
        <w:rPr>
          <w:color w:val="FF0000"/>
        </w:rPr>
        <w:t>.7.</w:t>
      </w:r>
      <w:r w:rsidRPr="00207666">
        <w:t xml:space="preserve"> развития научно-технической и инновационной деятельности.</w:t>
      </w:r>
    </w:p>
    <w:p w:rsidR="002F6B6E" w:rsidRPr="002919FD" w:rsidRDefault="002F6B6E" w:rsidP="00207666">
      <w:pPr>
        <w:shd w:val="clear" w:color="auto" w:fill="FFFFFF"/>
        <w:tabs>
          <w:tab w:val="left" w:pos="709"/>
          <w:tab w:val="left" w:pos="1276"/>
          <w:tab w:val="left" w:pos="10800"/>
        </w:tabs>
        <w:ind w:left="709" w:hanging="709"/>
        <w:jc w:val="both"/>
        <w:rPr>
          <w:sz w:val="20"/>
          <w:szCs w:val="20"/>
        </w:rPr>
      </w:pPr>
      <w:r w:rsidRPr="00207666">
        <w:rPr>
          <w:sz w:val="20"/>
          <w:szCs w:val="20"/>
        </w:rPr>
        <w:tab/>
      </w:r>
      <w:r w:rsidR="00207666" w:rsidRPr="002919FD">
        <w:rPr>
          <w:sz w:val="20"/>
          <w:szCs w:val="20"/>
        </w:rPr>
        <w:t xml:space="preserve">  </w:t>
      </w:r>
      <w:r w:rsidR="00643C93" w:rsidRPr="002919FD">
        <w:rPr>
          <w:sz w:val="20"/>
          <w:szCs w:val="20"/>
        </w:rPr>
        <w:t>3.</w:t>
      </w:r>
      <w:r w:rsidR="0081597B">
        <w:rPr>
          <w:sz w:val="20"/>
          <w:szCs w:val="20"/>
        </w:rPr>
        <w:t>9</w:t>
      </w:r>
      <w:r w:rsidRPr="002919FD">
        <w:rPr>
          <w:sz w:val="20"/>
          <w:szCs w:val="20"/>
        </w:rPr>
        <w:t>. За счет средств АО «МСП Банк»</w:t>
      </w:r>
      <w:r w:rsidR="00B35F8D" w:rsidRPr="002919FD">
        <w:rPr>
          <w:sz w:val="20"/>
          <w:szCs w:val="20"/>
        </w:rPr>
        <w:t xml:space="preserve"> </w:t>
      </w:r>
      <w:proofErr w:type="spellStart"/>
      <w:r w:rsidR="00B35F8D" w:rsidRPr="002919FD">
        <w:rPr>
          <w:sz w:val="20"/>
          <w:szCs w:val="20"/>
        </w:rPr>
        <w:t>займ</w:t>
      </w:r>
      <w:proofErr w:type="spellEnd"/>
      <w:r w:rsidR="00B35F8D" w:rsidRPr="002919FD">
        <w:rPr>
          <w:sz w:val="20"/>
          <w:szCs w:val="20"/>
        </w:rPr>
        <w:t xml:space="preserve"> может быть предоставлен на следующие цели</w:t>
      </w:r>
      <w:r w:rsidRPr="002919FD">
        <w:rPr>
          <w:sz w:val="20"/>
          <w:szCs w:val="20"/>
        </w:rPr>
        <w:t>:</w:t>
      </w:r>
    </w:p>
    <w:p w:rsidR="00207666" w:rsidRPr="00207666" w:rsidRDefault="00207666" w:rsidP="00207666">
      <w:pPr>
        <w:shd w:val="clear" w:color="auto" w:fill="FFFFFF"/>
        <w:tabs>
          <w:tab w:val="left" w:pos="709"/>
          <w:tab w:val="left" w:pos="1276"/>
          <w:tab w:val="left" w:pos="10800"/>
        </w:tabs>
        <w:jc w:val="both"/>
        <w:rPr>
          <w:sz w:val="20"/>
          <w:szCs w:val="20"/>
        </w:rPr>
      </w:pPr>
      <w:r w:rsidRPr="00207666">
        <w:rPr>
          <w:sz w:val="20"/>
          <w:szCs w:val="20"/>
        </w:rPr>
        <w:t xml:space="preserve">                3.</w:t>
      </w:r>
      <w:r w:rsidR="0081597B">
        <w:rPr>
          <w:sz w:val="20"/>
          <w:szCs w:val="20"/>
        </w:rPr>
        <w:t>9</w:t>
      </w:r>
      <w:r w:rsidRPr="00207666">
        <w:rPr>
          <w:sz w:val="20"/>
          <w:szCs w:val="20"/>
        </w:rPr>
        <w:t>.1. приобретение, ремонт, модернизация основных средств</w:t>
      </w:r>
      <w:r w:rsidRPr="00207666">
        <w:rPr>
          <w:rStyle w:val="aff5"/>
          <w:sz w:val="20"/>
          <w:szCs w:val="20"/>
        </w:rPr>
        <w:footnoteReference w:id="2"/>
      </w:r>
      <w:r w:rsidRPr="00207666">
        <w:rPr>
          <w:sz w:val="20"/>
          <w:szCs w:val="20"/>
        </w:rPr>
        <w:t>;</w:t>
      </w:r>
    </w:p>
    <w:p w:rsidR="00207666" w:rsidRPr="00207666" w:rsidRDefault="00207666" w:rsidP="00207666">
      <w:pPr>
        <w:shd w:val="clear" w:color="auto" w:fill="FFFFFF"/>
        <w:tabs>
          <w:tab w:val="left" w:pos="709"/>
          <w:tab w:val="left" w:pos="1276"/>
          <w:tab w:val="left" w:pos="10800"/>
        </w:tabs>
        <w:jc w:val="both"/>
        <w:rPr>
          <w:sz w:val="20"/>
          <w:szCs w:val="20"/>
        </w:rPr>
      </w:pPr>
      <w:r w:rsidRPr="00207666">
        <w:rPr>
          <w:sz w:val="20"/>
          <w:szCs w:val="20"/>
        </w:rPr>
        <w:t xml:space="preserve">            </w:t>
      </w:r>
      <w:r>
        <w:rPr>
          <w:sz w:val="20"/>
          <w:szCs w:val="20"/>
        </w:rPr>
        <w:t xml:space="preserve">   </w:t>
      </w:r>
      <w:r w:rsidRPr="00207666">
        <w:rPr>
          <w:sz w:val="20"/>
          <w:szCs w:val="20"/>
        </w:rPr>
        <w:t xml:space="preserve"> 3.</w:t>
      </w:r>
      <w:r w:rsidR="0081597B">
        <w:rPr>
          <w:sz w:val="20"/>
          <w:szCs w:val="20"/>
        </w:rPr>
        <w:t>9</w:t>
      </w:r>
      <w:r w:rsidRPr="00207666">
        <w:rPr>
          <w:sz w:val="20"/>
          <w:szCs w:val="20"/>
        </w:rPr>
        <w:t>.2. приобретение товарно-материальных ценностей;</w:t>
      </w:r>
    </w:p>
    <w:p w:rsidR="00207666" w:rsidRPr="00207666" w:rsidRDefault="00207666" w:rsidP="00207666">
      <w:pPr>
        <w:shd w:val="clear" w:color="auto" w:fill="FFFFFF"/>
        <w:tabs>
          <w:tab w:val="left" w:pos="709"/>
          <w:tab w:val="left" w:pos="1276"/>
          <w:tab w:val="left" w:pos="10800"/>
        </w:tabs>
        <w:jc w:val="both"/>
        <w:rPr>
          <w:sz w:val="20"/>
          <w:szCs w:val="20"/>
        </w:rPr>
      </w:pPr>
      <w:r w:rsidRPr="00207666">
        <w:rPr>
          <w:sz w:val="20"/>
          <w:szCs w:val="20"/>
        </w:rPr>
        <w:t xml:space="preserve">             </w:t>
      </w:r>
      <w:r>
        <w:rPr>
          <w:sz w:val="20"/>
          <w:szCs w:val="20"/>
        </w:rPr>
        <w:t xml:space="preserve">   </w:t>
      </w:r>
      <w:r w:rsidRPr="00207666">
        <w:rPr>
          <w:sz w:val="20"/>
          <w:szCs w:val="20"/>
        </w:rPr>
        <w:t>3.</w:t>
      </w:r>
      <w:r w:rsidR="0081597B">
        <w:rPr>
          <w:sz w:val="20"/>
          <w:szCs w:val="20"/>
        </w:rPr>
        <w:t>9</w:t>
      </w:r>
      <w:r w:rsidRPr="00207666">
        <w:rPr>
          <w:sz w:val="20"/>
          <w:szCs w:val="20"/>
        </w:rPr>
        <w:t>.3 расширение деятельности и/или развитие существующего бизнеса.</w:t>
      </w:r>
    </w:p>
    <w:p w:rsidR="003164CE" w:rsidRPr="003164CE" w:rsidRDefault="00207666" w:rsidP="003164CE">
      <w:pPr>
        <w:shd w:val="clear" w:color="auto" w:fill="FFFFFF"/>
        <w:tabs>
          <w:tab w:val="left" w:pos="10800"/>
        </w:tabs>
        <w:ind w:firstLine="709"/>
        <w:jc w:val="both"/>
        <w:rPr>
          <w:sz w:val="20"/>
          <w:szCs w:val="20"/>
        </w:rPr>
      </w:pPr>
      <w:r>
        <w:rPr>
          <w:color w:val="FF0000"/>
          <w:sz w:val="20"/>
          <w:szCs w:val="20"/>
        </w:rPr>
        <w:t xml:space="preserve">  </w:t>
      </w:r>
      <w:r w:rsidR="003164CE" w:rsidRPr="003164CE">
        <w:rPr>
          <w:color w:val="FF0000"/>
          <w:sz w:val="20"/>
          <w:szCs w:val="20"/>
        </w:rPr>
        <w:t>3.</w:t>
      </w:r>
      <w:r w:rsidR="000451A2">
        <w:rPr>
          <w:color w:val="FF0000"/>
          <w:sz w:val="20"/>
          <w:szCs w:val="20"/>
        </w:rPr>
        <w:t>1</w:t>
      </w:r>
      <w:r w:rsidR="0081597B">
        <w:rPr>
          <w:color w:val="FF0000"/>
          <w:sz w:val="20"/>
          <w:szCs w:val="20"/>
        </w:rPr>
        <w:t>0</w:t>
      </w:r>
      <w:r w:rsidR="003164CE" w:rsidRPr="003164CE">
        <w:rPr>
          <w:color w:val="FF0000"/>
          <w:sz w:val="20"/>
          <w:szCs w:val="20"/>
        </w:rPr>
        <w:t>. Заёмные средства на цели указанные в п.3.</w:t>
      </w:r>
      <w:r w:rsidR="0081597B">
        <w:rPr>
          <w:color w:val="FF0000"/>
          <w:sz w:val="20"/>
          <w:szCs w:val="20"/>
        </w:rPr>
        <w:t>8</w:t>
      </w:r>
      <w:r w:rsidR="003164CE" w:rsidRPr="003164CE">
        <w:rPr>
          <w:color w:val="FF0000"/>
          <w:sz w:val="20"/>
          <w:szCs w:val="20"/>
        </w:rPr>
        <w:t>.</w:t>
      </w:r>
      <w:r w:rsidR="000451A2">
        <w:rPr>
          <w:color w:val="FF0000"/>
          <w:sz w:val="20"/>
          <w:szCs w:val="20"/>
        </w:rPr>
        <w:t>2</w:t>
      </w:r>
      <w:r w:rsidR="003164CE" w:rsidRPr="003164CE">
        <w:rPr>
          <w:color w:val="FF0000"/>
          <w:sz w:val="20"/>
          <w:szCs w:val="20"/>
        </w:rPr>
        <w:t>-3.</w:t>
      </w:r>
      <w:r w:rsidR="0081597B">
        <w:rPr>
          <w:color w:val="FF0000"/>
          <w:sz w:val="20"/>
          <w:szCs w:val="20"/>
        </w:rPr>
        <w:t>8</w:t>
      </w:r>
      <w:r w:rsidR="003164CE" w:rsidRPr="003164CE">
        <w:rPr>
          <w:color w:val="FF0000"/>
          <w:sz w:val="20"/>
          <w:szCs w:val="20"/>
        </w:rPr>
        <w:t>.7</w:t>
      </w:r>
      <w:r w:rsidR="0081597B">
        <w:rPr>
          <w:color w:val="FF0000"/>
          <w:sz w:val="20"/>
          <w:szCs w:val="20"/>
        </w:rPr>
        <w:t>, 3.10</w:t>
      </w:r>
      <w:r w:rsidR="003164CE" w:rsidRPr="003164CE">
        <w:rPr>
          <w:color w:val="FF0000"/>
          <w:sz w:val="20"/>
          <w:szCs w:val="20"/>
        </w:rPr>
        <w:t xml:space="preserve"> предоставляются на условиях </w:t>
      </w:r>
      <w:proofErr w:type="spellStart"/>
      <w:r w:rsidR="003164CE" w:rsidRPr="003164CE">
        <w:rPr>
          <w:color w:val="FF0000"/>
          <w:sz w:val="20"/>
          <w:szCs w:val="20"/>
        </w:rPr>
        <w:t>софинансирования</w:t>
      </w:r>
      <w:proofErr w:type="spellEnd"/>
      <w:r w:rsidR="003164CE" w:rsidRPr="003164CE">
        <w:rPr>
          <w:color w:val="FF0000"/>
          <w:sz w:val="20"/>
          <w:szCs w:val="20"/>
        </w:rPr>
        <w:t xml:space="preserve">: не менее 20% общего бюджета проекта должно быть профинансировано за счет собственных средств </w:t>
      </w:r>
      <w:proofErr w:type="spellStart"/>
      <w:r w:rsidR="003164CE" w:rsidRPr="003164CE">
        <w:rPr>
          <w:color w:val="FF0000"/>
          <w:sz w:val="20"/>
          <w:szCs w:val="20"/>
        </w:rPr>
        <w:t>СМиСП</w:t>
      </w:r>
      <w:proofErr w:type="spellEnd"/>
      <w:r w:rsidR="003164CE" w:rsidRPr="003164CE">
        <w:rPr>
          <w:color w:val="FF0000"/>
          <w:sz w:val="20"/>
          <w:szCs w:val="20"/>
        </w:rPr>
        <w:t xml:space="preserve"> </w:t>
      </w:r>
      <w:r w:rsidR="003164CE" w:rsidRPr="003164CE">
        <w:rPr>
          <w:sz w:val="20"/>
          <w:szCs w:val="20"/>
        </w:rPr>
        <w:t xml:space="preserve">при условии документального подтверждения понесенных затрат до выдачи займа. </w:t>
      </w:r>
    </w:p>
    <w:p w:rsidR="00C46823" w:rsidRPr="0041501F" w:rsidRDefault="004151A6" w:rsidP="004151A6">
      <w:pPr>
        <w:shd w:val="clear" w:color="auto" w:fill="FFFFFF"/>
        <w:tabs>
          <w:tab w:val="left" w:pos="993"/>
          <w:tab w:val="left" w:pos="10800"/>
        </w:tabs>
        <w:jc w:val="both"/>
        <w:rPr>
          <w:sz w:val="20"/>
          <w:szCs w:val="20"/>
        </w:rPr>
      </w:pPr>
      <w:r w:rsidRPr="0041501F">
        <w:rPr>
          <w:sz w:val="20"/>
          <w:szCs w:val="20"/>
        </w:rPr>
        <w:tab/>
      </w:r>
      <w:r w:rsidR="000A0C2A" w:rsidRPr="0041501F">
        <w:rPr>
          <w:bCs/>
          <w:sz w:val="20"/>
          <w:szCs w:val="20"/>
        </w:rPr>
        <w:t>3.</w:t>
      </w:r>
      <w:r w:rsidR="00B32332" w:rsidRPr="0041501F">
        <w:rPr>
          <w:bCs/>
          <w:sz w:val="20"/>
          <w:szCs w:val="20"/>
        </w:rPr>
        <w:t>1</w:t>
      </w:r>
      <w:r w:rsidR="000451A2">
        <w:rPr>
          <w:bCs/>
          <w:sz w:val="20"/>
          <w:szCs w:val="20"/>
        </w:rPr>
        <w:t>2</w:t>
      </w:r>
      <w:r w:rsidR="00C46823" w:rsidRPr="0041501F">
        <w:rPr>
          <w:bCs/>
          <w:sz w:val="20"/>
          <w:szCs w:val="20"/>
        </w:rPr>
        <w:t>.</w:t>
      </w:r>
      <w:r w:rsidR="00C46823" w:rsidRPr="0041501F">
        <w:rPr>
          <w:sz w:val="20"/>
          <w:szCs w:val="20"/>
        </w:rPr>
        <w:t xml:space="preserve"> За предоста</w:t>
      </w:r>
      <w:r w:rsidR="004002A1" w:rsidRPr="0041501F">
        <w:rPr>
          <w:sz w:val="20"/>
          <w:szCs w:val="20"/>
        </w:rPr>
        <w:t>вление займа взимается комиссия в</w:t>
      </w:r>
      <w:r w:rsidR="00C46823" w:rsidRPr="0041501F">
        <w:rPr>
          <w:sz w:val="20"/>
          <w:szCs w:val="20"/>
        </w:rPr>
        <w:t xml:space="preserve"> размер</w:t>
      </w:r>
      <w:r w:rsidR="004002A1" w:rsidRPr="0041501F">
        <w:rPr>
          <w:sz w:val="20"/>
          <w:szCs w:val="20"/>
        </w:rPr>
        <w:t xml:space="preserve">е </w:t>
      </w:r>
      <w:r w:rsidR="002F2AB9">
        <w:rPr>
          <w:sz w:val="20"/>
          <w:szCs w:val="20"/>
        </w:rPr>
        <w:t>0,5</w:t>
      </w:r>
      <w:r w:rsidR="00AF286F" w:rsidRPr="0041501F">
        <w:rPr>
          <w:sz w:val="20"/>
          <w:szCs w:val="20"/>
        </w:rPr>
        <w:t xml:space="preserve"> </w:t>
      </w:r>
      <w:r w:rsidR="00367454" w:rsidRPr="0041501F">
        <w:rPr>
          <w:sz w:val="20"/>
          <w:szCs w:val="20"/>
        </w:rPr>
        <w:t xml:space="preserve">% </w:t>
      </w:r>
      <w:r w:rsidR="007920BB" w:rsidRPr="0041501F">
        <w:rPr>
          <w:sz w:val="20"/>
          <w:szCs w:val="20"/>
        </w:rPr>
        <w:t>(</w:t>
      </w:r>
      <w:r w:rsidR="002F2AB9">
        <w:rPr>
          <w:sz w:val="20"/>
          <w:szCs w:val="20"/>
        </w:rPr>
        <w:t>Ноль целых, пять десятых</w:t>
      </w:r>
      <w:r w:rsidR="00AF286F" w:rsidRPr="0041501F">
        <w:rPr>
          <w:sz w:val="20"/>
          <w:szCs w:val="20"/>
        </w:rPr>
        <w:t>)</w:t>
      </w:r>
      <w:r w:rsidR="00367454" w:rsidRPr="0041501F">
        <w:rPr>
          <w:sz w:val="20"/>
          <w:szCs w:val="20"/>
        </w:rPr>
        <w:t xml:space="preserve"> процент</w:t>
      </w:r>
      <w:r w:rsidR="002F2AB9">
        <w:rPr>
          <w:sz w:val="20"/>
          <w:szCs w:val="20"/>
        </w:rPr>
        <w:t>а</w:t>
      </w:r>
      <w:r w:rsidR="00AF286F" w:rsidRPr="0041501F">
        <w:rPr>
          <w:sz w:val="20"/>
          <w:szCs w:val="20"/>
        </w:rPr>
        <w:t xml:space="preserve"> </w:t>
      </w:r>
      <w:r w:rsidR="004002A1" w:rsidRPr="0041501F">
        <w:rPr>
          <w:sz w:val="20"/>
          <w:szCs w:val="20"/>
        </w:rPr>
        <w:t>от суммы займа</w:t>
      </w:r>
      <w:r w:rsidR="007B1046" w:rsidRPr="0041501F">
        <w:rPr>
          <w:sz w:val="20"/>
          <w:szCs w:val="20"/>
        </w:rPr>
        <w:t xml:space="preserve">, но не менее </w:t>
      </w:r>
      <w:r w:rsidR="007920BB" w:rsidRPr="0041501F">
        <w:rPr>
          <w:sz w:val="20"/>
          <w:szCs w:val="20"/>
        </w:rPr>
        <w:t>20</w:t>
      </w:r>
      <w:r w:rsidR="00722E4A" w:rsidRPr="0041501F">
        <w:rPr>
          <w:sz w:val="20"/>
          <w:szCs w:val="20"/>
        </w:rPr>
        <w:t xml:space="preserve">00 </w:t>
      </w:r>
      <w:r w:rsidR="007B1046" w:rsidRPr="0041501F">
        <w:rPr>
          <w:sz w:val="20"/>
          <w:szCs w:val="20"/>
        </w:rPr>
        <w:t>(</w:t>
      </w:r>
      <w:r w:rsidR="007920BB" w:rsidRPr="0041501F">
        <w:rPr>
          <w:sz w:val="20"/>
          <w:szCs w:val="20"/>
        </w:rPr>
        <w:t>Двух тысяч</w:t>
      </w:r>
      <w:r w:rsidR="007B1046" w:rsidRPr="0041501F">
        <w:rPr>
          <w:sz w:val="20"/>
          <w:szCs w:val="20"/>
        </w:rPr>
        <w:t>) рублей.</w:t>
      </w:r>
      <w:r w:rsidR="00956DD3" w:rsidRPr="0041501F">
        <w:rPr>
          <w:sz w:val="20"/>
          <w:szCs w:val="20"/>
        </w:rPr>
        <w:t xml:space="preserve"> Сумма комиссии перечисляется Заемщиком на расчетный счет Заимодавца самостоятельно.</w:t>
      </w:r>
    </w:p>
    <w:p w:rsidR="0010415B" w:rsidRPr="0041501F" w:rsidRDefault="0010415B" w:rsidP="0010415B">
      <w:pPr>
        <w:shd w:val="clear" w:color="auto" w:fill="FFFFFF"/>
        <w:tabs>
          <w:tab w:val="left" w:pos="993"/>
          <w:tab w:val="left" w:pos="10800"/>
        </w:tabs>
        <w:jc w:val="both"/>
        <w:rPr>
          <w:sz w:val="20"/>
          <w:szCs w:val="20"/>
        </w:rPr>
      </w:pPr>
      <w:r w:rsidRPr="0041501F">
        <w:rPr>
          <w:bCs/>
          <w:sz w:val="20"/>
          <w:szCs w:val="20"/>
        </w:rPr>
        <w:tab/>
        <w:t>3.1</w:t>
      </w:r>
      <w:r w:rsidR="00207666">
        <w:rPr>
          <w:bCs/>
          <w:sz w:val="20"/>
          <w:szCs w:val="20"/>
        </w:rPr>
        <w:t>3</w:t>
      </w:r>
      <w:r w:rsidRPr="0041501F">
        <w:rPr>
          <w:bCs/>
          <w:sz w:val="20"/>
          <w:szCs w:val="20"/>
        </w:rPr>
        <w:t>.</w:t>
      </w:r>
      <w:r w:rsidRPr="0041501F">
        <w:rPr>
          <w:sz w:val="20"/>
          <w:szCs w:val="20"/>
        </w:rPr>
        <w:t xml:space="preserve"> За предоставление займа за счет  средств АО «МСП Банк» взимается комиссия в размере 1,5 % (Одного целого пять десятых) процента от суммы займа, но не менее 2000 (Двух тысяч) рублей. Сумма комиссии перечисляется Заемщиком на расчетный счет Заимодавца самостоятельно</w:t>
      </w:r>
      <w:r w:rsidR="0081597B">
        <w:rPr>
          <w:sz w:val="20"/>
          <w:szCs w:val="20"/>
        </w:rPr>
        <w:t>, за счет собственных средств</w:t>
      </w:r>
      <w:r w:rsidRPr="0041501F">
        <w:rPr>
          <w:sz w:val="20"/>
          <w:szCs w:val="20"/>
        </w:rPr>
        <w:t>.</w:t>
      </w:r>
    </w:p>
    <w:p w:rsidR="00A042F2" w:rsidRPr="0041501F" w:rsidRDefault="004151A6" w:rsidP="00272F01">
      <w:pPr>
        <w:tabs>
          <w:tab w:val="left" w:pos="709"/>
          <w:tab w:val="left" w:pos="993"/>
        </w:tabs>
        <w:ind w:firstLine="709"/>
        <w:jc w:val="both"/>
        <w:rPr>
          <w:sz w:val="20"/>
          <w:szCs w:val="20"/>
        </w:rPr>
      </w:pPr>
      <w:r w:rsidRPr="0041501F">
        <w:rPr>
          <w:sz w:val="20"/>
          <w:szCs w:val="20"/>
        </w:rPr>
        <w:tab/>
      </w:r>
      <w:r w:rsidR="000A0C2A" w:rsidRPr="0041501F">
        <w:rPr>
          <w:sz w:val="20"/>
          <w:szCs w:val="20"/>
        </w:rPr>
        <w:t>3.</w:t>
      </w:r>
      <w:r w:rsidR="0094294A" w:rsidRPr="0041501F">
        <w:rPr>
          <w:sz w:val="20"/>
          <w:szCs w:val="20"/>
        </w:rPr>
        <w:t>1</w:t>
      </w:r>
      <w:r w:rsidR="00207666">
        <w:rPr>
          <w:sz w:val="20"/>
          <w:szCs w:val="20"/>
        </w:rPr>
        <w:t>4</w:t>
      </w:r>
      <w:r w:rsidR="00C46823" w:rsidRPr="0041501F">
        <w:rPr>
          <w:sz w:val="20"/>
          <w:szCs w:val="20"/>
        </w:rPr>
        <w:t xml:space="preserve">. </w:t>
      </w:r>
      <w:r w:rsidR="0015360A" w:rsidRPr="0041501F">
        <w:rPr>
          <w:spacing w:val="3"/>
          <w:sz w:val="20"/>
          <w:szCs w:val="20"/>
        </w:rPr>
        <w:t>Проценты за пользование займом начисляются ежемесячно на остаток суммы, подлежащей возврату на текущую дату</w:t>
      </w:r>
      <w:r w:rsidR="00BE0021" w:rsidRPr="0041501F">
        <w:rPr>
          <w:spacing w:val="3"/>
          <w:sz w:val="20"/>
          <w:szCs w:val="20"/>
        </w:rPr>
        <w:t>.</w:t>
      </w:r>
      <w:r w:rsidR="0015360A" w:rsidRPr="0041501F">
        <w:rPr>
          <w:sz w:val="20"/>
          <w:szCs w:val="20"/>
        </w:rPr>
        <w:t xml:space="preserve"> </w:t>
      </w:r>
      <w:r w:rsidR="00C46823" w:rsidRPr="0041501F">
        <w:rPr>
          <w:sz w:val="20"/>
          <w:szCs w:val="20"/>
        </w:rPr>
        <w:t>Проценты Заемщиком уплачиваются ежемесячно</w:t>
      </w:r>
      <w:r w:rsidR="00412E3C" w:rsidRPr="0041501F">
        <w:rPr>
          <w:sz w:val="20"/>
          <w:szCs w:val="20"/>
        </w:rPr>
        <w:t xml:space="preserve"> в </w:t>
      </w:r>
      <w:r w:rsidR="00A848E4" w:rsidRPr="0041501F">
        <w:rPr>
          <w:sz w:val="20"/>
          <w:szCs w:val="20"/>
        </w:rPr>
        <w:t xml:space="preserve"> </w:t>
      </w:r>
      <w:r w:rsidR="0015360A" w:rsidRPr="0041501F">
        <w:rPr>
          <w:sz w:val="20"/>
          <w:szCs w:val="20"/>
        </w:rPr>
        <w:t xml:space="preserve">соответствии с </w:t>
      </w:r>
      <w:r w:rsidR="00A848E4" w:rsidRPr="0041501F">
        <w:rPr>
          <w:sz w:val="20"/>
          <w:szCs w:val="20"/>
        </w:rPr>
        <w:t>Графиком возврата займа.</w:t>
      </w:r>
    </w:p>
    <w:p w:rsidR="00C46823" w:rsidRPr="0041501F" w:rsidRDefault="006204A4" w:rsidP="00272F01">
      <w:pPr>
        <w:tabs>
          <w:tab w:val="left" w:pos="709"/>
          <w:tab w:val="left" w:pos="993"/>
        </w:tabs>
        <w:ind w:firstLine="709"/>
        <w:jc w:val="both"/>
        <w:rPr>
          <w:sz w:val="20"/>
          <w:szCs w:val="20"/>
        </w:rPr>
      </w:pPr>
      <w:r w:rsidRPr="0041501F">
        <w:rPr>
          <w:sz w:val="20"/>
          <w:szCs w:val="20"/>
        </w:rPr>
        <w:t xml:space="preserve"> </w:t>
      </w:r>
      <w:r w:rsidR="004151A6" w:rsidRPr="0041501F">
        <w:rPr>
          <w:sz w:val="20"/>
          <w:szCs w:val="20"/>
        </w:rPr>
        <w:tab/>
      </w:r>
      <w:r w:rsidR="000A0C2A" w:rsidRPr="0041501F">
        <w:rPr>
          <w:sz w:val="20"/>
          <w:szCs w:val="20"/>
        </w:rPr>
        <w:t>3.</w:t>
      </w:r>
      <w:r w:rsidR="000A3BD2" w:rsidRPr="0041501F">
        <w:rPr>
          <w:sz w:val="20"/>
          <w:szCs w:val="20"/>
        </w:rPr>
        <w:t>1</w:t>
      </w:r>
      <w:r w:rsidR="00207666">
        <w:rPr>
          <w:sz w:val="20"/>
          <w:szCs w:val="20"/>
        </w:rPr>
        <w:t>5</w:t>
      </w:r>
      <w:r w:rsidR="00C46823" w:rsidRPr="0041501F">
        <w:rPr>
          <w:sz w:val="20"/>
          <w:szCs w:val="20"/>
        </w:rPr>
        <w:t xml:space="preserve">. Погашение основного долга по договору займа </w:t>
      </w:r>
      <w:proofErr w:type="gramStart"/>
      <w:r w:rsidR="00C46823" w:rsidRPr="0041501F">
        <w:rPr>
          <w:sz w:val="20"/>
          <w:szCs w:val="20"/>
        </w:rPr>
        <w:t>производится</w:t>
      </w:r>
      <w:proofErr w:type="gramEnd"/>
      <w:r w:rsidR="00C46823" w:rsidRPr="0041501F">
        <w:rPr>
          <w:sz w:val="20"/>
          <w:szCs w:val="20"/>
        </w:rPr>
        <w:t xml:space="preserve"> ежемесячно равн</w:t>
      </w:r>
      <w:r w:rsidR="00BE0021" w:rsidRPr="0041501F">
        <w:rPr>
          <w:sz w:val="20"/>
          <w:szCs w:val="20"/>
        </w:rPr>
        <w:t>ыми долями</w:t>
      </w:r>
      <w:r w:rsidR="00C46823" w:rsidRPr="0041501F">
        <w:rPr>
          <w:sz w:val="20"/>
          <w:szCs w:val="20"/>
        </w:rPr>
        <w:t xml:space="preserve"> либо устанавливается индивидуальный  график </w:t>
      </w:r>
      <w:r w:rsidR="00A848E4" w:rsidRPr="0041501F">
        <w:rPr>
          <w:sz w:val="20"/>
          <w:szCs w:val="20"/>
        </w:rPr>
        <w:t>возврата займа</w:t>
      </w:r>
      <w:r w:rsidR="00C46823" w:rsidRPr="0041501F">
        <w:rPr>
          <w:sz w:val="20"/>
          <w:szCs w:val="20"/>
        </w:rPr>
        <w:t>.</w:t>
      </w:r>
    </w:p>
    <w:p w:rsidR="00C46823" w:rsidRPr="0041501F" w:rsidRDefault="004151A6" w:rsidP="00272F01">
      <w:pPr>
        <w:tabs>
          <w:tab w:val="left" w:pos="709"/>
          <w:tab w:val="left" w:pos="993"/>
        </w:tabs>
        <w:ind w:firstLine="709"/>
        <w:jc w:val="both"/>
        <w:rPr>
          <w:sz w:val="20"/>
          <w:szCs w:val="20"/>
        </w:rPr>
      </w:pPr>
      <w:r w:rsidRPr="0041501F">
        <w:rPr>
          <w:sz w:val="20"/>
          <w:szCs w:val="20"/>
        </w:rPr>
        <w:tab/>
      </w:r>
      <w:r w:rsidR="00C46823" w:rsidRPr="0041501F">
        <w:rPr>
          <w:sz w:val="20"/>
          <w:szCs w:val="20"/>
        </w:rPr>
        <w:t>3.1</w:t>
      </w:r>
      <w:r w:rsidR="00207666">
        <w:rPr>
          <w:sz w:val="20"/>
          <w:szCs w:val="20"/>
        </w:rPr>
        <w:t>6</w:t>
      </w:r>
      <w:r w:rsidR="00C46823" w:rsidRPr="0041501F">
        <w:rPr>
          <w:sz w:val="20"/>
          <w:szCs w:val="20"/>
        </w:rPr>
        <w:t>. Возврат суммы займа, уплата процентов  производятся путем перечисления с расчетн</w:t>
      </w:r>
      <w:r w:rsidR="00A848E4" w:rsidRPr="0041501F">
        <w:rPr>
          <w:sz w:val="20"/>
          <w:szCs w:val="20"/>
        </w:rPr>
        <w:t>ых счетов Заемщика на расчетные</w:t>
      </w:r>
      <w:r w:rsidR="00C46823" w:rsidRPr="0041501F">
        <w:rPr>
          <w:sz w:val="20"/>
          <w:szCs w:val="20"/>
        </w:rPr>
        <w:t xml:space="preserve"> счет</w:t>
      </w:r>
      <w:r w:rsidR="00A848E4" w:rsidRPr="0041501F">
        <w:rPr>
          <w:sz w:val="20"/>
          <w:szCs w:val="20"/>
        </w:rPr>
        <w:t>а Фонда, указанные в договоре займа.</w:t>
      </w:r>
    </w:p>
    <w:p w:rsidR="00C46823" w:rsidRPr="0041501F" w:rsidRDefault="00C46823" w:rsidP="00272F01">
      <w:pPr>
        <w:shd w:val="clear" w:color="auto" w:fill="FFFFFF"/>
        <w:tabs>
          <w:tab w:val="left" w:pos="709"/>
          <w:tab w:val="left" w:pos="993"/>
        </w:tabs>
        <w:spacing w:line="250" w:lineRule="exact"/>
        <w:ind w:firstLine="709"/>
        <w:jc w:val="both"/>
        <w:rPr>
          <w:sz w:val="20"/>
          <w:szCs w:val="20"/>
        </w:rPr>
      </w:pPr>
      <w:r w:rsidRPr="0041501F">
        <w:rPr>
          <w:spacing w:val="-11"/>
          <w:sz w:val="20"/>
          <w:szCs w:val="20"/>
        </w:rPr>
        <w:t xml:space="preserve">  </w:t>
      </w:r>
      <w:r w:rsidRPr="0041501F">
        <w:rPr>
          <w:sz w:val="20"/>
          <w:szCs w:val="20"/>
        </w:rPr>
        <w:t>Под датой погашения займа (уплаты процентов,  неустойки, суммы основ</w:t>
      </w:r>
      <w:r w:rsidRPr="0041501F">
        <w:rPr>
          <w:sz w:val="20"/>
          <w:szCs w:val="20"/>
        </w:rPr>
        <w:softHyphen/>
        <w:t xml:space="preserve">ного долга) понимается день, когда соответствующая </w:t>
      </w:r>
      <w:r w:rsidR="006204A4" w:rsidRPr="0041501F">
        <w:rPr>
          <w:sz w:val="20"/>
          <w:szCs w:val="20"/>
        </w:rPr>
        <w:t>сумма зачисляется на счет Фонда</w:t>
      </w:r>
      <w:r w:rsidRPr="0041501F">
        <w:rPr>
          <w:sz w:val="20"/>
          <w:szCs w:val="20"/>
        </w:rPr>
        <w:t>.</w:t>
      </w:r>
    </w:p>
    <w:p w:rsidR="00020828" w:rsidRPr="0041501F" w:rsidRDefault="006C50DC" w:rsidP="00272F01">
      <w:pPr>
        <w:shd w:val="clear" w:color="auto" w:fill="FFFFFF"/>
        <w:tabs>
          <w:tab w:val="left" w:pos="709"/>
          <w:tab w:val="left" w:pos="993"/>
        </w:tabs>
        <w:ind w:firstLine="709"/>
        <w:jc w:val="both"/>
        <w:rPr>
          <w:spacing w:val="3"/>
          <w:sz w:val="20"/>
          <w:szCs w:val="20"/>
        </w:rPr>
      </w:pPr>
      <w:r w:rsidRPr="0041501F">
        <w:rPr>
          <w:spacing w:val="3"/>
          <w:sz w:val="20"/>
          <w:szCs w:val="20"/>
        </w:rPr>
        <w:t xml:space="preserve"> </w:t>
      </w:r>
      <w:r w:rsidR="00020828" w:rsidRPr="0041501F">
        <w:rPr>
          <w:spacing w:val="3"/>
          <w:sz w:val="20"/>
          <w:szCs w:val="20"/>
        </w:rPr>
        <w:t xml:space="preserve">Если дата платежа, указанная в Графике возврата займа, приходится на нерабочий или праздничный день, то датой погашения займа является следующий за ним рабочий день. </w:t>
      </w:r>
    </w:p>
    <w:p w:rsidR="00C46823" w:rsidRPr="00637BAE" w:rsidRDefault="00344497" w:rsidP="00272F01">
      <w:pPr>
        <w:tabs>
          <w:tab w:val="left" w:pos="709"/>
          <w:tab w:val="left" w:pos="993"/>
        </w:tabs>
        <w:ind w:firstLine="709"/>
        <w:jc w:val="both"/>
        <w:rPr>
          <w:sz w:val="20"/>
          <w:szCs w:val="20"/>
        </w:rPr>
      </w:pPr>
      <w:r w:rsidRPr="00637BAE">
        <w:rPr>
          <w:sz w:val="20"/>
          <w:szCs w:val="20"/>
        </w:rPr>
        <w:t xml:space="preserve"> </w:t>
      </w:r>
      <w:r w:rsidR="004151A6">
        <w:rPr>
          <w:sz w:val="20"/>
          <w:szCs w:val="20"/>
        </w:rPr>
        <w:tab/>
      </w:r>
      <w:r w:rsidRPr="00637BAE">
        <w:rPr>
          <w:sz w:val="20"/>
          <w:szCs w:val="20"/>
        </w:rPr>
        <w:t>3.1</w:t>
      </w:r>
      <w:r w:rsidR="002919FD">
        <w:rPr>
          <w:sz w:val="20"/>
          <w:szCs w:val="20"/>
        </w:rPr>
        <w:t>7</w:t>
      </w:r>
      <w:r w:rsidR="00C46823" w:rsidRPr="00637BAE">
        <w:rPr>
          <w:sz w:val="20"/>
          <w:szCs w:val="20"/>
        </w:rPr>
        <w:t xml:space="preserve">.  Сумма займа подлежит возврату Заемщиком в соответствии с </w:t>
      </w:r>
      <w:r w:rsidR="00694A27" w:rsidRPr="00637BAE">
        <w:rPr>
          <w:sz w:val="20"/>
          <w:szCs w:val="20"/>
        </w:rPr>
        <w:t>Г</w:t>
      </w:r>
      <w:r w:rsidR="00C46823" w:rsidRPr="00637BAE">
        <w:rPr>
          <w:sz w:val="20"/>
          <w:szCs w:val="20"/>
        </w:rPr>
        <w:t xml:space="preserve">рафиком </w:t>
      </w:r>
      <w:r w:rsidR="00A848E4" w:rsidRPr="00637BAE">
        <w:rPr>
          <w:sz w:val="20"/>
          <w:szCs w:val="20"/>
        </w:rPr>
        <w:t>возврата займа</w:t>
      </w:r>
      <w:r w:rsidR="00C46823" w:rsidRPr="00637BAE">
        <w:rPr>
          <w:sz w:val="20"/>
          <w:szCs w:val="20"/>
        </w:rPr>
        <w:t xml:space="preserve">, установленным договором займа. Заемщик вправе возвратить сумму займа  досрочно, в том числе частями,  с письменным   уведомлением   об этом Фонда  за 5  (пять) рабочих дней до даты  предполагаемого возврата. </w:t>
      </w:r>
    </w:p>
    <w:p w:rsidR="00BE0021" w:rsidRPr="00637BAE" w:rsidRDefault="000A0C2A" w:rsidP="00272F01">
      <w:pPr>
        <w:tabs>
          <w:tab w:val="left" w:pos="709"/>
          <w:tab w:val="left" w:pos="993"/>
          <w:tab w:val="left" w:pos="1110"/>
          <w:tab w:val="left" w:pos="1490"/>
        </w:tabs>
        <w:ind w:firstLine="709"/>
        <w:jc w:val="both"/>
        <w:rPr>
          <w:sz w:val="20"/>
          <w:szCs w:val="20"/>
        </w:rPr>
      </w:pPr>
      <w:r w:rsidRPr="00637BAE">
        <w:rPr>
          <w:sz w:val="20"/>
          <w:szCs w:val="20"/>
        </w:rPr>
        <w:lastRenderedPageBreak/>
        <w:t xml:space="preserve"> </w:t>
      </w:r>
      <w:r w:rsidR="004151A6">
        <w:rPr>
          <w:sz w:val="20"/>
          <w:szCs w:val="20"/>
        </w:rPr>
        <w:tab/>
      </w:r>
      <w:r w:rsidRPr="00637BAE">
        <w:rPr>
          <w:sz w:val="20"/>
          <w:szCs w:val="20"/>
        </w:rPr>
        <w:t>3.1</w:t>
      </w:r>
      <w:r w:rsidR="002919FD">
        <w:rPr>
          <w:sz w:val="20"/>
          <w:szCs w:val="20"/>
        </w:rPr>
        <w:t>8</w:t>
      </w:r>
      <w:r w:rsidR="00C46823" w:rsidRPr="00637BAE">
        <w:rPr>
          <w:sz w:val="20"/>
          <w:szCs w:val="20"/>
        </w:rPr>
        <w:t>. Суммы, уплачиваемые Заемщиком в счет погашения задолженности по договору займа, направляются на погашение задолженности, вне зависимости от назначения  пла</w:t>
      </w:r>
      <w:r w:rsidR="00C46823" w:rsidRPr="00637BAE">
        <w:rPr>
          <w:sz w:val="20"/>
          <w:szCs w:val="20"/>
        </w:rPr>
        <w:softHyphen/>
        <w:t>тежа указанного в платежном документе, в следующей очередности:</w:t>
      </w:r>
    </w:p>
    <w:p w:rsidR="00694A27" w:rsidRPr="00637BAE" w:rsidRDefault="004151A6" w:rsidP="00272F01">
      <w:pPr>
        <w:shd w:val="clear" w:color="auto" w:fill="FFFFFF"/>
        <w:tabs>
          <w:tab w:val="left" w:pos="709"/>
          <w:tab w:val="left" w:pos="993"/>
        </w:tabs>
        <w:ind w:firstLine="709"/>
        <w:jc w:val="both"/>
        <w:rPr>
          <w:color w:val="000000"/>
          <w:spacing w:val="3"/>
          <w:sz w:val="20"/>
          <w:szCs w:val="20"/>
        </w:rPr>
      </w:pPr>
      <w:r>
        <w:rPr>
          <w:sz w:val="20"/>
          <w:szCs w:val="20"/>
        </w:rPr>
        <w:tab/>
      </w:r>
      <w:r w:rsidR="00694A27" w:rsidRPr="00637BAE">
        <w:rPr>
          <w:sz w:val="20"/>
          <w:szCs w:val="20"/>
        </w:rPr>
        <w:t xml:space="preserve"> </w:t>
      </w:r>
      <w:r w:rsidR="00C46823" w:rsidRPr="00637BAE">
        <w:rPr>
          <w:sz w:val="20"/>
          <w:szCs w:val="20"/>
        </w:rPr>
        <w:t>3.1</w:t>
      </w:r>
      <w:r w:rsidR="002919FD">
        <w:rPr>
          <w:sz w:val="20"/>
          <w:szCs w:val="20"/>
        </w:rPr>
        <w:t>8</w:t>
      </w:r>
      <w:r w:rsidR="00C46823" w:rsidRPr="00637BAE">
        <w:rPr>
          <w:sz w:val="20"/>
          <w:szCs w:val="20"/>
        </w:rPr>
        <w:t xml:space="preserve">.1.  </w:t>
      </w:r>
      <w:r w:rsidR="00694A27" w:rsidRPr="00637BAE">
        <w:rPr>
          <w:color w:val="000000"/>
          <w:spacing w:val="2"/>
          <w:sz w:val="20"/>
          <w:szCs w:val="20"/>
        </w:rPr>
        <w:t>в первую очередь –</w:t>
      </w:r>
      <w:r w:rsidR="00694A27" w:rsidRPr="00637BAE">
        <w:rPr>
          <w:color w:val="000000"/>
          <w:spacing w:val="3"/>
          <w:sz w:val="20"/>
          <w:szCs w:val="20"/>
        </w:rPr>
        <w:t xml:space="preserve"> </w:t>
      </w:r>
      <w:r w:rsidR="00694A27" w:rsidRPr="00637BAE">
        <w:rPr>
          <w:color w:val="000000"/>
          <w:sz w:val="20"/>
          <w:szCs w:val="20"/>
        </w:rPr>
        <w:t>на погашение основного долга;</w:t>
      </w:r>
    </w:p>
    <w:p w:rsidR="00694A27" w:rsidRPr="00637BAE" w:rsidRDefault="004151A6" w:rsidP="00272F01">
      <w:pPr>
        <w:shd w:val="clear" w:color="auto" w:fill="FFFFFF"/>
        <w:tabs>
          <w:tab w:val="left" w:pos="709"/>
          <w:tab w:val="left" w:pos="993"/>
        </w:tabs>
        <w:ind w:firstLine="709"/>
        <w:jc w:val="both"/>
        <w:rPr>
          <w:color w:val="000000"/>
          <w:spacing w:val="2"/>
          <w:sz w:val="20"/>
          <w:szCs w:val="20"/>
        </w:rPr>
      </w:pPr>
      <w:r>
        <w:rPr>
          <w:color w:val="000000"/>
          <w:spacing w:val="2"/>
          <w:sz w:val="20"/>
          <w:szCs w:val="20"/>
        </w:rPr>
        <w:tab/>
      </w:r>
      <w:r w:rsidR="00694A27" w:rsidRPr="00637BAE">
        <w:rPr>
          <w:color w:val="000000"/>
          <w:spacing w:val="2"/>
          <w:sz w:val="20"/>
          <w:szCs w:val="20"/>
        </w:rPr>
        <w:t xml:space="preserve"> </w:t>
      </w:r>
      <w:r w:rsidR="00344497" w:rsidRPr="00637BAE">
        <w:rPr>
          <w:color w:val="000000"/>
          <w:spacing w:val="2"/>
          <w:sz w:val="20"/>
          <w:szCs w:val="20"/>
        </w:rPr>
        <w:t>3.1</w:t>
      </w:r>
      <w:r w:rsidR="002919FD">
        <w:rPr>
          <w:color w:val="000000"/>
          <w:spacing w:val="2"/>
          <w:sz w:val="20"/>
          <w:szCs w:val="20"/>
        </w:rPr>
        <w:t>8</w:t>
      </w:r>
      <w:r w:rsidR="00694A27" w:rsidRPr="00637BAE">
        <w:rPr>
          <w:color w:val="000000"/>
          <w:spacing w:val="2"/>
          <w:sz w:val="20"/>
          <w:szCs w:val="20"/>
        </w:rPr>
        <w:t xml:space="preserve">.2. </w:t>
      </w:r>
      <w:r>
        <w:rPr>
          <w:color w:val="000000"/>
          <w:spacing w:val="2"/>
          <w:sz w:val="20"/>
          <w:szCs w:val="20"/>
        </w:rPr>
        <w:t xml:space="preserve"> </w:t>
      </w:r>
      <w:r w:rsidR="00694A27" w:rsidRPr="00637BAE">
        <w:rPr>
          <w:color w:val="000000"/>
          <w:spacing w:val="2"/>
          <w:sz w:val="20"/>
          <w:szCs w:val="20"/>
        </w:rPr>
        <w:t>во вторую очередь – на уплату процентов за пользование займом;</w:t>
      </w:r>
    </w:p>
    <w:p w:rsidR="00694A27" w:rsidRDefault="00694A27" w:rsidP="00272F01">
      <w:pPr>
        <w:shd w:val="clear" w:color="auto" w:fill="FFFFFF"/>
        <w:tabs>
          <w:tab w:val="left" w:pos="709"/>
          <w:tab w:val="left" w:pos="993"/>
        </w:tabs>
        <w:ind w:firstLine="709"/>
        <w:jc w:val="both"/>
        <w:rPr>
          <w:color w:val="000000"/>
          <w:sz w:val="20"/>
          <w:szCs w:val="20"/>
        </w:rPr>
      </w:pPr>
      <w:r w:rsidRPr="00637BAE">
        <w:rPr>
          <w:color w:val="000000"/>
          <w:sz w:val="20"/>
          <w:szCs w:val="20"/>
        </w:rPr>
        <w:t xml:space="preserve"> </w:t>
      </w:r>
      <w:r w:rsidR="004151A6">
        <w:rPr>
          <w:color w:val="000000"/>
          <w:sz w:val="20"/>
          <w:szCs w:val="20"/>
        </w:rPr>
        <w:tab/>
        <w:t xml:space="preserve"> </w:t>
      </w:r>
      <w:r w:rsidR="00344497" w:rsidRPr="00637BAE">
        <w:rPr>
          <w:color w:val="000000"/>
          <w:sz w:val="20"/>
          <w:szCs w:val="20"/>
        </w:rPr>
        <w:t>3.1</w:t>
      </w:r>
      <w:r w:rsidR="002919FD">
        <w:rPr>
          <w:color w:val="000000"/>
          <w:sz w:val="20"/>
          <w:szCs w:val="20"/>
        </w:rPr>
        <w:t>8</w:t>
      </w:r>
      <w:r w:rsidR="004151A6">
        <w:rPr>
          <w:color w:val="000000"/>
          <w:sz w:val="20"/>
          <w:szCs w:val="20"/>
        </w:rPr>
        <w:t xml:space="preserve">.3. </w:t>
      </w:r>
      <w:r w:rsidRPr="00637BAE">
        <w:rPr>
          <w:color w:val="000000"/>
          <w:sz w:val="20"/>
          <w:szCs w:val="20"/>
        </w:rPr>
        <w:t xml:space="preserve">в третью очередь – </w:t>
      </w:r>
      <w:r w:rsidRPr="00637BAE">
        <w:rPr>
          <w:color w:val="000000"/>
          <w:spacing w:val="3"/>
          <w:sz w:val="20"/>
          <w:szCs w:val="20"/>
        </w:rPr>
        <w:t>на уплату штрафов, пеней за ненадлежащее исполнение настоящего договора и издержек Займодавца, связанных с действиями по урегулированию возникшей задолженности</w:t>
      </w:r>
      <w:r w:rsidRPr="00637BAE">
        <w:rPr>
          <w:color w:val="000000"/>
          <w:sz w:val="20"/>
          <w:szCs w:val="20"/>
        </w:rPr>
        <w:t>.</w:t>
      </w:r>
    </w:p>
    <w:p w:rsidR="00B77161" w:rsidRPr="00D07223" w:rsidRDefault="004151A6" w:rsidP="00B77161">
      <w:pPr>
        <w:pStyle w:val="af7"/>
        <w:shd w:val="clear" w:color="auto" w:fill="FFFFFF"/>
        <w:tabs>
          <w:tab w:val="left" w:pos="10800"/>
        </w:tabs>
        <w:ind w:firstLine="720"/>
        <w:jc w:val="both"/>
        <w:rPr>
          <w:b/>
          <w:bCs/>
        </w:rPr>
      </w:pPr>
      <w:r>
        <w:tab/>
      </w:r>
    </w:p>
    <w:p w:rsidR="00A042F2" w:rsidRDefault="00C46823" w:rsidP="00272F01">
      <w:pPr>
        <w:tabs>
          <w:tab w:val="left" w:pos="709"/>
          <w:tab w:val="left" w:pos="993"/>
        </w:tabs>
        <w:ind w:firstLine="709"/>
        <w:jc w:val="center"/>
        <w:rPr>
          <w:b/>
          <w:bCs/>
          <w:sz w:val="20"/>
          <w:szCs w:val="20"/>
        </w:rPr>
      </w:pPr>
      <w:r w:rsidRPr="00637BAE">
        <w:rPr>
          <w:b/>
          <w:bCs/>
          <w:sz w:val="20"/>
          <w:szCs w:val="20"/>
        </w:rPr>
        <w:t>4.ШТРАФНЫЕ САНКЦИИ, ПРИМЕНЯЕМЫЕ К ЗАЕМЩИКУ</w:t>
      </w:r>
    </w:p>
    <w:p w:rsidR="00263583" w:rsidRPr="00637BAE" w:rsidRDefault="00263583" w:rsidP="00272F01">
      <w:pPr>
        <w:tabs>
          <w:tab w:val="left" w:pos="709"/>
          <w:tab w:val="left" w:pos="993"/>
        </w:tabs>
        <w:ind w:firstLine="709"/>
        <w:jc w:val="center"/>
        <w:rPr>
          <w:b/>
          <w:bCs/>
          <w:sz w:val="20"/>
          <w:szCs w:val="20"/>
        </w:rPr>
      </w:pPr>
    </w:p>
    <w:p w:rsidR="00B77161" w:rsidRPr="0041501F" w:rsidRDefault="00B77161" w:rsidP="00B77161">
      <w:pPr>
        <w:ind w:firstLine="708"/>
        <w:jc w:val="both"/>
      </w:pPr>
      <w:r w:rsidRPr="0041501F">
        <w:rPr>
          <w:sz w:val="20"/>
          <w:szCs w:val="20"/>
        </w:rPr>
        <w:t xml:space="preserve">4.1. </w:t>
      </w:r>
      <w:r w:rsidRPr="0041501F">
        <w:rPr>
          <w:bCs/>
          <w:sz w:val="20"/>
          <w:szCs w:val="20"/>
        </w:rPr>
        <w:t>В случае</w:t>
      </w:r>
      <w:proofErr w:type="gramStart"/>
      <w:r w:rsidRPr="0041501F">
        <w:rPr>
          <w:bCs/>
          <w:sz w:val="20"/>
          <w:szCs w:val="20"/>
        </w:rPr>
        <w:t>,</w:t>
      </w:r>
      <w:proofErr w:type="gramEnd"/>
      <w:r w:rsidRPr="0041501F">
        <w:rPr>
          <w:bCs/>
          <w:sz w:val="20"/>
          <w:szCs w:val="20"/>
        </w:rPr>
        <w:t xml:space="preserve"> если Заемщик не возвращает сумму займа или сумму процентов в срок, установленный договором займа, уплачиваются пени </w:t>
      </w:r>
      <w:r w:rsidRPr="0041501F">
        <w:rPr>
          <w:bCs/>
          <w:iCs/>
          <w:sz w:val="20"/>
          <w:szCs w:val="20"/>
        </w:rPr>
        <w:t xml:space="preserve">в размере двойной ключевой ставки Банка России в процентах годовых, </w:t>
      </w:r>
      <w:r w:rsidRPr="0041501F">
        <w:rPr>
          <w:bCs/>
          <w:spacing w:val="4"/>
          <w:sz w:val="20"/>
          <w:szCs w:val="20"/>
        </w:rPr>
        <w:t>начисляемые на сумму просроченного платежа за каждый календарный день просрочки в период с даты возникновения просрочки (не включая эту дату), по дату полного погашения просроченной задолженности (включительно).</w:t>
      </w:r>
    </w:p>
    <w:p w:rsidR="00B77161" w:rsidRPr="0041501F" w:rsidRDefault="00B77161" w:rsidP="00B77161">
      <w:pPr>
        <w:jc w:val="both"/>
        <w:rPr>
          <w:sz w:val="20"/>
          <w:szCs w:val="20"/>
        </w:rPr>
      </w:pPr>
      <w:r w:rsidRPr="0041501F">
        <w:rPr>
          <w:sz w:val="20"/>
          <w:szCs w:val="20"/>
        </w:rPr>
        <w:tab/>
        <w:t>4.2. Оплата пени, не освобождает Заемщика от выполнения обязательств по договору займа.</w:t>
      </w:r>
    </w:p>
    <w:p w:rsidR="00B77161" w:rsidRPr="0041501F" w:rsidRDefault="00B77161" w:rsidP="00B77161">
      <w:pPr>
        <w:jc w:val="both"/>
        <w:rPr>
          <w:sz w:val="20"/>
          <w:szCs w:val="20"/>
        </w:rPr>
      </w:pPr>
      <w:r w:rsidRPr="0041501F">
        <w:rPr>
          <w:sz w:val="20"/>
          <w:szCs w:val="20"/>
        </w:rPr>
        <w:t xml:space="preserve">               4.3. В случае установления факта нецелевого использования Заемщиком предоставленного займа, непредставления документов, подтверждающих целевое использование займа, воспрепятствование Заемщиком в проведении проверок, предоставления Заемщиком ложных сведений о себе и своей деятельности и/или однократное несоблюдение условий  договора займа, Займодавец вправе по своему выбору применить к Заемщику одну или несколько мер ответственности: </w:t>
      </w:r>
    </w:p>
    <w:p w:rsidR="00B77161" w:rsidRPr="0041501F" w:rsidRDefault="00B77161" w:rsidP="00B77161">
      <w:pPr>
        <w:numPr>
          <w:ilvl w:val="0"/>
          <w:numId w:val="3"/>
        </w:numPr>
        <w:tabs>
          <w:tab w:val="left" w:pos="993"/>
        </w:tabs>
        <w:ind w:left="0" w:firstLine="709"/>
        <w:jc w:val="both"/>
        <w:rPr>
          <w:sz w:val="20"/>
          <w:szCs w:val="20"/>
        </w:rPr>
      </w:pPr>
      <w:r w:rsidRPr="0041501F">
        <w:rPr>
          <w:sz w:val="20"/>
          <w:szCs w:val="20"/>
        </w:rPr>
        <w:t xml:space="preserve">потребовать досрочного возврата займа вместе с причитающимися процентами, рассчитанными до даты полного возврата займа включительно; </w:t>
      </w:r>
    </w:p>
    <w:p w:rsidR="00B77161" w:rsidRPr="0041501F" w:rsidRDefault="00B77161" w:rsidP="00B77161">
      <w:pPr>
        <w:numPr>
          <w:ilvl w:val="0"/>
          <w:numId w:val="3"/>
        </w:numPr>
        <w:tabs>
          <w:tab w:val="left" w:pos="993"/>
        </w:tabs>
        <w:ind w:left="0" w:firstLine="709"/>
        <w:jc w:val="both"/>
        <w:rPr>
          <w:sz w:val="20"/>
          <w:szCs w:val="20"/>
        </w:rPr>
      </w:pPr>
      <w:r w:rsidRPr="0041501F">
        <w:rPr>
          <w:sz w:val="20"/>
          <w:szCs w:val="20"/>
        </w:rPr>
        <w:t>обратить взыскание на заложенное во исполнение обязательств по настоящему договору имущество;</w:t>
      </w:r>
    </w:p>
    <w:p w:rsidR="00B77161" w:rsidRPr="0041501F" w:rsidRDefault="00B77161" w:rsidP="00B77161">
      <w:pPr>
        <w:numPr>
          <w:ilvl w:val="0"/>
          <w:numId w:val="3"/>
        </w:numPr>
        <w:tabs>
          <w:tab w:val="left" w:pos="993"/>
        </w:tabs>
        <w:ind w:left="0" w:firstLine="709"/>
        <w:jc w:val="both"/>
        <w:rPr>
          <w:sz w:val="20"/>
          <w:szCs w:val="20"/>
        </w:rPr>
      </w:pPr>
      <w:r w:rsidRPr="0041501F">
        <w:rPr>
          <w:sz w:val="20"/>
          <w:szCs w:val="20"/>
        </w:rPr>
        <w:t>потребовать оплаты штрафа в размере 100 000 рублей</w:t>
      </w:r>
      <w:r w:rsidR="000143F0" w:rsidRPr="0041501F">
        <w:rPr>
          <w:sz w:val="20"/>
          <w:szCs w:val="20"/>
        </w:rPr>
        <w:t xml:space="preserve"> за каждый факт нарушения.</w:t>
      </w:r>
      <w:r w:rsidRPr="0041501F">
        <w:rPr>
          <w:sz w:val="20"/>
          <w:szCs w:val="20"/>
        </w:rPr>
        <w:t xml:space="preserve"> </w:t>
      </w:r>
    </w:p>
    <w:p w:rsidR="00B77161" w:rsidRPr="0041501F" w:rsidRDefault="00B77161" w:rsidP="00B77161">
      <w:pPr>
        <w:jc w:val="both"/>
        <w:rPr>
          <w:sz w:val="20"/>
          <w:szCs w:val="20"/>
        </w:rPr>
      </w:pPr>
      <w:r w:rsidRPr="0041501F">
        <w:rPr>
          <w:sz w:val="20"/>
          <w:szCs w:val="20"/>
        </w:rPr>
        <w:t xml:space="preserve">            4.4. </w:t>
      </w:r>
      <w:r w:rsidR="009D7A67" w:rsidRPr="00CC073B">
        <w:rPr>
          <w:color w:val="FF0000"/>
          <w:sz w:val="20"/>
          <w:szCs w:val="20"/>
        </w:rPr>
        <w:t>Комисси</w:t>
      </w:r>
      <w:r w:rsidR="00D9274F">
        <w:rPr>
          <w:color w:val="FF0000"/>
          <w:sz w:val="20"/>
          <w:szCs w:val="20"/>
        </w:rPr>
        <w:t>я</w:t>
      </w:r>
      <w:r w:rsidRPr="0041501F">
        <w:rPr>
          <w:sz w:val="20"/>
          <w:szCs w:val="20"/>
        </w:rPr>
        <w:t xml:space="preserve"> Фонда  имеет право снизить начисленные в соответствии с условиями договора займа пени, а также приостановить их начисление. Максимальная сумма пени не может превышать 1/3 от суммы задолженности по основному долгу.</w:t>
      </w:r>
    </w:p>
    <w:p w:rsidR="0017491D" w:rsidRPr="0041501F" w:rsidRDefault="0017491D" w:rsidP="00B77161">
      <w:pPr>
        <w:tabs>
          <w:tab w:val="left" w:pos="709"/>
          <w:tab w:val="left" w:pos="993"/>
        </w:tabs>
        <w:ind w:firstLine="709"/>
        <w:jc w:val="both"/>
        <w:rPr>
          <w:sz w:val="20"/>
          <w:szCs w:val="20"/>
        </w:rPr>
      </w:pPr>
    </w:p>
    <w:p w:rsidR="00DD7E74" w:rsidRDefault="00C46823" w:rsidP="00272F01">
      <w:pPr>
        <w:tabs>
          <w:tab w:val="left" w:pos="709"/>
          <w:tab w:val="left" w:pos="993"/>
        </w:tabs>
        <w:ind w:firstLine="709"/>
        <w:jc w:val="center"/>
        <w:rPr>
          <w:b/>
          <w:sz w:val="20"/>
          <w:szCs w:val="20"/>
        </w:rPr>
      </w:pPr>
      <w:r w:rsidRPr="00637BAE">
        <w:rPr>
          <w:b/>
          <w:sz w:val="20"/>
          <w:szCs w:val="20"/>
        </w:rPr>
        <w:t>5. ПОРЯДОК ПРЕДОСТАВЛЕНИЯ ЗАЙМОВ</w:t>
      </w:r>
    </w:p>
    <w:p w:rsidR="0078120D" w:rsidRPr="00637BAE" w:rsidRDefault="0078120D" w:rsidP="0078120D">
      <w:pPr>
        <w:tabs>
          <w:tab w:val="left" w:pos="709"/>
          <w:tab w:val="left" w:pos="993"/>
        </w:tabs>
        <w:ind w:firstLine="709"/>
        <w:rPr>
          <w:b/>
          <w:sz w:val="20"/>
          <w:szCs w:val="20"/>
        </w:rPr>
      </w:pPr>
    </w:p>
    <w:p w:rsidR="00C46823" w:rsidRPr="009D7A67" w:rsidRDefault="00C46823" w:rsidP="00272F01">
      <w:pPr>
        <w:pStyle w:val="1"/>
        <w:tabs>
          <w:tab w:val="left" w:pos="709"/>
          <w:tab w:val="left" w:pos="993"/>
        </w:tabs>
        <w:spacing w:before="0" w:after="0"/>
        <w:ind w:left="0" w:firstLine="709"/>
        <w:jc w:val="both"/>
        <w:rPr>
          <w:rFonts w:ascii="Times New Roman" w:hAnsi="Times New Roman"/>
          <w:b w:val="0"/>
          <w:sz w:val="20"/>
          <w:szCs w:val="20"/>
        </w:rPr>
      </w:pPr>
      <w:r w:rsidRPr="00637BAE">
        <w:rPr>
          <w:rFonts w:ascii="Times New Roman" w:hAnsi="Times New Roman"/>
          <w:b w:val="0"/>
          <w:sz w:val="20"/>
          <w:szCs w:val="20"/>
        </w:rPr>
        <w:t xml:space="preserve">5.1. </w:t>
      </w:r>
      <w:r w:rsidRPr="009D7A67">
        <w:rPr>
          <w:rFonts w:ascii="Times New Roman" w:hAnsi="Times New Roman"/>
          <w:b w:val="0"/>
          <w:sz w:val="20"/>
          <w:szCs w:val="20"/>
        </w:rPr>
        <w:t xml:space="preserve">Решение о предоставлении Фондом займов Заемщикам принимается </w:t>
      </w:r>
      <w:r w:rsidR="009D7A67" w:rsidRPr="009D7A67">
        <w:rPr>
          <w:rFonts w:ascii="Times New Roman" w:hAnsi="Times New Roman"/>
          <w:b w:val="0"/>
          <w:color w:val="FF0000"/>
          <w:sz w:val="20"/>
          <w:szCs w:val="20"/>
        </w:rPr>
        <w:t>Комисси</w:t>
      </w:r>
      <w:r w:rsidR="00D9274F">
        <w:rPr>
          <w:rFonts w:ascii="Times New Roman" w:hAnsi="Times New Roman"/>
          <w:b w:val="0"/>
          <w:color w:val="FF0000"/>
          <w:sz w:val="20"/>
          <w:szCs w:val="20"/>
        </w:rPr>
        <w:t>ей</w:t>
      </w:r>
      <w:r w:rsidR="009F0AE1" w:rsidRPr="009D7A67">
        <w:rPr>
          <w:rFonts w:ascii="Times New Roman" w:hAnsi="Times New Roman"/>
          <w:b w:val="0"/>
          <w:sz w:val="20"/>
          <w:szCs w:val="20"/>
        </w:rPr>
        <w:t xml:space="preserve"> Фонда</w:t>
      </w:r>
      <w:r w:rsidRPr="009D7A67">
        <w:rPr>
          <w:rFonts w:ascii="Times New Roman" w:hAnsi="Times New Roman"/>
          <w:b w:val="0"/>
          <w:sz w:val="20"/>
          <w:szCs w:val="20"/>
        </w:rPr>
        <w:t xml:space="preserve"> в соответствии с Положением о </w:t>
      </w:r>
      <w:r w:rsidR="009F0AE1" w:rsidRPr="009D7A67">
        <w:rPr>
          <w:rFonts w:ascii="Times New Roman" w:hAnsi="Times New Roman"/>
          <w:b w:val="0"/>
          <w:sz w:val="20"/>
          <w:szCs w:val="20"/>
        </w:rPr>
        <w:t xml:space="preserve"> </w:t>
      </w:r>
      <w:r w:rsidR="009D7A67" w:rsidRPr="009D7A67">
        <w:rPr>
          <w:rFonts w:ascii="Times New Roman" w:hAnsi="Times New Roman"/>
          <w:b w:val="0"/>
          <w:color w:val="FF0000"/>
          <w:sz w:val="20"/>
          <w:szCs w:val="20"/>
        </w:rPr>
        <w:t>Комиссии</w:t>
      </w:r>
      <w:r w:rsidR="009F0AE1" w:rsidRPr="009D7A67">
        <w:rPr>
          <w:rFonts w:ascii="Times New Roman" w:hAnsi="Times New Roman"/>
          <w:b w:val="0"/>
          <w:sz w:val="20"/>
          <w:szCs w:val="20"/>
        </w:rPr>
        <w:t xml:space="preserve"> </w:t>
      </w:r>
      <w:r w:rsidRPr="009D7A67">
        <w:rPr>
          <w:rFonts w:ascii="Times New Roman" w:hAnsi="Times New Roman"/>
          <w:b w:val="0"/>
          <w:sz w:val="20"/>
          <w:szCs w:val="20"/>
        </w:rPr>
        <w:t>Фонда и настоящим Положением.</w:t>
      </w:r>
    </w:p>
    <w:p w:rsidR="00C46823" w:rsidRPr="009D7A67" w:rsidRDefault="00C46823" w:rsidP="00272F01">
      <w:pPr>
        <w:pStyle w:val="ConsNormal"/>
        <w:widowControl/>
        <w:tabs>
          <w:tab w:val="left" w:pos="709"/>
          <w:tab w:val="left" w:pos="993"/>
        </w:tabs>
        <w:ind w:right="0" w:firstLine="709"/>
        <w:jc w:val="both"/>
        <w:rPr>
          <w:rFonts w:ascii="Times New Roman" w:hAnsi="Times New Roman" w:cs="Times New Roman"/>
        </w:rPr>
      </w:pPr>
      <w:r w:rsidRPr="009D7A67">
        <w:rPr>
          <w:rFonts w:ascii="Times New Roman" w:hAnsi="Times New Roman" w:cs="Times New Roman"/>
        </w:rPr>
        <w:t xml:space="preserve">5.2. Подготовку и представление на рассмотрение </w:t>
      </w:r>
      <w:r w:rsidR="009D7A67" w:rsidRPr="009D7A67">
        <w:rPr>
          <w:rFonts w:ascii="Times New Roman" w:hAnsi="Times New Roman" w:cs="Times New Roman"/>
          <w:color w:val="FF0000"/>
        </w:rPr>
        <w:t>Комиссии</w:t>
      </w:r>
      <w:r w:rsidR="009F0AE1" w:rsidRPr="009D7A67">
        <w:rPr>
          <w:rFonts w:ascii="Times New Roman" w:hAnsi="Times New Roman" w:cs="Times New Roman"/>
        </w:rPr>
        <w:t xml:space="preserve"> Фонда </w:t>
      </w:r>
      <w:r w:rsidRPr="009D7A67">
        <w:rPr>
          <w:rFonts w:ascii="Times New Roman" w:hAnsi="Times New Roman" w:cs="Times New Roman"/>
        </w:rPr>
        <w:t xml:space="preserve">заключений о возможности   предоставлении займов </w:t>
      </w:r>
      <w:proofErr w:type="spellStart"/>
      <w:r w:rsidRPr="009D7A67">
        <w:rPr>
          <w:rFonts w:ascii="Times New Roman" w:hAnsi="Times New Roman" w:cs="Times New Roman"/>
        </w:rPr>
        <w:t>СМиСП</w:t>
      </w:r>
      <w:proofErr w:type="spellEnd"/>
      <w:r w:rsidRPr="009D7A67">
        <w:rPr>
          <w:rFonts w:ascii="Times New Roman" w:hAnsi="Times New Roman" w:cs="Times New Roman"/>
        </w:rPr>
        <w:t xml:space="preserve">  (далее – Заключение) осуществляют специалисты Фонда в течение 10 (Десяти) рабочих  дней </w:t>
      </w:r>
      <w:proofErr w:type="gramStart"/>
      <w:r w:rsidRPr="009D7A67">
        <w:rPr>
          <w:rFonts w:ascii="Times New Roman" w:hAnsi="Times New Roman" w:cs="Times New Roman"/>
        </w:rPr>
        <w:t>с  даты  предоставления</w:t>
      </w:r>
      <w:proofErr w:type="gramEnd"/>
      <w:r w:rsidRPr="009D7A67">
        <w:rPr>
          <w:rFonts w:ascii="Times New Roman" w:hAnsi="Times New Roman" w:cs="Times New Roman"/>
        </w:rPr>
        <w:t xml:space="preserve">  полного пакета документов  Заемщиком, Залогодателем, Поручителем. </w:t>
      </w:r>
    </w:p>
    <w:p w:rsidR="00C46823" w:rsidRPr="002E732E" w:rsidRDefault="00C46823" w:rsidP="00272F01">
      <w:pPr>
        <w:pStyle w:val="ConsNormal"/>
        <w:widowControl/>
        <w:tabs>
          <w:tab w:val="left" w:pos="709"/>
          <w:tab w:val="left" w:pos="993"/>
        </w:tabs>
        <w:ind w:right="0" w:firstLine="709"/>
        <w:jc w:val="both"/>
        <w:rPr>
          <w:rFonts w:ascii="Times New Roman" w:hAnsi="Times New Roman" w:cs="Times New Roman"/>
        </w:rPr>
      </w:pPr>
      <w:r w:rsidRPr="002E732E">
        <w:rPr>
          <w:rFonts w:ascii="Times New Roman" w:hAnsi="Times New Roman" w:cs="Times New Roman"/>
        </w:rPr>
        <w:t xml:space="preserve">5.3. Для получения займа </w:t>
      </w:r>
      <w:r w:rsidR="0002740C" w:rsidRPr="002E732E">
        <w:rPr>
          <w:rFonts w:ascii="Times New Roman" w:hAnsi="Times New Roman" w:cs="Times New Roman"/>
        </w:rPr>
        <w:t xml:space="preserve"> </w:t>
      </w:r>
      <w:r w:rsidRPr="002E732E">
        <w:rPr>
          <w:rFonts w:ascii="Times New Roman" w:hAnsi="Times New Roman" w:cs="Times New Roman"/>
        </w:rPr>
        <w:t>Заемщики представляют в Фонд следующие документы:</w:t>
      </w:r>
    </w:p>
    <w:p w:rsidR="00C46823" w:rsidRPr="002E732E" w:rsidRDefault="00C46823" w:rsidP="00272F01">
      <w:pPr>
        <w:pStyle w:val="ConsPlusNormal"/>
        <w:widowControl/>
        <w:numPr>
          <w:ilvl w:val="2"/>
          <w:numId w:val="2"/>
        </w:numPr>
        <w:tabs>
          <w:tab w:val="clear" w:pos="1440"/>
          <w:tab w:val="left" w:pos="-1985"/>
          <w:tab w:val="left" w:pos="709"/>
          <w:tab w:val="left" w:pos="993"/>
          <w:tab w:val="num" w:pos="1134"/>
        </w:tabs>
        <w:ind w:left="0" w:firstLine="709"/>
        <w:jc w:val="both"/>
        <w:rPr>
          <w:rFonts w:ascii="Times New Roman" w:hAnsi="Times New Roman" w:cs="Times New Roman"/>
        </w:rPr>
      </w:pPr>
      <w:r w:rsidRPr="002E732E">
        <w:rPr>
          <w:rFonts w:ascii="Times New Roman" w:hAnsi="Times New Roman" w:cs="Times New Roman"/>
        </w:rPr>
        <w:t>Заемщики, зарегистрированные в качестве индивидуальных предпринимателей, представляют пакет документов, указанный в Приложении №</w:t>
      </w:r>
      <w:r w:rsidR="00FE66AB">
        <w:rPr>
          <w:rFonts w:ascii="Times New Roman" w:hAnsi="Times New Roman" w:cs="Times New Roman"/>
        </w:rPr>
        <w:t>1</w:t>
      </w:r>
      <w:r w:rsidRPr="002E732E">
        <w:rPr>
          <w:rFonts w:ascii="Times New Roman" w:hAnsi="Times New Roman" w:cs="Times New Roman"/>
        </w:rPr>
        <w:t xml:space="preserve"> </w:t>
      </w:r>
      <w:r w:rsidR="00965F84" w:rsidRPr="002E732E">
        <w:rPr>
          <w:rFonts w:ascii="Times New Roman" w:hAnsi="Times New Roman" w:cs="Times New Roman"/>
        </w:rPr>
        <w:t>к настоящему Положению</w:t>
      </w:r>
      <w:r w:rsidRPr="002E732E">
        <w:rPr>
          <w:rFonts w:ascii="Times New Roman" w:hAnsi="Times New Roman" w:cs="Times New Roman"/>
        </w:rPr>
        <w:t>.</w:t>
      </w:r>
    </w:p>
    <w:p w:rsidR="00C46823" w:rsidRPr="002E732E" w:rsidRDefault="00C46823" w:rsidP="00272F01">
      <w:pPr>
        <w:shd w:val="clear" w:color="auto" w:fill="FFFFFF"/>
        <w:tabs>
          <w:tab w:val="left" w:pos="160"/>
          <w:tab w:val="left" w:pos="709"/>
          <w:tab w:val="left" w:pos="993"/>
        </w:tabs>
        <w:ind w:firstLine="709"/>
        <w:jc w:val="both"/>
        <w:rPr>
          <w:sz w:val="20"/>
          <w:szCs w:val="20"/>
        </w:rPr>
      </w:pPr>
      <w:r w:rsidRPr="002E732E">
        <w:rPr>
          <w:sz w:val="20"/>
          <w:szCs w:val="20"/>
        </w:rPr>
        <w:t>5.3.2. Заемщики, являющиеся юридическими лицами, сельскохозяйственными потребительскими и производственными кооперативами представляют пакет документов, указанный в Приложени</w:t>
      </w:r>
      <w:r w:rsidR="0002740C" w:rsidRPr="002E732E">
        <w:rPr>
          <w:sz w:val="20"/>
          <w:szCs w:val="20"/>
        </w:rPr>
        <w:t>ях</w:t>
      </w:r>
      <w:r w:rsidRPr="002E732E">
        <w:rPr>
          <w:sz w:val="20"/>
          <w:szCs w:val="20"/>
        </w:rPr>
        <w:t xml:space="preserve"> №</w:t>
      </w:r>
      <w:r w:rsidR="00263583" w:rsidRPr="002E732E">
        <w:rPr>
          <w:sz w:val="20"/>
          <w:szCs w:val="20"/>
        </w:rPr>
        <w:t>2</w:t>
      </w:r>
      <w:r w:rsidR="0002740C" w:rsidRPr="002E732E">
        <w:rPr>
          <w:sz w:val="20"/>
          <w:szCs w:val="20"/>
        </w:rPr>
        <w:t xml:space="preserve"> и №</w:t>
      </w:r>
      <w:r w:rsidR="0093612D" w:rsidRPr="002E732E">
        <w:rPr>
          <w:sz w:val="20"/>
          <w:szCs w:val="20"/>
        </w:rPr>
        <w:t>3</w:t>
      </w:r>
      <w:r w:rsidRPr="002E732E">
        <w:rPr>
          <w:sz w:val="20"/>
          <w:szCs w:val="20"/>
        </w:rPr>
        <w:t xml:space="preserve"> соответственно к  настоящему Положению.</w:t>
      </w:r>
    </w:p>
    <w:p w:rsidR="00DC4E83" w:rsidRPr="002E732E" w:rsidRDefault="00DC4E83" w:rsidP="00272F01">
      <w:pPr>
        <w:shd w:val="clear" w:color="auto" w:fill="FFFFFF"/>
        <w:tabs>
          <w:tab w:val="left" w:pos="160"/>
          <w:tab w:val="left" w:pos="709"/>
          <w:tab w:val="left" w:pos="993"/>
        </w:tabs>
        <w:ind w:firstLine="709"/>
        <w:jc w:val="both"/>
        <w:rPr>
          <w:sz w:val="20"/>
          <w:szCs w:val="20"/>
        </w:rPr>
      </w:pPr>
      <w:r w:rsidRPr="002E732E">
        <w:rPr>
          <w:sz w:val="20"/>
          <w:szCs w:val="20"/>
        </w:rPr>
        <w:t xml:space="preserve">5.3.3. Физические лица,  которые будут  выступать залогодателями и/или поручителями  по займу, </w:t>
      </w:r>
      <w:proofErr w:type="gramStart"/>
      <w:r w:rsidRPr="002E732E">
        <w:rPr>
          <w:sz w:val="20"/>
          <w:szCs w:val="20"/>
        </w:rPr>
        <w:t>предоставляют документы</w:t>
      </w:r>
      <w:proofErr w:type="gramEnd"/>
      <w:r w:rsidRPr="002E732E">
        <w:rPr>
          <w:sz w:val="20"/>
          <w:szCs w:val="20"/>
        </w:rPr>
        <w:t xml:space="preserve"> согласно  Приложени</w:t>
      </w:r>
      <w:r w:rsidR="0002740C" w:rsidRPr="002E732E">
        <w:rPr>
          <w:sz w:val="20"/>
          <w:szCs w:val="20"/>
        </w:rPr>
        <w:t>ю</w:t>
      </w:r>
      <w:r w:rsidRPr="002E732E">
        <w:rPr>
          <w:sz w:val="20"/>
          <w:szCs w:val="20"/>
        </w:rPr>
        <w:t xml:space="preserve"> №</w:t>
      </w:r>
      <w:r w:rsidR="0093612D" w:rsidRPr="002E732E">
        <w:rPr>
          <w:sz w:val="20"/>
          <w:szCs w:val="20"/>
        </w:rPr>
        <w:t>4</w:t>
      </w:r>
      <w:r w:rsidRPr="002E732E">
        <w:rPr>
          <w:sz w:val="20"/>
          <w:szCs w:val="20"/>
        </w:rPr>
        <w:t xml:space="preserve">  к  настоящему Положению.</w:t>
      </w:r>
    </w:p>
    <w:p w:rsidR="00DC4E83" w:rsidRPr="002E732E" w:rsidRDefault="00DC4E83" w:rsidP="00272F01">
      <w:pPr>
        <w:shd w:val="clear" w:color="auto" w:fill="FFFFFF"/>
        <w:tabs>
          <w:tab w:val="left" w:pos="160"/>
          <w:tab w:val="left" w:pos="709"/>
          <w:tab w:val="left" w:pos="993"/>
        </w:tabs>
        <w:ind w:firstLine="709"/>
        <w:jc w:val="both"/>
        <w:rPr>
          <w:sz w:val="20"/>
          <w:szCs w:val="20"/>
        </w:rPr>
      </w:pPr>
      <w:r w:rsidRPr="002E732E">
        <w:rPr>
          <w:sz w:val="20"/>
          <w:szCs w:val="20"/>
        </w:rPr>
        <w:t xml:space="preserve">5.3.4. Юридические лица, которые будут  выступать залогодателями и/или поручителями  по займу, </w:t>
      </w:r>
      <w:proofErr w:type="gramStart"/>
      <w:r w:rsidRPr="002E732E">
        <w:rPr>
          <w:sz w:val="20"/>
          <w:szCs w:val="20"/>
        </w:rPr>
        <w:t>предоставляют документы</w:t>
      </w:r>
      <w:proofErr w:type="gramEnd"/>
      <w:r w:rsidRPr="002E732E">
        <w:rPr>
          <w:sz w:val="20"/>
          <w:szCs w:val="20"/>
        </w:rPr>
        <w:t xml:space="preserve"> согласно </w:t>
      </w:r>
      <w:r w:rsidR="0002740C" w:rsidRPr="002E732E">
        <w:rPr>
          <w:sz w:val="20"/>
          <w:szCs w:val="20"/>
        </w:rPr>
        <w:t xml:space="preserve"> </w:t>
      </w:r>
      <w:r w:rsidRPr="002E732E">
        <w:rPr>
          <w:sz w:val="20"/>
          <w:szCs w:val="20"/>
        </w:rPr>
        <w:t>Приложени</w:t>
      </w:r>
      <w:r w:rsidR="0002740C" w:rsidRPr="002E732E">
        <w:rPr>
          <w:sz w:val="20"/>
          <w:szCs w:val="20"/>
        </w:rPr>
        <w:t>ю</w:t>
      </w:r>
      <w:r w:rsidRPr="002E732E">
        <w:rPr>
          <w:sz w:val="20"/>
          <w:szCs w:val="20"/>
        </w:rPr>
        <w:t xml:space="preserve"> №</w:t>
      </w:r>
      <w:r w:rsidR="0093612D" w:rsidRPr="002E732E">
        <w:rPr>
          <w:sz w:val="20"/>
          <w:szCs w:val="20"/>
        </w:rPr>
        <w:t>5</w:t>
      </w:r>
      <w:r w:rsidR="00263583" w:rsidRPr="002E732E">
        <w:rPr>
          <w:sz w:val="20"/>
          <w:szCs w:val="20"/>
        </w:rPr>
        <w:t xml:space="preserve"> </w:t>
      </w:r>
      <w:r w:rsidRPr="002E732E">
        <w:rPr>
          <w:sz w:val="20"/>
          <w:szCs w:val="20"/>
        </w:rPr>
        <w:t>к настоящему Положению, индивидуальные предприниматели, которые будут выступать залогодателями и/или поручителями  по займу, предоставляют документы согласно Приложени</w:t>
      </w:r>
      <w:r w:rsidR="00E66CD7" w:rsidRPr="002E732E">
        <w:rPr>
          <w:sz w:val="20"/>
          <w:szCs w:val="20"/>
        </w:rPr>
        <w:t>ю</w:t>
      </w:r>
      <w:r w:rsidRPr="002E732E">
        <w:rPr>
          <w:sz w:val="20"/>
          <w:szCs w:val="20"/>
        </w:rPr>
        <w:t xml:space="preserve"> №</w:t>
      </w:r>
      <w:r w:rsidR="0093612D" w:rsidRPr="002E732E">
        <w:rPr>
          <w:sz w:val="20"/>
          <w:szCs w:val="20"/>
        </w:rPr>
        <w:t xml:space="preserve"> 6</w:t>
      </w:r>
      <w:r w:rsidRPr="002E732E">
        <w:rPr>
          <w:sz w:val="20"/>
          <w:szCs w:val="20"/>
        </w:rPr>
        <w:t>к  настоящему Положению.</w:t>
      </w:r>
    </w:p>
    <w:p w:rsidR="00E66CD7" w:rsidRPr="002E732E" w:rsidRDefault="0017491D" w:rsidP="00272F01">
      <w:pPr>
        <w:shd w:val="clear" w:color="auto" w:fill="FFFFFF"/>
        <w:tabs>
          <w:tab w:val="left" w:pos="709"/>
          <w:tab w:val="left" w:pos="993"/>
        </w:tabs>
        <w:ind w:firstLine="709"/>
        <w:jc w:val="both"/>
        <w:rPr>
          <w:sz w:val="20"/>
          <w:szCs w:val="20"/>
        </w:rPr>
      </w:pPr>
      <w:r w:rsidRPr="002E732E">
        <w:rPr>
          <w:sz w:val="20"/>
          <w:szCs w:val="20"/>
        </w:rPr>
        <w:t>5</w:t>
      </w:r>
      <w:r w:rsidR="00E66CD7" w:rsidRPr="002E732E">
        <w:rPr>
          <w:sz w:val="20"/>
          <w:szCs w:val="20"/>
        </w:rPr>
        <w:t>.</w:t>
      </w:r>
      <w:r w:rsidR="004936CB" w:rsidRPr="002E732E">
        <w:rPr>
          <w:sz w:val="20"/>
          <w:szCs w:val="20"/>
        </w:rPr>
        <w:t>4</w:t>
      </w:r>
      <w:r w:rsidR="00E66CD7" w:rsidRPr="002E732E">
        <w:rPr>
          <w:sz w:val="20"/>
          <w:szCs w:val="20"/>
        </w:rPr>
        <w:t>. Для получения займа за счет средств АО «МСП Банк» Заемщик предоставляет в Фонд следующие документы:</w:t>
      </w:r>
    </w:p>
    <w:p w:rsidR="00E66CD7" w:rsidRPr="002E732E" w:rsidRDefault="0017491D" w:rsidP="00272F01">
      <w:pPr>
        <w:pStyle w:val="ConsPlusNormal"/>
        <w:widowControl/>
        <w:tabs>
          <w:tab w:val="left" w:pos="-1985"/>
          <w:tab w:val="left" w:pos="709"/>
          <w:tab w:val="left" w:pos="993"/>
        </w:tabs>
        <w:ind w:firstLine="709"/>
        <w:jc w:val="both"/>
        <w:rPr>
          <w:rFonts w:ascii="Times New Roman" w:hAnsi="Times New Roman" w:cs="Times New Roman"/>
        </w:rPr>
      </w:pPr>
      <w:r w:rsidRPr="002E732E">
        <w:rPr>
          <w:rFonts w:ascii="Times New Roman" w:hAnsi="Times New Roman" w:cs="Times New Roman"/>
        </w:rPr>
        <w:t>5</w:t>
      </w:r>
      <w:r w:rsidR="00E66CD7" w:rsidRPr="002E732E">
        <w:rPr>
          <w:rFonts w:ascii="Times New Roman" w:hAnsi="Times New Roman" w:cs="Times New Roman"/>
        </w:rPr>
        <w:t>.</w:t>
      </w:r>
      <w:r w:rsidR="004936CB" w:rsidRPr="002E732E">
        <w:rPr>
          <w:rFonts w:ascii="Times New Roman" w:hAnsi="Times New Roman" w:cs="Times New Roman"/>
        </w:rPr>
        <w:t>4</w:t>
      </w:r>
      <w:r w:rsidR="00E66CD7" w:rsidRPr="002E732E">
        <w:rPr>
          <w:rFonts w:ascii="Times New Roman" w:hAnsi="Times New Roman" w:cs="Times New Roman"/>
        </w:rPr>
        <w:t>.1. Заемщики, зарегистрированные в качестве индивидуальных предпринимателей, представляют пакет документов, указанный в Приложении №</w:t>
      </w:r>
      <w:r w:rsidR="00263583" w:rsidRPr="002E732E">
        <w:rPr>
          <w:rFonts w:ascii="Times New Roman" w:hAnsi="Times New Roman" w:cs="Times New Roman"/>
        </w:rPr>
        <w:t xml:space="preserve"> </w:t>
      </w:r>
      <w:r w:rsidR="00FE66AB">
        <w:rPr>
          <w:rFonts w:ascii="Times New Roman" w:hAnsi="Times New Roman" w:cs="Times New Roman"/>
        </w:rPr>
        <w:t>1</w:t>
      </w:r>
      <w:r w:rsidR="000B0DA1">
        <w:rPr>
          <w:rFonts w:ascii="Times New Roman" w:hAnsi="Times New Roman" w:cs="Times New Roman"/>
        </w:rPr>
        <w:t>9</w:t>
      </w:r>
      <w:r w:rsidR="00E66CD7" w:rsidRPr="002E732E">
        <w:rPr>
          <w:rFonts w:ascii="Times New Roman" w:hAnsi="Times New Roman" w:cs="Times New Roman"/>
        </w:rPr>
        <w:t xml:space="preserve"> к настоящему Положению.</w:t>
      </w:r>
    </w:p>
    <w:p w:rsidR="00E66CD7" w:rsidRPr="002E732E" w:rsidRDefault="00E66CD7" w:rsidP="00272F01">
      <w:pPr>
        <w:shd w:val="clear" w:color="auto" w:fill="FFFFFF"/>
        <w:tabs>
          <w:tab w:val="left" w:pos="160"/>
          <w:tab w:val="left" w:pos="709"/>
          <w:tab w:val="left" w:pos="993"/>
        </w:tabs>
        <w:ind w:firstLine="709"/>
        <w:jc w:val="both"/>
        <w:rPr>
          <w:sz w:val="20"/>
          <w:szCs w:val="20"/>
        </w:rPr>
      </w:pPr>
      <w:r w:rsidRPr="002E732E">
        <w:rPr>
          <w:sz w:val="20"/>
          <w:szCs w:val="20"/>
        </w:rPr>
        <w:t>5.</w:t>
      </w:r>
      <w:r w:rsidR="004936CB" w:rsidRPr="002E732E">
        <w:rPr>
          <w:sz w:val="20"/>
          <w:szCs w:val="20"/>
        </w:rPr>
        <w:t>4</w:t>
      </w:r>
      <w:r w:rsidRPr="002E732E">
        <w:rPr>
          <w:sz w:val="20"/>
          <w:szCs w:val="20"/>
        </w:rPr>
        <w:t>.2. Заемщики, являющиеся юридическими лицами, сельскохозяйственными потребительскими и производственными кооперативами представляют пакет документов, указанный в Приложениях №</w:t>
      </w:r>
      <w:r w:rsidR="005F4150">
        <w:rPr>
          <w:sz w:val="20"/>
          <w:szCs w:val="20"/>
        </w:rPr>
        <w:t>20</w:t>
      </w:r>
      <w:r w:rsidRPr="002E732E">
        <w:rPr>
          <w:sz w:val="20"/>
          <w:szCs w:val="20"/>
        </w:rPr>
        <w:t xml:space="preserve"> и №2</w:t>
      </w:r>
      <w:r w:rsidR="005F4150">
        <w:rPr>
          <w:sz w:val="20"/>
          <w:szCs w:val="20"/>
        </w:rPr>
        <w:t>1</w:t>
      </w:r>
      <w:r w:rsidRPr="002E732E">
        <w:rPr>
          <w:sz w:val="20"/>
          <w:szCs w:val="20"/>
        </w:rPr>
        <w:t xml:space="preserve">  соответственно к  настоящему Положению.</w:t>
      </w:r>
    </w:p>
    <w:p w:rsidR="00E66CD7" w:rsidRPr="002E732E" w:rsidRDefault="00E66CD7" w:rsidP="00272F01">
      <w:pPr>
        <w:shd w:val="clear" w:color="auto" w:fill="FFFFFF"/>
        <w:tabs>
          <w:tab w:val="left" w:pos="160"/>
          <w:tab w:val="left" w:pos="709"/>
          <w:tab w:val="left" w:pos="993"/>
        </w:tabs>
        <w:ind w:firstLine="709"/>
        <w:jc w:val="both"/>
        <w:rPr>
          <w:sz w:val="20"/>
          <w:szCs w:val="20"/>
        </w:rPr>
      </w:pPr>
      <w:r w:rsidRPr="002E732E">
        <w:rPr>
          <w:sz w:val="20"/>
          <w:szCs w:val="20"/>
        </w:rPr>
        <w:t>5.</w:t>
      </w:r>
      <w:r w:rsidR="004936CB" w:rsidRPr="002E732E">
        <w:rPr>
          <w:sz w:val="20"/>
          <w:szCs w:val="20"/>
        </w:rPr>
        <w:t>4</w:t>
      </w:r>
      <w:r w:rsidRPr="002E732E">
        <w:rPr>
          <w:sz w:val="20"/>
          <w:szCs w:val="20"/>
        </w:rPr>
        <w:t>.3</w:t>
      </w:r>
      <w:r w:rsidR="00F166AD">
        <w:rPr>
          <w:sz w:val="20"/>
          <w:szCs w:val="20"/>
        </w:rPr>
        <w:t xml:space="preserve">. </w:t>
      </w:r>
      <w:r w:rsidRPr="002E732E">
        <w:rPr>
          <w:sz w:val="20"/>
          <w:szCs w:val="20"/>
        </w:rPr>
        <w:t xml:space="preserve"> Физические лица,  которые будут  выступать залогодателями и/или поручителями  по займу, </w:t>
      </w:r>
      <w:proofErr w:type="gramStart"/>
      <w:r w:rsidRPr="002E732E">
        <w:rPr>
          <w:sz w:val="20"/>
          <w:szCs w:val="20"/>
        </w:rPr>
        <w:t>предоставляют документы</w:t>
      </w:r>
      <w:proofErr w:type="gramEnd"/>
      <w:r w:rsidRPr="002E732E">
        <w:rPr>
          <w:sz w:val="20"/>
          <w:szCs w:val="20"/>
        </w:rPr>
        <w:t xml:space="preserve"> согласно  Приложению №</w:t>
      </w:r>
      <w:r w:rsidR="00263583" w:rsidRPr="002E732E">
        <w:rPr>
          <w:sz w:val="20"/>
          <w:szCs w:val="20"/>
        </w:rPr>
        <w:t xml:space="preserve"> </w:t>
      </w:r>
      <w:r w:rsidR="00C3532F">
        <w:rPr>
          <w:sz w:val="20"/>
          <w:szCs w:val="20"/>
        </w:rPr>
        <w:t>4</w:t>
      </w:r>
      <w:r w:rsidRPr="002E732E">
        <w:rPr>
          <w:sz w:val="20"/>
          <w:szCs w:val="20"/>
        </w:rPr>
        <w:t xml:space="preserve"> к  настоящему Положению.</w:t>
      </w:r>
    </w:p>
    <w:p w:rsidR="00E66CD7" w:rsidRPr="002E732E" w:rsidRDefault="00E66CD7" w:rsidP="00272F01">
      <w:pPr>
        <w:pStyle w:val="ConsPlusNormal"/>
        <w:widowControl/>
        <w:tabs>
          <w:tab w:val="left" w:pos="709"/>
          <w:tab w:val="left" w:pos="993"/>
        </w:tabs>
        <w:ind w:firstLine="709"/>
        <w:jc w:val="both"/>
        <w:rPr>
          <w:rFonts w:ascii="Times New Roman" w:hAnsi="Times New Roman" w:cs="Times New Roman"/>
        </w:rPr>
      </w:pPr>
      <w:r w:rsidRPr="002E732E">
        <w:rPr>
          <w:rFonts w:ascii="Times New Roman" w:hAnsi="Times New Roman" w:cs="Times New Roman"/>
        </w:rPr>
        <w:t>5.</w:t>
      </w:r>
      <w:r w:rsidR="00DA476F" w:rsidRPr="002E732E">
        <w:rPr>
          <w:rFonts w:ascii="Times New Roman" w:hAnsi="Times New Roman" w:cs="Times New Roman"/>
        </w:rPr>
        <w:t>4</w:t>
      </w:r>
      <w:r w:rsidRPr="002E732E">
        <w:rPr>
          <w:rFonts w:ascii="Times New Roman" w:hAnsi="Times New Roman" w:cs="Times New Roman"/>
        </w:rPr>
        <w:t xml:space="preserve">.4. Юридические лица, которые будут  выступать залогодателями и/или поручителями  по займу, </w:t>
      </w:r>
      <w:proofErr w:type="gramStart"/>
      <w:r w:rsidRPr="002E732E">
        <w:rPr>
          <w:rFonts w:ascii="Times New Roman" w:hAnsi="Times New Roman" w:cs="Times New Roman"/>
        </w:rPr>
        <w:t xml:space="preserve">предоставляют </w:t>
      </w:r>
      <w:r w:rsidR="004936CB" w:rsidRPr="002E732E">
        <w:rPr>
          <w:rFonts w:ascii="Times New Roman" w:hAnsi="Times New Roman" w:cs="Times New Roman"/>
        </w:rPr>
        <w:t xml:space="preserve"> </w:t>
      </w:r>
      <w:r w:rsidRPr="002E732E">
        <w:rPr>
          <w:rFonts w:ascii="Times New Roman" w:hAnsi="Times New Roman" w:cs="Times New Roman"/>
        </w:rPr>
        <w:t>документы</w:t>
      </w:r>
      <w:proofErr w:type="gramEnd"/>
      <w:r w:rsidRPr="002E732E">
        <w:rPr>
          <w:rFonts w:ascii="Times New Roman" w:hAnsi="Times New Roman" w:cs="Times New Roman"/>
        </w:rPr>
        <w:t xml:space="preserve"> согласно Приложению №</w:t>
      </w:r>
      <w:r w:rsidR="0093612D" w:rsidRPr="002E732E">
        <w:rPr>
          <w:rFonts w:ascii="Times New Roman" w:hAnsi="Times New Roman" w:cs="Times New Roman"/>
        </w:rPr>
        <w:t>5</w:t>
      </w:r>
      <w:r w:rsidRPr="002E732E">
        <w:rPr>
          <w:rFonts w:ascii="Times New Roman" w:hAnsi="Times New Roman" w:cs="Times New Roman"/>
        </w:rPr>
        <w:t xml:space="preserve"> к настоящему Положению, индивидуальные предприниматели, которые будут выступать залогодателями и/или поручителями  по займу, предоставляют документы согласно Приложению №</w:t>
      </w:r>
      <w:r w:rsidR="0093612D" w:rsidRPr="002E732E">
        <w:rPr>
          <w:rFonts w:ascii="Times New Roman" w:hAnsi="Times New Roman" w:cs="Times New Roman"/>
        </w:rPr>
        <w:t>6</w:t>
      </w:r>
      <w:r w:rsidR="00263583" w:rsidRPr="002E732E">
        <w:rPr>
          <w:rFonts w:ascii="Times New Roman" w:hAnsi="Times New Roman" w:cs="Times New Roman"/>
        </w:rPr>
        <w:t xml:space="preserve"> </w:t>
      </w:r>
      <w:r w:rsidRPr="002E732E">
        <w:rPr>
          <w:rFonts w:ascii="Times New Roman" w:hAnsi="Times New Roman" w:cs="Times New Roman"/>
        </w:rPr>
        <w:t>к  настоящему Положению.</w:t>
      </w:r>
    </w:p>
    <w:p w:rsidR="00020828" w:rsidRPr="00A01936" w:rsidRDefault="00020828" w:rsidP="00272F01">
      <w:pPr>
        <w:pStyle w:val="ConsNormal"/>
        <w:widowControl/>
        <w:tabs>
          <w:tab w:val="left" w:pos="709"/>
          <w:tab w:val="left" w:pos="993"/>
        </w:tabs>
        <w:ind w:right="0" w:firstLine="709"/>
        <w:jc w:val="both"/>
        <w:rPr>
          <w:rFonts w:ascii="Times New Roman" w:hAnsi="Times New Roman" w:cs="Times New Roman"/>
          <w:b/>
        </w:rPr>
      </w:pPr>
      <w:r w:rsidRPr="00A01936">
        <w:rPr>
          <w:rFonts w:ascii="Times New Roman" w:hAnsi="Times New Roman" w:cs="Times New Roman"/>
          <w:b/>
        </w:rPr>
        <w:t>5.5. Для повторного получения займа Заемщики представляют в Фонд следующие документы:</w:t>
      </w:r>
    </w:p>
    <w:p w:rsidR="00020828" w:rsidRPr="002E732E" w:rsidRDefault="00020828" w:rsidP="00272F01">
      <w:pPr>
        <w:pStyle w:val="ConsPlusNormal"/>
        <w:widowControl/>
        <w:tabs>
          <w:tab w:val="left" w:pos="-1985"/>
          <w:tab w:val="left" w:pos="709"/>
          <w:tab w:val="left" w:pos="993"/>
        </w:tabs>
        <w:ind w:firstLine="709"/>
        <w:jc w:val="both"/>
        <w:rPr>
          <w:rFonts w:ascii="Times New Roman" w:hAnsi="Times New Roman" w:cs="Times New Roman"/>
        </w:rPr>
      </w:pPr>
      <w:r w:rsidRPr="002E732E">
        <w:rPr>
          <w:rFonts w:ascii="Times New Roman" w:hAnsi="Times New Roman" w:cs="Times New Roman"/>
        </w:rPr>
        <w:t>5.5.1. Заемщики, зарегистрированные в качестве индивидуальных предпринимателей, представляют пакет документов, указанный в Приложении №</w:t>
      </w:r>
      <w:r w:rsidR="00263583" w:rsidRPr="002E732E">
        <w:rPr>
          <w:rFonts w:ascii="Times New Roman" w:hAnsi="Times New Roman" w:cs="Times New Roman"/>
        </w:rPr>
        <w:t xml:space="preserve"> </w:t>
      </w:r>
      <w:r w:rsidRPr="002E732E">
        <w:rPr>
          <w:rFonts w:ascii="Times New Roman" w:hAnsi="Times New Roman" w:cs="Times New Roman"/>
        </w:rPr>
        <w:t>2</w:t>
      </w:r>
      <w:r w:rsidR="005F4150">
        <w:rPr>
          <w:rFonts w:ascii="Times New Roman" w:hAnsi="Times New Roman" w:cs="Times New Roman"/>
        </w:rPr>
        <w:t>3</w:t>
      </w:r>
      <w:r w:rsidRPr="002E732E">
        <w:rPr>
          <w:rFonts w:ascii="Times New Roman" w:hAnsi="Times New Roman" w:cs="Times New Roman"/>
        </w:rPr>
        <w:t xml:space="preserve"> к настоящему Положению.</w:t>
      </w:r>
    </w:p>
    <w:p w:rsidR="00020828" w:rsidRPr="002E732E" w:rsidRDefault="00020828" w:rsidP="00272F01">
      <w:pPr>
        <w:shd w:val="clear" w:color="auto" w:fill="FFFFFF"/>
        <w:tabs>
          <w:tab w:val="left" w:pos="160"/>
          <w:tab w:val="left" w:pos="709"/>
          <w:tab w:val="left" w:pos="993"/>
        </w:tabs>
        <w:ind w:firstLine="709"/>
        <w:jc w:val="both"/>
        <w:rPr>
          <w:sz w:val="20"/>
          <w:szCs w:val="20"/>
        </w:rPr>
      </w:pPr>
      <w:r w:rsidRPr="002E732E">
        <w:rPr>
          <w:sz w:val="20"/>
          <w:szCs w:val="20"/>
        </w:rPr>
        <w:t>5.5.2. Заемщики, являющиеся юридическими лицами, сельскохозяйственными потребительскими и производственными кооперативами представляют пакет документов, указанный в Приложени</w:t>
      </w:r>
      <w:r w:rsidR="0077624F" w:rsidRPr="002E732E">
        <w:rPr>
          <w:sz w:val="20"/>
          <w:szCs w:val="20"/>
        </w:rPr>
        <w:t>ях</w:t>
      </w:r>
      <w:r w:rsidRPr="002E732E">
        <w:rPr>
          <w:sz w:val="20"/>
          <w:szCs w:val="20"/>
        </w:rPr>
        <w:t xml:space="preserve"> №2</w:t>
      </w:r>
      <w:r w:rsidR="00C3532F">
        <w:rPr>
          <w:sz w:val="20"/>
          <w:szCs w:val="20"/>
        </w:rPr>
        <w:t>3</w:t>
      </w:r>
      <w:r w:rsidR="0077624F" w:rsidRPr="002E732E">
        <w:rPr>
          <w:sz w:val="20"/>
          <w:szCs w:val="20"/>
        </w:rPr>
        <w:t xml:space="preserve"> и №</w:t>
      </w:r>
      <w:r w:rsidRPr="002E732E">
        <w:rPr>
          <w:sz w:val="20"/>
          <w:szCs w:val="20"/>
        </w:rPr>
        <w:t>2</w:t>
      </w:r>
      <w:r w:rsidR="00C3532F">
        <w:rPr>
          <w:sz w:val="20"/>
          <w:szCs w:val="20"/>
        </w:rPr>
        <w:t>4</w:t>
      </w:r>
      <w:r w:rsidRPr="002E732E">
        <w:rPr>
          <w:sz w:val="20"/>
          <w:szCs w:val="20"/>
        </w:rPr>
        <w:t xml:space="preserve">  соответственно к  настоящему Положению.</w:t>
      </w:r>
    </w:p>
    <w:p w:rsidR="00020828" w:rsidRPr="002E732E" w:rsidRDefault="00020828" w:rsidP="00272F01">
      <w:pPr>
        <w:shd w:val="clear" w:color="auto" w:fill="FFFFFF"/>
        <w:tabs>
          <w:tab w:val="left" w:pos="160"/>
          <w:tab w:val="left" w:pos="709"/>
          <w:tab w:val="left" w:pos="993"/>
        </w:tabs>
        <w:ind w:firstLine="709"/>
        <w:jc w:val="both"/>
        <w:rPr>
          <w:sz w:val="20"/>
          <w:szCs w:val="20"/>
        </w:rPr>
      </w:pPr>
      <w:r w:rsidRPr="002E732E">
        <w:rPr>
          <w:sz w:val="20"/>
          <w:szCs w:val="20"/>
        </w:rPr>
        <w:t xml:space="preserve">5.5.3. Физические лица,  которые будут  выступать залогодателями и/или поручителями  по займу, </w:t>
      </w:r>
      <w:proofErr w:type="gramStart"/>
      <w:r w:rsidRPr="002E732E">
        <w:rPr>
          <w:sz w:val="20"/>
          <w:szCs w:val="20"/>
        </w:rPr>
        <w:t>предоставляют документы</w:t>
      </w:r>
      <w:proofErr w:type="gramEnd"/>
      <w:r w:rsidRPr="002E732E">
        <w:rPr>
          <w:sz w:val="20"/>
          <w:szCs w:val="20"/>
        </w:rPr>
        <w:t xml:space="preserve"> согласно  Приложени</w:t>
      </w:r>
      <w:r w:rsidR="00C159CC" w:rsidRPr="002E732E">
        <w:rPr>
          <w:sz w:val="20"/>
          <w:szCs w:val="20"/>
        </w:rPr>
        <w:t>ю</w:t>
      </w:r>
      <w:r w:rsidRPr="002E732E">
        <w:rPr>
          <w:sz w:val="20"/>
          <w:szCs w:val="20"/>
        </w:rPr>
        <w:t xml:space="preserve"> №</w:t>
      </w:r>
      <w:r w:rsidR="0093612D" w:rsidRPr="002E732E">
        <w:rPr>
          <w:sz w:val="20"/>
          <w:szCs w:val="20"/>
        </w:rPr>
        <w:t>4</w:t>
      </w:r>
      <w:r w:rsidRPr="002E732E">
        <w:rPr>
          <w:sz w:val="20"/>
          <w:szCs w:val="20"/>
        </w:rPr>
        <w:t xml:space="preserve">  к  настоящему Положению.</w:t>
      </w:r>
    </w:p>
    <w:p w:rsidR="00020828" w:rsidRPr="002E732E" w:rsidRDefault="00020828" w:rsidP="00272F01">
      <w:pPr>
        <w:shd w:val="clear" w:color="auto" w:fill="FFFFFF"/>
        <w:tabs>
          <w:tab w:val="left" w:pos="160"/>
          <w:tab w:val="left" w:pos="709"/>
          <w:tab w:val="left" w:pos="993"/>
        </w:tabs>
        <w:ind w:firstLine="709"/>
        <w:jc w:val="both"/>
        <w:rPr>
          <w:sz w:val="20"/>
          <w:szCs w:val="20"/>
        </w:rPr>
      </w:pPr>
      <w:r w:rsidRPr="002E732E">
        <w:rPr>
          <w:sz w:val="20"/>
          <w:szCs w:val="20"/>
        </w:rPr>
        <w:lastRenderedPageBreak/>
        <w:t xml:space="preserve">5.5.4. Юридические лица, которые будут  выступать залогодателями и/или поручителями  по займу, </w:t>
      </w:r>
      <w:proofErr w:type="gramStart"/>
      <w:r w:rsidRPr="002E732E">
        <w:rPr>
          <w:sz w:val="20"/>
          <w:szCs w:val="20"/>
        </w:rPr>
        <w:t>предоставляют документы</w:t>
      </w:r>
      <w:proofErr w:type="gramEnd"/>
      <w:r w:rsidRPr="002E732E">
        <w:rPr>
          <w:sz w:val="20"/>
          <w:szCs w:val="20"/>
        </w:rPr>
        <w:t xml:space="preserve"> согласно Приложени</w:t>
      </w:r>
      <w:r w:rsidR="00C159CC" w:rsidRPr="002E732E">
        <w:rPr>
          <w:sz w:val="20"/>
          <w:szCs w:val="20"/>
        </w:rPr>
        <w:t>ю</w:t>
      </w:r>
      <w:r w:rsidRPr="002E732E">
        <w:rPr>
          <w:sz w:val="20"/>
          <w:szCs w:val="20"/>
        </w:rPr>
        <w:t xml:space="preserve"> №</w:t>
      </w:r>
      <w:r w:rsidR="0093612D" w:rsidRPr="002E732E">
        <w:rPr>
          <w:sz w:val="20"/>
          <w:szCs w:val="20"/>
        </w:rPr>
        <w:t>5</w:t>
      </w:r>
      <w:r w:rsidRPr="002E732E">
        <w:rPr>
          <w:sz w:val="20"/>
          <w:szCs w:val="20"/>
        </w:rPr>
        <w:t xml:space="preserve"> к настоящему Положению, индивидуальные предприниматели, которые будут выступать залогодателями и/или поручителями  по займу, предоставляют документы согласно Приложени</w:t>
      </w:r>
      <w:r w:rsidR="00C159CC" w:rsidRPr="002E732E">
        <w:rPr>
          <w:sz w:val="20"/>
          <w:szCs w:val="20"/>
        </w:rPr>
        <w:t>ю</w:t>
      </w:r>
      <w:r w:rsidRPr="002E732E">
        <w:rPr>
          <w:sz w:val="20"/>
          <w:szCs w:val="20"/>
        </w:rPr>
        <w:t xml:space="preserve"> №6 к  настоящему Положению.</w:t>
      </w:r>
    </w:p>
    <w:p w:rsidR="00C46823" w:rsidRPr="002E732E" w:rsidRDefault="0017491D" w:rsidP="00272F01">
      <w:pPr>
        <w:shd w:val="clear" w:color="auto" w:fill="FFFFFF"/>
        <w:tabs>
          <w:tab w:val="left" w:pos="709"/>
          <w:tab w:val="left" w:pos="993"/>
        </w:tabs>
        <w:ind w:firstLine="709"/>
        <w:jc w:val="both"/>
        <w:rPr>
          <w:sz w:val="20"/>
          <w:szCs w:val="20"/>
        </w:rPr>
      </w:pPr>
      <w:r w:rsidRPr="002E732E">
        <w:rPr>
          <w:sz w:val="20"/>
          <w:szCs w:val="20"/>
        </w:rPr>
        <w:t>5</w:t>
      </w:r>
      <w:r w:rsidR="00C46823" w:rsidRPr="002E732E">
        <w:rPr>
          <w:sz w:val="20"/>
          <w:szCs w:val="20"/>
        </w:rPr>
        <w:t>.</w:t>
      </w:r>
      <w:r w:rsidR="00020828" w:rsidRPr="002E732E">
        <w:rPr>
          <w:sz w:val="20"/>
          <w:szCs w:val="20"/>
        </w:rPr>
        <w:t>6</w:t>
      </w:r>
      <w:r w:rsidR="00DC4E83" w:rsidRPr="002E732E">
        <w:rPr>
          <w:sz w:val="20"/>
          <w:szCs w:val="20"/>
        </w:rPr>
        <w:t>.</w:t>
      </w:r>
      <w:r w:rsidR="00C46823" w:rsidRPr="002E732E">
        <w:rPr>
          <w:sz w:val="20"/>
          <w:szCs w:val="20"/>
        </w:rPr>
        <w:t xml:space="preserve"> Все   лица   обязаны  предоставить по требованию Фонда иные документы, если содержащаяся в них информация может повлиять на принятие решения о предоставлении </w:t>
      </w:r>
      <w:proofErr w:type="gramStart"/>
      <w:r w:rsidR="00C46823" w:rsidRPr="002E732E">
        <w:rPr>
          <w:sz w:val="20"/>
          <w:szCs w:val="20"/>
        </w:rPr>
        <w:t>займа</w:t>
      </w:r>
      <w:proofErr w:type="gramEnd"/>
      <w:r w:rsidR="00C46823" w:rsidRPr="002E732E">
        <w:rPr>
          <w:sz w:val="20"/>
          <w:szCs w:val="20"/>
        </w:rPr>
        <w:t xml:space="preserve">  либо принятие  в качестве  его обеспечения  имущества в залог  или поручительства.</w:t>
      </w:r>
    </w:p>
    <w:p w:rsidR="00C46823" w:rsidRPr="002E732E" w:rsidRDefault="00EE4441" w:rsidP="00272F01">
      <w:pPr>
        <w:tabs>
          <w:tab w:val="left" w:pos="709"/>
          <w:tab w:val="left" w:pos="993"/>
        </w:tabs>
        <w:ind w:firstLine="709"/>
        <w:jc w:val="both"/>
        <w:rPr>
          <w:sz w:val="20"/>
          <w:szCs w:val="20"/>
        </w:rPr>
      </w:pPr>
      <w:r w:rsidRPr="002E732E">
        <w:rPr>
          <w:sz w:val="20"/>
          <w:szCs w:val="20"/>
        </w:rPr>
        <w:t>5.</w:t>
      </w:r>
      <w:r w:rsidR="00020828" w:rsidRPr="002E732E">
        <w:rPr>
          <w:sz w:val="20"/>
          <w:szCs w:val="20"/>
        </w:rPr>
        <w:t>7</w:t>
      </w:r>
      <w:r w:rsidR="00C46823" w:rsidRPr="002E732E">
        <w:rPr>
          <w:sz w:val="20"/>
          <w:szCs w:val="20"/>
        </w:rPr>
        <w:t>. При отсутствии в Пр</w:t>
      </w:r>
      <w:r w:rsidR="00DC4E83" w:rsidRPr="002E732E">
        <w:rPr>
          <w:sz w:val="20"/>
          <w:szCs w:val="20"/>
        </w:rPr>
        <w:t>иложениях №</w:t>
      </w:r>
      <w:r w:rsidR="0093612D" w:rsidRPr="002E732E">
        <w:rPr>
          <w:sz w:val="20"/>
          <w:szCs w:val="20"/>
        </w:rPr>
        <w:t>1</w:t>
      </w:r>
      <w:r w:rsidR="00DC4E83" w:rsidRPr="002E732E">
        <w:rPr>
          <w:sz w:val="20"/>
          <w:szCs w:val="20"/>
        </w:rPr>
        <w:t>-</w:t>
      </w:r>
      <w:r w:rsidR="0093612D" w:rsidRPr="002E732E">
        <w:rPr>
          <w:sz w:val="20"/>
          <w:szCs w:val="20"/>
        </w:rPr>
        <w:t>6</w:t>
      </w:r>
      <w:r w:rsidR="00DC4E83" w:rsidRPr="002E732E">
        <w:rPr>
          <w:sz w:val="20"/>
          <w:szCs w:val="20"/>
        </w:rPr>
        <w:t>, №</w:t>
      </w:r>
      <w:r w:rsidR="009D0029">
        <w:rPr>
          <w:sz w:val="20"/>
          <w:szCs w:val="20"/>
        </w:rPr>
        <w:t>19</w:t>
      </w:r>
      <w:r w:rsidR="00DC4E83" w:rsidRPr="002E732E">
        <w:rPr>
          <w:sz w:val="20"/>
          <w:szCs w:val="20"/>
        </w:rPr>
        <w:t>-</w:t>
      </w:r>
      <w:r w:rsidR="009D0029">
        <w:rPr>
          <w:sz w:val="20"/>
          <w:szCs w:val="20"/>
        </w:rPr>
        <w:t>25</w:t>
      </w:r>
      <w:r w:rsidR="00F348BA" w:rsidRPr="002E732E">
        <w:rPr>
          <w:sz w:val="20"/>
          <w:szCs w:val="20"/>
        </w:rPr>
        <w:t xml:space="preserve"> иных  указаний,</w:t>
      </w:r>
      <w:r w:rsidR="00C46823" w:rsidRPr="002E732E">
        <w:rPr>
          <w:sz w:val="20"/>
          <w:szCs w:val="20"/>
        </w:rPr>
        <w:t xml:space="preserve"> документы Заемщиком (залогодателем, поручителем)   подаются  в  копиях, заверенных  надлежащим  образом. </w:t>
      </w:r>
    </w:p>
    <w:p w:rsidR="00C46823" w:rsidRPr="002E732E" w:rsidRDefault="00C46823" w:rsidP="00272F01">
      <w:pPr>
        <w:tabs>
          <w:tab w:val="left" w:pos="709"/>
          <w:tab w:val="left" w:pos="993"/>
        </w:tabs>
        <w:ind w:firstLine="709"/>
        <w:jc w:val="both"/>
        <w:rPr>
          <w:sz w:val="20"/>
          <w:szCs w:val="20"/>
        </w:rPr>
      </w:pPr>
      <w:r w:rsidRPr="002E732E">
        <w:rPr>
          <w:sz w:val="20"/>
          <w:szCs w:val="20"/>
        </w:rPr>
        <w:t>Для юридических  лиц   копии документов заверяются подписью  единоличного  исполнительного органа  Заемщика  или  иного  уполномоченного  на то  должностного  лица с проставлением  оттиска  круглой печати Заемщика.</w:t>
      </w:r>
    </w:p>
    <w:p w:rsidR="00C46823" w:rsidRPr="002E732E" w:rsidRDefault="00C46823" w:rsidP="00272F01">
      <w:pPr>
        <w:tabs>
          <w:tab w:val="left" w:pos="709"/>
          <w:tab w:val="left" w:pos="993"/>
        </w:tabs>
        <w:ind w:firstLine="709"/>
        <w:jc w:val="both"/>
        <w:rPr>
          <w:sz w:val="20"/>
          <w:szCs w:val="20"/>
        </w:rPr>
      </w:pPr>
      <w:r w:rsidRPr="002E732E">
        <w:rPr>
          <w:sz w:val="20"/>
          <w:szCs w:val="20"/>
        </w:rPr>
        <w:t>Для  предпринимателей,  осуществляющих  деятельность  без  образования  юридического  лица</w:t>
      </w:r>
      <w:r w:rsidR="00F348BA" w:rsidRPr="002E732E">
        <w:rPr>
          <w:sz w:val="20"/>
          <w:szCs w:val="20"/>
        </w:rPr>
        <w:t xml:space="preserve"> </w:t>
      </w:r>
      <w:r w:rsidRPr="002E732E">
        <w:rPr>
          <w:sz w:val="20"/>
          <w:szCs w:val="20"/>
        </w:rPr>
        <w:t xml:space="preserve">-  копии документов заверяются  подписью  предпринимателя  с проставлением оттиска круглой печати.  </w:t>
      </w:r>
    </w:p>
    <w:p w:rsidR="00C46823" w:rsidRPr="002E732E" w:rsidRDefault="001608B4" w:rsidP="00272F01">
      <w:pPr>
        <w:tabs>
          <w:tab w:val="left" w:pos="709"/>
          <w:tab w:val="left" w:pos="993"/>
        </w:tabs>
        <w:ind w:firstLine="709"/>
        <w:jc w:val="both"/>
        <w:rPr>
          <w:sz w:val="20"/>
          <w:szCs w:val="20"/>
        </w:rPr>
      </w:pPr>
      <w:r w:rsidRPr="002E732E">
        <w:rPr>
          <w:sz w:val="20"/>
          <w:szCs w:val="20"/>
        </w:rPr>
        <w:t>Для физических  лиц, являющихся залогодателями и/или  поручителями, документы  предоставляются  в виде нотариально  удостоверенных  копий, либо при предоставлении оригинала документа.</w:t>
      </w:r>
    </w:p>
    <w:p w:rsidR="00CC5C1D" w:rsidRPr="002E732E" w:rsidRDefault="00C46823" w:rsidP="00272F01">
      <w:pPr>
        <w:shd w:val="clear" w:color="auto" w:fill="FFFFFF"/>
        <w:tabs>
          <w:tab w:val="left" w:pos="709"/>
          <w:tab w:val="left" w:pos="993"/>
        </w:tabs>
        <w:ind w:firstLine="709"/>
        <w:jc w:val="both"/>
        <w:rPr>
          <w:sz w:val="20"/>
          <w:szCs w:val="20"/>
        </w:rPr>
      </w:pPr>
      <w:r w:rsidRPr="002E732E">
        <w:rPr>
          <w:sz w:val="20"/>
          <w:szCs w:val="20"/>
        </w:rPr>
        <w:t>5.</w:t>
      </w:r>
      <w:r w:rsidR="00020828" w:rsidRPr="002E732E">
        <w:rPr>
          <w:sz w:val="20"/>
          <w:szCs w:val="20"/>
        </w:rPr>
        <w:t>8</w:t>
      </w:r>
      <w:r w:rsidRPr="002E732E">
        <w:rPr>
          <w:sz w:val="20"/>
          <w:szCs w:val="20"/>
        </w:rPr>
        <w:t xml:space="preserve">. </w:t>
      </w:r>
      <w:proofErr w:type="gramStart"/>
      <w:r w:rsidRPr="002E732E">
        <w:rPr>
          <w:sz w:val="20"/>
          <w:szCs w:val="20"/>
        </w:rPr>
        <w:t>Заемщики,  а также  лица, обеспечивающие  исполнение обязательств Заемщика (залогодатели, поручители)</w:t>
      </w:r>
      <w:r w:rsidR="00E655A9" w:rsidRPr="002E732E">
        <w:rPr>
          <w:sz w:val="20"/>
          <w:szCs w:val="20"/>
        </w:rPr>
        <w:t xml:space="preserve">, </w:t>
      </w:r>
      <w:r w:rsidRPr="002E732E">
        <w:rPr>
          <w:sz w:val="20"/>
          <w:szCs w:val="20"/>
        </w:rPr>
        <w:t xml:space="preserve">обязаны  письменно  уведомлять Фонд </w:t>
      </w:r>
      <w:r w:rsidR="00CC5C1D" w:rsidRPr="002E732E">
        <w:rPr>
          <w:sz w:val="20"/>
          <w:szCs w:val="20"/>
        </w:rPr>
        <w:t>в</w:t>
      </w:r>
      <w:r w:rsidR="00CC5C1D" w:rsidRPr="002E732E">
        <w:rPr>
          <w:spacing w:val="-6"/>
          <w:sz w:val="20"/>
          <w:szCs w:val="20"/>
        </w:rPr>
        <w:t xml:space="preserve"> течение 3 (трех) рабочих дней</w:t>
      </w:r>
      <w:r w:rsidR="00CC5C1D" w:rsidRPr="002E732E">
        <w:rPr>
          <w:sz w:val="20"/>
          <w:szCs w:val="20"/>
        </w:rPr>
        <w:t xml:space="preserve"> с даты  наступления соответствующих обстоятельств</w:t>
      </w:r>
      <w:r w:rsidR="00CC5C1D" w:rsidRPr="002E732E">
        <w:rPr>
          <w:spacing w:val="-6"/>
          <w:sz w:val="20"/>
          <w:szCs w:val="20"/>
        </w:rPr>
        <w:t xml:space="preserve"> </w:t>
      </w:r>
      <w:r w:rsidR="00FF7D5D" w:rsidRPr="002E732E">
        <w:rPr>
          <w:spacing w:val="-6"/>
          <w:sz w:val="20"/>
          <w:szCs w:val="20"/>
        </w:rPr>
        <w:t xml:space="preserve"> </w:t>
      </w:r>
      <w:r w:rsidR="00CC5C1D" w:rsidRPr="002E732E">
        <w:rPr>
          <w:sz w:val="20"/>
          <w:szCs w:val="20"/>
        </w:rPr>
        <w:t>обо всех изменениях, вносимых в учредительные и  правоустанавливающие  документы, в единый государственный реестр (</w:t>
      </w:r>
      <w:proofErr w:type="spellStart"/>
      <w:r w:rsidR="00CC5C1D" w:rsidRPr="002E732E">
        <w:rPr>
          <w:sz w:val="20"/>
          <w:szCs w:val="20"/>
        </w:rPr>
        <w:t>ю</w:t>
      </w:r>
      <w:proofErr w:type="spellEnd"/>
      <w:r w:rsidR="00CC5C1D" w:rsidRPr="002E732E">
        <w:rPr>
          <w:sz w:val="20"/>
          <w:szCs w:val="20"/>
        </w:rPr>
        <w:t>/л, ИП) Заемщика, а также об открытии/закрытии расчетных счетов, смене контактных данных, о судебных  и административных процедурах, применяемых  в отношении</w:t>
      </w:r>
      <w:proofErr w:type="gramEnd"/>
      <w:r w:rsidR="00CC5C1D" w:rsidRPr="002E732E">
        <w:rPr>
          <w:sz w:val="20"/>
          <w:szCs w:val="20"/>
        </w:rPr>
        <w:t xml:space="preserve"> Заемщика, залого</w:t>
      </w:r>
      <w:r w:rsidR="00247739" w:rsidRPr="002E732E">
        <w:rPr>
          <w:sz w:val="20"/>
          <w:szCs w:val="20"/>
        </w:rPr>
        <w:t>дател</w:t>
      </w:r>
      <w:proofErr w:type="gramStart"/>
      <w:r w:rsidR="00247739" w:rsidRPr="002E732E">
        <w:rPr>
          <w:sz w:val="20"/>
          <w:szCs w:val="20"/>
        </w:rPr>
        <w:t>я(</w:t>
      </w:r>
      <w:proofErr w:type="gramEnd"/>
      <w:r w:rsidR="00247739" w:rsidRPr="002E732E">
        <w:rPr>
          <w:sz w:val="20"/>
          <w:szCs w:val="20"/>
        </w:rPr>
        <w:t xml:space="preserve">-ей), поручителя(-ей) </w:t>
      </w:r>
      <w:r w:rsidR="00CC5C1D" w:rsidRPr="002E732E">
        <w:rPr>
          <w:sz w:val="20"/>
          <w:szCs w:val="20"/>
        </w:rPr>
        <w:t xml:space="preserve">,  иных  обстоятельствах, которые могут повлиять на  исполнение  обязательств  Заемщика  и  сохранность  обеспечения  возврата займа. При наступлении </w:t>
      </w:r>
      <w:r w:rsidR="00E655A9" w:rsidRPr="002E732E">
        <w:rPr>
          <w:sz w:val="20"/>
          <w:szCs w:val="20"/>
        </w:rPr>
        <w:t>выше</w:t>
      </w:r>
      <w:r w:rsidR="00CC5C1D" w:rsidRPr="002E732E">
        <w:rPr>
          <w:sz w:val="20"/>
          <w:szCs w:val="20"/>
        </w:rPr>
        <w:t>указанных обстоятельств Заемщик</w:t>
      </w:r>
      <w:r w:rsidR="00E655A9" w:rsidRPr="002E732E">
        <w:rPr>
          <w:sz w:val="20"/>
          <w:szCs w:val="20"/>
        </w:rPr>
        <w:t xml:space="preserve"> залогодатели, поручители</w:t>
      </w:r>
      <w:r w:rsidR="00CC5C1D" w:rsidRPr="002E732E">
        <w:rPr>
          <w:sz w:val="20"/>
          <w:szCs w:val="20"/>
        </w:rPr>
        <w:t xml:space="preserve"> предоставля</w:t>
      </w:r>
      <w:r w:rsidR="00E655A9" w:rsidRPr="002E732E">
        <w:rPr>
          <w:sz w:val="20"/>
          <w:szCs w:val="20"/>
        </w:rPr>
        <w:t>ю</w:t>
      </w:r>
      <w:r w:rsidR="00CC5C1D" w:rsidRPr="002E732E">
        <w:rPr>
          <w:sz w:val="20"/>
          <w:szCs w:val="20"/>
        </w:rPr>
        <w:t>т заверенные копии документов, подтверждающих изменения.</w:t>
      </w:r>
    </w:p>
    <w:p w:rsidR="00C46823" w:rsidRPr="002E732E" w:rsidRDefault="00C46823" w:rsidP="00272F01">
      <w:pPr>
        <w:shd w:val="clear" w:color="auto" w:fill="FFFFFF"/>
        <w:tabs>
          <w:tab w:val="left" w:pos="709"/>
          <w:tab w:val="left" w:pos="993"/>
        </w:tabs>
        <w:ind w:firstLine="709"/>
        <w:jc w:val="both"/>
        <w:rPr>
          <w:sz w:val="20"/>
          <w:szCs w:val="20"/>
        </w:rPr>
      </w:pPr>
      <w:r w:rsidRPr="002E732E">
        <w:rPr>
          <w:sz w:val="20"/>
          <w:szCs w:val="20"/>
        </w:rPr>
        <w:t>5.</w:t>
      </w:r>
      <w:r w:rsidR="00020828" w:rsidRPr="002E732E">
        <w:rPr>
          <w:sz w:val="20"/>
          <w:szCs w:val="20"/>
        </w:rPr>
        <w:t>9</w:t>
      </w:r>
      <w:r w:rsidRPr="002E732E">
        <w:rPr>
          <w:sz w:val="20"/>
          <w:szCs w:val="20"/>
        </w:rPr>
        <w:t>. Заемщик обязан незамедлительно в письменной форме проинформировать Фонд об иных   обстоятельствах, которые могут  повлечь за собой невыполнение условий договора займа и мерах,  принимаемых для выполнения условий договора Займа.</w:t>
      </w:r>
    </w:p>
    <w:p w:rsidR="00C46823" w:rsidRPr="002E732E" w:rsidRDefault="00020828" w:rsidP="00272F01">
      <w:pPr>
        <w:pStyle w:val="ConsPlusNormal"/>
        <w:widowControl/>
        <w:tabs>
          <w:tab w:val="left" w:pos="-1985"/>
          <w:tab w:val="left" w:pos="709"/>
          <w:tab w:val="left" w:pos="993"/>
        </w:tabs>
        <w:ind w:firstLine="709"/>
        <w:jc w:val="both"/>
        <w:rPr>
          <w:rFonts w:ascii="Times New Roman" w:hAnsi="Times New Roman" w:cs="Times New Roman"/>
        </w:rPr>
      </w:pPr>
      <w:r w:rsidRPr="002E732E">
        <w:rPr>
          <w:rFonts w:ascii="Times New Roman" w:hAnsi="Times New Roman" w:cs="Times New Roman"/>
        </w:rPr>
        <w:t>5</w:t>
      </w:r>
      <w:r w:rsidR="00C46823" w:rsidRPr="002E732E">
        <w:rPr>
          <w:rFonts w:ascii="Times New Roman" w:hAnsi="Times New Roman" w:cs="Times New Roman"/>
        </w:rPr>
        <w:t>.</w:t>
      </w:r>
      <w:r w:rsidRPr="002E732E">
        <w:rPr>
          <w:rFonts w:ascii="Times New Roman" w:hAnsi="Times New Roman" w:cs="Times New Roman"/>
        </w:rPr>
        <w:t>10</w:t>
      </w:r>
      <w:r w:rsidR="00C46823" w:rsidRPr="002E732E">
        <w:rPr>
          <w:rFonts w:ascii="Times New Roman" w:hAnsi="Times New Roman" w:cs="Times New Roman"/>
        </w:rPr>
        <w:t xml:space="preserve">. </w:t>
      </w:r>
      <w:r w:rsidR="00274F72" w:rsidRPr="002E732E">
        <w:rPr>
          <w:rFonts w:ascii="Times New Roman" w:hAnsi="Times New Roman" w:cs="Times New Roman"/>
        </w:rPr>
        <w:t>П</w:t>
      </w:r>
      <w:r w:rsidR="008E01CD" w:rsidRPr="002E732E">
        <w:rPr>
          <w:rFonts w:ascii="Times New Roman" w:hAnsi="Times New Roman" w:cs="Times New Roman"/>
        </w:rPr>
        <w:t xml:space="preserve">ри рассмотрении вопроса о предоставлении займа </w:t>
      </w:r>
      <w:r w:rsidR="00C46823" w:rsidRPr="002E732E">
        <w:rPr>
          <w:rFonts w:ascii="Times New Roman" w:hAnsi="Times New Roman" w:cs="Times New Roman"/>
          <w:bCs/>
        </w:rPr>
        <w:t>Фонд</w:t>
      </w:r>
      <w:r w:rsidR="008E01CD" w:rsidRPr="002E732E">
        <w:rPr>
          <w:rFonts w:ascii="Times New Roman" w:hAnsi="Times New Roman" w:cs="Times New Roman"/>
          <w:bCs/>
        </w:rPr>
        <w:t xml:space="preserve"> </w:t>
      </w:r>
      <w:r w:rsidR="00274F72" w:rsidRPr="002E732E">
        <w:rPr>
          <w:rFonts w:ascii="Times New Roman" w:hAnsi="Times New Roman" w:cs="Times New Roman"/>
          <w:bCs/>
        </w:rPr>
        <w:t>осуществляет следующие действия</w:t>
      </w:r>
      <w:r w:rsidR="00C46823" w:rsidRPr="002E732E">
        <w:rPr>
          <w:rFonts w:ascii="Times New Roman" w:hAnsi="Times New Roman" w:cs="Times New Roman"/>
        </w:rPr>
        <w:t>:</w:t>
      </w:r>
    </w:p>
    <w:p w:rsidR="00C46823" w:rsidRPr="002E732E" w:rsidRDefault="00C46823" w:rsidP="00272F01">
      <w:pPr>
        <w:pStyle w:val="ConsPlusNormal"/>
        <w:widowControl/>
        <w:tabs>
          <w:tab w:val="left" w:pos="-142"/>
          <w:tab w:val="left" w:pos="709"/>
          <w:tab w:val="left" w:pos="993"/>
        </w:tabs>
        <w:ind w:firstLine="709"/>
        <w:jc w:val="both"/>
        <w:rPr>
          <w:rFonts w:ascii="Times New Roman" w:hAnsi="Times New Roman" w:cs="Times New Roman"/>
        </w:rPr>
      </w:pPr>
      <w:r w:rsidRPr="002E732E">
        <w:rPr>
          <w:rFonts w:ascii="Times New Roman" w:hAnsi="Times New Roman" w:cs="Times New Roman"/>
        </w:rPr>
        <w:t>5.</w:t>
      </w:r>
      <w:r w:rsidR="00020828" w:rsidRPr="002E732E">
        <w:rPr>
          <w:rFonts w:ascii="Times New Roman" w:hAnsi="Times New Roman" w:cs="Times New Roman"/>
        </w:rPr>
        <w:t>10</w:t>
      </w:r>
      <w:r w:rsidRPr="002E732E">
        <w:rPr>
          <w:rFonts w:ascii="Times New Roman" w:hAnsi="Times New Roman" w:cs="Times New Roman"/>
        </w:rPr>
        <w:t>.1. Регистрирует поступившие от Заемщиков  заявления и иные предоставленные документы в журнале «Регистрации заявлений на получение займов», листы которого прошнурованы, пронумерованы и скреплены печатью.</w:t>
      </w:r>
    </w:p>
    <w:p w:rsidR="00C46823" w:rsidRPr="002E732E" w:rsidRDefault="00C46823" w:rsidP="00272F01">
      <w:pPr>
        <w:tabs>
          <w:tab w:val="left" w:pos="709"/>
          <w:tab w:val="left" w:pos="993"/>
        </w:tabs>
        <w:ind w:firstLine="709"/>
        <w:jc w:val="both"/>
        <w:rPr>
          <w:sz w:val="20"/>
          <w:szCs w:val="20"/>
        </w:rPr>
      </w:pPr>
      <w:r w:rsidRPr="002E732E">
        <w:rPr>
          <w:sz w:val="20"/>
          <w:szCs w:val="20"/>
        </w:rPr>
        <w:t>5.</w:t>
      </w:r>
      <w:r w:rsidR="00020828" w:rsidRPr="002E732E">
        <w:rPr>
          <w:sz w:val="20"/>
          <w:szCs w:val="20"/>
        </w:rPr>
        <w:t>10</w:t>
      </w:r>
      <w:r w:rsidRPr="002E732E">
        <w:rPr>
          <w:sz w:val="20"/>
          <w:szCs w:val="20"/>
        </w:rPr>
        <w:t>.2. Осуществляет проверку достоверности представленных Заемщиками документов и сод</w:t>
      </w:r>
      <w:r w:rsidR="00965F84" w:rsidRPr="002E732E">
        <w:rPr>
          <w:sz w:val="20"/>
          <w:szCs w:val="20"/>
        </w:rPr>
        <w:t>ержащихся в них сведений, а так</w:t>
      </w:r>
      <w:r w:rsidRPr="002E732E">
        <w:rPr>
          <w:sz w:val="20"/>
          <w:szCs w:val="20"/>
        </w:rPr>
        <w:t>же их соответствие требованиям настоящего Положения. Количество, сроки и ме</w:t>
      </w:r>
      <w:r w:rsidR="00F348BA" w:rsidRPr="002E732E">
        <w:rPr>
          <w:sz w:val="20"/>
          <w:szCs w:val="20"/>
        </w:rPr>
        <w:t>тодика проведения</w:t>
      </w:r>
      <w:r w:rsidRPr="002E732E">
        <w:rPr>
          <w:sz w:val="20"/>
          <w:szCs w:val="20"/>
        </w:rPr>
        <w:t xml:space="preserve"> проверок определяются Фондом самостоятельно. Результаты проведенных проверок вносятся специалистами Фонда в Заключение</w:t>
      </w:r>
      <w:r w:rsidR="00CA26BB" w:rsidRPr="002E732E">
        <w:rPr>
          <w:sz w:val="20"/>
          <w:szCs w:val="20"/>
        </w:rPr>
        <w:t xml:space="preserve"> о финансовом состоянии Заемщика</w:t>
      </w:r>
      <w:r w:rsidRPr="002E732E">
        <w:rPr>
          <w:sz w:val="20"/>
          <w:szCs w:val="20"/>
        </w:rPr>
        <w:t>.</w:t>
      </w:r>
    </w:p>
    <w:p w:rsidR="00C120E3" w:rsidRPr="002E732E" w:rsidRDefault="00C120E3" w:rsidP="00C120E3">
      <w:pPr>
        <w:ind w:firstLine="708"/>
        <w:jc w:val="both"/>
        <w:rPr>
          <w:sz w:val="20"/>
          <w:szCs w:val="20"/>
        </w:rPr>
      </w:pPr>
      <w:r w:rsidRPr="002E732E">
        <w:rPr>
          <w:sz w:val="20"/>
          <w:szCs w:val="20"/>
        </w:rPr>
        <w:t>5.10.</w:t>
      </w:r>
      <w:r w:rsidR="003E6D40">
        <w:rPr>
          <w:sz w:val="20"/>
          <w:szCs w:val="20"/>
        </w:rPr>
        <w:t>3</w:t>
      </w:r>
      <w:r w:rsidRPr="002E732E">
        <w:rPr>
          <w:sz w:val="20"/>
          <w:szCs w:val="20"/>
        </w:rPr>
        <w:t xml:space="preserve">. Передает  </w:t>
      </w:r>
      <w:r w:rsidR="00B10503" w:rsidRPr="00CC073B">
        <w:rPr>
          <w:color w:val="FF0000"/>
          <w:sz w:val="20"/>
          <w:szCs w:val="20"/>
        </w:rPr>
        <w:t>Комиссии</w:t>
      </w:r>
      <w:r w:rsidRPr="002E732E">
        <w:rPr>
          <w:sz w:val="20"/>
          <w:szCs w:val="20"/>
        </w:rPr>
        <w:t xml:space="preserve"> Фонда заключения и пакеты документов Заемщиков,  Залогодателей, Поручителей для рассмотрения и принятия решения о предоставлении или отказе в предоставлении займа, или об отложении принятия решения по проекту до получения дополнительной информации/ устранения выявленных недостатков. Указанные решения могут сопровождаться комментариями и рекомендациями.</w:t>
      </w:r>
    </w:p>
    <w:p w:rsidR="00C46823" w:rsidRPr="002E732E" w:rsidRDefault="0048500F" w:rsidP="00272F01">
      <w:pPr>
        <w:tabs>
          <w:tab w:val="left" w:pos="709"/>
          <w:tab w:val="left" w:pos="993"/>
        </w:tabs>
        <w:ind w:firstLine="709"/>
        <w:jc w:val="both"/>
        <w:rPr>
          <w:sz w:val="20"/>
          <w:szCs w:val="20"/>
        </w:rPr>
      </w:pPr>
      <w:r w:rsidRPr="002E732E">
        <w:rPr>
          <w:sz w:val="20"/>
          <w:szCs w:val="20"/>
        </w:rPr>
        <w:t>5.</w:t>
      </w:r>
      <w:r w:rsidR="00020828" w:rsidRPr="002E732E">
        <w:rPr>
          <w:sz w:val="20"/>
          <w:szCs w:val="20"/>
        </w:rPr>
        <w:t>10</w:t>
      </w:r>
      <w:r w:rsidR="0027605E" w:rsidRPr="002E732E">
        <w:rPr>
          <w:sz w:val="20"/>
          <w:szCs w:val="20"/>
        </w:rPr>
        <w:t>.</w:t>
      </w:r>
      <w:r w:rsidR="003E6D40">
        <w:rPr>
          <w:sz w:val="20"/>
          <w:szCs w:val="20"/>
        </w:rPr>
        <w:t>4</w:t>
      </w:r>
      <w:r w:rsidRPr="002E732E">
        <w:rPr>
          <w:sz w:val="20"/>
          <w:szCs w:val="20"/>
        </w:rPr>
        <w:t xml:space="preserve">. Решение </w:t>
      </w:r>
      <w:r w:rsidR="00B10503" w:rsidRPr="00CC073B">
        <w:rPr>
          <w:color w:val="FF0000"/>
          <w:sz w:val="20"/>
          <w:szCs w:val="20"/>
        </w:rPr>
        <w:t>Комиссии</w:t>
      </w:r>
      <w:r w:rsidR="006220B0" w:rsidRPr="002E732E">
        <w:rPr>
          <w:sz w:val="20"/>
          <w:szCs w:val="20"/>
        </w:rPr>
        <w:t xml:space="preserve"> Фонда </w:t>
      </w:r>
      <w:r w:rsidR="00965F84" w:rsidRPr="002E732E">
        <w:rPr>
          <w:sz w:val="20"/>
          <w:szCs w:val="20"/>
        </w:rPr>
        <w:t xml:space="preserve">на выдачу займа </w:t>
      </w:r>
      <w:r w:rsidRPr="002E732E">
        <w:rPr>
          <w:sz w:val="20"/>
          <w:szCs w:val="20"/>
        </w:rPr>
        <w:t>действует в течение 2 (двух) месяцев с момента его принятия.</w:t>
      </w:r>
    </w:p>
    <w:p w:rsidR="00C46823" w:rsidRPr="002E732E" w:rsidRDefault="00C46823" w:rsidP="00272F01">
      <w:pPr>
        <w:pStyle w:val="ConsPlusNormal"/>
        <w:widowControl/>
        <w:tabs>
          <w:tab w:val="left" w:pos="709"/>
          <w:tab w:val="left" w:pos="993"/>
        </w:tabs>
        <w:ind w:firstLine="709"/>
        <w:jc w:val="both"/>
        <w:rPr>
          <w:rFonts w:ascii="Times New Roman" w:hAnsi="Times New Roman" w:cs="Times New Roman"/>
        </w:rPr>
      </w:pPr>
      <w:r w:rsidRPr="002E732E">
        <w:rPr>
          <w:rFonts w:ascii="Times New Roman" w:hAnsi="Times New Roman" w:cs="Times New Roman"/>
        </w:rPr>
        <w:t>5.</w:t>
      </w:r>
      <w:r w:rsidR="00020828" w:rsidRPr="002E732E">
        <w:rPr>
          <w:rFonts w:ascii="Times New Roman" w:hAnsi="Times New Roman" w:cs="Times New Roman"/>
        </w:rPr>
        <w:t>10</w:t>
      </w:r>
      <w:r w:rsidRPr="002E732E">
        <w:rPr>
          <w:rFonts w:ascii="Times New Roman" w:hAnsi="Times New Roman" w:cs="Times New Roman"/>
        </w:rPr>
        <w:t>.</w:t>
      </w:r>
      <w:r w:rsidR="003E6D40">
        <w:rPr>
          <w:rFonts w:ascii="Times New Roman" w:hAnsi="Times New Roman" w:cs="Times New Roman"/>
        </w:rPr>
        <w:t>5</w:t>
      </w:r>
      <w:r w:rsidRPr="002E732E">
        <w:rPr>
          <w:rFonts w:ascii="Times New Roman" w:hAnsi="Times New Roman" w:cs="Times New Roman"/>
        </w:rPr>
        <w:t xml:space="preserve">. Обеспечивает перечисление суммы займа на расчетный счет Заемщика </w:t>
      </w:r>
      <w:r w:rsidR="00CA26BB" w:rsidRPr="002E732E">
        <w:rPr>
          <w:rFonts w:ascii="Times New Roman" w:hAnsi="Times New Roman" w:cs="Times New Roman"/>
        </w:rPr>
        <w:t>после подписания договора займа и выполнения всех требований для заключения договора залога.</w:t>
      </w:r>
      <w:r w:rsidRPr="002E732E">
        <w:rPr>
          <w:rFonts w:ascii="Times New Roman" w:hAnsi="Times New Roman" w:cs="Times New Roman"/>
        </w:rPr>
        <w:t xml:space="preserve"> Датой предоставления займа является дата перечисления денежных средств на расчетный счет Заемщика.</w:t>
      </w:r>
    </w:p>
    <w:p w:rsidR="00C46823" w:rsidRPr="002E732E" w:rsidRDefault="00CE5804" w:rsidP="00272F01">
      <w:pPr>
        <w:pStyle w:val="ConsPlusNormal"/>
        <w:widowControl/>
        <w:tabs>
          <w:tab w:val="left" w:pos="709"/>
          <w:tab w:val="left" w:pos="993"/>
        </w:tabs>
        <w:ind w:firstLine="709"/>
        <w:jc w:val="both"/>
        <w:rPr>
          <w:rFonts w:ascii="Times New Roman" w:hAnsi="Times New Roman" w:cs="Times New Roman"/>
        </w:rPr>
      </w:pPr>
      <w:r w:rsidRPr="002E732E">
        <w:rPr>
          <w:rFonts w:ascii="Times New Roman" w:hAnsi="Times New Roman" w:cs="Times New Roman"/>
        </w:rPr>
        <w:t>5.10.</w:t>
      </w:r>
      <w:r w:rsidR="003E6D40">
        <w:rPr>
          <w:rFonts w:ascii="Times New Roman" w:hAnsi="Times New Roman" w:cs="Times New Roman"/>
        </w:rPr>
        <w:t>6</w:t>
      </w:r>
      <w:r w:rsidRPr="002E732E">
        <w:rPr>
          <w:rFonts w:ascii="Times New Roman" w:hAnsi="Times New Roman" w:cs="Times New Roman"/>
        </w:rPr>
        <w:t xml:space="preserve">. </w:t>
      </w:r>
      <w:r w:rsidR="00C46823" w:rsidRPr="002E732E">
        <w:rPr>
          <w:rFonts w:ascii="Times New Roman" w:hAnsi="Times New Roman" w:cs="Times New Roman"/>
        </w:rPr>
        <w:t>При несоблюдении Заемщиками условий расчетов принимает меры по принудительному вз</w:t>
      </w:r>
      <w:r w:rsidR="00965F84" w:rsidRPr="002E732E">
        <w:rPr>
          <w:rFonts w:ascii="Times New Roman" w:hAnsi="Times New Roman" w:cs="Times New Roman"/>
        </w:rPr>
        <w:t>ысканию денежных средств, а так</w:t>
      </w:r>
      <w:r w:rsidR="00C46823" w:rsidRPr="002E732E">
        <w:rPr>
          <w:rFonts w:ascii="Times New Roman" w:hAnsi="Times New Roman" w:cs="Times New Roman"/>
        </w:rPr>
        <w:t>же по обращению взыскания на заложенное имущество в соответствии с действующим законодательством и заключенными договорами займа.</w:t>
      </w:r>
    </w:p>
    <w:p w:rsidR="00263583" w:rsidRPr="002E732E" w:rsidRDefault="00263583" w:rsidP="00272F01">
      <w:pPr>
        <w:tabs>
          <w:tab w:val="left" w:pos="709"/>
          <w:tab w:val="left" w:pos="993"/>
        </w:tabs>
        <w:ind w:firstLine="709"/>
        <w:jc w:val="both"/>
        <w:rPr>
          <w:sz w:val="20"/>
          <w:szCs w:val="20"/>
        </w:rPr>
      </w:pPr>
    </w:p>
    <w:p w:rsidR="00C120E3" w:rsidRPr="002E732E" w:rsidRDefault="00C120E3" w:rsidP="00272F01">
      <w:pPr>
        <w:tabs>
          <w:tab w:val="left" w:pos="709"/>
          <w:tab w:val="left" w:pos="993"/>
        </w:tabs>
        <w:ind w:firstLine="709"/>
        <w:jc w:val="both"/>
        <w:rPr>
          <w:sz w:val="20"/>
          <w:szCs w:val="20"/>
        </w:rPr>
      </w:pPr>
    </w:p>
    <w:p w:rsidR="00C120E3" w:rsidRPr="00377EED" w:rsidRDefault="00C120E3" w:rsidP="00C120E3">
      <w:pPr>
        <w:numPr>
          <w:ilvl w:val="0"/>
          <w:numId w:val="2"/>
        </w:numPr>
        <w:jc w:val="center"/>
        <w:rPr>
          <w:sz w:val="20"/>
          <w:szCs w:val="20"/>
        </w:rPr>
      </w:pPr>
      <w:proofErr w:type="gramStart"/>
      <w:r w:rsidRPr="00377EED">
        <w:rPr>
          <w:b/>
          <w:bCs/>
          <w:sz w:val="20"/>
          <w:szCs w:val="20"/>
        </w:rPr>
        <w:t>КОНТРОЛЬ ЗА</w:t>
      </w:r>
      <w:proofErr w:type="gramEnd"/>
      <w:r w:rsidRPr="00377EED">
        <w:rPr>
          <w:b/>
          <w:bCs/>
          <w:sz w:val="20"/>
          <w:szCs w:val="20"/>
        </w:rPr>
        <w:t xml:space="preserve"> ИСПОЛЬЗОВАНИЕМ ЗАЕМНЫХ СРЕДСТВ  И ВЕДЕНИЕМ  ФИНАНСОВО-ХОЗЯЙСТВЕННОЙ ДЕЯТЕЛЬНОСТЬЮ ЗАЕМЩИКА</w:t>
      </w:r>
      <w:r w:rsidRPr="00377EED">
        <w:rPr>
          <w:sz w:val="20"/>
          <w:szCs w:val="20"/>
        </w:rPr>
        <w:t xml:space="preserve"> </w:t>
      </w:r>
    </w:p>
    <w:p w:rsidR="00C120E3" w:rsidRPr="00377EED" w:rsidRDefault="00C120E3" w:rsidP="00C120E3">
      <w:pPr>
        <w:jc w:val="both"/>
        <w:rPr>
          <w:sz w:val="20"/>
          <w:szCs w:val="20"/>
        </w:rPr>
      </w:pPr>
      <w:r w:rsidRPr="00377EED">
        <w:rPr>
          <w:sz w:val="20"/>
          <w:szCs w:val="20"/>
        </w:rPr>
        <w:tab/>
      </w:r>
    </w:p>
    <w:p w:rsidR="0010415B" w:rsidRPr="00A958B8" w:rsidRDefault="00422AA8" w:rsidP="00422AA8">
      <w:pPr>
        <w:pStyle w:val="24"/>
        <w:spacing w:after="0" w:line="240" w:lineRule="auto"/>
        <w:ind w:firstLine="720"/>
        <w:rPr>
          <w:b/>
          <w:bCs/>
          <w:i/>
          <w:iCs/>
          <w:sz w:val="20"/>
          <w:szCs w:val="20"/>
        </w:rPr>
      </w:pPr>
      <w:r w:rsidRPr="00A958B8">
        <w:rPr>
          <w:sz w:val="20"/>
          <w:szCs w:val="20"/>
        </w:rPr>
        <w:t>6</w:t>
      </w:r>
      <w:r w:rsidR="0010415B" w:rsidRPr="00A958B8">
        <w:rPr>
          <w:sz w:val="20"/>
          <w:szCs w:val="20"/>
        </w:rPr>
        <w:t xml:space="preserve">.1. В рамках сопровождения сделки специалист Фонда осуществляет: </w:t>
      </w:r>
    </w:p>
    <w:p w:rsidR="0010415B" w:rsidRPr="00A958B8" w:rsidRDefault="0010415B" w:rsidP="00422AA8">
      <w:pPr>
        <w:pStyle w:val="211"/>
        <w:tabs>
          <w:tab w:val="left" w:pos="10065"/>
        </w:tabs>
        <w:ind w:right="-252" w:firstLine="708"/>
        <w:rPr>
          <w:b/>
          <w:i/>
          <w:sz w:val="20"/>
          <w:szCs w:val="20"/>
        </w:rPr>
      </w:pPr>
      <w:r w:rsidRPr="00A958B8">
        <w:rPr>
          <w:sz w:val="20"/>
          <w:szCs w:val="20"/>
        </w:rPr>
        <w:t xml:space="preserve">- </w:t>
      </w:r>
      <w:r w:rsidR="00422AA8" w:rsidRPr="00A958B8">
        <w:rPr>
          <w:sz w:val="20"/>
          <w:szCs w:val="20"/>
        </w:rPr>
        <w:t>к</w:t>
      </w:r>
      <w:r w:rsidRPr="00A958B8">
        <w:rPr>
          <w:sz w:val="20"/>
          <w:szCs w:val="20"/>
        </w:rPr>
        <w:t>онтроль  за возвратом сре</w:t>
      </w:r>
      <w:proofErr w:type="gramStart"/>
      <w:r w:rsidRPr="00A958B8">
        <w:rPr>
          <w:sz w:val="20"/>
          <w:szCs w:val="20"/>
        </w:rPr>
        <w:t>дств  в с</w:t>
      </w:r>
      <w:proofErr w:type="gramEnd"/>
      <w:r w:rsidRPr="00A958B8">
        <w:rPr>
          <w:sz w:val="20"/>
          <w:szCs w:val="20"/>
        </w:rPr>
        <w:t>оответствии с графиком платежей</w:t>
      </w:r>
      <w:r w:rsidR="00422AA8" w:rsidRPr="00A958B8">
        <w:rPr>
          <w:sz w:val="20"/>
          <w:szCs w:val="20"/>
        </w:rPr>
        <w:t>;</w:t>
      </w:r>
      <w:r w:rsidRPr="00A958B8">
        <w:rPr>
          <w:sz w:val="20"/>
          <w:szCs w:val="20"/>
        </w:rPr>
        <w:t xml:space="preserve"> </w:t>
      </w:r>
    </w:p>
    <w:p w:rsidR="00422AA8" w:rsidRPr="00A958B8" w:rsidRDefault="0010415B" w:rsidP="00422AA8">
      <w:pPr>
        <w:pStyle w:val="24"/>
        <w:spacing w:after="0" w:line="240" w:lineRule="auto"/>
        <w:ind w:firstLine="709"/>
        <w:rPr>
          <w:sz w:val="20"/>
          <w:szCs w:val="20"/>
        </w:rPr>
      </w:pPr>
      <w:r w:rsidRPr="00A958B8">
        <w:rPr>
          <w:sz w:val="20"/>
          <w:szCs w:val="20"/>
        </w:rPr>
        <w:t>- контроль целевого использования заемных средств;</w:t>
      </w:r>
      <w:r w:rsidR="00422AA8" w:rsidRPr="00A958B8">
        <w:rPr>
          <w:sz w:val="20"/>
          <w:szCs w:val="20"/>
        </w:rPr>
        <w:t xml:space="preserve"> </w:t>
      </w:r>
    </w:p>
    <w:p w:rsidR="0010415B" w:rsidRPr="00A958B8" w:rsidRDefault="0010415B" w:rsidP="00422AA8">
      <w:pPr>
        <w:pStyle w:val="24"/>
        <w:spacing w:after="0" w:line="240" w:lineRule="auto"/>
        <w:ind w:firstLine="709"/>
        <w:jc w:val="both"/>
        <w:rPr>
          <w:b/>
          <w:bCs/>
          <w:i/>
          <w:iCs/>
          <w:sz w:val="20"/>
          <w:szCs w:val="20"/>
        </w:rPr>
      </w:pPr>
      <w:r w:rsidRPr="00A958B8">
        <w:rPr>
          <w:sz w:val="20"/>
          <w:szCs w:val="20"/>
        </w:rPr>
        <w:t>- мониторинг экономических и финансовых результатов хозяйственной деятельности Заемщика;</w:t>
      </w:r>
    </w:p>
    <w:p w:rsidR="0010415B" w:rsidRPr="00A958B8" w:rsidRDefault="0010415B" w:rsidP="00422AA8">
      <w:pPr>
        <w:pStyle w:val="24"/>
        <w:spacing w:after="0" w:line="240" w:lineRule="auto"/>
        <w:ind w:firstLine="709"/>
        <w:jc w:val="both"/>
        <w:rPr>
          <w:b/>
          <w:bCs/>
          <w:i/>
          <w:iCs/>
          <w:sz w:val="20"/>
          <w:szCs w:val="20"/>
        </w:rPr>
      </w:pPr>
      <w:r w:rsidRPr="00A958B8">
        <w:rPr>
          <w:sz w:val="20"/>
          <w:szCs w:val="20"/>
        </w:rPr>
        <w:t>- проверку наличия и сохранности предмета залога.</w:t>
      </w:r>
    </w:p>
    <w:p w:rsidR="00422AA8" w:rsidRPr="00CF3952" w:rsidRDefault="0010415B" w:rsidP="00422AA8">
      <w:pPr>
        <w:jc w:val="both"/>
        <w:rPr>
          <w:sz w:val="20"/>
          <w:szCs w:val="20"/>
        </w:rPr>
      </w:pPr>
      <w:r w:rsidRPr="00A958B8">
        <w:rPr>
          <w:sz w:val="20"/>
          <w:szCs w:val="20"/>
        </w:rPr>
        <w:t xml:space="preserve">Сопровождение сделки осуществляется на протяжении всего срока </w:t>
      </w:r>
      <w:r w:rsidR="00422AA8" w:rsidRPr="00A958B8">
        <w:rPr>
          <w:sz w:val="20"/>
          <w:szCs w:val="20"/>
        </w:rPr>
        <w:t>действия займа</w:t>
      </w:r>
      <w:r w:rsidRPr="00A958B8">
        <w:rPr>
          <w:sz w:val="20"/>
          <w:szCs w:val="20"/>
        </w:rPr>
        <w:t xml:space="preserve"> до полного исполнения обязательств Заемщика по сделке.</w:t>
      </w:r>
      <w:r w:rsidR="00422AA8" w:rsidRPr="00A958B8">
        <w:rPr>
          <w:sz w:val="20"/>
          <w:szCs w:val="20"/>
        </w:rPr>
        <w:t xml:space="preserve"> Периодичность проведения мониторинга осуществляется при выдаче займа в соответствии с </w:t>
      </w:r>
      <w:r w:rsidR="00422AA8" w:rsidRPr="00CF3952">
        <w:rPr>
          <w:sz w:val="20"/>
          <w:szCs w:val="20"/>
        </w:rPr>
        <w:t xml:space="preserve">методикой </w:t>
      </w:r>
      <w:r w:rsidR="00422AA8" w:rsidRPr="00CF3952">
        <w:rPr>
          <w:bCs/>
          <w:sz w:val="20"/>
          <w:szCs w:val="20"/>
        </w:rPr>
        <w:t>оценки финансового состояния  заёмщиков   при предоставлении займов</w:t>
      </w:r>
      <w:r w:rsidR="00422AA8" w:rsidRPr="00CF3952">
        <w:rPr>
          <w:sz w:val="20"/>
          <w:szCs w:val="20"/>
        </w:rPr>
        <w:t xml:space="preserve"> </w:t>
      </w:r>
    </w:p>
    <w:p w:rsidR="0010415B" w:rsidRPr="00A958B8" w:rsidRDefault="00422AA8" w:rsidP="00422AA8">
      <w:pPr>
        <w:ind w:firstLine="680"/>
        <w:jc w:val="both"/>
        <w:rPr>
          <w:sz w:val="20"/>
          <w:szCs w:val="20"/>
        </w:rPr>
      </w:pPr>
      <w:proofErr w:type="gramStart"/>
      <w:r w:rsidRPr="00CF3952">
        <w:rPr>
          <w:sz w:val="20"/>
          <w:szCs w:val="20"/>
        </w:rPr>
        <w:t>6</w:t>
      </w:r>
      <w:r w:rsidR="0010415B" w:rsidRPr="00CF3952">
        <w:rPr>
          <w:sz w:val="20"/>
          <w:szCs w:val="20"/>
        </w:rPr>
        <w:t>.1.1.Контроль  за возвратом средств в соответствии с графиком платежей Специалист Фонда, в</w:t>
      </w:r>
      <w:r w:rsidR="0010415B" w:rsidRPr="00A958B8">
        <w:rPr>
          <w:sz w:val="20"/>
          <w:szCs w:val="20"/>
        </w:rPr>
        <w:t xml:space="preserve"> функции которого входит мониторинг и</w:t>
      </w:r>
      <w:r w:rsidRPr="00A958B8">
        <w:rPr>
          <w:sz w:val="20"/>
          <w:szCs w:val="20"/>
        </w:rPr>
        <w:t>/или</w:t>
      </w:r>
      <w:r w:rsidR="0010415B" w:rsidRPr="00A958B8">
        <w:rPr>
          <w:sz w:val="20"/>
          <w:szCs w:val="20"/>
        </w:rPr>
        <w:t xml:space="preserve"> сопровождение проекта, организует за 5 рабочих дней до наступления очередного срока оплаты информирование заемщика о необходимости погасить заем в установленные договором займа сроки путем направления письма по электронной почте и телефонного звонка.</w:t>
      </w:r>
      <w:proofErr w:type="gramEnd"/>
      <w:r w:rsidR="0010415B" w:rsidRPr="00A958B8">
        <w:rPr>
          <w:sz w:val="20"/>
          <w:szCs w:val="20"/>
        </w:rPr>
        <w:t xml:space="preserve"> При неполучении от заемщика платежа в течение 2 рабочих дней с плановой даты оплаты специалист Фонда:</w:t>
      </w:r>
    </w:p>
    <w:p w:rsidR="0010415B" w:rsidRPr="00A958B8" w:rsidRDefault="0010415B" w:rsidP="00422AA8">
      <w:pPr>
        <w:numPr>
          <w:ilvl w:val="0"/>
          <w:numId w:val="34"/>
        </w:numPr>
        <w:ind w:left="0" w:firstLine="680"/>
        <w:jc w:val="both"/>
        <w:rPr>
          <w:sz w:val="20"/>
          <w:szCs w:val="20"/>
        </w:rPr>
      </w:pPr>
      <w:r w:rsidRPr="00A958B8">
        <w:rPr>
          <w:sz w:val="20"/>
          <w:szCs w:val="20"/>
        </w:rPr>
        <w:t>принимает меры к скорейшему погашению задолженности, выясняя  обстоятельства нарушения договора и обсуждая с заемщиком варианты нормализации ситуации;</w:t>
      </w:r>
    </w:p>
    <w:p w:rsidR="0010415B" w:rsidRPr="00A958B8" w:rsidRDefault="0010415B" w:rsidP="00422AA8">
      <w:pPr>
        <w:jc w:val="both"/>
        <w:rPr>
          <w:sz w:val="20"/>
          <w:szCs w:val="20"/>
        </w:rPr>
      </w:pPr>
      <w:r w:rsidRPr="00A958B8">
        <w:rPr>
          <w:sz w:val="20"/>
          <w:szCs w:val="20"/>
        </w:rPr>
        <w:tab/>
      </w:r>
      <w:proofErr w:type="gramStart"/>
      <w:r w:rsidRPr="00A958B8">
        <w:rPr>
          <w:sz w:val="20"/>
          <w:szCs w:val="20"/>
        </w:rPr>
        <w:t xml:space="preserve">В случае не устранения заемщиком выявленных недостатков в течение 5 рабочих дней после их выявления, специалист Фонда, организует проведение юридического анализа и/или экономическую оценку рисков не возврата займа и направляет служебную записку Исполнительному директору Фонда с описанием ситуации, заключением о возможности </w:t>
      </w:r>
      <w:r w:rsidRPr="00A958B8">
        <w:rPr>
          <w:sz w:val="20"/>
          <w:szCs w:val="20"/>
        </w:rPr>
        <w:lastRenderedPageBreak/>
        <w:t>продолжения работы по займу и предложениями по нормализации ситуации.</w:t>
      </w:r>
      <w:proofErr w:type="gramEnd"/>
      <w:r w:rsidRPr="00A958B8">
        <w:rPr>
          <w:sz w:val="20"/>
          <w:szCs w:val="20"/>
        </w:rPr>
        <w:t xml:space="preserve"> Специалист Фонда может рекомендовать на основе анализа заемщика:</w:t>
      </w:r>
    </w:p>
    <w:p w:rsidR="0010415B" w:rsidRPr="00A958B8" w:rsidRDefault="0010415B" w:rsidP="0010415B">
      <w:pPr>
        <w:jc w:val="both"/>
        <w:rPr>
          <w:sz w:val="20"/>
          <w:szCs w:val="20"/>
        </w:rPr>
      </w:pPr>
      <w:r w:rsidRPr="00A958B8">
        <w:rPr>
          <w:sz w:val="20"/>
          <w:szCs w:val="20"/>
        </w:rPr>
        <w:tab/>
        <w:t>• предоставить отсрочку по погашению очередного платежа;</w:t>
      </w:r>
    </w:p>
    <w:p w:rsidR="0010415B" w:rsidRPr="00A958B8" w:rsidRDefault="0010415B" w:rsidP="0010415B">
      <w:pPr>
        <w:jc w:val="both"/>
        <w:rPr>
          <w:sz w:val="20"/>
          <w:szCs w:val="20"/>
        </w:rPr>
      </w:pPr>
      <w:r w:rsidRPr="00A958B8">
        <w:rPr>
          <w:sz w:val="20"/>
          <w:szCs w:val="20"/>
        </w:rPr>
        <w:tab/>
        <w:t>• потребовать изменения условий обеспечения займа.</w:t>
      </w:r>
    </w:p>
    <w:p w:rsidR="0010415B" w:rsidRPr="00A958B8" w:rsidRDefault="0010415B" w:rsidP="0010415B">
      <w:pPr>
        <w:ind w:firstLine="708"/>
        <w:jc w:val="both"/>
        <w:rPr>
          <w:sz w:val="20"/>
          <w:szCs w:val="20"/>
        </w:rPr>
      </w:pPr>
      <w:r w:rsidRPr="00A958B8">
        <w:rPr>
          <w:sz w:val="20"/>
          <w:szCs w:val="20"/>
        </w:rPr>
        <w:t xml:space="preserve">С учетом рекомендации специалиста Фонда </w:t>
      </w:r>
      <w:r w:rsidR="00B10503" w:rsidRPr="00CC073B">
        <w:rPr>
          <w:color w:val="FF0000"/>
          <w:sz w:val="20"/>
          <w:szCs w:val="20"/>
        </w:rPr>
        <w:t>Комисс</w:t>
      </w:r>
      <w:r w:rsidR="00B10503">
        <w:rPr>
          <w:color w:val="FF0000"/>
          <w:sz w:val="20"/>
          <w:szCs w:val="20"/>
        </w:rPr>
        <w:t>ия</w:t>
      </w:r>
      <w:r w:rsidRPr="00A958B8">
        <w:rPr>
          <w:sz w:val="20"/>
          <w:szCs w:val="20"/>
        </w:rPr>
        <w:t xml:space="preserve"> Фонда принимает решение. Решение может содержать, как весь комплекс требований, предусмотренных договором займа (досрочный возврат займа, уплата процентов за пользование займом, уплата штрафных санкций), так и любое из них.</w:t>
      </w:r>
    </w:p>
    <w:p w:rsidR="00422AA8" w:rsidRPr="00A958B8" w:rsidRDefault="00422AA8" w:rsidP="00422AA8">
      <w:pPr>
        <w:ind w:firstLine="708"/>
        <w:jc w:val="both"/>
        <w:rPr>
          <w:sz w:val="20"/>
          <w:szCs w:val="20"/>
        </w:rPr>
      </w:pPr>
      <w:r w:rsidRPr="00A958B8">
        <w:rPr>
          <w:sz w:val="20"/>
          <w:szCs w:val="20"/>
        </w:rPr>
        <w:t xml:space="preserve">6.1.2.  Фонд осуществляет </w:t>
      </w:r>
      <w:proofErr w:type="gramStart"/>
      <w:r w:rsidRPr="00A958B8">
        <w:rPr>
          <w:sz w:val="20"/>
          <w:szCs w:val="20"/>
        </w:rPr>
        <w:t>контроль за</w:t>
      </w:r>
      <w:proofErr w:type="gramEnd"/>
      <w:r w:rsidRPr="00A958B8">
        <w:rPr>
          <w:sz w:val="20"/>
          <w:szCs w:val="20"/>
        </w:rPr>
        <w:t xml:space="preserve"> целевым использованием займов путем предоставления Заемщиком документов,  подтверждающих целевое использование займов (платежные поручения, кассовые чеки, товарные чеки, накладные, договоры подряда, договоры купли-продажи, сметы расходов и др.) или уведомление о неиспользовании суммы займа в течение </w:t>
      </w:r>
      <w:r w:rsidR="00CF3952">
        <w:rPr>
          <w:sz w:val="20"/>
          <w:szCs w:val="20"/>
        </w:rPr>
        <w:t>2</w:t>
      </w:r>
      <w:r w:rsidRPr="00A958B8">
        <w:rPr>
          <w:sz w:val="20"/>
          <w:szCs w:val="20"/>
        </w:rPr>
        <w:t>-</w:t>
      </w:r>
      <w:r w:rsidR="00CF3952">
        <w:rPr>
          <w:sz w:val="20"/>
          <w:szCs w:val="20"/>
        </w:rPr>
        <w:t>х</w:t>
      </w:r>
      <w:r w:rsidRPr="00A958B8">
        <w:rPr>
          <w:sz w:val="20"/>
          <w:szCs w:val="20"/>
        </w:rPr>
        <w:t xml:space="preserve"> месяц</w:t>
      </w:r>
      <w:r w:rsidR="00CF3952">
        <w:rPr>
          <w:sz w:val="20"/>
          <w:szCs w:val="20"/>
        </w:rPr>
        <w:t>ев</w:t>
      </w:r>
      <w:r w:rsidRPr="00A958B8">
        <w:rPr>
          <w:sz w:val="20"/>
          <w:szCs w:val="20"/>
        </w:rPr>
        <w:t xml:space="preserve"> со дня выдачи займа. </w:t>
      </w:r>
    </w:p>
    <w:p w:rsidR="00422AA8" w:rsidRPr="00A958B8" w:rsidRDefault="00422AA8" w:rsidP="00422AA8">
      <w:pPr>
        <w:pStyle w:val="af7"/>
        <w:shd w:val="clear" w:color="auto" w:fill="FFFFFF"/>
        <w:tabs>
          <w:tab w:val="left" w:pos="10800"/>
        </w:tabs>
        <w:ind w:firstLine="720"/>
        <w:jc w:val="both"/>
      </w:pPr>
      <w:r w:rsidRPr="00A958B8">
        <w:t>В случае предоставления займа на проведение ремонтных работ, строительство основных сре</w:t>
      </w:r>
      <w:proofErr w:type="gramStart"/>
      <w:r w:rsidRPr="00A958B8">
        <w:t>дств дл</w:t>
      </w:r>
      <w:proofErr w:type="gramEnd"/>
      <w:r w:rsidRPr="00A958B8">
        <w:t xml:space="preserve">я собственного использования, возможна выдача займа траншами в течение 3 (Трех) месяцев. При этом Заемщик обязан в течение 1-го (одного) месяца со дня получения каждого транша представлять Заимодавцу документы, подтверждающие целевое использование займа (надлежащим образом заверенные копии договоров, платежных поручений, </w:t>
      </w:r>
      <w:proofErr w:type="spellStart"/>
      <w:proofErr w:type="gramStart"/>
      <w:r w:rsidRPr="00A958B8">
        <w:t>счет-фактур</w:t>
      </w:r>
      <w:proofErr w:type="spellEnd"/>
      <w:proofErr w:type="gramEnd"/>
      <w:r w:rsidRPr="00A958B8">
        <w:t xml:space="preserve">, </w:t>
      </w:r>
      <w:r w:rsidR="00CF3952">
        <w:t xml:space="preserve"> </w:t>
      </w:r>
      <w:r w:rsidRPr="00A958B8">
        <w:t xml:space="preserve">кассовых (товарных) чеков, накладных, смет расходов и т.п.).  </w:t>
      </w:r>
    </w:p>
    <w:p w:rsidR="00422AA8" w:rsidRDefault="00422AA8" w:rsidP="00422AA8">
      <w:pPr>
        <w:pStyle w:val="ConsPlusNormal"/>
        <w:widowControl/>
        <w:tabs>
          <w:tab w:val="left" w:pos="709"/>
          <w:tab w:val="left" w:pos="993"/>
        </w:tabs>
        <w:ind w:firstLine="709"/>
        <w:jc w:val="both"/>
        <w:rPr>
          <w:rFonts w:ascii="Times New Roman" w:hAnsi="Times New Roman" w:cs="Times New Roman"/>
        </w:rPr>
      </w:pPr>
      <w:r w:rsidRPr="00A958B8">
        <w:rPr>
          <w:rFonts w:ascii="Times New Roman" w:hAnsi="Times New Roman" w:cs="Times New Roman"/>
        </w:rPr>
        <w:t>В случае</w:t>
      </w:r>
      <w:proofErr w:type="gramStart"/>
      <w:r w:rsidRPr="00A958B8">
        <w:rPr>
          <w:rFonts w:ascii="Times New Roman" w:hAnsi="Times New Roman" w:cs="Times New Roman"/>
        </w:rPr>
        <w:t>,</w:t>
      </w:r>
      <w:proofErr w:type="gramEnd"/>
      <w:r w:rsidRPr="00A958B8">
        <w:rPr>
          <w:rFonts w:ascii="Times New Roman" w:hAnsi="Times New Roman" w:cs="Times New Roman"/>
        </w:rPr>
        <w:t xml:space="preserve"> если Заемщик после получения займа намерен направить денежные средства не тому поставщику, который был заявлен изначально, он должен согласовать данный вопрос с Фондом, и только после этого направлять денежные средства новому поставщику.</w:t>
      </w:r>
    </w:p>
    <w:p w:rsidR="002919FD" w:rsidRPr="00A958B8" w:rsidRDefault="002919FD" w:rsidP="00422AA8">
      <w:pPr>
        <w:pStyle w:val="ConsPlusNormal"/>
        <w:widowControl/>
        <w:tabs>
          <w:tab w:val="left" w:pos="709"/>
          <w:tab w:val="left" w:pos="993"/>
        </w:tabs>
        <w:ind w:firstLine="709"/>
        <w:jc w:val="both"/>
        <w:rPr>
          <w:rFonts w:ascii="Times New Roman" w:hAnsi="Times New Roman" w:cs="Times New Roman"/>
        </w:rPr>
      </w:pPr>
      <w:r>
        <w:rPr>
          <w:rFonts w:ascii="Times New Roman" w:hAnsi="Times New Roman" w:cs="Times New Roman"/>
        </w:rPr>
        <w:t xml:space="preserve">В случае, если сумма сделки изменилась в меньшую сторону после получения займа, то </w:t>
      </w:r>
      <w:r w:rsidR="00312221">
        <w:rPr>
          <w:rFonts w:ascii="Times New Roman" w:hAnsi="Times New Roman" w:cs="Times New Roman"/>
        </w:rPr>
        <w:t>неиспользованная сумма займа</w:t>
      </w:r>
      <w:r>
        <w:rPr>
          <w:rFonts w:ascii="Times New Roman" w:hAnsi="Times New Roman" w:cs="Times New Roman"/>
        </w:rPr>
        <w:t xml:space="preserve"> должна быть возвращена</w:t>
      </w:r>
      <w:r w:rsidR="00312221">
        <w:rPr>
          <w:rFonts w:ascii="Times New Roman" w:hAnsi="Times New Roman" w:cs="Times New Roman"/>
        </w:rPr>
        <w:t xml:space="preserve"> в течени</w:t>
      </w:r>
      <w:proofErr w:type="gramStart"/>
      <w:r w:rsidR="00312221">
        <w:rPr>
          <w:rFonts w:ascii="Times New Roman" w:hAnsi="Times New Roman" w:cs="Times New Roman"/>
        </w:rPr>
        <w:t>и</w:t>
      </w:r>
      <w:proofErr w:type="gramEnd"/>
      <w:r w:rsidR="00312221">
        <w:rPr>
          <w:rFonts w:ascii="Times New Roman" w:hAnsi="Times New Roman" w:cs="Times New Roman"/>
        </w:rPr>
        <w:t xml:space="preserve"> 30 дней с момента предоставления отчета о целевом использовании.</w:t>
      </w:r>
    </w:p>
    <w:p w:rsidR="0010415B" w:rsidRPr="00A958B8" w:rsidRDefault="0010415B" w:rsidP="00422AA8">
      <w:pPr>
        <w:pStyle w:val="24"/>
        <w:spacing w:after="0" w:line="240" w:lineRule="auto"/>
        <w:ind w:firstLine="567"/>
        <w:jc w:val="both"/>
        <w:rPr>
          <w:b/>
          <w:bCs/>
          <w:i/>
          <w:iCs/>
          <w:sz w:val="20"/>
          <w:szCs w:val="20"/>
        </w:rPr>
      </w:pPr>
      <w:r w:rsidRPr="00A958B8">
        <w:rPr>
          <w:sz w:val="20"/>
          <w:szCs w:val="20"/>
        </w:rPr>
        <w:t>В случае выявления фактов нецелевого использования заемных средств, к Заемщику применяются санкции в соответствии с условиями договора займа. Санкции могут включать: требование досрочного возврата средств, использованных на цели, не предусмотренные Договором займа, либо штрафные санкц</w:t>
      </w:r>
      <w:r w:rsidR="00A958B8" w:rsidRPr="00A958B8">
        <w:rPr>
          <w:sz w:val="20"/>
          <w:szCs w:val="20"/>
        </w:rPr>
        <w:t>ии, рассчитанные от суммы займа.</w:t>
      </w:r>
      <w:r w:rsidRPr="00A958B8">
        <w:rPr>
          <w:sz w:val="20"/>
          <w:szCs w:val="20"/>
        </w:rPr>
        <w:t xml:space="preserve"> Решение о виде и размере санкций принимаются </w:t>
      </w:r>
      <w:r w:rsidR="009819A2" w:rsidRPr="00CC073B">
        <w:rPr>
          <w:color w:val="FF0000"/>
          <w:sz w:val="20"/>
          <w:szCs w:val="20"/>
        </w:rPr>
        <w:t>Комисси</w:t>
      </w:r>
      <w:r w:rsidR="009819A2">
        <w:rPr>
          <w:color w:val="FF0000"/>
          <w:sz w:val="20"/>
          <w:szCs w:val="20"/>
        </w:rPr>
        <w:t>ей</w:t>
      </w:r>
      <w:r w:rsidR="00422AA8" w:rsidRPr="00A958B8">
        <w:rPr>
          <w:sz w:val="20"/>
          <w:szCs w:val="20"/>
        </w:rPr>
        <w:t xml:space="preserve"> </w:t>
      </w:r>
      <w:r w:rsidRPr="00A958B8">
        <w:rPr>
          <w:sz w:val="20"/>
          <w:szCs w:val="20"/>
        </w:rPr>
        <w:t>Фонд</w:t>
      </w:r>
      <w:r w:rsidR="00422AA8" w:rsidRPr="00A958B8">
        <w:rPr>
          <w:sz w:val="20"/>
          <w:szCs w:val="20"/>
        </w:rPr>
        <w:t>а</w:t>
      </w:r>
      <w:r w:rsidRPr="00A958B8">
        <w:rPr>
          <w:sz w:val="20"/>
          <w:szCs w:val="20"/>
        </w:rPr>
        <w:t xml:space="preserve">. </w:t>
      </w:r>
    </w:p>
    <w:p w:rsidR="00A958B8" w:rsidRPr="00CF3952" w:rsidRDefault="00A958B8" w:rsidP="00A958B8">
      <w:pPr>
        <w:ind w:firstLine="567"/>
        <w:jc w:val="both"/>
        <w:rPr>
          <w:sz w:val="20"/>
          <w:szCs w:val="20"/>
        </w:rPr>
      </w:pPr>
      <w:r w:rsidRPr="00A958B8">
        <w:rPr>
          <w:sz w:val="20"/>
          <w:szCs w:val="20"/>
        </w:rPr>
        <w:t>6</w:t>
      </w:r>
      <w:r w:rsidR="0010415B" w:rsidRPr="00A958B8">
        <w:rPr>
          <w:sz w:val="20"/>
          <w:szCs w:val="20"/>
        </w:rPr>
        <w:t>.1.</w:t>
      </w:r>
      <w:r w:rsidRPr="00A958B8">
        <w:rPr>
          <w:sz w:val="20"/>
          <w:szCs w:val="20"/>
        </w:rPr>
        <w:t>3</w:t>
      </w:r>
      <w:r w:rsidR="0010415B" w:rsidRPr="00A958B8">
        <w:rPr>
          <w:sz w:val="20"/>
          <w:szCs w:val="20"/>
        </w:rPr>
        <w:t xml:space="preserve">. Мониторинг экономических и финансовых результатов хозяйственной деятельности Заемщика осуществляется путем анализа данных финансовой отчетности, а также на основании других документов, </w:t>
      </w:r>
      <w:r w:rsidR="0010415B" w:rsidRPr="00CF3952">
        <w:rPr>
          <w:sz w:val="20"/>
          <w:szCs w:val="20"/>
        </w:rPr>
        <w:t>отражающих экономические и финансовые результаты хозяй</w:t>
      </w:r>
      <w:r w:rsidRPr="00CF3952">
        <w:rPr>
          <w:sz w:val="20"/>
          <w:szCs w:val="20"/>
        </w:rPr>
        <w:t xml:space="preserve">ственной деятельности Заемщика. Периодичность проведения мониторинга осуществляется при выдаче займа в соответствии с методикой </w:t>
      </w:r>
      <w:r w:rsidRPr="00CF3952">
        <w:rPr>
          <w:bCs/>
          <w:sz w:val="20"/>
          <w:szCs w:val="20"/>
        </w:rPr>
        <w:t>оценки финансового состояния  заёмщиков   при предоставлении займов</w:t>
      </w:r>
      <w:r w:rsidRPr="00CF3952">
        <w:rPr>
          <w:sz w:val="20"/>
          <w:szCs w:val="20"/>
        </w:rPr>
        <w:t xml:space="preserve"> </w:t>
      </w:r>
    </w:p>
    <w:p w:rsidR="0010415B" w:rsidRPr="00CF3952" w:rsidRDefault="0010415B" w:rsidP="00A958B8">
      <w:pPr>
        <w:pStyle w:val="24"/>
        <w:spacing w:after="0" w:line="240" w:lineRule="auto"/>
        <w:ind w:firstLine="720"/>
        <w:rPr>
          <w:bCs/>
          <w:i/>
          <w:iCs/>
          <w:sz w:val="20"/>
          <w:szCs w:val="20"/>
        </w:rPr>
      </w:pPr>
      <w:r w:rsidRPr="00CF3952">
        <w:rPr>
          <w:sz w:val="20"/>
          <w:szCs w:val="20"/>
        </w:rPr>
        <w:t xml:space="preserve">Анализ финансового состояния Заемщика в процессе мониторинга осуществляется на основе Методики </w:t>
      </w:r>
      <w:r w:rsidR="00A958B8" w:rsidRPr="00CF3952">
        <w:rPr>
          <w:bCs/>
          <w:sz w:val="20"/>
          <w:szCs w:val="20"/>
        </w:rPr>
        <w:t xml:space="preserve">оценки финансового состояния  заёмщиков   при предоставлении займов. </w:t>
      </w:r>
      <w:r w:rsidRPr="00CF3952">
        <w:rPr>
          <w:sz w:val="20"/>
          <w:szCs w:val="20"/>
        </w:rPr>
        <w:t xml:space="preserve">По результатам анализа составляется </w:t>
      </w:r>
      <w:r w:rsidR="00A958B8" w:rsidRPr="00CF3952">
        <w:rPr>
          <w:sz w:val="20"/>
          <w:szCs w:val="20"/>
        </w:rPr>
        <w:t>отчет</w:t>
      </w:r>
      <w:r w:rsidRPr="00CF3952">
        <w:rPr>
          <w:sz w:val="20"/>
          <w:szCs w:val="20"/>
        </w:rPr>
        <w:t xml:space="preserve"> о финансовом состоянии СМСП. </w:t>
      </w:r>
    </w:p>
    <w:p w:rsidR="0010415B" w:rsidRPr="00CF3952" w:rsidRDefault="0010415B" w:rsidP="00A958B8">
      <w:pPr>
        <w:jc w:val="both"/>
        <w:rPr>
          <w:sz w:val="20"/>
          <w:szCs w:val="20"/>
        </w:rPr>
      </w:pPr>
      <w:r w:rsidRPr="00CF3952">
        <w:rPr>
          <w:sz w:val="20"/>
          <w:szCs w:val="20"/>
        </w:rPr>
        <w:t>В случае необходимости уточнения полученной информации Фонд использует права, оговоренные в договоре займа, включая право требовать от заемщика все необходимые первичные, бухгалтерские и отчетные документы, подтверждающие использование займа, и право направить своих специалистов по местонахождению заемщика для проверки его финансово-хозяйственной деятельности или наличия соответствующего обеспечения займа.</w:t>
      </w:r>
    </w:p>
    <w:p w:rsidR="0010415B" w:rsidRPr="00A958B8" w:rsidRDefault="0010415B" w:rsidP="00A958B8">
      <w:pPr>
        <w:pStyle w:val="211"/>
        <w:ind w:right="31" w:firstLine="720"/>
        <w:jc w:val="both"/>
        <w:rPr>
          <w:b/>
          <w:bCs/>
          <w:i/>
          <w:iCs/>
          <w:sz w:val="20"/>
          <w:szCs w:val="20"/>
        </w:rPr>
      </w:pPr>
      <w:proofErr w:type="gramStart"/>
      <w:r w:rsidRPr="00CF3952">
        <w:rPr>
          <w:sz w:val="20"/>
          <w:szCs w:val="20"/>
        </w:rPr>
        <w:t>Если в ходе мониторинга выявляются факты ухудшения финансового состояния (не связанные с сезонным характером деятельности) и/или негативных изменений в характере бизнеса, влекущих за собой риски неисполнения обязательств по займу, специалистом Фонда готовится служебная</w:t>
      </w:r>
      <w:r w:rsidRPr="00A958B8">
        <w:rPr>
          <w:sz w:val="20"/>
          <w:szCs w:val="20"/>
        </w:rPr>
        <w:t xml:space="preserve"> записка на имя руководителя Фонда, за подписью начальника подразделения, осуществляющего финансирование, с описанием проблемы и предложениями по возможным действиям, направленным на снижение рисков.</w:t>
      </w:r>
      <w:proofErr w:type="gramEnd"/>
      <w:r w:rsidRPr="00A958B8">
        <w:rPr>
          <w:sz w:val="20"/>
          <w:szCs w:val="20"/>
        </w:rPr>
        <w:t xml:space="preserve"> Специалист Фонда готовит информацию с описанием проблемы и предложениями по возможным действиям, направленным на снижение рисков для рассмотрения </w:t>
      </w:r>
      <w:r w:rsidR="004221B4" w:rsidRPr="00CC073B">
        <w:rPr>
          <w:color w:val="FF0000"/>
          <w:sz w:val="20"/>
          <w:szCs w:val="20"/>
        </w:rPr>
        <w:t>Комисси</w:t>
      </w:r>
      <w:r w:rsidR="004221B4">
        <w:rPr>
          <w:color w:val="FF0000"/>
          <w:sz w:val="20"/>
          <w:szCs w:val="20"/>
        </w:rPr>
        <w:t>ей</w:t>
      </w:r>
      <w:r w:rsidRPr="00A958B8">
        <w:rPr>
          <w:sz w:val="20"/>
          <w:szCs w:val="20"/>
        </w:rPr>
        <w:t xml:space="preserve"> Фонда.</w:t>
      </w:r>
    </w:p>
    <w:p w:rsidR="0010415B" w:rsidRPr="00A958B8" w:rsidRDefault="0010415B" w:rsidP="00A958B8">
      <w:pPr>
        <w:ind w:firstLine="720"/>
        <w:jc w:val="both"/>
        <w:rPr>
          <w:sz w:val="20"/>
          <w:szCs w:val="20"/>
        </w:rPr>
      </w:pPr>
      <w:r w:rsidRPr="00A958B8">
        <w:rPr>
          <w:sz w:val="20"/>
          <w:szCs w:val="20"/>
        </w:rPr>
        <w:t xml:space="preserve">На основании решения </w:t>
      </w:r>
      <w:r w:rsidR="00C8003E">
        <w:rPr>
          <w:sz w:val="20"/>
          <w:szCs w:val="20"/>
        </w:rPr>
        <w:t>Комиссии</w:t>
      </w:r>
      <w:r w:rsidRPr="00A958B8">
        <w:rPr>
          <w:sz w:val="20"/>
          <w:szCs w:val="20"/>
        </w:rPr>
        <w:t xml:space="preserve"> Фонда соответствующие подразделения Фонда:</w:t>
      </w:r>
    </w:p>
    <w:p w:rsidR="0010415B" w:rsidRPr="00A958B8" w:rsidRDefault="0010415B" w:rsidP="00A958B8">
      <w:pPr>
        <w:jc w:val="both"/>
        <w:rPr>
          <w:sz w:val="20"/>
          <w:szCs w:val="20"/>
        </w:rPr>
      </w:pPr>
      <w:r w:rsidRPr="00A958B8">
        <w:rPr>
          <w:sz w:val="20"/>
          <w:szCs w:val="20"/>
        </w:rPr>
        <w:tab/>
        <w:t xml:space="preserve">• инициируют заключение дополнительных соглашений в целях изменения сроков или объема финансирования проекта (решения, требующие изменения объемов финансирования, должны быть одобрены </w:t>
      </w:r>
      <w:r w:rsidR="00C8003E">
        <w:rPr>
          <w:sz w:val="20"/>
          <w:szCs w:val="20"/>
        </w:rPr>
        <w:t>Комиссии</w:t>
      </w:r>
      <w:r w:rsidRPr="00A958B8">
        <w:rPr>
          <w:sz w:val="20"/>
          <w:szCs w:val="20"/>
        </w:rPr>
        <w:t xml:space="preserve"> Фонда);</w:t>
      </w:r>
    </w:p>
    <w:p w:rsidR="0010415B" w:rsidRPr="00A958B8" w:rsidRDefault="0010415B" w:rsidP="00A958B8">
      <w:pPr>
        <w:jc w:val="both"/>
        <w:rPr>
          <w:sz w:val="20"/>
          <w:szCs w:val="20"/>
        </w:rPr>
      </w:pPr>
      <w:r w:rsidRPr="00A958B8">
        <w:rPr>
          <w:sz w:val="20"/>
          <w:szCs w:val="20"/>
        </w:rPr>
        <w:tab/>
        <w:t xml:space="preserve">• инициируют начало </w:t>
      </w:r>
      <w:proofErr w:type="spellStart"/>
      <w:r w:rsidRPr="00A958B8">
        <w:rPr>
          <w:sz w:val="20"/>
          <w:szCs w:val="20"/>
        </w:rPr>
        <w:t>претензионно-исковой</w:t>
      </w:r>
      <w:proofErr w:type="spellEnd"/>
      <w:r w:rsidRPr="00A958B8">
        <w:rPr>
          <w:sz w:val="20"/>
          <w:szCs w:val="20"/>
        </w:rPr>
        <w:t xml:space="preserve"> работы.</w:t>
      </w:r>
    </w:p>
    <w:p w:rsidR="0010415B" w:rsidRPr="00A958B8" w:rsidRDefault="00A958B8" w:rsidP="00A958B8">
      <w:pPr>
        <w:pStyle w:val="24"/>
        <w:spacing w:after="0" w:line="240" w:lineRule="auto"/>
        <w:ind w:firstLine="720"/>
        <w:jc w:val="both"/>
        <w:rPr>
          <w:b/>
          <w:bCs/>
          <w:i/>
          <w:iCs/>
          <w:sz w:val="20"/>
          <w:szCs w:val="20"/>
        </w:rPr>
      </w:pPr>
      <w:r w:rsidRPr="00A958B8">
        <w:rPr>
          <w:sz w:val="20"/>
          <w:szCs w:val="20"/>
        </w:rPr>
        <w:t>6</w:t>
      </w:r>
      <w:r w:rsidR="0010415B" w:rsidRPr="00A958B8">
        <w:rPr>
          <w:sz w:val="20"/>
          <w:szCs w:val="20"/>
        </w:rPr>
        <w:t>.1.</w:t>
      </w:r>
      <w:r w:rsidRPr="00A958B8">
        <w:rPr>
          <w:sz w:val="20"/>
          <w:szCs w:val="20"/>
        </w:rPr>
        <w:t>4</w:t>
      </w:r>
      <w:r w:rsidR="0010415B" w:rsidRPr="00A958B8">
        <w:rPr>
          <w:sz w:val="20"/>
          <w:szCs w:val="20"/>
        </w:rPr>
        <w:t xml:space="preserve">. Мониторинг наличия и сохранности обеспечения выполнения обязательств по </w:t>
      </w:r>
      <w:r w:rsidRPr="00A958B8">
        <w:rPr>
          <w:sz w:val="20"/>
          <w:szCs w:val="20"/>
        </w:rPr>
        <w:t xml:space="preserve">займу </w:t>
      </w:r>
      <w:r w:rsidR="0010415B" w:rsidRPr="00A958B8">
        <w:rPr>
          <w:sz w:val="20"/>
          <w:szCs w:val="20"/>
        </w:rPr>
        <w:t xml:space="preserve">путем анализа  документов по учету имущества Залогодателя – юридического лица, подтверждающих наличие предмета залога, его соответствие по количеству, структуре, потребительским свойствам, качеству и </w:t>
      </w:r>
      <w:proofErr w:type="gramStart"/>
      <w:r w:rsidR="0010415B" w:rsidRPr="00A958B8">
        <w:rPr>
          <w:sz w:val="20"/>
          <w:szCs w:val="20"/>
        </w:rPr>
        <w:t>стоимости</w:t>
      </w:r>
      <w:proofErr w:type="gramEnd"/>
      <w:r w:rsidR="0010415B" w:rsidRPr="00A958B8">
        <w:rPr>
          <w:sz w:val="20"/>
          <w:szCs w:val="20"/>
        </w:rPr>
        <w:t xml:space="preserve"> соответствующим параметрам, определенным в Договоре о залоге, в ходе проведения документальных проверок и, по возможности, проверок с выездом на место нахождения предмета залога. </w:t>
      </w:r>
    </w:p>
    <w:p w:rsidR="0010415B" w:rsidRPr="00A958B8" w:rsidRDefault="0010415B" w:rsidP="00A958B8">
      <w:pPr>
        <w:pStyle w:val="24"/>
        <w:spacing w:after="0" w:line="240" w:lineRule="auto"/>
        <w:ind w:firstLine="720"/>
        <w:jc w:val="both"/>
        <w:rPr>
          <w:b/>
          <w:bCs/>
          <w:i/>
          <w:iCs/>
          <w:sz w:val="20"/>
          <w:szCs w:val="20"/>
        </w:rPr>
      </w:pPr>
      <w:r w:rsidRPr="00A958B8">
        <w:rPr>
          <w:sz w:val="20"/>
          <w:szCs w:val="20"/>
        </w:rPr>
        <w:t>Документальная и визуальная проверка наличия и сохранности предмета залога (с выездом специалиста Фонда) осуществляется на основании Методики оценки залогового обеспечения.</w:t>
      </w:r>
    </w:p>
    <w:p w:rsidR="0081037B" w:rsidRPr="0081037B" w:rsidRDefault="0010415B" w:rsidP="0081037B">
      <w:pPr>
        <w:pStyle w:val="24"/>
        <w:spacing w:after="0" w:line="240" w:lineRule="auto"/>
        <w:ind w:firstLine="720"/>
        <w:jc w:val="both"/>
        <w:rPr>
          <w:sz w:val="20"/>
          <w:szCs w:val="20"/>
        </w:rPr>
      </w:pPr>
      <w:r w:rsidRPr="00A958B8">
        <w:rPr>
          <w:sz w:val="20"/>
          <w:szCs w:val="20"/>
        </w:rPr>
        <w:t xml:space="preserve">В случае выявления негативных изменений, ухудшающих обеспечение займа, </w:t>
      </w:r>
      <w:r w:rsidR="00A958B8" w:rsidRPr="00A958B8">
        <w:rPr>
          <w:sz w:val="20"/>
          <w:szCs w:val="20"/>
        </w:rPr>
        <w:t xml:space="preserve">специалистом </w:t>
      </w:r>
      <w:r w:rsidRPr="00A958B8">
        <w:rPr>
          <w:sz w:val="20"/>
          <w:szCs w:val="20"/>
        </w:rPr>
        <w:t xml:space="preserve">фонда разрабатываются предложения по предоставлению Заемщиком дополнительного объема ликвидного обеспечения или в случае полной утраты обеспечения (потери его ликвидности) – замене на иное ликвидное обеспечение, которые согласовываются с руководителем Фонда и доводятся до Заемщика. </w:t>
      </w:r>
    </w:p>
    <w:p w:rsidR="00C120E3" w:rsidRDefault="00C120E3" w:rsidP="00C120E3">
      <w:pPr>
        <w:jc w:val="both"/>
        <w:rPr>
          <w:sz w:val="20"/>
          <w:szCs w:val="20"/>
        </w:rPr>
      </w:pPr>
      <w:r w:rsidRPr="00377EED">
        <w:rPr>
          <w:sz w:val="20"/>
          <w:szCs w:val="20"/>
        </w:rPr>
        <w:t xml:space="preserve">              6.</w:t>
      </w:r>
      <w:r w:rsidR="00A958B8">
        <w:rPr>
          <w:sz w:val="20"/>
          <w:szCs w:val="20"/>
        </w:rPr>
        <w:t>2</w:t>
      </w:r>
      <w:r w:rsidRPr="00377EED">
        <w:rPr>
          <w:sz w:val="20"/>
          <w:szCs w:val="20"/>
        </w:rPr>
        <w:t xml:space="preserve">. </w:t>
      </w:r>
      <w:proofErr w:type="gramStart"/>
      <w:r w:rsidRPr="00377EED">
        <w:rPr>
          <w:sz w:val="20"/>
          <w:szCs w:val="20"/>
        </w:rPr>
        <w:t>Контроль за</w:t>
      </w:r>
      <w:proofErr w:type="gramEnd"/>
      <w:r w:rsidRPr="00377EED">
        <w:rPr>
          <w:sz w:val="20"/>
          <w:szCs w:val="20"/>
        </w:rPr>
        <w:t xml:space="preserve"> выполнением условий договора займа осуществляется юридическим и финансовым отделами, службой безопасности Фонда, в соответствии с Регламентом взаимодействия сотрудников Фонда и Инструкцией по порядку действий сотрудников Фонда при возникновении проблемной или просроченной задолженности по выданным займам.</w:t>
      </w:r>
    </w:p>
    <w:p w:rsidR="00FD0F7B" w:rsidRDefault="00FD0F7B" w:rsidP="00C120E3">
      <w:pPr>
        <w:jc w:val="both"/>
        <w:rPr>
          <w:sz w:val="20"/>
          <w:szCs w:val="20"/>
        </w:rPr>
      </w:pPr>
    </w:p>
    <w:p w:rsidR="00C46823" w:rsidRDefault="00C46823" w:rsidP="003D0A46">
      <w:pPr>
        <w:numPr>
          <w:ilvl w:val="0"/>
          <w:numId w:val="2"/>
        </w:numPr>
        <w:shd w:val="clear" w:color="auto" w:fill="FFFFFF"/>
        <w:tabs>
          <w:tab w:val="left" w:pos="993"/>
        </w:tabs>
        <w:autoSpaceDE w:val="0"/>
        <w:ind w:right="-6"/>
        <w:jc w:val="center"/>
        <w:rPr>
          <w:b/>
          <w:sz w:val="20"/>
          <w:szCs w:val="20"/>
        </w:rPr>
      </w:pPr>
      <w:r w:rsidRPr="00637BAE">
        <w:rPr>
          <w:b/>
          <w:sz w:val="20"/>
          <w:szCs w:val="20"/>
        </w:rPr>
        <w:t>ОБЕСПЕЧЕНИЕ ЗАЙМА</w:t>
      </w:r>
    </w:p>
    <w:p w:rsidR="00E32124" w:rsidRPr="00615CE5" w:rsidRDefault="007210A9" w:rsidP="007210A9">
      <w:pPr>
        <w:pStyle w:val="ConsPlusNormal"/>
        <w:widowControl/>
        <w:tabs>
          <w:tab w:val="left" w:pos="709"/>
          <w:tab w:val="left" w:pos="993"/>
        </w:tabs>
        <w:ind w:firstLine="709"/>
        <w:jc w:val="both"/>
        <w:rPr>
          <w:rFonts w:ascii="Times New Roman" w:hAnsi="Times New Roman" w:cs="Times New Roman"/>
          <w:color w:val="FF0000"/>
        </w:rPr>
      </w:pPr>
      <w:r w:rsidRPr="00615CE5">
        <w:rPr>
          <w:rFonts w:ascii="Times New Roman" w:hAnsi="Times New Roman" w:cs="Times New Roman"/>
          <w:color w:val="FF0000"/>
        </w:rPr>
        <w:t>7.1. Обязательным условием предоставления займа является наличие обеспечения: залог ликвидного имущества и поручительство</w:t>
      </w:r>
      <w:r w:rsidR="00E32124" w:rsidRPr="00615CE5">
        <w:rPr>
          <w:rFonts w:ascii="Times New Roman" w:hAnsi="Times New Roman" w:cs="Times New Roman"/>
          <w:color w:val="FF0000"/>
        </w:rPr>
        <w:t>.</w:t>
      </w:r>
      <w:r w:rsidRPr="00615CE5">
        <w:rPr>
          <w:rFonts w:ascii="Times New Roman" w:hAnsi="Times New Roman" w:cs="Times New Roman"/>
          <w:color w:val="FF0000"/>
        </w:rPr>
        <w:t xml:space="preserve"> </w:t>
      </w:r>
    </w:p>
    <w:p w:rsidR="00FD0F7B" w:rsidRDefault="00B26806" w:rsidP="007210A9">
      <w:pPr>
        <w:pStyle w:val="ConsPlusNormal"/>
        <w:widowControl/>
        <w:tabs>
          <w:tab w:val="left" w:pos="709"/>
          <w:tab w:val="left" w:pos="993"/>
        </w:tabs>
        <w:ind w:firstLine="709"/>
        <w:jc w:val="both"/>
        <w:rPr>
          <w:rFonts w:ascii="Times New Roman" w:hAnsi="Times New Roman" w:cs="Times New Roman"/>
          <w:color w:val="FF0000"/>
        </w:rPr>
      </w:pPr>
      <w:r w:rsidRPr="00615CE5">
        <w:rPr>
          <w:rFonts w:ascii="Times New Roman" w:hAnsi="Times New Roman" w:cs="Times New Roman"/>
          <w:color w:val="FF0000"/>
        </w:rPr>
        <w:t>7.</w:t>
      </w:r>
      <w:r w:rsidR="0081037B" w:rsidRPr="00615CE5">
        <w:rPr>
          <w:rFonts w:ascii="Times New Roman" w:hAnsi="Times New Roman" w:cs="Times New Roman"/>
          <w:color w:val="FF0000"/>
        </w:rPr>
        <w:t>2</w:t>
      </w:r>
      <w:r w:rsidRPr="00615CE5">
        <w:rPr>
          <w:rFonts w:ascii="Times New Roman" w:hAnsi="Times New Roman" w:cs="Times New Roman"/>
          <w:color w:val="FF0000"/>
        </w:rPr>
        <w:t>..</w:t>
      </w:r>
      <w:r w:rsidR="007210A9" w:rsidRPr="00615CE5">
        <w:rPr>
          <w:rFonts w:ascii="Times New Roman" w:hAnsi="Times New Roman" w:cs="Times New Roman"/>
          <w:color w:val="FF0000"/>
        </w:rPr>
        <w:t xml:space="preserve">Если заемщиком выступает юридическое лицо, то предоставляется поручительство </w:t>
      </w:r>
      <w:r w:rsidR="00E32124" w:rsidRPr="00615CE5">
        <w:rPr>
          <w:rFonts w:ascii="Times New Roman" w:hAnsi="Times New Roman" w:cs="Times New Roman"/>
          <w:color w:val="FF0000"/>
        </w:rPr>
        <w:t xml:space="preserve">всех учредителей (участников) и </w:t>
      </w:r>
      <w:r w:rsidR="007210A9" w:rsidRPr="00615CE5">
        <w:rPr>
          <w:rFonts w:ascii="Times New Roman" w:hAnsi="Times New Roman" w:cs="Times New Roman"/>
          <w:color w:val="FF0000"/>
        </w:rPr>
        <w:t>супруг</w:t>
      </w:r>
      <w:r w:rsidR="00F636F6" w:rsidRPr="00615CE5">
        <w:rPr>
          <w:rFonts w:ascii="Times New Roman" w:hAnsi="Times New Roman" w:cs="Times New Roman"/>
          <w:color w:val="FF0000"/>
        </w:rPr>
        <w:t>а учредителя с общей долей в обществе 50 и более %</w:t>
      </w:r>
      <w:r w:rsidR="007210A9" w:rsidRPr="00615CE5">
        <w:rPr>
          <w:rFonts w:ascii="Times New Roman" w:hAnsi="Times New Roman" w:cs="Times New Roman"/>
          <w:color w:val="FF0000"/>
        </w:rPr>
        <w:t xml:space="preserve"> (при наличии зарегистрированного брака)</w:t>
      </w:r>
      <w:r w:rsidR="00E32124" w:rsidRPr="00615CE5">
        <w:rPr>
          <w:rFonts w:ascii="Times New Roman" w:hAnsi="Times New Roman" w:cs="Times New Roman"/>
          <w:color w:val="FF0000"/>
        </w:rPr>
        <w:t xml:space="preserve"> и</w:t>
      </w:r>
      <w:r w:rsidR="005E5DBB">
        <w:rPr>
          <w:rFonts w:ascii="Times New Roman" w:hAnsi="Times New Roman" w:cs="Times New Roman"/>
          <w:color w:val="FF0000"/>
        </w:rPr>
        <w:t xml:space="preserve">  </w:t>
      </w:r>
    </w:p>
    <w:p w:rsidR="00FD0F7B" w:rsidRDefault="00FD0F7B" w:rsidP="00FD0F7B">
      <w:pPr>
        <w:pStyle w:val="ConsPlusNormal"/>
        <w:widowControl/>
        <w:tabs>
          <w:tab w:val="left" w:pos="709"/>
          <w:tab w:val="left" w:pos="993"/>
        </w:tabs>
        <w:ind w:firstLine="0"/>
        <w:jc w:val="both"/>
        <w:rPr>
          <w:rFonts w:ascii="Times New Roman" w:hAnsi="Times New Roman" w:cs="Times New Roman"/>
          <w:color w:val="FF0000"/>
        </w:rPr>
      </w:pPr>
    </w:p>
    <w:p w:rsidR="007210A9" w:rsidRPr="00615CE5" w:rsidRDefault="00E32124" w:rsidP="00FD0F7B">
      <w:pPr>
        <w:pStyle w:val="ConsPlusNormal"/>
        <w:widowControl/>
        <w:tabs>
          <w:tab w:val="left" w:pos="709"/>
          <w:tab w:val="left" w:pos="993"/>
        </w:tabs>
        <w:ind w:firstLine="0"/>
        <w:jc w:val="both"/>
        <w:rPr>
          <w:rFonts w:ascii="Times New Roman" w:hAnsi="Times New Roman" w:cs="Times New Roman"/>
          <w:color w:val="FF0000"/>
        </w:rPr>
      </w:pPr>
      <w:r w:rsidRPr="00615CE5">
        <w:rPr>
          <w:rFonts w:ascii="Times New Roman" w:hAnsi="Times New Roman" w:cs="Times New Roman"/>
          <w:color w:val="FF0000"/>
        </w:rPr>
        <w:lastRenderedPageBreak/>
        <w:t xml:space="preserve"> иных ф</w:t>
      </w:r>
      <w:r w:rsidR="005E5DBB">
        <w:rPr>
          <w:rFonts w:ascii="Times New Roman" w:hAnsi="Times New Roman" w:cs="Times New Roman"/>
          <w:color w:val="FF0000"/>
        </w:rPr>
        <w:t>изических и/или юридических лиц по требованию Фонда.</w:t>
      </w:r>
    </w:p>
    <w:p w:rsidR="00E32124" w:rsidRPr="00615CE5" w:rsidRDefault="00E32124" w:rsidP="007210A9">
      <w:pPr>
        <w:pStyle w:val="ConsPlusNormal"/>
        <w:widowControl/>
        <w:tabs>
          <w:tab w:val="left" w:pos="709"/>
          <w:tab w:val="left" w:pos="993"/>
        </w:tabs>
        <w:ind w:firstLine="709"/>
        <w:jc w:val="both"/>
        <w:rPr>
          <w:rFonts w:ascii="Times New Roman" w:hAnsi="Times New Roman" w:cs="Times New Roman"/>
          <w:color w:val="FF0000"/>
        </w:rPr>
      </w:pPr>
      <w:r w:rsidRPr="00615CE5">
        <w:rPr>
          <w:rFonts w:ascii="Times New Roman" w:hAnsi="Times New Roman" w:cs="Times New Roman"/>
          <w:color w:val="FF0000"/>
        </w:rPr>
        <w:t>Если заемщиком выступает индивидуальный предприниматель, он предоставляет</w:t>
      </w:r>
      <w:r w:rsidR="00B26806" w:rsidRPr="00615CE5">
        <w:rPr>
          <w:rFonts w:ascii="Times New Roman" w:hAnsi="Times New Roman" w:cs="Times New Roman"/>
          <w:color w:val="FF0000"/>
        </w:rPr>
        <w:t xml:space="preserve"> </w:t>
      </w:r>
      <w:r w:rsidRPr="00615CE5">
        <w:rPr>
          <w:rFonts w:ascii="Times New Roman" w:hAnsi="Times New Roman" w:cs="Times New Roman"/>
          <w:color w:val="FF0000"/>
        </w:rPr>
        <w:t xml:space="preserve">поручительство </w:t>
      </w:r>
      <w:r w:rsidR="005E5DBB">
        <w:rPr>
          <w:rFonts w:ascii="Times New Roman" w:hAnsi="Times New Roman" w:cs="Times New Roman"/>
          <w:color w:val="FF0000"/>
        </w:rPr>
        <w:t xml:space="preserve">супруга/супруги </w:t>
      </w:r>
      <w:r w:rsidR="00B26806" w:rsidRPr="00615CE5">
        <w:rPr>
          <w:rFonts w:ascii="Times New Roman" w:hAnsi="Times New Roman" w:cs="Times New Roman"/>
          <w:color w:val="FF0000"/>
        </w:rPr>
        <w:t>при на</w:t>
      </w:r>
      <w:r w:rsidR="005E5DBB">
        <w:rPr>
          <w:rFonts w:ascii="Times New Roman" w:hAnsi="Times New Roman" w:cs="Times New Roman"/>
          <w:color w:val="FF0000"/>
        </w:rPr>
        <w:t>личии зарегистрированного брака</w:t>
      </w:r>
      <w:r w:rsidR="00B26806" w:rsidRPr="00615CE5">
        <w:rPr>
          <w:rFonts w:ascii="Times New Roman" w:hAnsi="Times New Roman" w:cs="Times New Roman"/>
          <w:color w:val="FF0000"/>
        </w:rPr>
        <w:t>.</w:t>
      </w:r>
      <w:r w:rsidR="00FD0F7B" w:rsidRPr="00FD0F7B">
        <w:rPr>
          <w:rFonts w:ascii="Times New Roman" w:hAnsi="Times New Roman" w:cs="Times New Roman"/>
          <w:color w:val="FF0000"/>
        </w:rPr>
        <w:t xml:space="preserve"> </w:t>
      </w:r>
      <w:r w:rsidR="00FD0F7B" w:rsidRPr="00615CE5">
        <w:rPr>
          <w:rFonts w:ascii="Times New Roman" w:hAnsi="Times New Roman" w:cs="Times New Roman"/>
          <w:color w:val="FF0000"/>
        </w:rPr>
        <w:t>Поручительство третьих лиц обязательно при отсутствии поручительства супруга.</w:t>
      </w:r>
    </w:p>
    <w:p w:rsidR="00B26806" w:rsidRPr="00637BAE" w:rsidRDefault="00B26806" w:rsidP="00B26806">
      <w:pPr>
        <w:tabs>
          <w:tab w:val="left" w:pos="709"/>
          <w:tab w:val="left" w:pos="993"/>
        </w:tabs>
        <w:ind w:firstLine="709"/>
        <w:jc w:val="both"/>
        <w:rPr>
          <w:sz w:val="20"/>
          <w:szCs w:val="20"/>
        </w:rPr>
      </w:pPr>
      <w:r>
        <w:rPr>
          <w:sz w:val="20"/>
          <w:szCs w:val="20"/>
        </w:rPr>
        <w:t>7.</w:t>
      </w:r>
      <w:r w:rsidR="0081037B">
        <w:rPr>
          <w:sz w:val="20"/>
          <w:szCs w:val="20"/>
        </w:rPr>
        <w:t>3</w:t>
      </w:r>
      <w:r>
        <w:rPr>
          <w:sz w:val="20"/>
          <w:szCs w:val="20"/>
        </w:rPr>
        <w:t xml:space="preserve">. </w:t>
      </w:r>
      <w:r w:rsidRPr="00637BAE">
        <w:rPr>
          <w:sz w:val="20"/>
          <w:szCs w:val="20"/>
        </w:rPr>
        <w:t>Поручительства предоставляются на всю сумму займа с учетом начисленных процентов за весь период пользования займом независимо от предоставленного залогового обеспечения и поручитель</w:t>
      </w:r>
      <w:proofErr w:type="gramStart"/>
      <w:r w:rsidRPr="00637BAE">
        <w:rPr>
          <w:sz w:val="20"/>
          <w:szCs w:val="20"/>
        </w:rPr>
        <w:t>ств тр</w:t>
      </w:r>
      <w:proofErr w:type="gramEnd"/>
      <w:r w:rsidRPr="00637BAE">
        <w:rPr>
          <w:sz w:val="20"/>
          <w:szCs w:val="20"/>
        </w:rPr>
        <w:t xml:space="preserve">етьих лиц. </w:t>
      </w:r>
    </w:p>
    <w:p w:rsidR="00B26806" w:rsidRPr="00637BAE" w:rsidRDefault="00B26806" w:rsidP="00B26806">
      <w:pPr>
        <w:tabs>
          <w:tab w:val="left" w:pos="709"/>
          <w:tab w:val="left" w:pos="993"/>
        </w:tabs>
        <w:ind w:firstLine="709"/>
        <w:jc w:val="both"/>
        <w:rPr>
          <w:sz w:val="20"/>
          <w:szCs w:val="20"/>
        </w:rPr>
      </w:pPr>
      <w:r w:rsidRPr="00637BAE">
        <w:rPr>
          <w:sz w:val="20"/>
          <w:szCs w:val="20"/>
        </w:rPr>
        <w:t>Договор поручительства заключается в письменной форме.</w:t>
      </w:r>
    </w:p>
    <w:p w:rsidR="00B26806" w:rsidRPr="00637BAE" w:rsidRDefault="00B26806" w:rsidP="00B26806">
      <w:pPr>
        <w:tabs>
          <w:tab w:val="left" w:pos="709"/>
          <w:tab w:val="left" w:pos="993"/>
        </w:tabs>
        <w:ind w:firstLine="709"/>
        <w:jc w:val="both"/>
        <w:rPr>
          <w:sz w:val="20"/>
          <w:szCs w:val="20"/>
        </w:rPr>
      </w:pPr>
      <w:r w:rsidRPr="00637BAE">
        <w:rPr>
          <w:sz w:val="20"/>
          <w:szCs w:val="20"/>
        </w:rPr>
        <w:t>При неисполнении или ненадлежащем исполнении Заемщиком обязательства, обеспеченного поручительством, Поручитель и Заемщик отвечают перед Фондом солидарно.</w:t>
      </w:r>
    </w:p>
    <w:p w:rsidR="00B26806" w:rsidRPr="00637BAE" w:rsidRDefault="00B26806" w:rsidP="00B26806">
      <w:pPr>
        <w:tabs>
          <w:tab w:val="left" w:pos="709"/>
          <w:tab w:val="left" w:pos="993"/>
        </w:tabs>
        <w:autoSpaceDE w:val="0"/>
        <w:autoSpaceDN w:val="0"/>
        <w:adjustRightInd w:val="0"/>
        <w:ind w:firstLine="709"/>
        <w:jc w:val="both"/>
        <w:rPr>
          <w:sz w:val="20"/>
          <w:szCs w:val="20"/>
        </w:rPr>
      </w:pPr>
      <w:r w:rsidRPr="00637BAE">
        <w:rPr>
          <w:sz w:val="20"/>
          <w:szCs w:val="20"/>
        </w:rPr>
        <w:t xml:space="preserve">Поручитель отвечает перед Фондом в том же объеме, как и Заемщик, включая уплату процентов, возмещение судебных издержек по взысканию долга и других убытков Фонда, вызванных неисполнением или ненадлежащим исполнением обязательства Заемщиком. </w:t>
      </w:r>
    </w:p>
    <w:p w:rsidR="00B26806" w:rsidRPr="00637BAE" w:rsidRDefault="00B26806" w:rsidP="00B26806">
      <w:pPr>
        <w:tabs>
          <w:tab w:val="left" w:pos="709"/>
          <w:tab w:val="left" w:pos="993"/>
        </w:tabs>
        <w:ind w:firstLine="709"/>
        <w:jc w:val="both"/>
        <w:rPr>
          <w:sz w:val="20"/>
          <w:szCs w:val="20"/>
        </w:rPr>
      </w:pPr>
      <w:r w:rsidRPr="00637BAE">
        <w:rPr>
          <w:sz w:val="20"/>
          <w:szCs w:val="20"/>
        </w:rPr>
        <w:t>Для оформления поручительства поручители представляют в Фонд документы, перечень которых утвержден настоящим Положением.</w:t>
      </w:r>
    </w:p>
    <w:p w:rsidR="00B26806" w:rsidRPr="00637BAE" w:rsidRDefault="00B26806" w:rsidP="00B26806">
      <w:pPr>
        <w:tabs>
          <w:tab w:val="left" w:pos="709"/>
          <w:tab w:val="left" w:pos="993"/>
        </w:tabs>
        <w:ind w:firstLine="709"/>
        <w:jc w:val="both"/>
        <w:rPr>
          <w:sz w:val="20"/>
          <w:szCs w:val="20"/>
        </w:rPr>
      </w:pPr>
      <w:r w:rsidRPr="00637BAE">
        <w:rPr>
          <w:sz w:val="20"/>
          <w:szCs w:val="20"/>
        </w:rPr>
        <w:t xml:space="preserve">Фонд осуществляет проверку достоверности представленных поручителями документов и содержащихся в них сведений. Количество, сроки и методика проверок определяются Фондом самостоятельно. Результаты проведенных проверок вносятся специалистами Фонда в Заключение. </w:t>
      </w:r>
    </w:p>
    <w:p w:rsidR="00B26806" w:rsidRPr="00637BAE" w:rsidRDefault="00B26806" w:rsidP="00B26806">
      <w:pPr>
        <w:tabs>
          <w:tab w:val="left" w:pos="709"/>
          <w:tab w:val="left" w:pos="993"/>
        </w:tabs>
        <w:autoSpaceDE w:val="0"/>
        <w:autoSpaceDN w:val="0"/>
        <w:adjustRightInd w:val="0"/>
        <w:ind w:firstLine="709"/>
        <w:jc w:val="both"/>
        <w:rPr>
          <w:sz w:val="20"/>
          <w:szCs w:val="20"/>
        </w:rPr>
      </w:pPr>
      <w:r w:rsidRPr="00637BAE">
        <w:rPr>
          <w:sz w:val="20"/>
          <w:szCs w:val="20"/>
        </w:rPr>
        <w:t>Поручительство прекращается с прекращением обеспеченного им обязательства.</w:t>
      </w:r>
    </w:p>
    <w:p w:rsidR="00F856B3" w:rsidRDefault="00F856B3" w:rsidP="00272F01">
      <w:pPr>
        <w:pStyle w:val="ConsPlusNormal"/>
        <w:widowControl/>
        <w:tabs>
          <w:tab w:val="left" w:pos="709"/>
          <w:tab w:val="left" w:pos="993"/>
        </w:tabs>
        <w:ind w:firstLine="709"/>
        <w:jc w:val="both"/>
        <w:rPr>
          <w:rFonts w:ascii="Times New Roman" w:hAnsi="Times New Roman" w:cs="Times New Roman"/>
        </w:rPr>
      </w:pPr>
      <w:r w:rsidRPr="00637BAE">
        <w:rPr>
          <w:rFonts w:ascii="Times New Roman" w:hAnsi="Times New Roman" w:cs="Times New Roman"/>
        </w:rPr>
        <w:t>7.</w:t>
      </w:r>
      <w:r w:rsidR="0081037B">
        <w:rPr>
          <w:rFonts w:ascii="Times New Roman" w:hAnsi="Times New Roman" w:cs="Times New Roman"/>
        </w:rPr>
        <w:t>4</w:t>
      </w:r>
      <w:r w:rsidRPr="00637BAE">
        <w:rPr>
          <w:rFonts w:ascii="Times New Roman" w:hAnsi="Times New Roman" w:cs="Times New Roman"/>
        </w:rPr>
        <w:t>. Применяемые виды обеспечения зависят от суммы займа, финансово-экономических показателей деятельности Заемщика, цели предоставления займа. В некоторых случаях возможно  применение одновременно  нескольких видов  обеспечения.</w:t>
      </w:r>
    </w:p>
    <w:p w:rsidR="004B4286" w:rsidRPr="00676AC6" w:rsidRDefault="000963CA" w:rsidP="004B4286">
      <w:pPr>
        <w:ind w:firstLine="708"/>
        <w:jc w:val="both"/>
        <w:rPr>
          <w:color w:val="FF0000"/>
          <w:sz w:val="20"/>
          <w:szCs w:val="20"/>
        </w:rPr>
      </w:pPr>
      <w:r w:rsidRPr="00676AC6">
        <w:rPr>
          <w:color w:val="FF0000"/>
          <w:sz w:val="20"/>
          <w:szCs w:val="20"/>
        </w:rPr>
        <w:t>7.</w:t>
      </w:r>
      <w:r w:rsidR="0081037B">
        <w:rPr>
          <w:color w:val="FF0000"/>
          <w:sz w:val="20"/>
          <w:szCs w:val="20"/>
        </w:rPr>
        <w:t>4</w:t>
      </w:r>
      <w:r w:rsidRPr="00676AC6">
        <w:rPr>
          <w:color w:val="FF0000"/>
          <w:sz w:val="20"/>
          <w:szCs w:val="20"/>
        </w:rPr>
        <w:t>.</w:t>
      </w:r>
      <w:r w:rsidR="0029609E" w:rsidRPr="00676AC6">
        <w:rPr>
          <w:color w:val="FF0000"/>
          <w:sz w:val="20"/>
          <w:szCs w:val="20"/>
        </w:rPr>
        <w:t>1</w:t>
      </w:r>
      <w:r w:rsidRPr="00676AC6">
        <w:rPr>
          <w:color w:val="FF0000"/>
          <w:sz w:val="20"/>
          <w:szCs w:val="20"/>
        </w:rPr>
        <w:t xml:space="preserve">. </w:t>
      </w:r>
      <w:proofErr w:type="gramStart"/>
      <w:r w:rsidR="0029609E" w:rsidRPr="00676AC6">
        <w:rPr>
          <w:color w:val="FF0000"/>
          <w:sz w:val="20"/>
          <w:szCs w:val="20"/>
        </w:rPr>
        <w:t>При отсутствии у Заемщика задолженности перед бюджетами всех уровней и государственными внебюджетными фондами (ФСС и Пенсионный фонд, ИФНС), отсутствия задолженности перед УФССП, наличия  положительной кредитной истории во всех финансово-кредитных уч</w:t>
      </w:r>
      <w:r w:rsidR="00F91893" w:rsidRPr="00676AC6">
        <w:rPr>
          <w:color w:val="FF0000"/>
          <w:sz w:val="20"/>
          <w:szCs w:val="20"/>
        </w:rPr>
        <w:t xml:space="preserve">реждениях за последние 365 дней, устанавливается </w:t>
      </w:r>
      <w:proofErr w:type="spellStart"/>
      <w:r w:rsidR="00F91893" w:rsidRPr="00676AC6">
        <w:rPr>
          <w:color w:val="FF0000"/>
          <w:sz w:val="20"/>
          <w:szCs w:val="20"/>
        </w:rPr>
        <w:t>Бланко-часть</w:t>
      </w:r>
      <w:proofErr w:type="spellEnd"/>
      <w:r w:rsidR="005F061D" w:rsidRPr="00676AC6">
        <w:rPr>
          <w:color w:val="FF0000"/>
          <w:sz w:val="20"/>
          <w:szCs w:val="20"/>
        </w:rPr>
        <w:t xml:space="preserve"> по необеспеченной залогом части займа (с учетом процентов за весь период действия договора займа) в размере до 25%.</w:t>
      </w:r>
      <w:r w:rsidR="0029609E" w:rsidRPr="00676AC6">
        <w:rPr>
          <w:color w:val="FF0000"/>
          <w:sz w:val="20"/>
          <w:szCs w:val="20"/>
        </w:rPr>
        <w:t xml:space="preserve">  </w:t>
      </w:r>
      <w:r w:rsidR="00D44733" w:rsidRPr="00676AC6">
        <w:rPr>
          <w:color w:val="FF0000"/>
          <w:sz w:val="20"/>
          <w:szCs w:val="20"/>
        </w:rPr>
        <w:t xml:space="preserve">при </w:t>
      </w:r>
      <w:r w:rsidR="00AC70D2" w:rsidRPr="00676AC6">
        <w:rPr>
          <w:color w:val="FF0000"/>
          <w:sz w:val="20"/>
          <w:szCs w:val="20"/>
        </w:rPr>
        <w:t xml:space="preserve"> </w:t>
      </w:r>
      <w:r w:rsidR="00D44733" w:rsidRPr="00676AC6">
        <w:rPr>
          <w:color w:val="FF0000"/>
          <w:sz w:val="20"/>
          <w:szCs w:val="20"/>
        </w:rPr>
        <w:t>предоставлени</w:t>
      </w:r>
      <w:r w:rsidR="00AC70D2" w:rsidRPr="00676AC6">
        <w:rPr>
          <w:color w:val="FF0000"/>
          <w:sz w:val="20"/>
          <w:szCs w:val="20"/>
        </w:rPr>
        <w:t>и</w:t>
      </w:r>
      <w:r w:rsidR="00D44733" w:rsidRPr="00676AC6">
        <w:rPr>
          <w:color w:val="FF0000"/>
          <w:sz w:val="20"/>
          <w:szCs w:val="20"/>
        </w:rPr>
        <w:t xml:space="preserve"> поручительства </w:t>
      </w:r>
      <w:r w:rsidR="004B4286" w:rsidRPr="00676AC6">
        <w:rPr>
          <w:color w:val="FF0000"/>
          <w:sz w:val="20"/>
          <w:szCs w:val="20"/>
        </w:rPr>
        <w:t xml:space="preserve">физического </w:t>
      </w:r>
      <w:r w:rsidR="00AC70D2" w:rsidRPr="00676AC6">
        <w:rPr>
          <w:color w:val="FF0000"/>
          <w:sz w:val="20"/>
          <w:szCs w:val="20"/>
        </w:rPr>
        <w:t xml:space="preserve"> и /или</w:t>
      </w:r>
      <w:proofErr w:type="gramEnd"/>
      <w:r w:rsidR="00AC70D2" w:rsidRPr="00676AC6">
        <w:rPr>
          <w:color w:val="FF0000"/>
          <w:sz w:val="20"/>
          <w:szCs w:val="20"/>
        </w:rPr>
        <w:t xml:space="preserve"> юридического </w:t>
      </w:r>
      <w:r w:rsidR="004B4286" w:rsidRPr="00676AC6">
        <w:rPr>
          <w:color w:val="FF0000"/>
          <w:sz w:val="20"/>
          <w:szCs w:val="20"/>
        </w:rPr>
        <w:t>лица</w:t>
      </w:r>
      <w:r w:rsidR="00353EBD" w:rsidRPr="00676AC6">
        <w:rPr>
          <w:color w:val="FF0000"/>
          <w:sz w:val="20"/>
          <w:szCs w:val="20"/>
        </w:rPr>
        <w:t>.</w:t>
      </w:r>
    </w:p>
    <w:p w:rsidR="00F856B3" w:rsidRPr="002D7543" w:rsidRDefault="00F856B3" w:rsidP="00272F01">
      <w:pPr>
        <w:pStyle w:val="ConsPlusNormal"/>
        <w:widowControl/>
        <w:tabs>
          <w:tab w:val="left" w:pos="709"/>
          <w:tab w:val="left" w:pos="993"/>
        </w:tabs>
        <w:ind w:firstLine="709"/>
        <w:jc w:val="both"/>
        <w:rPr>
          <w:rFonts w:ascii="Times New Roman" w:hAnsi="Times New Roman" w:cs="Times New Roman"/>
        </w:rPr>
      </w:pPr>
      <w:r w:rsidRPr="002D7543">
        <w:rPr>
          <w:rFonts w:ascii="Times New Roman" w:hAnsi="Times New Roman" w:cs="Times New Roman"/>
        </w:rPr>
        <w:t>7.</w:t>
      </w:r>
      <w:r w:rsidR="0081037B">
        <w:rPr>
          <w:rFonts w:ascii="Times New Roman" w:hAnsi="Times New Roman" w:cs="Times New Roman"/>
        </w:rPr>
        <w:t>5</w:t>
      </w:r>
      <w:r w:rsidRPr="002D7543">
        <w:rPr>
          <w:rFonts w:ascii="Times New Roman" w:hAnsi="Times New Roman" w:cs="Times New Roman"/>
        </w:rPr>
        <w:t xml:space="preserve">. Решение о ликвидности, достаточности и видах (залог, поручительство) обеспечения, предоставляемого Заемщиками для получения займа, принимается  </w:t>
      </w:r>
      <w:r w:rsidR="002D7543" w:rsidRPr="002D7543">
        <w:rPr>
          <w:rFonts w:ascii="Times New Roman" w:hAnsi="Times New Roman" w:cs="Times New Roman"/>
          <w:color w:val="FF0000"/>
        </w:rPr>
        <w:t xml:space="preserve">Комиссией </w:t>
      </w:r>
      <w:r w:rsidR="00947931" w:rsidRPr="002D7543">
        <w:rPr>
          <w:rFonts w:ascii="Times New Roman" w:hAnsi="Times New Roman" w:cs="Times New Roman"/>
        </w:rPr>
        <w:t xml:space="preserve">Фонда </w:t>
      </w:r>
      <w:r w:rsidRPr="002D7543">
        <w:rPr>
          <w:rFonts w:ascii="Times New Roman" w:hAnsi="Times New Roman" w:cs="Times New Roman"/>
        </w:rPr>
        <w:t xml:space="preserve"> в соответствии настоящим Положением.</w:t>
      </w:r>
    </w:p>
    <w:p w:rsidR="00F856B3" w:rsidRPr="00923B09" w:rsidRDefault="00F856B3" w:rsidP="00272F01">
      <w:pPr>
        <w:pStyle w:val="ConsPlusNormal"/>
        <w:widowControl/>
        <w:tabs>
          <w:tab w:val="left" w:pos="709"/>
          <w:tab w:val="left" w:pos="993"/>
        </w:tabs>
        <w:ind w:firstLine="709"/>
        <w:jc w:val="both"/>
        <w:rPr>
          <w:rFonts w:ascii="Times New Roman" w:hAnsi="Times New Roman" w:cs="Times New Roman"/>
        </w:rPr>
      </w:pPr>
      <w:r w:rsidRPr="00637BAE">
        <w:rPr>
          <w:rFonts w:ascii="Times New Roman" w:hAnsi="Times New Roman" w:cs="Times New Roman"/>
        </w:rPr>
        <w:t>7.</w:t>
      </w:r>
      <w:r w:rsidR="0081037B">
        <w:rPr>
          <w:rFonts w:ascii="Times New Roman" w:hAnsi="Times New Roman" w:cs="Times New Roman"/>
        </w:rPr>
        <w:t>6</w:t>
      </w:r>
      <w:r w:rsidRPr="00637BAE">
        <w:rPr>
          <w:rFonts w:ascii="Times New Roman" w:hAnsi="Times New Roman" w:cs="Times New Roman"/>
        </w:rPr>
        <w:t>. Залог может быть пред</w:t>
      </w:r>
      <w:r w:rsidR="00965F84" w:rsidRPr="00637BAE">
        <w:rPr>
          <w:rFonts w:ascii="Times New Roman" w:hAnsi="Times New Roman" w:cs="Times New Roman"/>
        </w:rPr>
        <w:t>оставлен самим Заемщиком, а так</w:t>
      </w:r>
      <w:r w:rsidRPr="00637BAE">
        <w:rPr>
          <w:rFonts w:ascii="Times New Roman" w:hAnsi="Times New Roman" w:cs="Times New Roman"/>
        </w:rPr>
        <w:t xml:space="preserve">же третьими лицами (далее – Залогодатели). Договор залога </w:t>
      </w:r>
      <w:r w:rsidRPr="00923B09">
        <w:rPr>
          <w:rFonts w:ascii="Times New Roman" w:hAnsi="Times New Roman" w:cs="Times New Roman"/>
        </w:rPr>
        <w:t>заключается с Залогодателем - собственником имущества</w:t>
      </w:r>
      <w:r w:rsidR="000D0A56" w:rsidRPr="00923B09">
        <w:rPr>
          <w:rFonts w:ascii="Times New Roman" w:hAnsi="Times New Roman" w:cs="Times New Roman"/>
        </w:rPr>
        <w:t xml:space="preserve"> в письменной форме</w:t>
      </w:r>
      <w:r w:rsidRPr="00923B09">
        <w:rPr>
          <w:rFonts w:ascii="Times New Roman" w:hAnsi="Times New Roman" w:cs="Times New Roman"/>
        </w:rPr>
        <w:t>.</w:t>
      </w:r>
    </w:p>
    <w:p w:rsidR="00F856B3" w:rsidRPr="00637BAE" w:rsidRDefault="00F856B3" w:rsidP="00272F01">
      <w:pPr>
        <w:pStyle w:val="ConsPlusNormal"/>
        <w:widowControl/>
        <w:tabs>
          <w:tab w:val="left" w:pos="709"/>
          <w:tab w:val="left" w:pos="993"/>
        </w:tabs>
        <w:ind w:firstLine="709"/>
        <w:jc w:val="both"/>
        <w:rPr>
          <w:rFonts w:ascii="Times New Roman" w:hAnsi="Times New Roman" w:cs="Times New Roman"/>
        </w:rPr>
      </w:pPr>
      <w:r w:rsidRPr="00923B09">
        <w:rPr>
          <w:rFonts w:ascii="Times New Roman" w:hAnsi="Times New Roman" w:cs="Times New Roman"/>
        </w:rPr>
        <w:t>7.</w:t>
      </w:r>
      <w:r w:rsidR="0081037B">
        <w:rPr>
          <w:rFonts w:ascii="Times New Roman" w:hAnsi="Times New Roman" w:cs="Times New Roman"/>
        </w:rPr>
        <w:t>7</w:t>
      </w:r>
      <w:r w:rsidRPr="00923B09">
        <w:rPr>
          <w:rFonts w:ascii="Times New Roman" w:hAnsi="Times New Roman" w:cs="Times New Roman"/>
        </w:rPr>
        <w:t xml:space="preserve">. </w:t>
      </w:r>
      <w:proofErr w:type="gramStart"/>
      <w:r w:rsidRPr="00923B09">
        <w:rPr>
          <w:rFonts w:ascii="Times New Roman" w:hAnsi="Times New Roman" w:cs="Times New Roman"/>
          <w:b/>
        </w:rPr>
        <w:t>В залог не принимается</w:t>
      </w:r>
      <w:r w:rsidRPr="00923B09">
        <w:rPr>
          <w:rFonts w:ascii="Times New Roman" w:hAnsi="Times New Roman" w:cs="Times New Roman"/>
        </w:rPr>
        <w:t xml:space="preserve"> изъятое из оборота имущество, ценные бумаги, товары продовольственного назначения, срок годности которых менее 180 дней, а также товары, являющиеся материалами/сырьем в переработке</w:t>
      </w:r>
      <w:r w:rsidR="003B554B" w:rsidRPr="00923B09">
        <w:rPr>
          <w:rFonts w:ascii="Times New Roman" w:hAnsi="Times New Roman" w:cs="Times New Roman"/>
        </w:rPr>
        <w:t xml:space="preserve">; </w:t>
      </w:r>
      <w:r w:rsidRPr="00923B09">
        <w:rPr>
          <w:rFonts w:ascii="Times New Roman" w:hAnsi="Times New Roman" w:cs="Times New Roman"/>
        </w:rPr>
        <w:t xml:space="preserve"> </w:t>
      </w:r>
      <w:r w:rsidR="0062292E" w:rsidRPr="00A82459">
        <w:rPr>
          <w:rFonts w:ascii="Times New Roman" w:hAnsi="Times New Roman" w:cs="Times New Roman"/>
        </w:rPr>
        <w:t>медицинское оборудование</w:t>
      </w:r>
      <w:r w:rsidR="00813E1A" w:rsidRPr="00A82459">
        <w:rPr>
          <w:rFonts w:ascii="Times New Roman" w:hAnsi="Times New Roman" w:cs="Times New Roman"/>
        </w:rPr>
        <w:t>, реализация которого требует лицензии</w:t>
      </w:r>
      <w:r w:rsidR="003B554B" w:rsidRPr="00923B09">
        <w:rPr>
          <w:rFonts w:ascii="Times New Roman" w:hAnsi="Times New Roman" w:cs="Times New Roman"/>
        </w:rPr>
        <w:t xml:space="preserve">; </w:t>
      </w:r>
      <w:r w:rsidR="00504249" w:rsidRPr="00923B09">
        <w:rPr>
          <w:rFonts w:ascii="Times New Roman" w:hAnsi="Times New Roman" w:cs="Times New Roman"/>
        </w:rPr>
        <w:t>доли в праве на земельные участки из категории земель сельскохозяйственного назначения</w:t>
      </w:r>
      <w:r w:rsidR="00335252" w:rsidRPr="00923B09">
        <w:rPr>
          <w:rFonts w:ascii="Times New Roman" w:hAnsi="Times New Roman" w:cs="Times New Roman"/>
        </w:rPr>
        <w:t xml:space="preserve">; </w:t>
      </w:r>
      <w:r w:rsidR="00504249" w:rsidRPr="00923B09">
        <w:rPr>
          <w:rFonts w:ascii="Times New Roman" w:hAnsi="Times New Roman" w:cs="Times New Roman"/>
        </w:rPr>
        <w:t xml:space="preserve"> имущество, находящееся в составе </w:t>
      </w:r>
      <w:r w:rsidR="00335252" w:rsidRPr="00923B09">
        <w:rPr>
          <w:rFonts w:ascii="Times New Roman" w:hAnsi="Times New Roman" w:cs="Times New Roman"/>
        </w:rPr>
        <w:t>неделимых фондов сельскохозяйственных кооперативов;</w:t>
      </w:r>
      <w:proofErr w:type="gramEnd"/>
      <w:r w:rsidR="00335252" w:rsidRPr="00923B09">
        <w:rPr>
          <w:rFonts w:ascii="Times New Roman" w:hAnsi="Times New Roman" w:cs="Times New Roman"/>
        </w:rPr>
        <w:t xml:space="preserve"> </w:t>
      </w:r>
      <w:proofErr w:type="gramStart"/>
      <w:r w:rsidRPr="00923B09">
        <w:rPr>
          <w:rFonts w:ascii="Times New Roman" w:hAnsi="Times New Roman" w:cs="Times New Roman"/>
        </w:rPr>
        <w:t xml:space="preserve">имущественные права (требования), в том числе: права аренды зданий, строений, сооружений, помещений, права </w:t>
      </w:r>
      <w:r w:rsidRPr="00923B09">
        <w:rPr>
          <w:rFonts w:ascii="Times New Roman" w:hAnsi="Times New Roman" w:cs="Times New Roman"/>
          <w:color w:val="000000"/>
        </w:rPr>
        <w:t>требования денежных средств</w:t>
      </w:r>
      <w:r w:rsidRPr="00923B09">
        <w:rPr>
          <w:rFonts w:ascii="Times New Roman" w:hAnsi="Times New Roman" w:cs="Times New Roman"/>
        </w:rPr>
        <w:t>, права (требования) по договорам привлечения средств в строительство недвижимости.</w:t>
      </w:r>
      <w:r w:rsidR="00D07EAF" w:rsidRPr="00637BAE">
        <w:rPr>
          <w:rFonts w:ascii="Times New Roman" w:hAnsi="Times New Roman" w:cs="Times New Roman"/>
        </w:rPr>
        <w:t xml:space="preserve"> </w:t>
      </w:r>
      <w:r w:rsidR="00B92137" w:rsidRPr="00637BAE">
        <w:rPr>
          <w:rFonts w:ascii="Times New Roman" w:hAnsi="Times New Roman" w:cs="Times New Roman"/>
        </w:rPr>
        <w:t xml:space="preserve"> </w:t>
      </w:r>
      <w:r w:rsidR="004450E4">
        <w:rPr>
          <w:rFonts w:ascii="Times New Roman" w:hAnsi="Times New Roman" w:cs="Times New Roman"/>
        </w:rPr>
        <w:t xml:space="preserve"> </w:t>
      </w:r>
      <w:r w:rsidR="005D0AFF">
        <w:rPr>
          <w:rFonts w:ascii="Times New Roman" w:hAnsi="Times New Roman" w:cs="Times New Roman"/>
        </w:rPr>
        <w:t xml:space="preserve"> </w:t>
      </w:r>
      <w:r w:rsidR="00A82459">
        <w:rPr>
          <w:rFonts w:ascii="Times New Roman" w:hAnsi="Times New Roman" w:cs="Times New Roman"/>
        </w:rPr>
        <w:t xml:space="preserve"> </w:t>
      </w:r>
      <w:proofErr w:type="gramEnd"/>
    </w:p>
    <w:p w:rsidR="00F856B3" w:rsidRPr="002E5443" w:rsidRDefault="00F856B3" w:rsidP="00272F01">
      <w:pPr>
        <w:pStyle w:val="ConsPlusNormal"/>
        <w:widowControl/>
        <w:tabs>
          <w:tab w:val="left" w:pos="709"/>
          <w:tab w:val="left" w:pos="993"/>
        </w:tabs>
        <w:ind w:firstLine="709"/>
        <w:jc w:val="both"/>
        <w:rPr>
          <w:rFonts w:ascii="Times New Roman" w:hAnsi="Times New Roman" w:cs="Times New Roman"/>
          <w:color w:val="FF0000"/>
        </w:rPr>
      </w:pPr>
      <w:r w:rsidRPr="002E5443">
        <w:rPr>
          <w:rFonts w:ascii="Times New Roman" w:hAnsi="Times New Roman" w:cs="Times New Roman"/>
          <w:color w:val="FF0000"/>
        </w:rPr>
        <w:t>7.</w:t>
      </w:r>
      <w:r w:rsidR="0081037B">
        <w:rPr>
          <w:rFonts w:ascii="Times New Roman" w:hAnsi="Times New Roman" w:cs="Times New Roman"/>
          <w:color w:val="FF0000"/>
        </w:rPr>
        <w:t>8</w:t>
      </w:r>
      <w:r w:rsidRPr="002E5443">
        <w:rPr>
          <w:rFonts w:ascii="Times New Roman" w:hAnsi="Times New Roman" w:cs="Times New Roman"/>
          <w:color w:val="FF0000"/>
        </w:rPr>
        <w:t>. Предмет залог</w:t>
      </w:r>
      <w:r w:rsidR="00EB416D" w:rsidRPr="002E5443">
        <w:rPr>
          <w:rFonts w:ascii="Times New Roman" w:hAnsi="Times New Roman" w:cs="Times New Roman"/>
          <w:color w:val="FF0000"/>
        </w:rPr>
        <w:t>а не должен находиться в споре и</w:t>
      </w:r>
      <w:r w:rsidRPr="002E5443">
        <w:rPr>
          <w:rFonts w:ascii="Times New Roman" w:hAnsi="Times New Roman" w:cs="Times New Roman"/>
          <w:color w:val="FF0000"/>
        </w:rPr>
        <w:t xml:space="preserve"> под арестом, а также быть обременен иными обязательствами, в том числе залогом</w:t>
      </w:r>
      <w:r w:rsidR="002E5443" w:rsidRPr="002E5443">
        <w:rPr>
          <w:rFonts w:ascii="Times New Roman" w:hAnsi="Times New Roman" w:cs="Times New Roman"/>
          <w:color w:val="FF0000"/>
        </w:rPr>
        <w:t>, кроме займов, предоставленных Фондом</w:t>
      </w:r>
      <w:r w:rsidRPr="002E5443">
        <w:rPr>
          <w:rFonts w:ascii="Times New Roman" w:hAnsi="Times New Roman" w:cs="Times New Roman"/>
          <w:color w:val="FF0000"/>
        </w:rPr>
        <w:t>.</w:t>
      </w:r>
    </w:p>
    <w:p w:rsidR="00F856B3" w:rsidRPr="00637BAE" w:rsidRDefault="00F856B3" w:rsidP="00272F01">
      <w:pPr>
        <w:pStyle w:val="ConsPlusNormal"/>
        <w:widowControl/>
        <w:tabs>
          <w:tab w:val="left" w:pos="709"/>
          <w:tab w:val="left" w:pos="993"/>
        </w:tabs>
        <w:ind w:firstLine="709"/>
        <w:jc w:val="both"/>
        <w:rPr>
          <w:rFonts w:ascii="Times New Roman" w:hAnsi="Times New Roman" w:cs="Times New Roman"/>
        </w:rPr>
      </w:pPr>
      <w:r w:rsidRPr="00637BAE">
        <w:rPr>
          <w:rFonts w:ascii="Times New Roman" w:hAnsi="Times New Roman" w:cs="Times New Roman"/>
        </w:rPr>
        <w:t>7.</w:t>
      </w:r>
      <w:r w:rsidR="0081037B">
        <w:rPr>
          <w:rFonts w:ascii="Times New Roman" w:hAnsi="Times New Roman" w:cs="Times New Roman"/>
        </w:rPr>
        <w:t>9</w:t>
      </w:r>
      <w:r w:rsidRPr="00637BAE">
        <w:rPr>
          <w:rFonts w:ascii="Times New Roman" w:hAnsi="Times New Roman" w:cs="Times New Roman"/>
        </w:rPr>
        <w:t>. Заемщики предоставляют в Фонд оригиналы документов, подтверждающих право собственности Залогодателя на предмет залога, а также по требованию Фонда</w:t>
      </w:r>
      <w:r w:rsidR="000D0A56" w:rsidRPr="00637BAE">
        <w:rPr>
          <w:rFonts w:ascii="Times New Roman" w:hAnsi="Times New Roman" w:cs="Times New Roman"/>
        </w:rPr>
        <w:t xml:space="preserve"> </w:t>
      </w:r>
      <w:r w:rsidRPr="00637BAE">
        <w:rPr>
          <w:rFonts w:ascii="Times New Roman" w:hAnsi="Times New Roman" w:cs="Times New Roman"/>
        </w:rPr>
        <w:t>- иные документы</w:t>
      </w:r>
      <w:r w:rsidR="00A61EBD">
        <w:rPr>
          <w:rFonts w:ascii="Times New Roman" w:hAnsi="Times New Roman" w:cs="Times New Roman"/>
        </w:rPr>
        <w:t xml:space="preserve"> (Приложение №2</w:t>
      </w:r>
      <w:r w:rsidR="00AF4267">
        <w:rPr>
          <w:rFonts w:ascii="Times New Roman" w:hAnsi="Times New Roman" w:cs="Times New Roman"/>
        </w:rPr>
        <w:t>6</w:t>
      </w:r>
      <w:r w:rsidR="00A61EBD">
        <w:rPr>
          <w:rFonts w:ascii="Times New Roman" w:hAnsi="Times New Roman" w:cs="Times New Roman"/>
        </w:rPr>
        <w:t>)</w:t>
      </w:r>
      <w:r w:rsidRPr="00637BAE">
        <w:rPr>
          <w:rFonts w:ascii="Times New Roman" w:hAnsi="Times New Roman" w:cs="Times New Roman"/>
        </w:rPr>
        <w:t xml:space="preserve">, если содержащаяся в них информация может повлиять на решение о приеме имущества Залогодателя в качестве залога. </w:t>
      </w:r>
    </w:p>
    <w:p w:rsidR="00F856B3" w:rsidRPr="00637BAE" w:rsidRDefault="00F856B3" w:rsidP="00272F01">
      <w:pPr>
        <w:pStyle w:val="ConsPlusNormal"/>
        <w:widowControl/>
        <w:tabs>
          <w:tab w:val="left" w:pos="709"/>
          <w:tab w:val="left" w:pos="993"/>
        </w:tabs>
        <w:ind w:firstLine="709"/>
        <w:jc w:val="both"/>
        <w:rPr>
          <w:rFonts w:ascii="Times New Roman" w:hAnsi="Times New Roman" w:cs="Times New Roman"/>
        </w:rPr>
      </w:pPr>
      <w:r w:rsidRPr="00637BAE">
        <w:rPr>
          <w:rFonts w:ascii="Times New Roman" w:hAnsi="Times New Roman" w:cs="Times New Roman"/>
        </w:rPr>
        <w:t>7.</w:t>
      </w:r>
      <w:r w:rsidR="0081037B">
        <w:rPr>
          <w:rFonts w:ascii="Times New Roman" w:hAnsi="Times New Roman" w:cs="Times New Roman"/>
        </w:rPr>
        <w:t>10</w:t>
      </w:r>
      <w:r w:rsidRPr="00637BAE">
        <w:rPr>
          <w:rFonts w:ascii="Times New Roman" w:hAnsi="Times New Roman" w:cs="Times New Roman"/>
        </w:rPr>
        <w:t xml:space="preserve">. Фонд осуществляет проверку достоверности представленных Заемщиками документов и содержащихся в них сведений, право собственности Залогодателя на предмет залога и иные сведения в отношении предмета залога. </w:t>
      </w:r>
      <w:r w:rsidRPr="00637BAE">
        <w:rPr>
          <w:rFonts w:ascii="Times New Roman" w:hAnsi="Times New Roman" w:cs="Times New Roman"/>
          <w:color w:val="000000"/>
        </w:rPr>
        <w:t>Количество</w:t>
      </w:r>
      <w:r w:rsidRPr="00637BAE">
        <w:rPr>
          <w:rFonts w:ascii="Times New Roman" w:hAnsi="Times New Roman" w:cs="Times New Roman"/>
          <w:bCs/>
          <w:color w:val="000000"/>
        </w:rPr>
        <w:t>,</w:t>
      </w:r>
      <w:r w:rsidRPr="00637BAE">
        <w:rPr>
          <w:rFonts w:ascii="Times New Roman" w:hAnsi="Times New Roman" w:cs="Times New Roman"/>
        </w:rPr>
        <w:t xml:space="preserve"> сроки и методика проверок определяются Фондом самостоятельно. Результаты проведенных проверок вносятся специалистами Фонда в Заключение.</w:t>
      </w:r>
    </w:p>
    <w:p w:rsidR="00127B4D" w:rsidRDefault="00F856B3" w:rsidP="00127B4D">
      <w:pPr>
        <w:ind w:firstLine="720"/>
        <w:jc w:val="both"/>
        <w:rPr>
          <w:sz w:val="20"/>
          <w:szCs w:val="20"/>
        </w:rPr>
      </w:pPr>
      <w:r w:rsidRPr="00127B4D">
        <w:rPr>
          <w:sz w:val="20"/>
          <w:szCs w:val="20"/>
        </w:rPr>
        <w:t>7.1</w:t>
      </w:r>
      <w:r w:rsidR="0081037B" w:rsidRPr="00127B4D">
        <w:rPr>
          <w:sz w:val="20"/>
          <w:szCs w:val="20"/>
        </w:rPr>
        <w:t>1</w:t>
      </w:r>
      <w:r w:rsidRPr="00127B4D">
        <w:rPr>
          <w:sz w:val="20"/>
          <w:szCs w:val="20"/>
        </w:rPr>
        <w:t xml:space="preserve">. Для обеспечения займа Фонд может принять в залог  имущество, приобретаемое Заемщиком за счет заемных средств, предоставленных Фондом, на условиях </w:t>
      </w:r>
      <w:proofErr w:type="spellStart"/>
      <w:r w:rsidRPr="00127B4D">
        <w:rPr>
          <w:sz w:val="20"/>
          <w:szCs w:val="20"/>
        </w:rPr>
        <w:t>софинансирования</w:t>
      </w:r>
      <w:proofErr w:type="spellEnd"/>
      <w:r w:rsidRPr="00127B4D">
        <w:rPr>
          <w:sz w:val="20"/>
          <w:szCs w:val="20"/>
        </w:rPr>
        <w:t xml:space="preserve"> (</w:t>
      </w:r>
      <w:r w:rsidR="0081597B">
        <w:rPr>
          <w:sz w:val="20"/>
          <w:szCs w:val="20"/>
        </w:rPr>
        <w:t>2</w:t>
      </w:r>
      <w:r w:rsidRPr="00127B4D">
        <w:rPr>
          <w:sz w:val="20"/>
          <w:szCs w:val="20"/>
        </w:rPr>
        <w:t>0% собственны</w:t>
      </w:r>
      <w:r w:rsidR="00965F84" w:rsidRPr="00127B4D">
        <w:rPr>
          <w:sz w:val="20"/>
          <w:szCs w:val="20"/>
        </w:rPr>
        <w:t xml:space="preserve">х средств, </w:t>
      </w:r>
      <w:r w:rsidR="0081597B">
        <w:rPr>
          <w:sz w:val="20"/>
          <w:szCs w:val="20"/>
        </w:rPr>
        <w:t>8</w:t>
      </w:r>
      <w:r w:rsidR="00965F84" w:rsidRPr="00127B4D">
        <w:rPr>
          <w:sz w:val="20"/>
          <w:szCs w:val="20"/>
        </w:rPr>
        <w:t>0% заемных средств)</w:t>
      </w:r>
      <w:r w:rsidRPr="00127B4D">
        <w:rPr>
          <w:sz w:val="20"/>
          <w:szCs w:val="20"/>
        </w:rPr>
        <w:t>.</w:t>
      </w:r>
      <w:r w:rsidR="00127B4D" w:rsidRPr="00127B4D">
        <w:rPr>
          <w:sz w:val="20"/>
          <w:szCs w:val="20"/>
        </w:rPr>
        <w:t xml:space="preserve">   Приобретаемое имущество берется в залог с дисконтом равным 0,8</w:t>
      </w:r>
      <w:r w:rsidR="0013382D">
        <w:rPr>
          <w:sz w:val="20"/>
          <w:szCs w:val="20"/>
        </w:rPr>
        <w:t xml:space="preserve"> от рыночной стоимости</w:t>
      </w:r>
      <w:r w:rsidR="00127B4D" w:rsidRPr="00127B4D">
        <w:rPr>
          <w:sz w:val="20"/>
          <w:szCs w:val="20"/>
        </w:rPr>
        <w:t xml:space="preserve">. </w:t>
      </w:r>
    </w:p>
    <w:p w:rsidR="00C66621" w:rsidRPr="001F5901" w:rsidRDefault="006A74C6" w:rsidP="00C66621">
      <w:pPr>
        <w:pStyle w:val="a1"/>
        <w:tabs>
          <w:tab w:val="left" w:pos="2268"/>
        </w:tabs>
        <w:ind w:firstLine="709"/>
        <w:rPr>
          <w:b/>
          <w:color w:val="FF0000"/>
          <w:sz w:val="20"/>
        </w:rPr>
      </w:pPr>
      <w:r w:rsidRPr="00326640">
        <w:rPr>
          <w:sz w:val="20"/>
        </w:rPr>
        <w:t>Рыночная стоимость принимаемого в качестве обеспечения по займу приобретаемого имущества определяется  на основании цены, указанной в договоре купли-продажи и/или платежных документах.</w:t>
      </w:r>
      <w:r w:rsidR="00C66621" w:rsidRPr="00C66621">
        <w:rPr>
          <w:color w:val="FF0000"/>
          <w:sz w:val="20"/>
        </w:rPr>
        <w:t xml:space="preserve"> </w:t>
      </w:r>
      <w:r w:rsidR="00C66621" w:rsidRPr="001F5901">
        <w:rPr>
          <w:color w:val="FF0000"/>
          <w:sz w:val="20"/>
        </w:rPr>
        <w:t xml:space="preserve">Рыночная стоимость </w:t>
      </w:r>
      <w:r w:rsidR="00FC2690">
        <w:rPr>
          <w:color w:val="FF0000"/>
          <w:sz w:val="20"/>
        </w:rPr>
        <w:t xml:space="preserve">приобретаемого имущества </w:t>
      </w:r>
      <w:r w:rsidR="00C66621" w:rsidRPr="001F5901">
        <w:rPr>
          <w:color w:val="FF0000"/>
          <w:sz w:val="20"/>
        </w:rPr>
        <w:t xml:space="preserve">может быть </w:t>
      </w:r>
      <w:r w:rsidR="00FC2690">
        <w:rPr>
          <w:color w:val="FF0000"/>
          <w:sz w:val="20"/>
        </w:rPr>
        <w:t xml:space="preserve">изменена </w:t>
      </w:r>
      <w:r w:rsidR="00C66621" w:rsidRPr="001F5901">
        <w:rPr>
          <w:color w:val="FF0000"/>
          <w:sz w:val="20"/>
        </w:rPr>
        <w:t xml:space="preserve">в случае, если </w:t>
      </w:r>
      <w:r w:rsidR="00FC2690">
        <w:rPr>
          <w:color w:val="FF0000"/>
          <w:sz w:val="20"/>
        </w:rPr>
        <w:t>его цена по договору купли-продажи не соответствует рыночной по оценке эксперта Фонда.</w:t>
      </w:r>
    </w:p>
    <w:p w:rsidR="006A74C6" w:rsidRPr="00326640" w:rsidRDefault="006A74C6" w:rsidP="006A74C6">
      <w:pPr>
        <w:shd w:val="clear" w:color="auto" w:fill="FFFFFF"/>
        <w:tabs>
          <w:tab w:val="left" w:pos="10800"/>
        </w:tabs>
        <w:ind w:left="360"/>
        <w:jc w:val="both"/>
        <w:rPr>
          <w:sz w:val="20"/>
          <w:szCs w:val="20"/>
        </w:rPr>
      </w:pPr>
      <w:r w:rsidRPr="00326640">
        <w:rPr>
          <w:sz w:val="20"/>
          <w:szCs w:val="20"/>
        </w:rPr>
        <w:t xml:space="preserve">       Порядок проведения оценки имущества определен в Методике проведения залоговых операций </w:t>
      </w:r>
      <w:proofErr w:type="gramStart"/>
      <w:r w:rsidRPr="00326640">
        <w:rPr>
          <w:sz w:val="20"/>
          <w:szCs w:val="20"/>
        </w:rPr>
        <w:t>при</w:t>
      </w:r>
      <w:proofErr w:type="gramEnd"/>
      <w:r w:rsidRPr="00326640">
        <w:rPr>
          <w:sz w:val="20"/>
          <w:szCs w:val="20"/>
        </w:rPr>
        <w:t xml:space="preserve"> предоставления  займов  субъектам малого   и среднего  предпринимательства.</w:t>
      </w:r>
    </w:p>
    <w:p w:rsidR="00F856B3" w:rsidRPr="00637BAE" w:rsidRDefault="00F856B3" w:rsidP="00272F01">
      <w:pPr>
        <w:shd w:val="clear" w:color="auto" w:fill="FFFFFF"/>
        <w:tabs>
          <w:tab w:val="left" w:pos="709"/>
          <w:tab w:val="left" w:pos="993"/>
        </w:tabs>
        <w:autoSpaceDE w:val="0"/>
        <w:ind w:right="-6" w:firstLine="709"/>
        <w:jc w:val="both"/>
        <w:rPr>
          <w:sz w:val="20"/>
          <w:szCs w:val="20"/>
        </w:rPr>
      </w:pPr>
      <w:r w:rsidRPr="00637BAE">
        <w:rPr>
          <w:sz w:val="20"/>
          <w:szCs w:val="20"/>
        </w:rPr>
        <w:t>7.1</w:t>
      </w:r>
      <w:r w:rsidR="0081037B">
        <w:rPr>
          <w:sz w:val="20"/>
          <w:szCs w:val="20"/>
        </w:rPr>
        <w:t>2</w:t>
      </w:r>
      <w:r w:rsidRPr="00637BAE">
        <w:rPr>
          <w:sz w:val="20"/>
          <w:szCs w:val="20"/>
        </w:rPr>
        <w:t>. Имущество, приобретаемое Заемщиком за счет заемных средств, предоставленных Фондом, принимается в залог  в  качестве обеспечения  возврата займа в следующем порядке:</w:t>
      </w:r>
    </w:p>
    <w:p w:rsidR="00F856B3" w:rsidRPr="00637BAE" w:rsidRDefault="00F856B3" w:rsidP="00272F01">
      <w:pPr>
        <w:shd w:val="clear" w:color="auto" w:fill="FFFFFF"/>
        <w:tabs>
          <w:tab w:val="left" w:pos="709"/>
          <w:tab w:val="left" w:pos="993"/>
        </w:tabs>
        <w:autoSpaceDE w:val="0"/>
        <w:ind w:right="-6" w:firstLine="709"/>
        <w:jc w:val="both"/>
        <w:rPr>
          <w:sz w:val="20"/>
          <w:szCs w:val="20"/>
        </w:rPr>
      </w:pPr>
      <w:r w:rsidRPr="00637BAE">
        <w:rPr>
          <w:sz w:val="20"/>
          <w:szCs w:val="20"/>
        </w:rPr>
        <w:t>7.1</w:t>
      </w:r>
      <w:r w:rsidR="0081037B">
        <w:rPr>
          <w:sz w:val="20"/>
          <w:szCs w:val="20"/>
        </w:rPr>
        <w:t>2</w:t>
      </w:r>
      <w:r w:rsidRPr="00637BAE">
        <w:rPr>
          <w:sz w:val="20"/>
          <w:szCs w:val="20"/>
        </w:rPr>
        <w:t>.1. Для принятия решения о предоставлении Займа под залог приобретаемого имущества Заемщик предоставляет в Фонд документы, характеризующие приобретаемое имущество. Перечень документов определятся специалистами Фонда в зависимости от вида имущества.</w:t>
      </w:r>
    </w:p>
    <w:p w:rsidR="00F856B3" w:rsidRPr="00637BAE" w:rsidRDefault="00F856B3" w:rsidP="00272F01">
      <w:pPr>
        <w:shd w:val="clear" w:color="auto" w:fill="FFFFFF"/>
        <w:tabs>
          <w:tab w:val="left" w:pos="709"/>
          <w:tab w:val="left" w:pos="993"/>
        </w:tabs>
        <w:autoSpaceDE w:val="0"/>
        <w:ind w:right="-6" w:firstLine="709"/>
        <w:jc w:val="both"/>
        <w:rPr>
          <w:sz w:val="20"/>
          <w:szCs w:val="20"/>
        </w:rPr>
      </w:pPr>
      <w:r w:rsidRPr="00637BAE">
        <w:rPr>
          <w:sz w:val="20"/>
          <w:szCs w:val="20"/>
        </w:rPr>
        <w:t>7.1</w:t>
      </w:r>
      <w:r w:rsidR="0081037B">
        <w:rPr>
          <w:sz w:val="20"/>
          <w:szCs w:val="20"/>
        </w:rPr>
        <w:t>2</w:t>
      </w:r>
      <w:r w:rsidRPr="00637BAE">
        <w:rPr>
          <w:sz w:val="20"/>
          <w:szCs w:val="20"/>
        </w:rPr>
        <w:t>.2</w:t>
      </w:r>
      <w:r w:rsidR="00A65E9A" w:rsidRPr="00637BAE">
        <w:rPr>
          <w:sz w:val="20"/>
          <w:szCs w:val="20"/>
        </w:rPr>
        <w:t xml:space="preserve">. Для заключения договора </w:t>
      </w:r>
      <w:proofErr w:type="gramStart"/>
      <w:r w:rsidR="00A65E9A" w:rsidRPr="00637BAE">
        <w:rPr>
          <w:sz w:val="20"/>
          <w:szCs w:val="20"/>
        </w:rPr>
        <w:t>займа</w:t>
      </w:r>
      <w:proofErr w:type="gramEnd"/>
      <w:r w:rsidRPr="00637BAE">
        <w:rPr>
          <w:sz w:val="20"/>
          <w:szCs w:val="20"/>
        </w:rPr>
        <w:t xml:space="preserve"> под залог приобретаемого в  будущем  имущества, Заемщик предоставляе</w:t>
      </w:r>
      <w:r w:rsidR="00A65E9A" w:rsidRPr="00637BAE">
        <w:rPr>
          <w:sz w:val="20"/>
          <w:szCs w:val="20"/>
        </w:rPr>
        <w:t>т в Фонд письменное уведомление</w:t>
      </w:r>
      <w:r w:rsidRPr="00637BAE">
        <w:rPr>
          <w:sz w:val="20"/>
          <w:szCs w:val="20"/>
        </w:rPr>
        <w:t xml:space="preserve"> </w:t>
      </w:r>
      <w:r w:rsidR="00A65E9A" w:rsidRPr="00637BAE">
        <w:rPr>
          <w:sz w:val="20"/>
          <w:szCs w:val="20"/>
        </w:rPr>
        <w:t>продавца</w:t>
      </w:r>
      <w:r w:rsidRPr="00637BAE">
        <w:rPr>
          <w:sz w:val="20"/>
          <w:szCs w:val="20"/>
        </w:rPr>
        <w:t xml:space="preserve"> товаров, имущества, подтверждающее факт заключения договора  по  приобрет</w:t>
      </w:r>
      <w:r w:rsidR="00A65E9A" w:rsidRPr="00637BAE">
        <w:rPr>
          <w:sz w:val="20"/>
          <w:szCs w:val="20"/>
        </w:rPr>
        <w:t>ению  имущества Заемщиком</w:t>
      </w:r>
      <w:r w:rsidRPr="00637BAE">
        <w:rPr>
          <w:sz w:val="20"/>
          <w:szCs w:val="20"/>
        </w:rPr>
        <w:t xml:space="preserve"> у </w:t>
      </w:r>
      <w:r w:rsidR="00A65E9A" w:rsidRPr="00637BAE">
        <w:rPr>
          <w:sz w:val="20"/>
          <w:szCs w:val="20"/>
        </w:rPr>
        <w:t>продавца за счет заёмных средств,</w:t>
      </w:r>
      <w:r w:rsidRPr="00637BAE">
        <w:rPr>
          <w:sz w:val="20"/>
          <w:szCs w:val="20"/>
        </w:rPr>
        <w:t xml:space="preserve"> с приложением  заверенной </w:t>
      </w:r>
      <w:r w:rsidR="00A65E9A" w:rsidRPr="00637BAE">
        <w:rPr>
          <w:sz w:val="20"/>
          <w:szCs w:val="20"/>
        </w:rPr>
        <w:t>продавцом</w:t>
      </w:r>
      <w:r w:rsidRPr="00637BAE">
        <w:rPr>
          <w:sz w:val="20"/>
          <w:szCs w:val="20"/>
        </w:rPr>
        <w:t xml:space="preserve"> копии</w:t>
      </w:r>
      <w:r w:rsidR="00A65E9A" w:rsidRPr="00637BAE">
        <w:rPr>
          <w:sz w:val="20"/>
          <w:szCs w:val="20"/>
        </w:rPr>
        <w:t xml:space="preserve"> предварительного</w:t>
      </w:r>
      <w:r w:rsidRPr="00637BAE">
        <w:rPr>
          <w:sz w:val="20"/>
          <w:szCs w:val="20"/>
        </w:rPr>
        <w:t xml:space="preserve"> договора. </w:t>
      </w:r>
    </w:p>
    <w:p w:rsidR="00F856B3" w:rsidRPr="00637BAE" w:rsidRDefault="00F856B3" w:rsidP="00272F01">
      <w:pPr>
        <w:shd w:val="clear" w:color="auto" w:fill="FFFFFF"/>
        <w:tabs>
          <w:tab w:val="left" w:pos="709"/>
          <w:tab w:val="left" w:pos="993"/>
        </w:tabs>
        <w:autoSpaceDE w:val="0"/>
        <w:ind w:right="-6" w:firstLine="709"/>
        <w:jc w:val="both"/>
        <w:rPr>
          <w:sz w:val="20"/>
          <w:szCs w:val="20"/>
        </w:rPr>
      </w:pPr>
      <w:r w:rsidRPr="00637BAE">
        <w:rPr>
          <w:sz w:val="20"/>
          <w:szCs w:val="20"/>
        </w:rPr>
        <w:t>7.</w:t>
      </w:r>
      <w:r w:rsidR="000963CA">
        <w:rPr>
          <w:sz w:val="20"/>
          <w:szCs w:val="20"/>
        </w:rPr>
        <w:t>1</w:t>
      </w:r>
      <w:r w:rsidR="0081037B">
        <w:rPr>
          <w:sz w:val="20"/>
          <w:szCs w:val="20"/>
        </w:rPr>
        <w:t>2</w:t>
      </w:r>
      <w:r w:rsidRPr="00637BAE">
        <w:rPr>
          <w:sz w:val="20"/>
          <w:szCs w:val="20"/>
        </w:rPr>
        <w:t xml:space="preserve">.3. Заемщик обязан в течение 3 (трех) рабочих дней </w:t>
      </w:r>
      <w:proofErr w:type="gramStart"/>
      <w:r w:rsidRPr="00637BAE">
        <w:rPr>
          <w:sz w:val="20"/>
          <w:szCs w:val="20"/>
        </w:rPr>
        <w:t>с даты  оформления</w:t>
      </w:r>
      <w:proofErr w:type="gramEnd"/>
      <w:r w:rsidRPr="00637BAE">
        <w:rPr>
          <w:sz w:val="20"/>
          <w:szCs w:val="20"/>
        </w:rPr>
        <w:t xml:space="preserve"> права собственности на приобретенное за счет Займа имущество предоставить в Фонд оригиналы документов, подтверждающих право собственности на данное имущество и заключить с Фондом договор залога</w:t>
      </w:r>
      <w:r w:rsidR="00A65E9A" w:rsidRPr="00637BAE">
        <w:rPr>
          <w:sz w:val="20"/>
          <w:szCs w:val="20"/>
        </w:rPr>
        <w:t xml:space="preserve"> указанного</w:t>
      </w:r>
      <w:r w:rsidRPr="00637BAE">
        <w:rPr>
          <w:sz w:val="20"/>
          <w:szCs w:val="20"/>
        </w:rPr>
        <w:t xml:space="preserve"> имущества.</w:t>
      </w:r>
    </w:p>
    <w:p w:rsidR="00F856B3" w:rsidRPr="00637BAE" w:rsidRDefault="00F856B3" w:rsidP="00272F01">
      <w:pPr>
        <w:shd w:val="clear" w:color="auto" w:fill="FFFFFF"/>
        <w:tabs>
          <w:tab w:val="left" w:pos="709"/>
          <w:tab w:val="left" w:pos="993"/>
        </w:tabs>
        <w:autoSpaceDE w:val="0"/>
        <w:ind w:right="-6" w:firstLine="709"/>
        <w:jc w:val="both"/>
        <w:rPr>
          <w:sz w:val="20"/>
          <w:szCs w:val="20"/>
        </w:rPr>
      </w:pPr>
      <w:r w:rsidRPr="00637BAE">
        <w:rPr>
          <w:sz w:val="20"/>
          <w:szCs w:val="20"/>
        </w:rPr>
        <w:lastRenderedPageBreak/>
        <w:t>7.1</w:t>
      </w:r>
      <w:r w:rsidR="0081037B">
        <w:rPr>
          <w:sz w:val="20"/>
          <w:szCs w:val="20"/>
        </w:rPr>
        <w:t>2</w:t>
      </w:r>
      <w:r w:rsidRPr="00637BAE">
        <w:rPr>
          <w:sz w:val="20"/>
          <w:szCs w:val="20"/>
        </w:rPr>
        <w:t>.4. Фонд имеет право в одностороннем порядке отказаться от  исполнения   договора  займа и потребовать досрочного  возврата  суммы займа   в случаях:</w:t>
      </w:r>
    </w:p>
    <w:p w:rsidR="00F856B3" w:rsidRPr="00637BAE" w:rsidRDefault="00F856B3" w:rsidP="00272F01">
      <w:pPr>
        <w:numPr>
          <w:ilvl w:val="0"/>
          <w:numId w:val="5"/>
        </w:numPr>
        <w:shd w:val="clear" w:color="auto" w:fill="FFFFFF"/>
        <w:tabs>
          <w:tab w:val="clear" w:pos="720"/>
          <w:tab w:val="left" w:pos="709"/>
          <w:tab w:val="left" w:pos="993"/>
        </w:tabs>
        <w:autoSpaceDE w:val="0"/>
        <w:ind w:left="0" w:right="-6" w:firstLine="709"/>
        <w:jc w:val="both"/>
        <w:rPr>
          <w:sz w:val="20"/>
          <w:szCs w:val="20"/>
        </w:rPr>
      </w:pPr>
      <w:r w:rsidRPr="00637BAE">
        <w:rPr>
          <w:sz w:val="20"/>
          <w:szCs w:val="20"/>
        </w:rPr>
        <w:t>не предоставления Заемщиком документов, указанных в подпункте 7.1</w:t>
      </w:r>
      <w:r w:rsidR="000963CA">
        <w:rPr>
          <w:sz w:val="20"/>
          <w:szCs w:val="20"/>
        </w:rPr>
        <w:t>1</w:t>
      </w:r>
      <w:r w:rsidRPr="00637BAE">
        <w:rPr>
          <w:sz w:val="20"/>
          <w:szCs w:val="20"/>
        </w:rPr>
        <w:t>.</w:t>
      </w:r>
      <w:r w:rsidR="00086346">
        <w:rPr>
          <w:sz w:val="20"/>
          <w:szCs w:val="20"/>
        </w:rPr>
        <w:t>3</w:t>
      </w:r>
      <w:r w:rsidRPr="00637BAE">
        <w:rPr>
          <w:sz w:val="20"/>
          <w:szCs w:val="20"/>
        </w:rPr>
        <w:t>. настоящего Положения;</w:t>
      </w:r>
    </w:p>
    <w:p w:rsidR="00F856B3" w:rsidRDefault="00F856B3" w:rsidP="00272F01">
      <w:pPr>
        <w:numPr>
          <w:ilvl w:val="0"/>
          <w:numId w:val="5"/>
        </w:numPr>
        <w:shd w:val="clear" w:color="auto" w:fill="FFFFFF"/>
        <w:tabs>
          <w:tab w:val="clear" w:pos="720"/>
          <w:tab w:val="left" w:pos="709"/>
          <w:tab w:val="left" w:pos="993"/>
        </w:tabs>
        <w:autoSpaceDE w:val="0"/>
        <w:ind w:left="0" w:right="-6" w:firstLine="709"/>
        <w:jc w:val="both"/>
        <w:rPr>
          <w:sz w:val="20"/>
          <w:szCs w:val="20"/>
        </w:rPr>
      </w:pPr>
      <w:r w:rsidRPr="00637BAE">
        <w:rPr>
          <w:sz w:val="20"/>
          <w:szCs w:val="20"/>
        </w:rPr>
        <w:t>намеренного уклонения от оформления права собственности на приобретенное за счет займа имущество, т.е. не оформление права собственности в разумный срок.</w:t>
      </w:r>
    </w:p>
    <w:p w:rsidR="00F856B3" w:rsidRPr="00637BAE" w:rsidRDefault="00F856B3" w:rsidP="00272F01">
      <w:pPr>
        <w:tabs>
          <w:tab w:val="left" w:pos="709"/>
          <w:tab w:val="left" w:pos="993"/>
        </w:tabs>
        <w:ind w:firstLine="709"/>
        <w:jc w:val="both"/>
        <w:rPr>
          <w:sz w:val="20"/>
          <w:szCs w:val="20"/>
        </w:rPr>
      </w:pPr>
      <w:r w:rsidRPr="00637BAE">
        <w:rPr>
          <w:sz w:val="20"/>
          <w:szCs w:val="20"/>
        </w:rPr>
        <w:t>7.1</w:t>
      </w:r>
      <w:r w:rsidR="0081037B">
        <w:rPr>
          <w:sz w:val="20"/>
          <w:szCs w:val="20"/>
        </w:rPr>
        <w:t>3</w:t>
      </w:r>
      <w:r w:rsidRPr="00637BAE">
        <w:rPr>
          <w:sz w:val="20"/>
          <w:szCs w:val="20"/>
        </w:rPr>
        <w:t>. Залогом обеспечивается исполнение обязательств Заемщика по возврату суммы займа и уплате процентов по займу, рассчитанным за весь период пользования займом.</w:t>
      </w:r>
    </w:p>
    <w:p w:rsidR="00F856B3" w:rsidRPr="00637BAE" w:rsidRDefault="00F856B3" w:rsidP="00272F01">
      <w:pPr>
        <w:pStyle w:val="a1"/>
        <w:tabs>
          <w:tab w:val="left" w:pos="709"/>
          <w:tab w:val="left" w:pos="993"/>
          <w:tab w:val="left" w:pos="2268"/>
        </w:tabs>
        <w:ind w:firstLine="709"/>
        <w:rPr>
          <w:sz w:val="20"/>
        </w:rPr>
      </w:pPr>
      <w:r w:rsidRPr="00637BAE">
        <w:rPr>
          <w:sz w:val="20"/>
        </w:rPr>
        <w:t>7.1</w:t>
      </w:r>
      <w:r w:rsidR="0081037B">
        <w:rPr>
          <w:sz w:val="20"/>
        </w:rPr>
        <w:t>4</w:t>
      </w:r>
      <w:r w:rsidRPr="00637BAE">
        <w:rPr>
          <w:sz w:val="20"/>
        </w:rPr>
        <w:t xml:space="preserve">. Предмет залога или его часть по заявлению Заемщика и на основании решения  </w:t>
      </w:r>
      <w:r w:rsidR="002D7543" w:rsidRPr="00CC073B">
        <w:rPr>
          <w:color w:val="FF0000"/>
          <w:sz w:val="20"/>
        </w:rPr>
        <w:t>Комиссии</w:t>
      </w:r>
      <w:r w:rsidR="003160C2" w:rsidRPr="00637BAE">
        <w:rPr>
          <w:sz w:val="20"/>
        </w:rPr>
        <w:t xml:space="preserve"> Фонда </w:t>
      </w:r>
      <w:r w:rsidRPr="00637BAE">
        <w:rPr>
          <w:sz w:val="20"/>
        </w:rPr>
        <w:t xml:space="preserve">могут быть заменены другим </w:t>
      </w:r>
      <w:proofErr w:type="gramStart"/>
      <w:r w:rsidRPr="00637BAE">
        <w:rPr>
          <w:sz w:val="20"/>
        </w:rPr>
        <w:t>залогом</w:t>
      </w:r>
      <w:proofErr w:type="gramEnd"/>
      <w:r w:rsidRPr="00637BAE">
        <w:rPr>
          <w:sz w:val="20"/>
        </w:rPr>
        <w:t>, соответствующим требованиям настоящего Положения и действующей  в Фонде  Методики  проведения залоговых операций.</w:t>
      </w:r>
    </w:p>
    <w:p w:rsidR="00F856B3" w:rsidRPr="00637BAE" w:rsidRDefault="00F856B3" w:rsidP="00272F01">
      <w:pPr>
        <w:tabs>
          <w:tab w:val="left" w:pos="709"/>
          <w:tab w:val="left" w:pos="993"/>
        </w:tabs>
        <w:ind w:firstLine="709"/>
        <w:jc w:val="both"/>
        <w:rPr>
          <w:sz w:val="20"/>
          <w:szCs w:val="20"/>
        </w:rPr>
      </w:pPr>
      <w:r w:rsidRPr="00637BAE">
        <w:rPr>
          <w:sz w:val="20"/>
          <w:szCs w:val="20"/>
        </w:rPr>
        <w:t>7.1</w:t>
      </w:r>
      <w:r w:rsidR="0081037B">
        <w:rPr>
          <w:sz w:val="20"/>
          <w:szCs w:val="20"/>
        </w:rPr>
        <w:t>5</w:t>
      </w:r>
      <w:r w:rsidRPr="00637BAE">
        <w:rPr>
          <w:sz w:val="20"/>
          <w:szCs w:val="20"/>
        </w:rPr>
        <w:t xml:space="preserve">. Общий порядок проведения специалистами Фонда оценки имущества, принимаемого  в залог,  состоит </w:t>
      </w:r>
      <w:proofErr w:type="gramStart"/>
      <w:r w:rsidRPr="00637BAE">
        <w:rPr>
          <w:sz w:val="20"/>
          <w:szCs w:val="20"/>
        </w:rPr>
        <w:t>из</w:t>
      </w:r>
      <w:proofErr w:type="gramEnd"/>
      <w:r w:rsidRPr="00637BAE">
        <w:rPr>
          <w:sz w:val="20"/>
          <w:szCs w:val="20"/>
        </w:rPr>
        <w:t>:</w:t>
      </w:r>
    </w:p>
    <w:p w:rsidR="00F856B3" w:rsidRPr="00637BAE" w:rsidRDefault="00F856B3" w:rsidP="00272F01">
      <w:pPr>
        <w:numPr>
          <w:ilvl w:val="0"/>
          <w:numId w:val="6"/>
        </w:numPr>
        <w:tabs>
          <w:tab w:val="clear" w:pos="720"/>
          <w:tab w:val="num" w:pos="0"/>
          <w:tab w:val="left" w:pos="142"/>
          <w:tab w:val="left" w:pos="709"/>
          <w:tab w:val="left" w:pos="993"/>
        </w:tabs>
        <w:ind w:left="0" w:firstLine="709"/>
        <w:jc w:val="both"/>
        <w:rPr>
          <w:sz w:val="20"/>
          <w:szCs w:val="20"/>
        </w:rPr>
      </w:pPr>
      <w:r w:rsidRPr="00637BAE">
        <w:rPr>
          <w:sz w:val="20"/>
          <w:szCs w:val="20"/>
        </w:rPr>
        <w:t>определения текущей рыночной стоимости имущества;</w:t>
      </w:r>
    </w:p>
    <w:p w:rsidR="00F856B3" w:rsidRPr="00637BAE" w:rsidRDefault="00F856B3" w:rsidP="00272F01">
      <w:pPr>
        <w:numPr>
          <w:ilvl w:val="0"/>
          <w:numId w:val="6"/>
        </w:numPr>
        <w:tabs>
          <w:tab w:val="clear" w:pos="720"/>
          <w:tab w:val="num" w:pos="0"/>
          <w:tab w:val="left" w:pos="142"/>
          <w:tab w:val="left" w:pos="709"/>
          <w:tab w:val="left" w:pos="993"/>
        </w:tabs>
        <w:ind w:left="0" w:firstLine="709"/>
        <w:jc w:val="both"/>
        <w:rPr>
          <w:sz w:val="20"/>
          <w:szCs w:val="20"/>
        </w:rPr>
      </w:pPr>
      <w:r w:rsidRPr="00637BAE">
        <w:rPr>
          <w:sz w:val="20"/>
          <w:szCs w:val="20"/>
        </w:rPr>
        <w:t>определения коэффициента залогового дисконтирования и залоговой стоимости имущества;</w:t>
      </w:r>
    </w:p>
    <w:p w:rsidR="00F856B3" w:rsidRPr="00637BAE" w:rsidRDefault="00F856B3" w:rsidP="00272F01">
      <w:pPr>
        <w:numPr>
          <w:ilvl w:val="0"/>
          <w:numId w:val="6"/>
        </w:numPr>
        <w:tabs>
          <w:tab w:val="clear" w:pos="720"/>
          <w:tab w:val="num" w:pos="0"/>
          <w:tab w:val="left" w:pos="142"/>
          <w:tab w:val="left" w:pos="709"/>
          <w:tab w:val="left" w:pos="993"/>
        </w:tabs>
        <w:ind w:left="0" w:firstLine="709"/>
        <w:jc w:val="both"/>
        <w:rPr>
          <w:sz w:val="20"/>
          <w:szCs w:val="20"/>
        </w:rPr>
      </w:pPr>
      <w:r w:rsidRPr="00637BAE">
        <w:rPr>
          <w:sz w:val="20"/>
          <w:szCs w:val="20"/>
        </w:rPr>
        <w:t>подготовки  заключения о целесообразности принятия имущества в залог.</w:t>
      </w:r>
    </w:p>
    <w:p w:rsidR="00F856B3" w:rsidRPr="00637BAE" w:rsidRDefault="00F856B3" w:rsidP="00272F01">
      <w:pPr>
        <w:shd w:val="clear" w:color="auto" w:fill="FFFFFF"/>
        <w:tabs>
          <w:tab w:val="left" w:pos="709"/>
          <w:tab w:val="left" w:pos="993"/>
          <w:tab w:val="left" w:pos="10800"/>
        </w:tabs>
        <w:ind w:firstLine="709"/>
        <w:jc w:val="both"/>
        <w:rPr>
          <w:sz w:val="20"/>
          <w:szCs w:val="20"/>
        </w:rPr>
      </w:pPr>
      <w:r w:rsidRPr="00637BAE">
        <w:rPr>
          <w:sz w:val="20"/>
          <w:szCs w:val="20"/>
        </w:rPr>
        <w:t xml:space="preserve">Порядок проведения оценки </w:t>
      </w:r>
      <w:r w:rsidR="00A65E9A" w:rsidRPr="00637BAE">
        <w:rPr>
          <w:sz w:val="20"/>
          <w:szCs w:val="20"/>
        </w:rPr>
        <w:t>имущества определен в Методике проведения залоговых операций</w:t>
      </w:r>
      <w:r w:rsidRPr="00637BAE">
        <w:rPr>
          <w:sz w:val="20"/>
          <w:szCs w:val="20"/>
        </w:rPr>
        <w:t xml:space="preserve"> при предоставлени</w:t>
      </w:r>
      <w:r w:rsidR="001E338F" w:rsidRPr="00637BAE">
        <w:rPr>
          <w:sz w:val="20"/>
          <w:szCs w:val="20"/>
        </w:rPr>
        <w:t>и</w:t>
      </w:r>
      <w:r w:rsidRPr="00637BAE">
        <w:rPr>
          <w:sz w:val="20"/>
          <w:szCs w:val="20"/>
        </w:rPr>
        <w:t xml:space="preserve">  займов  субъектам малого  и среднего  предпринимательства.</w:t>
      </w:r>
    </w:p>
    <w:p w:rsidR="00F856B3" w:rsidRPr="00637BAE" w:rsidRDefault="00F856B3" w:rsidP="00272F01">
      <w:pPr>
        <w:tabs>
          <w:tab w:val="left" w:pos="709"/>
          <w:tab w:val="left" w:pos="993"/>
        </w:tabs>
        <w:ind w:firstLine="709"/>
        <w:jc w:val="both"/>
        <w:rPr>
          <w:sz w:val="20"/>
          <w:szCs w:val="20"/>
        </w:rPr>
      </w:pPr>
      <w:r w:rsidRPr="00637BAE">
        <w:rPr>
          <w:sz w:val="20"/>
          <w:szCs w:val="20"/>
        </w:rPr>
        <w:t>7.1</w:t>
      </w:r>
      <w:r w:rsidR="0081037B">
        <w:rPr>
          <w:sz w:val="20"/>
          <w:szCs w:val="20"/>
        </w:rPr>
        <w:t>6</w:t>
      </w:r>
      <w:r w:rsidRPr="00637BAE">
        <w:rPr>
          <w:sz w:val="20"/>
          <w:szCs w:val="20"/>
        </w:rPr>
        <w:t>. Залоговая стоимость предмета залога определяется как рыночная стоимость, скорректированная с использованием коэффициентов залогового дисконтирования:</w:t>
      </w:r>
    </w:p>
    <w:p w:rsidR="00F166AD" w:rsidRDefault="00F856B3" w:rsidP="00272F01">
      <w:pPr>
        <w:numPr>
          <w:ilvl w:val="0"/>
          <w:numId w:val="7"/>
        </w:numPr>
        <w:tabs>
          <w:tab w:val="clear" w:pos="720"/>
          <w:tab w:val="num" w:pos="0"/>
          <w:tab w:val="left" w:pos="142"/>
          <w:tab w:val="left" w:pos="709"/>
          <w:tab w:val="left" w:pos="993"/>
        </w:tabs>
        <w:ind w:left="0" w:firstLine="709"/>
        <w:jc w:val="both"/>
        <w:rPr>
          <w:sz w:val="20"/>
          <w:szCs w:val="20"/>
        </w:rPr>
      </w:pPr>
      <w:r w:rsidRPr="00F166AD">
        <w:rPr>
          <w:sz w:val="20"/>
          <w:szCs w:val="20"/>
        </w:rPr>
        <w:t xml:space="preserve">для объектов недвижимости - не более </w:t>
      </w:r>
      <w:r w:rsidR="002F5649" w:rsidRPr="00F166AD">
        <w:rPr>
          <w:sz w:val="20"/>
          <w:szCs w:val="20"/>
        </w:rPr>
        <w:t xml:space="preserve">0,7 - </w:t>
      </w:r>
      <w:r w:rsidRPr="00F166AD">
        <w:rPr>
          <w:sz w:val="20"/>
          <w:szCs w:val="20"/>
        </w:rPr>
        <w:t>0,8</w:t>
      </w:r>
      <w:r w:rsidR="002F5649" w:rsidRPr="00F166AD">
        <w:rPr>
          <w:sz w:val="20"/>
          <w:szCs w:val="20"/>
        </w:rPr>
        <w:t>,</w:t>
      </w:r>
    </w:p>
    <w:p w:rsidR="00F856B3" w:rsidRPr="00F166AD" w:rsidRDefault="002F5649" w:rsidP="00272F01">
      <w:pPr>
        <w:numPr>
          <w:ilvl w:val="0"/>
          <w:numId w:val="7"/>
        </w:numPr>
        <w:tabs>
          <w:tab w:val="clear" w:pos="720"/>
          <w:tab w:val="num" w:pos="0"/>
          <w:tab w:val="left" w:pos="142"/>
          <w:tab w:val="left" w:pos="709"/>
          <w:tab w:val="left" w:pos="993"/>
        </w:tabs>
        <w:ind w:left="0" w:firstLine="709"/>
        <w:jc w:val="both"/>
        <w:rPr>
          <w:sz w:val="20"/>
          <w:szCs w:val="20"/>
        </w:rPr>
      </w:pPr>
      <w:r w:rsidRPr="00F166AD">
        <w:rPr>
          <w:sz w:val="20"/>
          <w:szCs w:val="20"/>
        </w:rPr>
        <w:t xml:space="preserve">для жилых помещений </w:t>
      </w:r>
      <w:r w:rsidR="00CB6D4A" w:rsidRPr="00F166AD">
        <w:rPr>
          <w:sz w:val="20"/>
          <w:szCs w:val="20"/>
        </w:rPr>
        <w:t>– не более 0,5</w:t>
      </w:r>
      <w:r w:rsidR="00F856B3" w:rsidRPr="00F166AD">
        <w:rPr>
          <w:sz w:val="20"/>
          <w:szCs w:val="20"/>
        </w:rPr>
        <w:t>;</w:t>
      </w:r>
    </w:p>
    <w:p w:rsidR="00F856B3" w:rsidRPr="00637BAE" w:rsidRDefault="00F856B3" w:rsidP="00272F01">
      <w:pPr>
        <w:numPr>
          <w:ilvl w:val="0"/>
          <w:numId w:val="7"/>
        </w:numPr>
        <w:tabs>
          <w:tab w:val="clear" w:pos="720"/>
          <w:tab w:val="num" w:pos="0"/>
          <w:tab w:val="left" w:pos="142"/>
          <w:tab w:val="left" w:pos="709"/>
          <w:tab w:val="left" w:pos="993"/>
        </w:tabs>
        <w:ind w:left="0" w:firstLine="709"/>
        <w:jc w:val="both"/>
        <w:rPr>
          <w:sz w:val="20"/>
          <w:szCs w:val="20"/>
        </w:rPr>
      </w:pPr>
      <w:r w:rsidRPr="00637BAE">
        <w:rPr>
          <w:sz w:val="20"/>
          <w:szCs w:val="20"/>
        </w:rPr>
        <w:t xml:space="preserve">для транспортных средств, год выпуска которых  не превышает 3 года – не более </w:t>
      </w:r>
      <w:r w:rsidR="00CB6D4A">
        <w:rPr>
          <w:sz w:val="20"/>
          <w:szCs w:val="20"/>
        </w:rPr>
        <w:t xml:space="preserve">0,6- </w:t>
      </w:r>
      <w:r w:rsidRPr="00637BAE">
        <w:rPr>
          <w:sz w:val="20"/>
          <w:szCs w:val="20"/>
        </w:rPr>
        <w:t xml:space="preserve">0,7; превышает   3 года – не более </w:t>
      </w:r>
      <w:r w:rsidR="00CB6D4A">
        <w:rPr>
          <w:sz w:val="20"/>
          <w:szCs w:val="20"/>
        </w:rPr>
        <w:t xml:space="preserve">0,5- </w:t>
      </w:r>
      <w:r w:rsidRPr="00637BAE">
        <w:rPr>
          <w:sz w:val="20"/>
          <w:szCs w:val="20"/>
        </w:rPr>
        <w:t>0,6;</w:t>
      </w:r>
    </w:p>
    <w:p w:rsidR="00F856B3" w:rsidRPr="00637BAE" w:rsidRDefault="00F856B3" w:rsidP="00272F01">
      <w:pPr>
        <w:numPr>
          <w:ilvl w:val="0"/>
          <w:numId w:val="7"/>
        </w:numPr>
        <w:tabs>
          <w:tab w:val="clear" w:pos="720"/>
          <w:tab w:val="num" w:pos="0"/>
          <w:tab w:val="left" w:pos="142"/>
          <w:tab w:val="left" w:pos="709"/>
          <w:tab w:val="left" w:pos="993"/>
        </w:tabs>
        <w:ind w:left="0" w:firstLine="709"/>
        <w:jc w:val="both"/>
        <w:rPr>
          <w:sz w:val="20"/>
          <w:szCs w:val="20"/>
        </w:rPr>
      </w:pPr>
      <w:r w:rsidRPr="00637BAE">
        <w:rPr>
          <w:sz w:val="20"/>
          <w:szCs w:val="20"/>
        </w:rPr>
        <w:t>для оборудования и</w:t>
      </w:r>
      <w:r w:rsidR="00F61659" w:rsidRPr="00637BAE">
        <w:rPr>
          <w:sz w:val="20"/>
          <w:szCs w:val="20"/>
        </w:rPr>
        <w:t xml:space="preserve"> иного имущества - не более </w:t>
      </w:r>
      <w:r w:rsidR="00CB6D4A">
        <w:rPr>
          <w:sz w:val="20"/>
          <w:szCs w:val="20"/>
        </w:rPr>
        <w:t xml:space="preserve">0,5- </w:t>
      </w:r>
      <w:r w:rsidR="00F61659" w:rsidRPr="00637BAE">
        <w:rPr>
          <w:sz w:val="20"/>
          <w:szCs w:val="20"/>
        </w:rPr>
        <w:t>0,6;</w:t>
      </w:r>
    </w:p>
    <w:p w:rsidR="00F856B3" w:rsidRPr="00637BAE" w:rsidRDefault="00F856B3" w:rsidP="00272F01">
      <w:pPr>
        <w:tabs>
          <w:tab w:val="left" w:pos="709"/>
          <w:tab w:val="left" w:pos="993"/>
        </w:tabs>
        <w:ind w:firstLine="709"/>
        <w:jc w:val="both"/>
        <w:rPr>
          <w:sz w:val="20"/>
          <w:szCs w:val="20"/>
        </w:rPr>
      </w:pPr>
      <w:r w:rsidRPr="00637BAE">
        <w:rPr>
          <w:sz w:val="20"/>
          <w:szCs w:val="20"/>
        </w:rPr>
        <w:t>7.1</w:t>
      </w:r>
      <w:r w:rsidR="0081037B">
        <w:rPr>
          <w:sz w:val="20"/>
          <w:szCs w:val="20"/>
        </w:rPr>
        <w:t>7</w:t>
      </w:r>
      <w:r w:rsidRPr="00637BAE">
        <w:rPr>
          <w:sz w:val="20"/>
          <w:szCs w:val="20"/>
        </w:rPr>
        <w:t>.</w:t>
      </w:r>
      <w:r w:rsidR="00BD4C1A" w:rsidRPr="00637BAE">
        <w:rPr>
          <w:sz w:val="20"/>
          <w:szCs w:val="20"/>
        </w:rPr>
        <w:t xml:space="preserve"> </w:t>
      </w:r>
      <w:r w:rsidRPr="00637BAE">
        <w:rPr>
          <w:sz w:val="20"/>
          <w:szCs w:val="20"/>
        </w:rPr>
        <w:t xml:space="preserve">Решение о привлечении независимой оценочной организации (далее - Оценщик) принимается в случаях:  </w:t>
      </w:r>
    </w:p>
    <w:p w:rsidR="00F856B3" w:rsidRPr="00637BAE" w:rsidRDefault="004362CC" w:rsidP="00272F01">
      <w:pPr>
        <w:tabs>
          <w:tab w:val="left" w:pos="709"/>
          <w:tab w:val="left" w:pos="993"/>
        </w:tabs>
        <w:ind w:firstLine="709"/>
        <w:jc w:val="both"/>
        <w:rPr>
          <w:sz w:val="20"/>
          <w:szCs w:val="20"/>
        </w:rPr>
      </w:pPr>
      <w:r w:rsidRPr="00637BAE">
        <w:rPr>
          <w:sz w:val="20"/>
          <w:szCs w:val="20"/>
        </w:rPr>
        <w:t xml:space="preserve">- </w:t>
      </w:r>
      <w:r w:rsidR="00F856B3" w:rsidRPr="00637BAE">
        <w:rPr>
          <w:sz w:val="20"/>
          <w:szCs w:val="20"/>
        </w:rPr>
        <w:t>несогласия Заемщика с оценкой, проведенной специалистами Фонда. Заемщик представляет в Фонд заявление о проведении оценки за</w:t>
      </w:r>
      <w:r w:rsidR="001E338F" w:rsidRPr="00637BAE">
        <w:rPr>
          <w:sz w:val="20"/>
          <w:szCs w:val="20"/>
        </w:rPr>
        <w:t>логового обеспечения Оценщиком;</w:t>
      </w:r>
    </w:p>
    <w:p w:rsidR="00F856B3" w:rsidRPr="00637BAE" w:rsidRDefault="004362CC" w:rsidP="00272F01">
      <w:pPr>
        <w:tabs>
          <w:tab w:val="left" w:pos="709"/>
          <w:tab w:val="left" w:pos="993"/>
        </w:tabs>
        <w:ind w:firstLine="709"/>
        <w:jc w:val="both"/>
        <w:rPr>
          <w:sz w:val="20"/>
          <w:szCs w:val="20"/>
        </w:rPr>
      </w:pPr>
      <w:r w:rsidRPr="00637BAE">
        <w:rPr>
          <w:sz w:val="20"/>
          <w:szCs w:val="20"/>
        </w:rPr>
        <w:t xml:space="preserve">- </w:t>
      </w:r>
      <w:r w:rsidR="00F856B3" w:rsidRPr="00637BAE">
        <w:rPr>
          <w:sz w:val="20"/>
          <w:szCs w:val="20"/>
        </w:rPr>
        <w:t>при судебной или  внесудебной  ре</w:t>
      </w:r>
      <w:r w:rsidR="001E338F" w:rsidRPr="00637BAE">
        <w:rPr>
          <w:sz w:val="20"/>
          <w:szCs w:val="20"/>
        </w:rPr>
        <w:t>ализации имущества;</w:t>
      </w:r>
    </w:p>
    <w:p w:rsidR="008E170A" w:rsidRPr="00637BAE" w:rsidRDefault="004362CC" w:rsidP="00272F01">
      <w:pPr>
        <w:tabs>
          <w:tab w:val="left" w:pos="709"/>
          <w:tab w:val="left" w:pos="993"/>
        </w:tabs>
        <w:ind w:firstLine="709"/>
        <w:jc w:val="both"/>
        <w:rPr>
          <w:sz w:val="20"/>
          <w:szCs w:val="20"/>
        </w:rPr>
      </w:pPr>
      <w:r w:rsidRPr="00637BAE">
        <w:rPr>
          <w:sz w:val="20"/>
          <w:szCs w:val="20"/>
        </w:rPr>
        <w:t xml:space="preserve">- </w:t>
      </w:r>
      <w:r w:rsidR="00A65E9A" w:rsidRPr="00637BAE">
        <w:rPr>
          <w:sz w:val="20"/>
          <w:szCs w:val="20"/>
        </w:rPr>
        <w:t>п</w:t>
      </w:r>
      <w:r w:rsidR="00EC2A51" w:rsidRPr="00637BAE">
        <w:rPr>
          <w:sz w:val="20"/>
          <w:szCs w:val="20"/>
        </w:rPr>
        <w:t>ри оценке объектов н</w:t>
      </w:r>
      <w:r w:rsidR="003F2A22" w:rsidRPr="00637BAE">
        <w:rPr>
          <w:sz w:val="20"/>
          <w:szCs w:val="20"/>
        </w:rPr>
        <w:t xml:space="preserve">едвижимости, земельных участков; </w:t>
      </w:r>
    </w:p>
    <w:p w:rsidR="00EC2A51" w:rsidRPr="00637BAE" w:rsidRDefault="008E170A" w:rsidP="00272F01">
      <w:pPr>
        <w:tabs>
          <w:tab w:val="left" w:pos="709"/>
          <w:tab w:val="left" w:pos="993"/>
        </w:tabs>
        <w:ind w:firstLine="709"/>
        <w:jc w:val="both"/>
        <w:rPr>
          <w:sz w:val="20"/>
          <w:szCs w:val="20"/>
        </w:rPr>
      </w:pPr>
      <w:r w:rsidRPr="00637BAE">
        <w:rPr>
          <w:sz w:val="20"/>
          <w:szCs w:val="20"/>
        </w:rPr>
        <w:t>-</w:t>
      </w:r>
      <w:r w:rsidR="00EC2A51" w:rsidRPr="00637BAE">
        <w:rPr>
          <w:sz w:val="20"/>
          <w:szCs w:val="20"/>
        </w:rPr>
        <w:t xml:space="preserve"> </w:t>
      </w:r>
      <w:r w:rsidR="003D08FA" w:rsidRPr="00637BAE">
        <w:rPr>
          <w:sz w:val="20"/>
          <w:szCs w:val="20"/>
        </w:rPr>
        <w:t xml:space="preserve">при оценке </w:t>
      </w:r>
      <w:r w:rsidR="00EC2A51" w:rsidRPr="00637BAE">
        <w:rPr>
          <w:sz w:val="20"/>
          <w:szCs w:val="20"/>
        </w:rPr>
        <w:t>оборудования</w:t>
      </w:r>
      <w:r w:rsidR="003F2A22" w:rsidRPr="00637BAE">
        <w:rPr>
          <w:sz w:val="20"/>
          <w:szCs w:val="20"/>
        </w:rPr>
        <w:t xml:space="preserve"> </w:t>
      </w:r>
      <w:r w:rsidR="00A82459">
        <w:rPr>
          <w:sz w:val="20"/>
          <w:szCs w:val="20"/>
        </w:rPr>
        <w:t>для получения</w:t>
      </w:r>
      <w:r w:rsidR="003F2A22" w:rsidRPr="00637BAE">
        <w:rPr>
          <w:sz w:val="20"/>
          <w:szCs w:val="20"/>
        </w:rPr>
        <w:t xml:space="preserve"> займа свыше </w:t>
      </w:r>
      <w:r w:rsidR="00506171">
        <w:rPr>
          <w:sz w:val="20"/>
          <w:szCs w:val="20"/>
        </w:rPr>
        <w:t>5</w:t>
      </w:r>
      <w:r w:rsidR="003F2A22" w:rsidRPr="00637BAE">
        <w:rPr>
          <w:sz w:val="20"/>
          <w:szCs w:val="20"/>
        </w:rPr>
        <w:t>00 000 рублей</w:t>
      </w:r>
      <w:r w:rsidR="003D08FA" w:rsidRPr="00637BAE">
        <w:rPr>
          <w:sz w:val="20"/>
          <w:szCs w:val="20"/>
        </w:rPr>
        <w:t xml:space="preserve"> и отсутствии </w:t>
      </w:r>
      <w:r w:rsidR="00D56EE5" w:rsidRPr="00637BAE">
        <w:rPr>
          <w:sz w:val="20"/>
          <w:szCs w:val="20"/>
        </w:rPr>
        <w:t xml:space="preserve">данных о </w:t>
      </w:r>
      <w:r w:rsidR="003D08FA" w:rsidRPr="00637BAE">
        <w:rPr>
          <w:sz w:val="20"/>
          <w:szCs w:val="20"/>
        </w:rPr>
        <w:t>стоимости  оборудования</w:t>
      </w:r>
      <w:r w:rsidR="00D56EE5" w:rsidRPr="00637BAE">
        <w:rPr>
          <w:sz w:val="20"/>
          <w:szCs w:val="20"/>
        </w:rPr>
        <w:t xml:space="preserve"> в бухгалтерском учете</w:t>
      </w:r>
      <w:r w:rsidR="00EC2A51" w:rsidRPr="00637BAE">
        <w:rPr>
          <w:sz w:val="20"/>
          <w:szCs w:val="20"/>
        </w:rPr>
        <w:t>.</w:t>
      </w:r>
    </w:p>
    <w:p w:rsidR="00F856B3" w:rsidRPr="00637BAE" w:rsidRDefault="00EC2A51" w:rsidP="00272F01">
      <w:pPr>
        <w:tabs>
          <w:tab w:val="left" w:pos="709"/>
          <w:tab w:val="left" w:pos="993"/>
        </w:tabs>
        <w:ind w:firstLine="709"/>
        <w:jc w:val="both"/>
        <w:rPr>
          <w:sz w:val="20"/>
          <w:szCs w:val="20"/>
        </w:rPr>
      </w:pPr>
      <w:r w:rsidRPr="00637BAE">
        <w:rPr>
          <w:sz w:val="20"/>
          <w:szCs w:val="20"/>
        </w:rPr>
        <w:t>7.1</w:t>
      </w:r>
      <w:r w:rsidR="0081037B">
        <w:rPr>
          <w:sz w:val="20"/>
          <w:szCs w:val="20"/>
        </w:rPr>
        <w:t>8</w:t>
      </w:r>
      <w:r w:rsidRPr="00637BAE">
        <w:rPr>
          <w:sz w:val="20"/>
          <w:szCs w:val="20"/>
        </w:rPr>
        <w:t xml:space="preserve">. </w:t>
      </w:r>
      <w:r w:rsidR="00F856B3" w:rsidRPr="00637BAE">
        <w:rPr>
          <w:sz w:val="20"/>
          <w:szCs w:val="20"/>
        </w:rPr>
        <w:t xml:space="preserve">Оценка производится  независимым  оценщиком, согласованным Сторонами, на основании договора между Оценщиком и Заемщиком.  Расходы по оплате  услуг оценщика  возлагаются  на  Заемщика.   </w:t>
      </w:r>
    </w:p>
    <w:p w:rsidR="00774C28" w:rsidRPr="00637BAE" w:rsidRDefault="00774C28" w:rsidP="00272F01">
      <w:pPr>
        <w:tabs>
          <w:tab w:val="left" w:pos="709"/>
          <w:tab w:val="left" w:pos="993"/>
        </w:tabs>
        <w:ind w:firstLine="709"/>
        <w:jc w:val="both"/>
        <w:rPr>
          <w:sz w:val="20"/>
          <w:szCs w:val="20"/>
        </w:rPr>
      </w:pPr>
      <w:r w:rsidRPr="00637BAE">
        <w:rPr>
          <w:sz w:val="20"/>
          <w:szCs w:val="20"/>
        </w:rPr>
        <w:t>7.</w:t>
      </w:r>
      <w:r w:rsidR="000963CA">
        <w:rPr>
          <w:sz w:val="20"/>
          <w:szCs w:val="20"/>
        </w:rPr>
        <w:t>1</w:t>
      </w:r>
      <w:r w:rsidR="0081037B">
        <w:rPr>
          <w:sz w:val="20"/>
          <w:szCs w:val="20"/>
        </w:rPr>
        <w:t>9</w:t>
      </w:r>
      <w:r w:rsidRPr="00637BAE">
        <w:rPr>
          <w:sz w:val="20"/>
          <w:szCs w:val="20"/>
        </w:rPr>
        <w:t>.</w:t>
      </w:r>
      <w:r w:rsidR="00091F0B">
        <w:rPr>
          <w:sz w:val="20"/>
          <w:szCs w:val="20"/>
        </w:rPr>
        <w:t xml:space="preserve"> </w:t>
      </w:r>
      <w:r w:rsidR="00E77636" w:rsidRPr="00637BAE">
        <w:rPr>
          <w:sz w:val="20"/>
          <w:szCs w:val="20"/>
        </w:rPr>
        <w:t xml:space="preserve">В случае предоставления в залог недвижимого имущества </w:t>
      </w:r>
      <w:r w:rsidRPr="00637BAE">
        <w:rPr>
          <w:sz w:val="20"/>
          <w:szCs w:val="20"/>
        </w:rPr>
        <w:t>Залогодатель</w:t>
      </w:r>
      <w:r w:rsidR="00E77636" w:rsidRPr="00637BAE">
        <w:rPr>
          <w:sz w:val="20"/>
          <w:szCs w:val="20"/>
        </w:rPr>
        <w:t xml:space="preserve"> обязан зарегистрировать </w:t>
      </w:r>
      <w:r w:rsidR="000C370A" w:rsidRPr="00637BAE">
        <w:rPr>
          <w:sz w:val="20"/>
          <w:szCs w:val="20"/>
        </w:rPr>
        <w:t>в установленном законом порядке обременение на данное недвижимое имущество в соответствующем государственном органе, нести при этом расходы</w:t>
      </w:r>
      <w:r w:rsidR="00940400" w:rsidRPr="00637BAE">
        <w:rPr>
          <w:sz w:val="20"/>
          <w:szCs w:val="20"/>
        </w:rPr>
        <w:t>, необходимые для регистрации обременении предмета залога.</w:t>
      </w:r>
    </w:p>
    <w:p w:rsidR="004759E5" w:rsidRPr="00637BAE" w:rsidRDefault="004759E5" w:rsidP="00272F01">
      <w:pPr>
        <w:tabs>
          <w:tab w:val="left" w:pos="709"/>
          <w:tab w:val="left" w:pos="993"/>
        </w:tabs>
        <w:ind w:firstLine="709"/>
        <w:jc w:val="both"/>
        <w:rPr>
          <w:sz w:val="20"/>
          <w:szCs w:val="20"/>
        </w:rPr>
      </w:pPr>
      <w:r w:rsidRPr="00637BAE">
        <w:rPr>
          <w:sz w:val="20"/>
          <w:szCs w:val="20"/>
        </w:rPr>
        <w:t>7.</w:t>
      </w:r>
      <w:r w:rsidR="0081037B">
        <w:rPr>
          <w:sz w:val="20"/>
          <w:szCs w:val="20"/>
        </w:rPr>
        <w:t>20</w:t>
      </w:r>
      <w:r w:rsidRPr="00637BAE">
        <w:rPr>
          <w:sz w:val="20"/>
          <w:szCs w:val="20"/>
        </w:rPr>
        <w:t xml:space="preserve">. </w:t>
      </w:r>
      <w:r w:rsidR="00002B70" w:rsidRPr="00637BAE">
        <w:rPr>
          <w:sz w:val="20"/>
          <w:szCs w:val="20"/>
        </w:rPr>
        <w:t xml:space="preserve">В случае предоставления в залог движимого имущества </w:t>
      </w:r>
      <w:r w:rsidR="00953B3E" w:rsidRPr="00637BAE">
        <w:rPr>
          <w:sz w:val="20"/>
          <w:szCs w:val="20"/>
        </w:rPr>
        <w:t>Залогодатель</w:t>
      </w:r>
      <w:r w:rsidRPr="00637BAE">
        <w:rPr>
          <w:sz w:val="20"/>
          <w:szCs w:val="20"/>
        </w:rPr>
        <w:t xml:space="preserve"> обязан </w:t>
      </w:r>
      <w:r w:rsidR="005F7E1A" w:rsidRPr="00637BAE">
        <w:rPr>
          <w:sz w:val="20"/>
          <w:szCs w:val="20"/>
        </w:rPr>
        <w:t xml:space="preserve">в течение 1 (одного) дня с момента заключения </w:t>
      </w:r>
      <w:r w:rsidR="007C0035" w:rsidRPr="00637BAE">
        <w:rPr>
          <w:sz w:val="20"/>
          <w:szCs w:val="20"/>
        </w:rPr>
        <w:t>договора залога движимого имущест</w:t>
      </w:r>
      <w:r w:rsidR="00C415DD" w:rsidRPr="00637BAE">
        <w:rPr>
          <w:sz w:val="20"/>
          <w:szCs w:val="20"/>
        </w:rPr>
        <w:t>ва зарегистрировать у нотариуса</w:t>
      </w:r>
      <w:r w:rsidR="007C0035" w:rsidRPr="00637BAE">
        <w:rPr>
          <w:sz w:val="20"/>
          <w:szCs w:val="20"/>
        </w:rPr>
        <w:t xml:space="preserve"> в порядке, установленном законодательством о нотариате, </w:t>
      </w:r>
      <w:r w:rsidR="00536523" w:rsidRPr="00637BAE">
        <w:rPr>
          <w:sz w:val="20"/>
          <w:szCs w:val="20"/>
        </w:rPr>
        <w:t xml:space="preserve">уведомление о залоге движимого имущества и предоставить в Фонд </w:t>
      </w:r>
      <w:r w:rsidR="008E3CF8" w:rsidRPr="00637BAE">
        <w:rPr>
          <w:sz w:val="20"/>
          <w:szCs w:val="20"/>
        </w:rPr>
        <w:t>свидетельство установленной формы</w:t>
      </w:r>
      <w:r w:rsidR="00953B3E" w:rsidRPr="00637BAE">
        <w:rPr>
          <w:sz w:val="20"/>
          <w:szCs w:val="20"/>
        </w:rPr>
        <w:t>, нести при этом соответствующие расходы</w:t>
      </w:r>
      <w:r w:rsidR="00536523" w:rsidRPr="00637BAE">
        <w:rPr>
          <w:sz w:val="20"/>
          <w:szCs w:val="20"/>
        </w:rPr>
        <w:t>.</w:t>
      </w:r>
      <w:r w:rsidR="00D95446" w:rsidRPr="00637BAE">
        <w:rPr>
          <w:sz w:val="20"/>
          <w:szCs w:val="20"/>
        </w:rPr>
        <w:t xml:space="preserve"> </w:t>
      </w:r>
    </w:p>
    <w:p w:rsidR="00070A8C" w:rsidRPr="00637BAE" w:rsidRDefault="00070A8C" w:rsidP="00272F01">
      <w:pPr>
        <w:tabs>
          <w:tab w:val="left" w:pos="709"/>
          <w:tab w:val="left" w:pos="993"/>
        </w:tabs>
        <w:ind w:firstLine="709"/>
        <w:jc w:val="both"/>
        <w:rPr>
          <w:sz w:val="20"/>
          <w:szCs w:val="20"/>
        </w:rPr>
      </w:pPr>
      <w:r w:rsidRPr="00637BAE">
        <w:rPr>
          <w:sz w:val="20"/>
          <w:szCs w:val="20"/>
        </w:rPr>
        <w:t>7.</w:t>
      </w:r>
      <w:r w:rsidR="0081037B">
        <w:rPr>
          <w:sz w:val="20"/>
          <w:szCs w:val="20"/>
        </w:rPr>
        <w:t>20</w:t>
      </w:r>
      <w:r w:rsidRPr="00637BAE">
        <w:rPr>
          <w:sz w:val="20"/>
          <w:szCs w:val="20"/>
        </w:rPr>
        <w:t xml:space="preserve">.1. Фонд при исполнении всех обязательств по договору займа, обеспеченному залогом движимого имущества, </w:t>
      </w:r>
      <w:r w:rsidR="00624FF8">
        <w:rPr>
          <w:sz w:val="20"/>
          <w:szCs w:val="20"/>
        </w:rPr>
        <w:t xml:space="preserve">а также при внесении изменения в договор залога, </w:t>
      </w:r>
      <w:r w:rsidR="00C415DD" w:rsidRPr="00637BAE">
        <w:rPr>
          <w:sz w:val="20"/>
          <w:szCs w:val="20"/>
        </w:rPr>
        <w:t xml:space="preserve">обязан направить нотариусу в порядке, установленном </w:t>
      </w:r>
      <w:r w:rsidR="00EB0921">
        <w:rPr>
          <w:sz w:val="20"/>
          <w:szCs w:val="20"/>
        </w:rPr>
        <w:t xml:space="preserve">гражданским </w:t>
      </w:r>
      <w:r w:rsidR="00C415DD" w:rsidRPr="00637BAE">
        <w:rPr>
          <w:sz w:val="20"/>
          <w:szCs w:val="20"/>
        </w:rPr>
        <w:t xml:space="preserve">законодательством </w:t>
      </w:r>
      <w:r w:rsidR="00EB0921">
        <w:rPr>
          <w:sz w:val="20"/>
          <w:szCs w:val="20"/>
        </w:rPr>
        <w:t xml:space="preserve">и законодательством </w:t>
      </w:r>
      <w:r w:rsidR="00C415DD" w:rsidRPr="00637BAE">
        <w:rPr>
          <w:sz w:val="20"/>
          <w:szCs w:val="20"/>
        </w:rPr>
        <w:t xml:space="preserve">о нотариате, </w:t>
      </w:r>
      <w:r w:rsidR="00536523" w:rsidRPr="00637BAE">
        <w:rPr>
          <w:sz w:val="20"/>
          <w:szCs w:val="20"/>
        </w:rPr>
        <w:t>уведомление об</w:t>
      </w:r>
      <w:r w:rsidR="00624FF8">
        <w:rPr>
          <w:sz w:val="20"/>
          <w:szCs w:val="20"/>
        </w:rPr>
        <w:t xml:space="preserve"> изменении/</w:t>
      </w:r>
      <w:r w:rsidR="00536523" w:rsidRPr="00637BAE">
        <w:rPr>
          <w:sz w:val="20"/>
          <w:szCs w:val="20"/>
        </w:rPr>
        <w:t xml:space="preserve"> исключении сведений о залоге движимого имущества</w:t>
      </w:r>
      <w:r w:rsidR="00624FF8">
        <w:rPr>
          <w:sz w:val="20"/>
          <w:szCs w:val="20"/>
        </w:rPr>
        <w:t xml:space="preserve"> через электронную систему «Нотариат»</w:t>
      </w:r>
      <w:r w:rsidR="00536523" w:rsidRPr="00637BAE">
        <w:rPr>
          <w:sz w:val="20"/>
          <w:szCs w:val="20"/>
        </w:rPr>
        <w:t xml:space="preserve">. </w:t>
      </w:r>
    </w:p>
    <w:p w:rsidR="00F856B3" w:rsidRPr="00637BAE" w:rsidRDefault="00F856B3" w:rsidP="00272F01">
      <w:pPr>
        <w:tabs>
          <w:tab w:val="left" w:pos="709"/>
          <w:tab w:val="left" w:pos="993"/>
        </w:tabs>
        <w:ind w:firstLine="709"/>
        <w:jc w:val="both"/>
        <w:rPr>
          <w:sz w:val="20"/>
          <w:szCs w:val="20"/>
        </w:rPr>
      </w:pPr>
      <w:r w:rsidRPr="00637BAE">
        <w:rPr>
          <w:sz w:val="20"/>
          <w:szCs w:val="20"/>
        </w:rPr>
        <w:t>7.2</w:t>
      </w:r>
      <w:r w:rsidR="0081037B">
        <w:rPr>
          <w:sz w:val="20"/>
          <w:szCs w:val="20"/>
        </w:rPr>
        <w:t>1</w:t>
      </w:r>
      <w:r w:rsidRPr="00637BAE">
        <w:rPr>
          <w:sz w:val="20"/>
          <w:szCs w:val="20"/>
        </w:rPr>
        <w:t>. Фонд вправе проводить проверки наличия и состояния заложенного имущества с определенной периодичностью для каждого конкретного вида имущества. Количество, сроки и методика проверок имущества, находящегося</w:t>
      </w:r>
      <w:r w:rsidR="00B26806">
        <w:rPr>
          <w:sz w:val="20"/>
          <w:szCs w:val="20"/>
        </w:rPr>
        <w:t xml:space="preserve"> в залоге, определяются Фондом на основании Методики оценки залога.</w:t>
      </w:r>
    </w:p>
    <w:p w:rsidR="00F856B3" w:rsidRPr="00637BAE" w:rsidRDefault="00F856B3" w:rsidP="00272F01">
      <w:pPr>
        <w:tabs>
          <w:tab w:val="left" w:pos="709"/>
          <w:tab w:val="left" w:pos="993"/>
        </w:tabs>
        <w:ind w:firstLine="709"/>
        <w:jc w:val="both"/>
        <w:rPr>
          <w:sz w:val="20"/>
          <w:szCs w:val="20"/>
        </w:rPr>
      </w:pPr>
    </w:p>
    <w:p w:rsidR="00F856B3" w:rsidRDefault="00F856B3" w:rsidP="00272F01">
      <w:pPr>
        <w:tabs>
          <w:tab w:val="left" w:pos="709"/>
          <w:tab w:val="left" w:pos="993"/>
        </w:tabs>
        <w:ind w:firstLine="709"/>
        <w:jc w:val="center"/>
        <w:rPr>
          <w:b/>
          <w:bCs/>
          <w:sz w:val="20"/>
          <w:szCs w:val="20"/>
        </w:rPr>
      </w:pPr>
      <w:r w:rsidRPr="00637BAE">
        <w:rPr>
          <w:sz w:val="20"/>
          <w:szCs w:val="20"/>
        </w:rPr>
        <w:t xml:space="preserve">  </w:t>
      </w:r>
      <w:r w:rsidRPr="00637BAE">
        <w:rPr>
          <w:b/>
          <w:bCs/>
          <w:sz w:val="20"/>
          <w:szCs w:val="20"/>
        </w:rPr>
        <w:t>8.   ФОРМИРОВАНИЕ ДОСЬЕ ЗАЕМЩИКА</w:t>
      </w:r>
    </w:p>
    <w:p w:rsidR="0092739A" w:rsidRPr="00637BAE" w:rsidRDefault="0092739A" w:rsidP="00272F01">
      <w:pPr>
        <w:tabs>
          <w:tab w:val="left" w:pos="709"/>
          <w:tab w:val="left" w:pos="993"/>
        </w:tabs>
        <w:ind w:firstLine="709"/>
        <w:jc w:val="center"/>
        <w:rPr>
          <w:b/>
          <w:bCs/>
          <w:sz w:val="20"/>
          <w:szCs w:val="20"/>
        </w:rPr>
      </w:pPr>
    </w:p>
    <w:p w:rsidR="00EE46EE" w:rsidRPr="00637BAE" w:rsidRDefault="00F856B3" w:rsidP="00272F01">
      <w:pPr>
        <w:tabs>
          <w:tab w:val="left" w:pos="709"/>
          <w:tab w:val="left" w:pos="993"/>
        </w:tabs>
        <w:ind w:firstLine="709"/>
        <w:jc w:val="both"/>
        <w:rPr>
          <w:sz w:val="20"/>
          <w:szCs w:val="20"/>
        </w:rPr>
      </w:pPr>
      <w:r w:rsidRPr="00637BAE">
        <w:rPr>
          <w:sz w:val="20"/>
          <w:szCs w:val="20"/>
        </w:rPr>
        <w:t xml:space="preserve">8.1. Досье Заемщика формируется из документов, указанных в </w:t>
      </w:r>
      <w:r w:rsidR="00991F54" w:rsidRPr="00637BAE">
        <w:rPr>
          <w:sz w:val="20"/>
          <w:szCs w:val="20"/>
        </w:rPr>
        <w:t xml:space="preserve">соответствующих </w:t>
      </w:r>
      <w:r w:rsidRPr="00637BAE">
        <w:rPr>
          <w:sz w:val="20"/>
          <w:szCs w:val="20"/>
        </w:rPr>
        <w:t xml:space="preserve">Приложениях к настоящему Положению, документов по залоговому обеспечению, действующих договоров займа, залога и поручительства, заключения, выписок из решения </w:t>
      </w:r>
      <w:r w:rsidR="002D7543" w:rsidRPr="00CC073B">
        <w:rPr>
          <w:color w:val="FF0000"/>
          <w:sz w:val="20"/>
          <w:szCs w:val="20"/>
        </w:rPr>
        <w:t>Комиссии</w:t>
      </w:r>
      <w:r w:rsidR="00EE46EE" w:rsidRPr="00637BAE">
        <w:rPr>
          <w:sz w:val="20"/>
          <w:szCs w:val="20"/>
        </w:rPr>
        <w:t xml:space="preserve"> Фонда</w:t>
      </w:r>
      <w:r w:rsidRPr="00637BAE">
        <w:rPr>
          <w:sz w:val="20"/>
          <w:szCs w:val="20"/>
        </w:rPr>
        <w:t>,  писем, почтовых  квитанций, прочих документов</w:t>
      </w:r>
      <w:r w:rsidR="001D35A6" w:rsidRPr="00637BAE">
        <w:rPr>
          <w:sz w:val="20"/>
          <w:szCs w:val="20"/>
        </w:rPr>
        <w:t>.</w:t>
      </w:r>
      <w:r w:rsidRPr="00637BAE">
        <w:rPr>
          <w:sz w:val="20"/>
          <w:szCs w:val="20"/>
        </w:rPr>
        <w:t xml:space="preserve"> Кроме вышеуказанных документов</w:t>
      </w:r>
      <w:r w:rsidR="001D35A6" w:rsidRPr="00637BAE">
        <w:rPr>
          <w:sz w:val="20"/>
          <w:szCs w:val="20"/>
        </w:rPr>
        <w:t xml:space="preserve"> </w:t>
      </w:r>
      <w:r w:rsidRPr="00637BAE">
        <w:rPr>
          <w:sz w:val="20"/>
          <w:szCs w:val="20"/>
        </w:rPr>
        <w:t xml:space="preserve">в досье могут подшиваться и другие документы, относящиеся к данному займу. </w:t>
      </w:r>
    </w:p>
    <w:p w:rsidR="00F856B3" w:rsidRPr="00637BAE" w:rsidRDefault="00F856B3" w:rsidP="00272F01">
      <w:pPr>
        <w:tabs>
          <w:tab w:val="left" w:pos="709"/>
          <w:tab w:val="left" w:pos="993"/>
        </w:tabs>
        <w:ind w:firstLine="709"/>
        <w:jc w:val="both"/>
        <w:rPr>
          <w:sz w:val="20"/>
          <w:szCs w:val="20"/>
        </w:rPr>
      </w:pPr>
      <w:r w:rsidRPr="00637BAE">
        <w:rPr>
          <w:sz w:val="20"/>
          <w:szCs w:val="20"/>
        </w:rPr>
        <w:t>8.2. Дос</w:t>
      </w:r>
      <w:r w:rsidR="00A65E9A" w:rsidRPr="00637BAE">
        <w:rPr>
          <w:sz w:val="20"/>
          <w:szCs w:val="20"/>
        </w:rPr>
        <w:t>ье Заемщика хранится в Фонде. Передача досье другим лицам без</w:t>
      </w:r>
      <w:r w:rsidRPr="00637BAE">
        <w:rPr>
          <w:sz w:val="20"/>
          <w:szCs w:val="20"/>
        </w:rPr>
        <w:t xml:space="preserve"> согласия Заемщика  не допускается, к</w:t>
      </w:r>
      <w:r w:rsidR="0045144C">
        <w:rPr>
          <w:sz w:val="20"/>
          <w:szCs w:val="20"/>
        </w:rPr>
        <w:t xml:space="preserve">роме случаев, когда это прямо </w:t>
      </w:r>
      <w:r w:rsidRPr="00637BAE">
        <w:rPr>
          <w:sz w:val="20"/>
          <w:szCs w:val="20"/>
        </w:rPr>
        <w:t>предусмотрено действующим законодательством РФ.</w:t>
      </w:r>
    </w:p>
    <w:p w:rsidR="00F856B3" w:rsidRPr="00637BAE" w:rsidRDefault="00F856B3" w:rsidP="00272F01">
      <w:pPr>
        <w:tabs>
          <w:tab w:val="left" w:pos="709"/>
          <w:tab w:val="left" w:pos="993"/>
        </w:tabs>
        <w:ind w:firstLine="709"/>
        <w:jc w:val="both"/>
        <w:rPr>
          <w:sz w:val="20"/>
          <w:szCs w:val="20"/>
        </w:rPr>
      </w:pPr>
      <w:r w:rsidRPr="00637BAE">
        <w:rPr>
          <w:sz w:val="20"/>
          <w:szCs w:val="20"/>
        </w:rPr>
        <w:t xml:space="preserve">8.3. </w:t>
      </w:r>
      <w:r w:rsidR="00A65E9A" w:rsidRPr="00637BAE">
        <w:rPr>
          <w:sz w:val="20"/>
          <w:szCs w:val="20"/>
        </w:rPr>
        <w:t xml:space="preserve"> </w:t>
      </w:r>
      <w:r w:rsidRPr="00637BAE">
        <w:rPr>
          <w:sz w:val="20"/>
          <w:szCs w:val="20"/>
        </w:rPr>
        <w:t>Досье по исполненным договорам займа  х</w:t>
      </w:r>
      <w:r w:rsidR="001D35A6" w:rsidRPr="00637BAE">
        <w:rPr>
          <w:sz w:val="20"/>
          <w:szCs w:val="20"/>
        </w:rPr>
        <w:t>ранятся в архиве Фонда в течение</w:t>
      </w:r>
      <w:r w:rsidRPr="00637BAE">
        <w:rPr>
          <w:sz w:val="20"/>
          <w:szCs w:val="20"/>
        </w:rPr>
        <w:t xml:space="preserve"> 5 лет.</w:t>
      </w:r>
    </w:p>
    <w:p w:rsidR="00C46823" w:rsidRPr="00637BAE" w:rsidRDefault="00C46823" w:rsidP="00272F01">
      <w:pPr>
        <w:tabs>
          <w:tab w:val="left" w:pos="709"/>
          <w:tab w:val="left" w:pos="993"/>
        </w:tabs>
        <w:ind w:firstLine="709"/>
        <w:jc w:val="both"/>
        <w:rPr>
          <w:sz w:val="20"/>
          <w:szCs w:val="20"/>
        </w:rPr>
      </w:pPr>
    </w:p>
    <w:p w:rsidR="00C46823" w:rsidRDefault="00C46823" w:rsidP="00272F01">
      <w:pPr>
        <w:tabs>
          <w:tab w:val="left" w:pos="709"/>
          <w:tab w:val="left" w:pos="993"/>
        </w:tabs>
        <w:ind w:firstLine="709"/>
        <w:jc w:val="center"/>
        <w:rPr>
          <w:b/>
          <w:sz w:val="20"/>
          <w:szCs w:val="20"/>
        </w:rPr>
      </w:pPr>
      <w:r w:rsidRPr="00637BAE">
        <w:rPr>
          <w:b/>
          <w:sz w:val="20"/>
          <w:szCs w:val="20"/>
        </w:rPr>
        <w:t xml:space="preserve">      9. ПРЕКРАЩЕНИЕ ДОГОВОРА ЗАЙМА НАДЛЕЖАЩИМ ИСПОЛНЕНИЕМ</w:t>
      </w:r>
    </w:p>
    <w:p w:rsidR="0092739A" w:rsidRPr="00637BAE" w:rsidRDefault="0092739A" w:rsidP="00272F01">
      <w:pPr>
        <w:tabs>
          <w:tab w:val="left" w:pos="709"/>
          <w:tab w:val="left" w:pos="993"/>
        </w:tabs>
        <w:ind w:firstLine="709"/>
        <w:jc w:val="center"/>
        <w:rPr>
          <w:b/>
          <w:sz w:val="20"/>
          <w:szCs w:val="20"/>
        </w:rPr>
      </w:pPr>
    </w:p>
    <w:p w:rsidR="00C46823" w:rsidRPr="00637BAE" w:rsidRDefault="00C46823" w:rsidP="00091F0B">
      <w:pPr>
        <w:tabs>
          <w:tab w:val="left" w:pos="709"/>
          <w:tab w:val="left" w:pos="993"/>
        </w:tabs>
        <w:ind w:firstLine="709"/>
        <w:jc w:val="both"/>
        <w:rPr>
          <w:sz w:val="20"/>
          <w:szCs w:val="20"/>
        </w:rPr>
      </w:pPr>
      <w:r w:rsidRPr="00637BAE">
        <w:rPr>
          <w:sz w:val="20"/>
          <w:szCs w:val="20"/>
        </w:rPr>
        <w:t xml:space="preserve"> После погашения Заемщиком основного долга по договору займа, начисленных процентов и штрафных санкций</w:t>
      </w:r>
      <w:r w:rsidR="00A65E9A" w:rsidRPr="00637BAE">
        <w:rPr>
          <w:sz w:val="20"/>
          <w:szCs w:val="20"/>
        </w:rPr>
        <w:t>, других платежей (при их наличии)</w:t>
      </w:r>
      <w:r w:rsidRPr="00637BAE">
        <w:rPr>
          <w:sz w:val="20"/>
          <w:szCs w:val="20"/>
        </w:rPr>
        <w:t xml:space="preserve"> договор считается исполненным.</w:t>
      </w:r>
    </w:p>
    <w:p w:rsidR="001D35A6" w:rsidRPr="00637BAE" w:rsidRDefault="001D35A6" w:rsidP="00F76660">
      <w:pPr>
        <w:tabs>
          <w:tab w:val="left" w:pos="709"/>
          <w:tab w:val="left" w:pos="993"/>
        </w:tabs>
        <w:ind w:firstLine="709"/>
        <w:jc w:val="center"/>
        <w:rPr>
          <w:sz w:val="20"/>
          <w:szCs w:val="20"/>
        </w:rPr>
      </w:pPr>
      <w:r w:rsidRPr="00637BAE">
        <w:rPr>
          <w:sz w:val="20"/>
          <w:szCs w:val="20"/>
        </w:rPr>
        <w:t>________________________</w:t>
      </w:r>
    </w:p>
    <w:p w:rsidR="001D35A6" w:rsidRDefault="001D35A6" w:rsidP="00BC71D9">
      <w:pPr>
        <w:ind w:firstLine="708"/>
        <w:jc w:val="both"/>
        <w:rPr>
          <w:sz w:val="20"/>
          <w:szCs w:val="20"/>
        </w:rPr>
      </w:pPr>
    </w:p>
    <w:p w:rsidR="00446AB0" w:rsidRDefault="00446AB0" w:rsidP="00873A7C">
      <w:pPr>
        <w:jc w:val="right"/>
        <w:rPr>
          <w:b/>
          <w:bCs/>
        </w:rPr>
      </w:pPr>
    </w:p>
    <w:p w:rsidR="00BF4AD8" w:rsidRDefault="00BF4AD8" w:rsidP="00873A7C">
      <w:pPr>
        <w:jc w:val="right"/>
        <w:rPr>
          <w:b/>
          <w:bCs/>
        </w:rPr>
      </w:pPr>
    </w:p>
    <w:p w:rsidR="00BF4AD8" w:rsidRDefault="00BF4AD8" w:rsidP="00873A7C">
      <w:pPr>
        <w:jc w:val="right"/>
        <w:rPr>
          <w:b/>
          <w:bCs/>
        </w:rPr>
      </w:pPr>
    </w:p>
    <w:p w:rsidR="00BF4AD8" w:rsidRDefault="00BF4AD8" w:rsidP="00873A7C">
      <w:pPr>
        <w:jc w:val="right"/>
        <w:rPr>
          <w:b/>
          <w:bCs/>
        </w:rPr>
      </w:pPr>
    </w:p>
    <w:p w:rsidR="001D5E2F" w:rsidRDefault="001D5E2F" w:rsidP="00E126DE">
      <w:pPr>
        <w:jc w:val="right"/>
        <w:rPr>
          <w:b/>
          <w:bCs/>
          <w:sz w:val="20"/>
          <w:szCs w:val="20"/>
        </w:rPr>
      </w:pPr>
    </w:p>
    <w:p w:rsidR="00E126DE" w:rsidRPr="00A21FDB" w:rsidRDefault="00E126DE" w:rsidP="00E126DE">
      <w:pPr>
        <w:jc w:val="right"/>
        <w:rPr>
          <w:b/>
          <w:bCs/>
          <w:sz w:val="20"/>
          <w:szCs w:val="20"/>
        </w:rPr>
      </w:pPr>
      <w:r w:rsidRPr="00A21FDB">
        <w:rPr>
          <w:b/>
          <w:bCs/>
          <w:sz w:val="20"/>
          <w:szCs w:val="20"/>
        </w:rPr>
        <w:t xml:space="preserve">Приложение №1 </w:t>
      </w:r>
    </w:p>
    <w:p w:rsidR="00E126DE" w:rsidRPr="00A21FDB" w:rsidRDefault="00E126DE" w:rsidP="00E126DE">
      <w:pPr>
        <w:tabs>
          <w:tab w:val="left" w:pos="3744"/>
        </w:tabs>
        <w:rPr>
          <w:b/>
          <w:bCs/>
          <w:sz w:val="20"/>
          <w:szCs w:val="20"/>
        </w:rPr>
      </w:pPr>
    </w:p>
    <w:p w:rsidR="00E126DE" w:rsidRPr="00A21FDB" w:rsidRDefault="00E126DE" w:rsidP="00E126DE">
      <w:pPr>
        <w:ind w:firstLine="709"/>
        <w:jc w:val="center"/>
        <w:rPr>
          <w:b/>
          <w:bCs/>
          <w:sz w:val="20"/>
          <w:szCs w:val="20"/>
        </w:rPr>
      </w:pPr>
      <w:r w:rsidRPr="00A21FDB">
        <w:rPr>
          <w:b/>
          <w:bCs/>
          <w:sz w:val="20"/>
          <w:szCs w:val="20"/>
        </w:rPr>
        <w:t>ПЕРЕЧЕНЬ ДОКУМЕНТОВ</w:t>
      </w:r>
    </w:p>
    <w:p w:rsidR="00E126DE" w:rsidRPr="00A21FDB" w:rsidRDefault="00E126DE" w:rsidP="00E126DE">
      <w:pPr>
        <w:ind w:firstLine="709"/>
        <w:jc w:val="center"/>
        <w:rPr>
          <w:b/>
          <w:bCs/>
          <w:sz w:val="20"/>
          <w:szCs w:val="20"/>
        </w:rPr>
      </w:pPr>
      <w:r w:rsidRPr="00A21FDB">
        <w:rPr>
          <w:b/>
          <w:bCs/>
          <w:sz w:val="20"/>
          <w:szCs w:val="20"/>
        </w:rPr>
        <w:t xml:space="preserve">для </w:t>
      </w:r>
      <w:r w:rsidRPr="00A21FDB">
        <w:rPr>
          <w:b/>
          <w:sz w:val="20"/>
          <w:szCs w:val="20"/>
        </w:rPr>
        <w:t xml:space="preserve">индивидуального предпринимателя </w:t>
      </w:r>
      <w:r w:rsidRPr="00A21FDB">
        <w:rPr>
          <w:b/>
          <w:bCs/>
          <w:sz w:val="20"/>
          <w:szCs w:val="20"/>
        </w:rPr>
        <w:t xml:space="preserve">на получение займа </w:t>
      </w:r>
    </w:p>
    <w:tbl>
      <w:tblPr>
        <w:tblW w:w="10774" w:type="dxa"/>
        <w:tblInd w:w="-34" w:type="dxa"/>
        <w:tblLayout w:type="fixed"/>
        <w:tblLook w:val="0000"/>
      </w:tblPr>
      <w:tblGrid>
        <w:gridCol w:w="34"/>
        <w:gridCol w:w="675"/>
        <w:gridCol w:w="27"/>
        <w:gridCol w:w="4565"/>
        <w:gridCol w:w="1362"/>
        <w:gridCol w:w="367"/>
        <w:gridCol w:w="1050"/>
        <w:gridCol w:w="2694"/>
      </w:tblGrid>
      <w:tr w:rsidR="00C42382" w:rsidRPr="00637BAE" w:rsidTr="009C41F1">
        <w:trPr>
          <w:gridAfter w:val="2"/>
          <w:wAfter w:w="3744" w:type="dxa"/>
        </w:trPr>
        <w:tc>
          <w:tcPr>
            <w:tcW w:w="7030" w:type="dxa"/>
            <w:gridSpan w:val="6"/>
          </w:tcPr>
          <w:p w:rsidR="00C42382" w:rsidRPr="00637BAE" w:rsidRDefault="00F251C4" w:rsidP="00747EBE">
            <w:pPr>
              <w:snapToGrid w:val="0"/>
              <w:jc w:val="center"/>
              <w:rPr>
                <w:b/>
                <w:sz w:val="20"/>
                <w:szCs w:val="20"/>
              </w:rPr>
            </w:pPr>
            <w:r>
              <w:rPr>
                <w:b/>
                <w:sz w:val="18"/>
                <w:szCs w:val="18"/>
              </w:rPr>
              <w:tab/>
            </w:r>
          </w:p>
        </w:tc>
      </w:tr>
      <w:tr w:rsidR="00C42382" w:rsidRPr="00637BAE" w:rsidTr="009C41F1">
        <w:tblPrEx>
          <w:tblCellMar>
            <w:top w:w="55" w:type="dxa"/>
            <w:left w:w="55" w:type="dxa"/>
            <w:bottom w:w="55" w:type="dxa"/>
            <w:right w:w="55" w:type="dxa"/>
          </w:tblCellMar>
        </w:tblPrEx>
        <w:trPr>
          <w:gridBefore w:val="1"/>
          <w:wBefore w:w="34" w:type="dxa"/>
          <w:trHeight w:val="165"/>
        </w:trPr>
        <w:tc>
          <w:tcPr>
            <w:tcW w:w="702" w:type="dxa"/>
            <w:gridSpan w:val="2"/>
            <w:tcBorders>
              <w:top w:val="single" w:sz="4" w:space="0" w:color="000000"/>
              <w:left w:val="single" w:sz="4" w:space="0" w:color="000000"/>
              <w:bottom w:val="single" w:sz="4" w:space="0" w:color="auto"/>
            </w:tcBorders>
          </w:tcPr>
          <w:p w:rsidR="00C42382" w:rsidRPr="00637BAE" w:rsidRDefault="00C42382" w:rsidP="00747EBE">
            <w:pPr>
              <w:snapToGrid w:val="0"/>
              <w:jc w:val="center"/>
              <w:rPr>
                <w:b/>
                <w:sz w:val="18"/>
                <w:szCs w:val="18"/>
              </w:rPr>
            </w:pPr>
            <w:r w:rsidRPr="00637BAE">
              <w:rPr>
                <w:b/>
                <w:sz w:val="18"/>
                <w:szCs w:val="18"/>
              </w:rPr>
              <w:t>1.</w:t>
            </w:r>
          </w:p>
        </w:tc>
        <w:tc>
          <w:tcPr>
            <w:tcW w:w="7344" w:type="dxa"/>
            <w:gridSpan w:val="4"/>
            <w:tcBorders>
              <w:top w:val="single" w:sz="4" w:space="0" w:color="000000"/>
              <w:left w:val="single" w:sz="4" w:space="0" w:color="000000"/>
              <w:bottom w:val="single" w:sz="4" w:space="0" w:color="auto"/>
            </w:tcBorders>
          </w:tcPr>
          <w:p w:rsidR="00C42382" w:rsidRPr="00637BAE" w:rsidRDefault="00C42382" w:rsidP="00747EBE">
            <w:pPr>
              <w:snapToGrid w:val="0"/>
              <w:jc w:val="center"/>
              <w:rPr>
                <w:b/>
                <w:sz w:val="20"/>
                <w:szCs w:val="20"/>
              </w:rPr>
            </w:pPr>
            <w:r w:rsidRPr="00637BAE">
              <w:rPr>
                <w:b/>
                <w:sz w:val="20"/>
                <w:szCs w:val="20"/>
              </w:rPr>
              <w:t>ЗАЯВЛЕНИЕ – АНКЕТЫ:</w:t>
            </w:r>
          </w:p>
        </w:tc>
        <w:tc>
          <w:tcPr>
            <w:tcW w:w="2694" w:type="dxa"/>
            <w:tcBorders>
              <w:top w:val="single" w:sz="4" w:space="0" w:color="000000"/>
              <w:left w:val="single" w:sz="4" w:space="0" w:color="000000"/>
              <w:bottom w:val="single" w:sz="4" w:space="0" w:color="auto"/>
              <w:right w:val="single" w:sz="4" w:space="0" w:color="000000"/>
            </w:tcBorders>
          </w:tcPr>
          <w:p w:rsidR="00C42382" w:rsidRPr="00637BAE" w:rsidRDefault="00C42382" w:rsidP="00747EBE">
            <w:pPr>
              <w:snapToGrid w:val="0"/>
              <w:jc w:val="center"/>
              <w:rPr>
                <w:b/>
                <w:sz w:val="18"/>
                <w:szCs w:val="18"/>
              </w:rPr>
            </w:pPr>
            <w:r w:rsidRPr="00637BAE">
              <w:rPr>
                <w:b/>
                <w:sz w:val="18"/>
                <w:szCs w:val="18"/>
              </w:rPr>
              <w:t>Пояснение:</w:t>
            </w:r>
          </w:p>
        </w:tc>
      </w:tr>
      <w:tr w:rsidR="00C42382" w:rsidRPr="00637BAE" w:rsidTr="009C41F1">
        <w:tblPrEx>
          <w:tblCellMar>
            <w:top w:w="55" w:type="dxa"/>
            <w:left w:w="55" w:type="dxa"/>
            <w:bottom w:w="55" w:type="dxa"/>
            <w:right w:w="55" w:type="dxa"/>
          </w:tblCellMar>
        </w:tblPrEx>
        <w:trPr>
          <w:gridBefore w:val="1"/>
          <w:wBefore w:w="34" w:type="dxa"/>
          <w:trHeight w:val="195"/>
        </w:trPr>
        <w:tc>
          <w:tcPr>
            <w:tcW w:w="702" w:type="dxa"/>
            <w:gridSpan w:val="2"/>
            <w:tcBorders>
              <w:top w:val="single" w:sz="4" w:space="0" w:color="auto"/>
              <w:left w:val="single" w:sz="4" w:space="0" w:color="000000"/>
              <w:bottom w:val="single" w:sz="4" w:space="0" w:color="auto"/>
            </w:tcBorders>
          </w:tcPr>
          <w:p w:rsidR="00C42382" w:rsidRPr="00637BAE" w:rsidRDefault="00C42382" w:rsidP="00747EBE">
            <w:pPr>
              <w:snapToGrid w:val="0"/>
              <w:jc w:val="both"/>
              <w:rPr>
                <w:sz w:val="18"/>
                <w:szCs w:val="18"/>
              </w:rPr>
            </w:pPr>
            <w:r w:rsidRPr="00637BAE">
              <w:rPr>
                <w:sz w:val="18"/>
                <w:szCs w:val="18"/>
              </w:rPr>
              <w:t>1.1</w:t>
            </w:r>
          </w:p>
        </w:tc>
        <w:tc>
          <w:tcPr>
            <w:tcW w:w="7344" w:type="dxa"/>
            <w:gridSpan w:val="4"/>
            <w:tcBorders>
              <w:top w:val="single" w:sz="4" w:space="0" w:color="auto"/>
              <w:left w:val="single" w:sz="4" w:space="0" w:color="000000"/>
              <w:bottom w:val="single" w:sz="4" w:space="0" w:color="auto"/>
            </w:tcBorders>
          </w:tcPr>
          <w:p w:rsidR="00C42382" w:rsidRPr="00637BAE" w:rsidRDefault="00C42382" w:rsidP="00747EBE">
            <w:pPr>
              <w:snapToGrid w:val="0"/>
              <w:jc w:val="both"/>
              <w:rPr>
                <w:sz w:val="18"/>
                <w:szCs w:val="18"/>
              </w:rPr>
            </w:pPr>
            <w:r w:rsidRPr="00637BAE">
              <w:rPr>
                <w:sz w:val="18"/>
                <w:szCs w:val="18"/>
              </w:rPr>
              <w:t>Заявление на получение займа (Приложение № 7)</w:t>
            </w:r>
          </w:p>
        </w:tc>
        <w:tc>
          <w:tcPr>
            <w:tcW w:w="2694" w:type="dxa"/>
            <w:vMerge w:val="restart"/>
            <w:tcBorders>
              <w:top w:val="single" w:sz="4" w:space="0" w:color="auto"/>
              <w:left w:val="single" w:sz="4" w:space="0" w:color="000000"/>
              <w:right w:val="single" w:sz="4" w:space="0" w:color="000000"/>
            </w:tcBorders>
          </w:tcPr>
          <w:p w:rsidR="00C42382" w:rsidRPr="00637BAE" w:rsidRDefault="00C42382" w:rsidP="00C42382">
            <w:pPr>
              <w:snapToGrid w:val="0"/>
              <w:jc w:val="center"/>
              <w:rPr>
                <w:sz w:val="18"/>
                <w:szCs w:val="18"/>
              </w:rPr>
            </w:pPr>
            <w:r w:rsidRPr="00637BAE">
              <w:rPr>
                <w:sz w:val="18"/>
                <w:szCs w:val="18"/>
              </w:rPr>
              <w:t xml:space="preserve">по типовой форме </w:t>
            </w:r>
          </w:p>
          <w:p w:rsidR="00C42382" w:rsidRPr="00637BAE" w:rsidRDefault="00C42382" w:rsidP="00C42382">
            <w:pPr>
              <w:snapToGrid w:val="0"/>
              <w:jc w:val="center"/>
              <w:rPr>
                <w:sz w:val="18"/>
                <w:szCs w:val="18"/>
              </w:rPr>
            </w:pPr>
            <w:r w:rsidRPr="00637BAE">
              <w:rPr>
                <w:sz w:val="18"/>
                <w:szCs w:val="18"/>
              </w:rPr>
              <w:t>ОРИГИНАЛ</w:t>
            </w:r>
          </w:p>
          <w:p w:rsidR="00C42382" w:rsidRPr="00637BAE" w:rsidRDefault="00C42382" w:rsidP="00C42382">
            <w:pPr>
              <w:snapToGrid w:val="0"/>
              <w:jc w:val="center"/>
            </w:pPr>
          </w:p>
          <w:p w:rsidR="00C42382" w:rsidRPr="00637BAE" w:rsidRDefault="00C42382" w:rsidP="00494335">
            <w:pPr>
              <w:pStyle w:val="aff"/>
              <w:snapToGrid w:val="0"/>
              <w:jc w:val="center"/>
              <w:rPr>
                <w:b/>
                <w:bCs/>
                <w:sz w:val="18"/>
                <w:szCs w:val="18"/>
              </w:rPr>
            </w:pPr>
          </w:p>
        </w:tc>
      </w:tr>
      <w:tr w:rsidR="00C42382" w:rsidRPr="00637BAE" w:rsidTr="009C41F1">
        <w:tblPrEx>
          <w:tblCellMar>
            <w:top w:w="55" w:type="dxa"/>
            <w:left w:w="55" w:type="dxa"/>
            <w:bottom w:w="55" w:type="dxa"/>
            <w:right w:w="55" w:type="dxa"/>
          </w:tblCellMar>
        </w:tblPrEx>
        <w:trPr>
          <w:gridBefore w:val="1"/>
          <w:wBefore w:w="34" w:type="dxa"/>
          <w:trHeight w:val="240"/>
        </w:trPr>
        <w:tc>
          <w:tcPr>
            <w:tcW w:w="702" w:type="dxa"/>
            <w:gridSpan w:val="2"/>
            <w:tcBorders>
              <w:top w:val="single" w:sz="4" w:space="0" w:color="auto"/>
              <w:left w:val="single" w:sz="4" w:space="0" w:color="000000"/>
              <w:bottom w:val="single" w:sz="4" w:space="0" w:color="auto"/>
            </w:tcBorders>
          </w:tcPr>
          <w:p w:rsidR="00C42382" w:rsidRPr="00637BAE" w:rsidRDefault="00C42382" w:rsidP="00747EBE">
            <w:pPr>
              <w:snapToGrid w:val="0"/>
              <w:jc w:val="both"/>
              <w:rPr>
                <w:sz w:val="18"/>
                <w:szCs w:val="18"/>
              </w:rPr>
            </w:pPr>
            <w:r w:rsidRPr="00637BAE">
              <w:rPr>
                <w:sz w:val="18"/>
                <w:szCs w:val="18"/>
              </w:rPr>
              <w:t>1.2</w:t>
            </w:r>
          </w:p>
        </w:tc>
        <w:tc>
          <w:tcPr>
            <w:tcW w:w="7344" w:type="dxa"/>
            <w:gridSpan w:val="4"/>
            <w:tcBorders>
              <w:top w:val="single" w:sz="4" w:space="0" w:color="auto"/>
              <w:left w:val="single" w:sz="4" w:space="0" w:color="000000"/>
              <w:bottom w:val="single" w:sz="4" w:space="0" w:color="auto"/>
            </w:tcBorders>
          </w:tcPr>
          <w:p w:rsidR="00C42382" w:rsidRPr="00637BAE" w:rsidRDefault="00C42382" w:rsidP="00747EBE">
            <w:pPr>
              <w:pStyle w:val="310"/>
              <w:snapToGrid w:val="0"/>
              <w:spacing w:line="240" w:lineRule="auto"/>
              <w:rPr>
                <w:rFonts w:ascii="Times New Roman" w:hAnsi="Times New Roman" w:cs="Times New Roman"/>
                <w:bCs/>
                <w:color w:val="auto"/>
                <w:sz w:val="18"/>
                <w:szCs w:val="18"/>
              </w:rPr>
            </w:pPr>
            <w:r w:rsidRPr="00637BAE">
              <w:rPr>
                <w:rFonts w:ascii="Times New Roman" w:hAnsi="Times New Roman" w:cs="Times New Roman"/>
                <w:bCs/>
                <w:color w:val="auto"/>
                <w:sz w:val="18"/>
                <w:szCs w:val="18"/>
              </w:rPr>
              <w:t>Сведения об индивидуальном предпринимателе (анкета) (Приложение № 8)</w:t>
            </w:r>
          </w:p>
        </w:tc>
        <w:tc>
          <w:tcPr>
            <w:tcW w:w="2694" w:type="dxa"/>
            <w:vMerge/>
            <w:tcBorders>
              <w:left w:val="single" w:sz="4" w:space="0" w:color="000000"/>
              <w:right w:val="single" w:sz="4" w:space="0" w:color="000000"/>
            </w:tcBorders>
          </w:tcPr>
          <w:p w:rsidR="00C42382" w:rsidRDefault="00C42382" w:rsidP="00494335">
            <w:pPr>
              <w:pStyle w:val="aff"/>
              <w:snapToGrid w:val="0"/>
              <w:jc w:val="center"/>
              <w:rPr>
                <w:b/>
                <w:bCs/>
                <w:sz w:val="18"/>
                <w:szCs w:val="18"/>
              </w:rPr>
            </w:pPr>
          </w:p>
        </w:tc>
      </w:tr>
      <w:tr w:rsidR="00C42382" w:rsidRPr="00637BAE" w:rsidTr="009C41F1">
        <w:tblPrEx>
          <w:tblCellMar>
            <w:top w:w="55" w:type="dxa"/>
            <w:left w:w="55" w:type="dxa"/>
            <w:bottom w:w="55" w:type="dxa"/>
            <w:right w:w="55" w:type="dxa"/>
          </w:tblCellMar>
        </w:tblPrEx>
        <w:trPr>
          <w:gridBefore w:val="1"/>
          <w:wBefore w:w="34" w:type="dxa"/>
          <w:trHeight w:val="537"/>
        </w:trPr>
        <w:tc>
          <w:tcPr>
            <w:tcW w:w="702" w:type="dxa"/>
            <w:gridSpan w:val="2"/>
            <w:tcBorders>
              <w:top w:val="single" w:sz="4" w:space="0" w:color="auto"/>
              <w:left w:val="single" w:sz="4" w:space="0" w:color="000000"/>
              <w:bottom w:val="single" w:sz="4" w:space="0" w:color="auto"/>
            </w:tcBorders>
          </w:tcPr>
          <w:p w:rsidR="00C42382" w:rsidRPr="00637BAE" w:rsidRDefault="00C42382" w:rsidP="00747EBE">
            <w:pPr>
              <w:snapToGrid w:val="0"/>
              <w:jc w:val="both"/>
              <w:rPr>
                <w:sz w:val="18"/>
                <w:szCs w:val="18"/>
              </w:rPr>
            </w:pPr>
            <w:r w:rsidRPr="00637BAE">
              <w:rPr>
                <w:sz w:val="18"/>
                <w:szCs w:val="18"/>
              </w:rPr>
              <w:t>1.3.</w:t>
            </w:r>
          </w:p>
        </w:tc>
        <w:tc>
          <w:tcPr>
            <w:tcW w:w="7344" w:type="dxa"/>
            <w:gridSpan w:val="4"/>
            <w:tcBorders>
              <w:top w:val="single" w:sz="4" w:space="0" w:color="auto"/>
              <w:left w:val="single" w:sz="4" w:space="0" w:color="000000"/>
              <w:bottom w:val="single" w:sz="4" w:space="0" w:color="auto"/>
            </w:tcBorders>
          </w:tcPr>
          <w:p w:rsidR="00C42382" w:rsidRPr="00637BAE" w:rsidRDefault="00C42382" w:rsidP="00E96BEB">
            <w:pPr>
              <w:snapToGrid w:val="0"/>
              <w:jc w:val="both"/>
              <w:rPr>
                <w:sz w:val="18"/>
                <w:szCs w:val="18"/>
              </w:rPr>
            </w:pPr>
            <w:r w:rsidRPr="00637BAE">
              <w:rPr>
                <w:bCs/>
                <w:sz w:val="18"/>
                <w:szCs w:val="18"/>
              </w:rPr>
              <w:t>Технико-экономическое обоснование займа,</w:t>
            </w:r>
            <w:r w:rsidRPr="00637BAE">
              <w:rPr>
                <w:sz w:val="18"/>
                <w:szCs w:val="18"/>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w:t>
            </w:r>
            <w:r w:rsidR="001662D5">
              <w:rPr>
                <w:sz w:val="18"/>
                <w:szCs w:val="18"/>
              </w:rPr>
              <w:t>риода окупаемости (Приложение №</w:t>
            </w:r>
            <w:r w:rsidRPr="00FD1455">
              <w:rPr>
                <w:sz w:val="18"/>
                <w:szCs w:val="18"/>
              </w:rPr>
              <w:t>1</w:t>
            </w:r>
            <w:r w:rsidR="00E96BEB">
              <w:rPr>
                <w:sz w:val="18"/>
                <w:szCs w:val="18"/>
              </w:rPr>
              <w:t>2</w:t>
            </w:r>
            <w:r w:rsidR="001D5878">
              <w:rPr>
                <w:sz w:val="18"/>
                <w:szCs w:val="18"/>
              </w:rPr>
              <w:t>-1</w:t>
            </w:r>
            <w:r w:rsidR="00E96BEB">
              <w:rPr>
                <w:sz w:val="18"/>
                <w:szCs w:val="18"/>
              </w:rPr>
              <w:t>2</w:t>
            </w:r>
            <w:r w:rsidR="001D5878">
              <w:rPr>
                <w:sz w:val="18"/>
                <w:szCs w:val="18"/>
              </w:rPr>
              <w:t>.1</w:t>
            </w:r>
            <w:r w:rsidRPr="00637BAE">
              <w:rPr>
                <w:sz w:val="18"/>
                <w:szCs w:val="18"/>
              </w:rPr>
              <w:t xml:space="preserve">) </w:t>
            </w:r>
          </w:p>
        </w:tc>
        <w:tc>
          <w:tcPr>
            <w:tcW w:w="2694" w:type="dxa"/>
            <w:vMerge/>
            <w:tcBorders>
              <w:left w:val="single" w:sz="4" w:space="0" w:color="000000"/>
              <w:bottom w:val="single" w:sz="4" w:space="0" w:color="auto"/>
              <w:right w:val="single" w:sz="4" w:space="0" w:color="000000"/>
            </w:tcBorders>
          </w:tcPr>
          <w:p w:rsidR="00C42382" w:rsidRDefault="00C42382" w:rsidP="00494335">
            <w:pPr>
              <w:pStyle w:val="aff"/>
              <w:snapToGrid w:val="0"/>
              <w:jc w:val="center"/>
              <w:rPr>
                <w:b/>
                <w:bCs/>
                <w:sz w:val="18"/>
                <w:szCs w:val="18"/>
              </w:rPr>
            </w:pPr>
          </w:p>
        </w:tc>
      </w:tr>
      <w:tr w:rsidR="00C42382" w:rsidRPr="00637BAE" w:rsidTr="009C41F1">
        <w:tblPrEx>
          <w:tblCellMar>
            <w:top w:w="55" w:type="dxa"/>
            <w:left w:w="55" w:type="dxa"/>
            <w:bottom w:w="55" w:type="dxa"/>
            <w:right w:w="55" w:type="dxa"/>
          </w:tblCellMar>
        </w:tblPrEx>
        <w:trPr>
          <w:gridBefore w:val="1"/>
          <w:wBefore w:w="34" w:type="dxa"/>
          <w:trHeight w:val="255"/>
        </w:trPr>
        <w:tc>
          <w:tcPr>
            <w:tcW w:w="702" w:type="dxa"/>
            <w:gridSpan w:val="2"/>
            <w:tcBorders>
              <w:top w:val="single" w:sz="4" w:space="0" w:color="auto"/>
              <w:left w:val="single" w:sz="4" w:space="0" w:color="000000"/>
              <w:bottom w:val="single" w:sz="4" w:space="0" w:color="auto"/>
            </w:tcBorders>
          </w:tcPr>
          <w:p w:rsidR="00C42382" w:rsidRPr="00637BAE" w:rsidRDefault="00C42382" w:rsidP="00747EBE">
            <w:pPr>
              <w:snapToGrid w:val="0"/>
              <w:jc w:val="both"/>
              <w:rPr>
                <w:sz w:val="18"/>
                <w:szCs w:val="18"/>
              </w:rPr>
            </w:pPr>
            <w:r w:rsidRPr="00637BAE">
              <w:rPr>
                <w:sz w:val="18"/>
                <w:szCs w:val="18"/>
              </w:rPr>
              <w:t>1.4.</w:t>
            </w:r>
          </w:p>
        </w:tc>
        <w:tc>
          <w:tcPr>
            <w:tcW w:w="7344" w:type="dxa"/>
            <w:gridSpan w:val="4"/>
            <w:tcBorders>
              <w:top w:val="single" w:sz="4" w:space="0" w:color="auto"/>
              <w:left w:val="single" w:sz="4" w:space="0" w:color="000000"/>
              <w:bottom w:val="single" w:sz="4" w:space="0" w:color="auto"/>
            </w:tcBorders>
          </w:tcPr>
          <w:p w:rsidR="00C42382" w:rsidRPr="00637BAE" w:rsidRDefault="00C42382" w:rsidP="00747EBE">
            <w:pPr>
              <w:snapToGrid w:val="0"/>
              <w:jc w:val="both"/>
              <w:rPr>
                <w:sz w:val="18"/>
                <w:szCs w:val="18"/>
              </w:rPr>
            </w:pPr>
            <w:r w:rsidRPr="00637BAE">
              <w:rPr>
                <w:sz w:val="18"/>
                <w:szCs w:val="18"/>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694" w:type="dxa"/>
            <w:tcBorders>
              <w:top w:val="single" w:sz="4" w:space="0" w:color="auto"/>
              <w:left w:val="single" w:sz="4" w:space="0" w:color="000000"/>
              <w:bottom w:val="single" w:sz="4" w:space="0" w:color="auto"/>
              <w:right w:val="single" w:sz="4" w:space="0" w:color="000000"/>
            </w:tcBorders>
          </w:tcPr>
          <w:p w:rsidR="00C42382" w:rsidRPr="00637BAE" w:rsidRDefault="00C42382" w:rsidP="00747EBE">
            <w:pPr>
              <w:snapToGrid w:val="0"/>
              <w:jc w:val="center"/>
              <w:rPr>
                <w:sz w:val="18"/>
                <w:szCs w:val="18"/>
              </w:rPr>
            </w:pPr>
            <w:proofErr w:type="gramStart"/>
            <w:r w:rsidRPr="00637BAE">
              <w:rPr>
                <w:sz w:val="18"/>
                <w:szCs w:val="18"/>
              </w:rPr>
              <w:t>Копии</w:t>
            </w:r>
            <w:proofErr w:type="gramEnd"/>
            <w:r w:rsidRPr="00637BAE">
              <w:rPr>
                <w:sz w:val="18"/>
                <w:szCs w:val="18"/>
              </w:rPr>
              <w:t xml:space="preserve"> заверенные клиентом </w:t>
            </w:r>
          </w:p>
        </w:tc>
      </w:tr>
      <w:tr w:rsidR="00C42382" w:rsidRPr="00637BAE" w:rsidTr="009C41F1">
        <w:tblPrEx>
          <w:tblCellMar>
            <w:top w:w="55" w:type="dxa"/>
            <w:left w:w="55" w:type="dxa"/>
            <w:bottom w:w="55" w:type="dxa"/>
            <w:right w:w="55" w:type="dxa"/>
          </w:tblCellMar>
        </w:tblPrEx>
        <w:trPr>
          <w:gridBefore w:val="1"/>
          <w:wBefore w:w="34" w:type="dxa"/>
          <w:trHeight w:val="225"/>
        </w:trPr>
        <w:tc>
          <w:tcPr>
            <w:tcW w:w="702" w:type="dxa"/>
            <w:gridSpan w:val="2"/>
            <w:tcBorders>
              <w:top w:val="single" w:sz="4" w:space="0" w:color="auto"/>
              <w:left w:val="single" w:sz="4" w:space="0" w:color="000000"/>
              <w:bottom w:val="single" w:sz="4" w:space="0" w:color="auto"/>
            </w:tcBorders>
          </w:tcPr>
          <w:p w:rsidR="00C42382" w:rsidRPr="00637BAE" w:rsidRDefault="00C42382" w:rsidP="00747EBE">
            <w:pPr>
              <w:snapToGrid w:val="0"/>
              <w:jc w:val="both"/>
              <w:rPr>
                <w:sz w:val="18"/>
                <w:szCs w:val="18"/>
              </w:rPr>
            </w:pPr>
            <w:r w:rsidRPr="00637BAE">
              <w:rPr>
                <w:sz w:val="18"/>
                <w:szCs w:val="18"/>
              </w:rPr>
              <w:t>1.5.</w:t>
            </w:r>
          </w:p>
        </w:tc>
        <w:tc>
          <w:tcPr>
            <w:tcW w:w="7344" w:type="dxa"/>
            <w:gridSpan w:val="4"/>
            <w:tcBorders>
              <w:top w:val="single" w:sz="4" w:space="0" w:color="auto"/>
              <w:left w:val="single" w:sz="4" w:space="0" w:color="000000"/>
              <w:bottom w:val="single" w:sz="4" w:space="0" w:color="auto"/>
            </w:tcBorders>
          </w:tcPr>
          <w:p w:rsidR="00C42382" w:rsidRPr="00637BAE" w:rsidRDefault="00C42382" w:rsidP="0078501C">
            <w:pPr>
              <w:snapToGrid w:val="0"/>
              <w:jc w:val="both"/>
              <w:rPr>
                <w:sz w:val="18"/>
                <w:szCs w:val="18"/>
              </w:rPr>
            </w:pPr>
            <w:r w:rsidRPr="00637BAE">
              <w:rPr>
                <w:sz w:val="18"/>
                <w:szCs w:val="18"/>
              </w:rPr>
              <w:t>Согласие на обработку персональных данных</w:t>
            </w:r>
            <w:r>
              <w:rPr>
                <w:sz w:val="18"/>
                <w:szCs w:val="18"/>
              </w:rPr>
              <w:t xml:space="preserve"> и передачу информации в БКИ</w:t>
            </w:r>
            <w:r w:rsidRPr="00637BAE">
              <w:rPr>
                <w:sz w:val="18"/>
                <w:szCs w:val="18"/>
              </w:rPr>
              <w:t xml:space="preserve"> (на все лица, предоставивших паспортные данные) (Приложение 1</w:t>
            </w:r>
            <w:r w:rsidR="0078501C">
              <w:rPr>
                <w:sz w:val="18"/>
                <w:szCs w:val="18"/>
              </w:rPr>
              <w:t>8</w:t>
            </w:r>
            <w:r>
              <w:rPr>
                <w:sz w:val="18"/>
                <w:szCs w:val="18"/>
              </w:rPr>
              <w:t>-1</w:t>
            </w:r>
            <w:r w:rsidR="0078501C">
              <w:rPr>
                <w:sz w:val="18"/>
                <w:szCs w:val="18"/>
              </w:rPr>
              <w:t>8</w:t>
            </w:r>
            <w:r>
              <w:rPr>
                <w:sz w:val="18"/>
                <w:szCs w:val="18"/>
              </w:rPr>
              <w:t>.3</w:t>
            </w:r>
            <w:r w:rsidRPr="00637BAE">
              <w:rPr>
                <w:sz w:val="18"/>
                <w:szCs w:val="18"/>
              </w:rPr>
              <w:t>)</w:t>
            </w:r>
          </w:p>
        </w:tc>
        <w:tc>
          <w:tcPr>
            <w:tcW w:w="2694" w:type="dxa"/>
            <w:tcBorders>
              <w:top w:val="single" w:sz="4" w:space="0" w:color="auto"/>
              <w:left w:val="single" w:sz="4" w:space="0" w:color="000000"/>
              <w:bottom w:val="single" w:sz="4" w:space="0" w:color="auto"/>
              <w:right w:val="single" w:sz="4" w:space="0" w:color="000000"/>
            </w:tcBorders>
          </w:tcPr>
          <w:p w:rsidR="00C42382" w:rsidRPr="00637BAE" w:rsidRDefault="00C42382" w:rsidP="00747EBE">
            <w:pPr>
              <w:snapToGrid w:val="0"/>
              <w:jc w:val="center"/>
              <w:rPr>
                <w:sz w:val="18"/>
                <w:szCs w:val="18"/>
              </w:rPr>
            </w:pPr>
            <w:r w:rsidRPr="00637BAE">
              <w:rPr>
                <w:sz w:val="18"/>
                <w:szCs w:val="18"/>
              </w:rPr>
              <w:t>Оригинал</w:t>
            </w:r>
          </w:p>
        </w:tc>
      </w:tr>
      <w:tr w:rsidR="00C42382" w:rsidRPr="00637BAE" w:rsidTr="009C41F1">
        <w:tblPrEx>
          <w:tblCellMar>
            <w:top w:w="55" w:type="dxa"/>
            <w:left w:w="55" w:type="dxa"/>
            <w:bottom w:w="55" w:type="dxa"/>
            <w:right w:w="55" w:type="dxa"/>
          </w:tblCellMar>
        </w:tblPrEx>
        <w:trPr>
          <w:gridBefore w:val="1"/>
          <w:wBefore w:w="34" w:type="dxa"/>
          <w:trHeight w:val="240"/>
        </w:trPr>
        <w:tc>
          <w:tcPr>
            <w:tcW w:w="702" w:type="dxa"/>
            <w:gridSpan w:val="2"/>
            <w:tcBorders>
              <w:top w:val="single" w:sz="4" w:space="0" w:color="auto"/>
              <w:left w:val="single" w:sz="4" w:space="0" w:color="000000"/>
              <w:bottom w:val="single" w:sz="4" w:space="0" w:color="auto"/>
            </w:tcBorders>
          </w:tcPr>
          <w:p w:rsidR="00C42382" w:rsidRPr="00637BAE" w:rsidRDefault="00C42382" w:rsidP="00747EBE">
            <w:pPr>
              <w:snapToGrid w:val="0"/>
              <w:jc w:val="both"/>
              <w:rPr>
                <w:sz w:val="18"/>
                <w:szCs w:val="18"/>
              </w:rPr>
            </w:pPr>
            <w:r w:rsidRPr="00637BAE">
              <w:rPr>
                <w:sz w:val="18"/>
                <w:szCs w:val="18"/>
              </w:rPr>
              <w:t>1.6.</w:t>
            </w:r>
          </w:p>
        </w:tc>
        <w:tc>
          <w:tcPr>
            <w:tcW w:w="7344" w:type="dxa"/>
            <w:gridSpan w:val="4"/>
            <w:tcBorders>
              <w:top w:val="single" w:sz="4" w:space="0" w:color="auto"/>
              <w:left w:val="single" w:sz="4" w:space="0" w:color="000000"/>
              <w:bottom w:val="single" w:sz="4" w:space="0" w:color="auto"/>
            </w:tcBorders>
          </w:tcPr>
          <w:p w:rsidR="00C42382" w:rsidRPr="00637BAE" w:rsidRDefault="00C42382" w:rsidP="001662D5">
            <w:pPr>
              <w:snapToGrid w:val="0"/>
              <w:jc w:val="both"/>
              <w:rPr>
                <w:sz w:val="18"/>
                <w:szCs w:val="18"/>
              </w:rPr>
            </w:pPr>
            <w:r w:rsidRPr="00637BAE">
              <w:rPr>
                <w:sz w:val="18"/>
                <w:szCs w:val="18"/>
              </w:rPr>
              <w:t xml:space="preserve">Сведения о </w:t>
            </w:r>
            <w:proofErr w:type="spellStart"/>
            <w:r>
              <w:rPr>
                <w:sz w:val="18"/>
                <w:szCs w:val="18"/>
              </w:rPr>
              <w:t>бенефициарном</w:t>
            </w:r>
            <w:proofErr w:type="spellEnd"/>
            <w:r>
              <w:rPr>
                <w:sz w:val="18"/>
                <w:szCs w:val="18"/>
              </w:rPr>
              <w:t xml:space="preserve"> владельце (Приложение №</w:t>
            </w:r>
            <w:r w:rsidR="001662D5">
              <w:rPr>
                <w:sz w:val="18"/>
                <w:szCs w:val="18"/>
              </w:rPr>
              <w:t>10</w:t>
            </w:r>
            <w:r w:rsidRPr="00637BAE">
              <w:rPr>
                <w:sz w:val="18"/>
                <w:szCs w:val="18"/>
              </w:rPr>
              <w:t xml:space="preserve"> Анкета "</w:t>
            </w:r>
            <w:proofErr w:type="spellStart"/>
            <w:r w:rsidRPr="00637BAE">
              <w:rPr>
                <w:sz w:val="18"/>
                <w:szCs w:val="18"/>
              </w:rPr>
              <w:t>Бенефициарный</w:t>
            </w:r>
            <w:proofErr w:type="spellEnd"/>
            <w:r w:rsidRPr="00637BAE">
              <w:rPr>
                <w:sz w:val="18"/>
                <w:szCs w:val="18"/>
              </w:rPr>
              <w:t xml:space="preserve"> владелец"</w:t>
            </w:r>
            <w:r w:rsidR="00983EA7">
              <w:rPr>
                <w:sz w:val="18"/>
                <w:szCs w:val="18"/>
              </w:rPr>
              <w:t>)</w:t>
            </w:r>
            <w:r>
              <w:rPr>
                <w:sz w:val="18"/>
                <w:szCs w:val="18"/>
              </w:rPr>
              <w:t xml:space="preserve"> </w:t>
            </w:r>
          </w:p>
        </w:tc>
        <w:tc>
          <w:tcPr>
            <w:tcW w:w="2694" w:type="dxa"/>
            <w:tcBorders>
              <w:top w:val="single" w:sz="4" w:space="0" w:color="auto"/>
              <w:left w:val="single" w:sz="4" w:space="0" w:color="000000"/>
              <w:bottom w:val="single" w:sz="4" w:space="0" w:color="auto"/>
              <w:right w:val="single" w:sz="4" w:space="0" w:color="000000"/>
            </w:tcBorders>
          </w:tcPr>
          <w:p w:rsidR="00C42382" w:rsidRPr="00637BAE" w:rsidRDefault="00C42382" w:rsidP="00747EBE">
            <w:pPr>
              <w:snapToGrid w:val="0"/>
              <w:jc w:val="center"/>
              <w:rPr>
                <w:sz w:val="18"/>
                <w:szCs w:val="18"/>
              </w:rPr>
            </w:pPr>
            <w:r w:rsidRPr="00637BAE">
              <w:rPr>
                <w:sz w:val="18"/>
                <w:szCs w:val="18"/>
              </w:rPr>
              <w:t>Оригинал по типовой форме</w:t>
            </w:r>
          </w:p>
        </w:tc>
      </w:tr>
      <w:tr w:rsidR="00C42382" w:rsidRPr="00637BAE" w:rsidTr="009C41F1">
        <w:tblPrEx>
          <w:tblCellMar>
            <w:top w:w="55" w:type="dxa"/>
            <w:left w:w="55" w:type="dxa"/>
            <w:bottom w:w="55" w:type="dxa"/>
            <w:right w:w="55" w:type="dxa"/>
          </w:tblCellMar>
        </w:tblPrEx>
        <w:trPr>
          <w:gridBefore w:val="1"/>
          <w:wBefore w:w="34" w:type="dxa"/>
          <w:trHeight w:val="630"/>
        </w:trPr>
        <w:tc>
          <w:tcPr>
            <w:tcW w:w="702" w:type="dxa"/>
            <w:gridSpan w:val="2"/>
            <w:tcBorders>
              <w:top w:val="single" w:sz="4" w:space="0" w:color="auto"/>
              <w:left w:val="single" w:sz="4" w:space="0" w:color="000000"/>
              <w:bottom w:val="single" w:sz="4" w:space="0" w:color="000000"/>
            </w:tcBorders>
          </w:tcPr>
          <w:p w:rsidR="00C42382" w:rsidRDefault="00C42382" w:rsidP="00494335">
            <w:pPr>
              <w:pStyle w:val="aff"/>
              <w:snapToGrid w:val="0"/>
              <w:rPr>
                <w:b/>
                <w:bCs/>
                <w:sz w:val="18"/>
                <w:szCs w:val="18"/>
              </w:rPr>
            </w:pPr>
          </w:p>
          <w:p w:rsidR="00C42382" w:rsidRPr="00637BAE" w:rsidRDefault="00C42382" w:rsidP="00494335">
            <w:pPr>
              <w:pStyle w:val="aff"/>
              <w:snapToGrid w:val="0"/>
              <w:rPr>
                <w:b/>
                <w:bCs/>
                <w:sz w:val="18"/>
                <w:szCs w:val="18"/>
              </w:rPr>
            </w:pPr>
            <w:r w:rsidRPr="00637BAE">
              <w:rPr>
                <w:b/>
                <w:bCs/>
                <w:sz w:val="18"/>
                <w:szCs w:val="18"/>
              </w:rPr>
              <w:t>2.</w:t>
            </w:r>
            <w:r w:rsidRPr="00637BAE">
              <w:rPr>
                <w:sz w:val="18"/>
                <w:szCs w:val="18"/>
              </w:rPr>
              <w:t xml:space="preserve"> </w:t>
            </w:r>
          </w:p>
        </w:tc>
        <w:tc>
          <w:tcPr>
            <w:tcW w:w="7344" w:type="dxa"/>
            <w:gridSpan w:val="4"/>
            <w:tcBorders>
              <w:top w:val="single" w:sz="4" w:space="0" w:color="auto"/>
              <w:left w:val="single" w:sz="4" w:space="0" w:color="000000"/>
              <w:bottom w:val="single" w:sz="4" w:space="0" w:color="000000"/>
            </w:tcBorders>
          </w:tcPr>
          <w:p w:rsidR="00C42382" w:rsidRDefault="00C42382" w:rsidP="00494335">
            <w:pPr>
              <w:snapToGrid w:val="0"/>
              <w:jc w:val="both"/>
              <w:rPr>
                <w:b/>
                <w:bCs/>
                <w:sz w:val="18"/>
                <w:szCs w:val="18"/>
              </w:rPr>
            </w:pPr>
            <w:r w:rsidRPr="00637BAE">
              <w:rPr>
                <w:b/>
                <w:bCs/>
                <w:sz w:val="18"/>
                <w:szCs w:val="18"/>
              </w:rPr>
              <w:t>ДОКУМЕНТЫ, ПОДТВЕРЖДАЮЩИЕ СТАТУС ЗАЕМЩИКА КАК СУБЪЕКТА МАЛОГО И СРЕДНЕГО  ПРЕДПРИНИМАТЕЛЬСТВА</w:t>
            </w:r>
            <w:r>
              <w:rPr>
                <w:b/>
                <w:bCs/>
                <w:sz w:val="18"/>
                <w:szCs w:val="18"/>
              </w:rPr>
              <w:t xml:space="preserve"> И ЕГО </w:t>
            </w:r>
            <w:r w:rsidRPr="00637BAE">
              <w:rPr>
                <w:b/>
                <w:sz w:val="20"/>
                <w:szCs w:val="20"/>
              </w:rPr>
              <w:t>ПРАВОСПОСОБНОСТЬ</w:t>
            </w:r>
            <w:r w:rsidRPr="00637BAE">
              <w:rPr>
                <w:b/>
                <w:bCs/>
                <w:sz w:val="18"/>
                <w:szCs w:val="18"/>
              </w:rPr>
              <w:t>:</w:t>
            </w:r>
          </w:p>
        </w:tc>
        <w:tc>
          <w:tcPr>
            <w:tcW w:w="2694" w:type="dxa"/>
            <w:tcBorders>
              <w:top w:val="single" w:sz="4" w:space="0" w:color="auto"/>
              <w:left w:val="single" w:sz="4" w:space="0" w:color="000000"/>
              <w:bottom w:val="single" w:sz="4" w:space="0" w:color="000000"/>
              <w:right w:val="single" w:sz="4" w:space="0" w:color="000000"/>
            </w:tcBorders>
          </w:tcPr>
          <w:p w:rsidR="00C42382" w:rsidRDefault="00C42382" w:rsidP="00494335">
            <w:pPr>
              <w:pStyle w:val="aff"/>
              <w:snapToGrid w:val="0"/>
              <w:jc w:val="center"/>
              <w:rPr>
                <w:b/>
                <w:bCs/>
                <w:sz w:val="18"/>
                <w:szCs w:val="18"/>
              </w:rPr>
            </w:pPr>
          </w:p>
          <w:p w:rsidR="00C42382" w:rsidRDefault="00C42382" w:rsidP="00494335">
            <w:pPr>
              <w:pStyle w:val="aff"/>
              <w:snapToGrid w:val="0"/>
              <w:jc w:val="center"/>
              <w:rPr>
                <w:b/>
                <w:bCs/>
                <w:sz w:val="18"/>
                <w:szCs w:val="18"/>
              </w:rPr>
            </w:pPr>
            <w:r w:rsidRPr="00637BAE">
              <w:rPr>
                <w:b/>
                <w:bCs/>
                <w:sz w:val="18"/>
                <w:szCs w:val="18"/>
              </w:rPr>
              <w:t>Пояснение:</w:t>
            </w:r>
          </w:p>
        </w:tc>
      </w:tr>
      <w:tr w:rsidR="00C42382" w:rsidRPr="00637BAE" w:rsidTr="009C41F1">
        <w:trPr>
          <w:gridBefore w:val="1"/>
          <w:wBefore w:w="34" w:type="dxa"/>
          <w:trHeight w:val="255"/>
        </w:trPr>
        <w:tc>
          <w:tcPr>
            <w:tcW w:w="702" w:type="dxa"/>
            <w:gridSpan w:val="2"/>
            <w:tcBorders>
              <w:top w:val="single" w:sz="4" w:space="0" w:color="000000"/>
              <w:left w:val="single" w:sz="4" w:space="0" w:color="000000"/>
              <w:bottom w:val="single" w:sz="4" w:space="0" w:color="000000"/>
            </w:tcBorders>
          </w:tcPr>
          <w:p w:rsidR="00C42382" w:rsidRPr="00637BAE" w:rsidRDefault="00C42382" w:rsidP="002C6E9B">
            <w:pPr>
              <w:snapToGrid w:val="0"/>
              <w:jc w:val="both"/>
              <w:rPr>
                <w:sz w:val="18"/>
                <w:szCs w:val="18"/>
              </w:rPr>
            </w:pPr>
            <w:r>
              <w:rPr>
                <w:sz w:val="18"/>
                <w:szCs w:val="18"/>
              </w:rPr>
              <w:t>2.</w:t>
            </w:r>
            <w:r w:rsidR="002C6E9B">
              <w:rPr>
                <w:sz w:val="18"/>
                <w:szCs w:val="18"/>
              </w:rPr>
              <w:t>1</w:t>
            </w:r>
          </w:p>
        </w:tc>
        <w:tc>
          <w:tcPr>
            <w:tcW w:w="7344" w:type="dxa"/>
            <w:gridSpan w:val="4"/>
            <w:tcBorders>
              <w:top w:val="single" w:sz="4" w:space="0" w:color="000000"/>
              <w:left w:val="single" w:sz="4" w:space="0" w:color="000000"/>
              <w:bottom w:val="single" w:sz="4" w:space="0" w:color="000000"/>
            </w:tcBorders>
          </w:tcPr>
          <w:p w:rsidR="00C42382" w:rsidRPr="00637BAE" w:rsidRDefault="00C42382" w:rsidP="00494335">
            <w:pPr>
              <w:snapToGrid w:val="0"/>
              <w:jc w:val="both"/>
              <w:rPr>
                <w:sz w:val="18"/>
                <w:szCs w:val="18"/>
              </w:rPr>
            </w:pPr>
            <w:r w:rsidRPr="00637BAE">
              <w:rPr>
                <w:sz w:val="18"/>
                <w:szCs w:val="18"/>
              </w:rPr>
              <w:t>Паспорт гражданина Российской Федерации (все страницы, в том числе пустые), копия документа, подтверждающего урегулированные отношения с органами, призыва на военную службу (для мужчин в возрасте до 27 лет).</w:t>
            </w:r>
          </w:p>
        </w:tc>
        <w:tc>
          <w:tcPr>
            <w:tcW w:w="2694" w:type="dxa"/>
            <w:tcBorders>
              <w:top w:val="single" w:sz="4" w:space="0" w:color="000000"/>
              <w:left w:val="single" w:sz="4" w:space="0" w:color="000000"/>
              <w:bottom w:val="single" w:sz="4" w:space="0" w:color="000000"/>
              <w:right w:val="single" w:sz="4" w:space="0" w:color="000000"/>
            </w:tcBorders>
            <w:vAlign w:val="center"/>
          </w:tcPr>
          <w:p w:rsidR="00C42382" w:rsidRPr="00637BAE" w:rsidRDefault="00C42382" w:rsidP="00494335">
            <w:pPr>
              <w:pStyle w:val="aff2"/>
              <w:snapToGrid w:val="0"/>
              <w:spacing w:before="0" w:after="0"/>
              <w:ind w:left="-108"/>
              <w:jc w:val="center"/>
              <w:rPr>
                <w:sz w:val="18"/>
                <w:szCs w:val="18"/>
              </w:rPr>
            </w:pPr>
            <w:r w:rsidRPr="00637BAE">
              <w:rPr>
                <w:sz w:val="18"/>
                <w:szCs w:val="18"/>
              </w:rPr>
              <w:t>Копия</w:t>
            </w:r>
            <w:r>
              <w:rPr>
                <w:sz w:val="18"/>
                <w:szCs w:val="18"/>
              </w:rPr>
              <w:t xml:space="preserve"> </w:t>
            </w:r>
            <w:r w:rsidRPr="00637BAE">
              <w:rPr>
                <w:sz w:val="18"/>
                <w:szCs w:val="18"/>
              </w:rPr>
              <w:t xml:space="preserve"> с предоставлением оригинала</w:t>
            </w:r>
          </w:p>
        </w:tc>
      </w:tr>
      <w:tr w:rsidR="00C42382" w:rsidRPr="00637BAE" w:rsidTr="009C41F1">
        <w:trPr>
          <w:gridBefore w:val="1"/>
          <w:wBefore w:w="34" w:type="dxa"/>
          <w:trHeight w:val="179"/>
        </w:trPr>
        <w:tc>
          <w:tcPr>
            <w:tcW w:w="702" w:type="dxa"/>
            <w:gridSpan w:val="2"/>
            <w:tcBorders>
              <w:top w:val="single" w:sz="4" w:space="0" w:color="000000"/>
              <w:left w:val="single" w:sz="4" w:space="0" w:color="000000"/>
              <w:bottom w:val="single" w:sz="4" w:space="0" w:color="000000"/>
            </w:tcBorders>
          </w:tcPr>
          <w:p w:rsidR="00C42382" w:rsidRPr="00637BAE" w:rsidRDefault="00C42382" w:rsidP="002C6E9B">
            <w:pPr>
              <w:snapToGrid w:val="0"/>
              <w:jc w:val="both"/>
              <w:rPr>
                <w:sz w:val="18"/>
                <w:szCs w:val="18"/>
              </w:rPr>
            </w:pPr>
            <w:r>
              <w:rPr>
                <w:sz w:val="18"/>
                <w:szCs w:val="18"/>
              </w:rPr>
              <w:t>2.</w:t>
            </w:r>
            <w:r w:rsidR="002C6E9B">
              <w:rPr>
                <w:sz w:val="18"/>
                <w:szCs w:val="18"/>
              </w:rPr>
              <w:t>2</w:t>
            </w:r>
          </w:p>
        </w:tc>
        <w:tc>
          <w:tcPr>
            <w:tcW w:w="7344" w:type="dxa"/>
            <w:gridSpan w:val="4"/>
            <w:tcBorders>
              <w:top w:val="single" w:sz="4" w:space="0" w:color="000000"/>
              <w:left w:val="single" w:sz="4" w:space="0" w:color="000000"/>
              <w:bottom w:val="single" w:sz="4" w:space="0" w:color="000000"/>
            </w:tcBorders>
          </w:tcPr>
          <w:p w:rsidR="00C42382" w:rsidRPr="00637BAE" w:rsidRDefault="00C42382" w:rsidP="00494335">
            <w:pPr>
              <w:snapToGrid w:val="0"/>
              <w:jc w:val="both"/>
              <w:rPr>
                <w:sz w:val="18"/>
                <w:szCs w:val="18"/>
              </w:rPr>
            </w:pPr>
            <w:r w:rsidRPr="00637BAE">
              <w:rPr>
                <w:sz w:val="18"/>
                <w:szCs w:val="18"/>
              </w:rPr>
              <w:t xml:space="preserve">Свидетельство </w:t>
            </w:r>
            <w:proofErr w:type="gramStart"/>
            <w:r w:rsidRPr="00637BAE">
              <w:rPr>
                <w:sz w:val="18"/>
                <w:szCs w:val="18"/>
              </w:rPr>
              <w:t>о постановке на учет физического лица в налоговом органе/ о государственной регистрации в качестве</w:t>
            </w:r>
            <w:proofErr w:type="gramEnd"/>
            <w:r w:rsidRPr="00637BAE">
              <w:rPr>
                <w:sz w:val="18"/>
                <w:szCs w:val="18"/>
              </w:rPr>
              <w:t xml:space="preserve"> индивидуального предпринимательства </w:t>
            </w:r>
          </w:p>
        </w:tc>
        <w:tc>
          <w:tcPr>
            <w:tcW w:w="2694" w:type="dxa"/>
            <w:tcBorders>
              <w:top w:val="single" w:sz="4" w:space="0" w:color="000000"/>
              <w:left w:val="single" w:sz="4" w:space="0" w:color="000000"/>
              <w:bottom w:val="single" w:sz="4" w:space="0" w:color="000000"/>
              <w:right w:val="single" w:sz="4" w:space="0" w:color="000000"/>
            </w:tcBorders>
          </w:tcPr>
          <w:p w:rsidR="00C42382" w:rsidRPr="00637BAE" w:rsidRDefault="00C42382" w:rsidP="00494335">
            <w:pPr>
              <w:pStyle w:val="aff2"/>
              <w:snapToGrid w:val="0"/>
              <w:spacing w:before="0" w:after="0"/>
              <w:jc w:val="center"/>
              <w:rPr>
                <w:sz w:val="18"/>
                <w:szCs w:val="18"/>
              </w:rPr>
            </w:pPr>
            <w:r w:rsidRPr="001D5878">
              <w:rPr>
                <w:sz w:val="18"/>
                <w:szCs w:val="18"/>
              </w:rPr>
              <w:t>Копия, заверенная нотариусом, или копия с предоставлением оригинала документа (заверяется сотрудником Фонда)</w:t>
            </w:r>
          </w:p>
        </w:tc>
      </w:tr>
      <w:tr w:rsidR="00C42382" w:rsidRPr="00637BAE" w:rsidTr="009C41F1">
        <w:trPr>
          <w:gridBefore w:val="1"/>
          <w:wBefore w:w="34" w:type="dxa"/>
          <w:trHeight w:val="195"/>
        </w:trPr>
        <w:tc>
          <w:tcPr>
            <w:tcW w:w="702" w:type="dxa"/>
            <w:gridSpan w:val="2"/>
            <w:tcBorders>
              <w:top w:val="single" w:sz="4" w:space="0" w:color="000000"/>
              <w:left w:val="single" w:sz="4" w:space="0" w:color="000000"/>
              <w:bottom w:val="single" w:sz="4" w:space="0" w:color="000000"/>
            </w:tcBorders>
          </w:tcPr>
          <w:p w:rsidR="00C42382" w:rsidRPr="00637BAE" w:rsidRDefault="00C42382" w:rsidP="002C6E9B">
            <w:pPr>
              <w:snapToGrid w:val="0"/>
              <w:jc w:val="both"/>
              <w:rPr>
                <w:sz w:val="18"/>
                <w:szCs w:val="18"/>
              </w:rPr>
            </w:pPr>
            <w:r>
              <w:rPr>
                <w:sz w:val="18"/>
                <w:szCs w:val="18"/>
              </w:rPr>
              <w:t>2.</w:t>
            </w:r>
            <w:r w:rsidR="002C6E9B">
              <w:rPr>
                <w:sz w:val="18"/>
                <w:szCs w:val="18"/>
              </w:rPr>
              <w:t>3</w:t>
            </w:r>
          </w:p>
        </w:tc>
        <w:tc>
          <w:tcPr>
            <w:tcW w:w="7344" w:type="dxa"/>
            <w:gridSpan w:val="4"/>
            <w:tcBorders>
              <w:top w:val="single" w:sz="4" w:space="0" w:color="000000"/>
              <w:left w:val="single" w:sz="4" w:space="0" w:color="000000"/>
              <w:bottom w:val="single" w:sz="4" w:space="0" w:color="000000"/>
            </w:tcBorders>
          </w:tcPr>
          <w:p w:rsidR="00C42382" w:rsidRPr="00637BAE" w:rsidRDefault="00C42382" w:rsidP="00494335">
            <w:pPr>
              <w:snapToGrid w:val="0"/>
              <w:jc w:val="both"/>
              <w:rPr>
                <w:sz w:val="18"/>
                <w:szCs w:val="18"/>
              </w:rPr>
            </w:pPr>
            <w:r w:rsidRPr="00637BAE">
              <w:rPr>
                <w:sz w:val="18"/>
                <w:szCs w:val="18"/>
              </w:rPr>
              <w:t>Свидетельство о заключении/расторжении  брака (предоставляется при наличии)</w:t>
            </w:r>
          </w:p>
        </w:tc>
        <w:tc>
          <w:tcPr>
            <w:tcW w:w="2694" w:type="dxa"/>
            <w:tcBorders>
              <w:top w:val="single" w:sz="4" w:space="0" w:color="000000"/>
              <w:left w:val="single" w:sz="4" w:space="0" w:color="000000"/>
              <w:bottom w:val="single" w:sz="4" w:space="0" w:color="000000"/>
              <w:right w:val="single" w:sz="4" w:space="0" w:color="000000"/>
            </w:tcBorders>
          </w:tcPr>
          <w:p w:rsidR="00C42382" w:rsidRPr="00637BAE" w:rsidRDefault="00C42382" w:rsidP="00494335">
            <w:pPr>
              <w:snapToGrid w:val="0"/>
              <w:jc w:val="both"/>
              <w:rPr>
                <w:sz w:val="18"/>
                <w:szCs w:val="18"/>
              </w:rPr>
            </w:pPr>
            <w:r w:rsidRPr="00637BAE">
              <w:rPr>
                <w:sz w:val="18"/>
                <w:szCs w:val="18"/>
              </w:rPr>
              <w:t>Копия с предоставлением оригинала</w:t>
            </w:r>
          </w:p>
        </w:tc>
      </w:tr>
      <w:tr w:rsidR="00C42382" w:rsidRPr="00637BAE" w:rsidTr="009C41F1">
        <w:trPr>
          <w:gridBefore w:val="1"/>
          <w:wBefore w:w="34" w:type="dxa"/>
          <w:trHeight w:val="195"/>
        </w:trPr>
        <w:tc>
          <w:tcPr>
            <w:tcW w:w="702" w:type="dxa"/>
            <w:gridSpan w:val="2"/>
            <w:tcBorders>
              <w:left w:val="single" w:sz="4" w:space="0" w:color="000000"/>
              <w:bottom w:val="single" w:sz="4" w:space="0" w:color="000000"/>
            </w:tcBorders>
          </w:tcPr>
          <w:p w:rsidR="00C42382" w:rsidRPr="00637BAE" w:rsidRDefault="00C42382" w:rsidP="002C6E9B">
            <w:pPr>
              <w:snapToGrid w:val="0"/>
              <w:jc w:val="both"/>
              <w:rPr>
                <w:sz w:val="18"/>
                <w:szCs w:val="18"/>
              </w:rPr>
            </w:pPr>
            <w:r>
              <w:rPr>
                <w:sz w:val="18"/>
                <w:szCs w:val="18"/>
              </w:rPr>
              <w:t>2.</w:t>
            </w:r>
            <w:r w:rsidR="002C6E9B">
              <w:rPr>
                <w:sz w:val="18"/>
                <w:szCs w:val="18"/>
              </w:rPr>
              <w:t>4</w:t>
            </w:r>
          </w:p>
        </w:tc>
        <w:tc>
          <w:tcPr>
            <w:tcW w:w="7344" w:type="dxa"/>
            <w:gridSpan w:val="4"/>
            <w:tcBorders>
              <w:left w:val="single" w:sz="4" w:space="0" w:color="000000"/>
              <w:bottom w:val="single" w:sz="4" w:space="0" w:color="000000"/>
            </w:tcBorders>
          </w:tcPr>
          <w:p w:rsidR="00C42382" w:rsidRPr="00637BAE" w:rsidRDefault="00C42382" w:rsidP="00494335">
            <w:pPr>
              <w:pStyle w:val="aff"/>
              <w:snapToGrid w:val="0"/>
              <w:ind w:left="57" w:right="-3" w:hanging="8"/>
              <w:jc w:val="both"/>
              <w:rPr>
                <w:sz w:val="18"/>
                <w:szCs w:val="18"/>
              </w:rPr>
            </w:pPr>
            <w:r w:rsidRPr="00637BAE">
              <w:rPr>
                <w:sz w:val="18"/>
                <w:szCs w:val="18"/>
              </w:rPr>
              <w:t>Нотариальное согласие супруги (супруга) индивидуального предпринимателя без образования юридического лица на получение займа и передачу в залог совместно нажитого имущества. Нотариальное согласие не требуется, если супруга (супруг) лично явились Фонд и в присутствии финансового эксперта оформили согласие, за исключением случаев, когда нотариальная форма составления согласия является обязательной в соответствии с законодательством  РФ.</w:t>
            </w:r>
          </w:p>
        </w:tc>
        <w:tc>
          <w:tcPr>
            <w:tcW w:w="2694" w:type="dxa"/>
            <w:tcBorders>
              <w:left w:val="single" w:sz="4" w:space="0" w:color="000000"/>
              <w:bottom w:val="single" w:sz="4" w:space="0" w:color="000000"/>
              <w:right w:val="single" w:sz="4" w:space="0" w:color="000000"/>
            </w:tcBorders>
          </w:tcPr>
          <w:p w:rsidR="00C42382" w:rsidRPr="00637BAE" w:rsidRDefault="00C42382" w:rsidP="00494335">
            <w:pPr>
              <w:snapToGrid w:val="0"/>
              <w:jc w:val="center"/>
              <w:rPr>
                <w:sz w:val="18"/>
                <w:szCs w:val="18"/>
              </w:rPr>
            </w:pPr>
            <w:r w:rsidRPr="00637BAE">
              <w:rPr>
                <w:sz w:val="18"/>
                <w:szCs w:val="18"/>
              </w:rPr>
              <w:t xml:space="preserve"> ОРИГИНАЛ</w:t>
            </w:r>
          </w:p>
        </w:tc>
      </w:tr>
      <w:tr w:rsidR="00C42382" w:rsidRPr="00637BAE" w:rsidTr="009C41F1">
        <w:trPr>
          <w:gridBefore w:val="1"/>
          <w:wBefore w:w="34" w:type="dxa"/>
          <w:trHeight w:val="899"/>
        </w:trPr>
        <w:tc>
          <w:tcPr>
            <w:tcW w:w="702" w:type="dxa"/>
            <w:gridSpan w:val="2"/>
            <w:tcBorders>
              <w:top w:val="single" w:sz="4" w:space="0" w:color="000000"/>
              <w:left w:val="single" w:sz="4" w:space="0" w:color="000000"/>
              <w:bottom w:val="single" w:sz="4" w:space="0" w:color="000000"/>
            </w:tcBorders>
          </w:tcPr>
          <w:p w:rsidR="00C42382" w:rsidRPr="00637BAE" w:rsidRDefault="00C42382" w:rsidP="002C6E9B">
            <w:pPr>
              <w:snapToGrid w:val="0"/>
              <w:jc w:val="both"/>
              <w:rPr>
                <w:sz w:val="18"/>
                <w:szCs w:val="18"/>
              </w:rPr>
            </w:pPr>
            <w:r>
              <w:rPr>
                <w:sz w:val="18"/>
                <w:szCs w:val="18"/>
              </w:rPr>
              <w:t>2.</w:t>
            </w:r>
            <w:r w:rsidR="002C6E9B">
              <w:rPr>
                <w:sz w:val="18"/>
                <w:szCs w:val="18"/>
              </w:rPr>
              <w:t>5</w:t>
            </w:r>
          </w:p>
        </w:tc>
        <w:tc>
          <w:tcPr>
            <w:tcW w:w="7344" w:type="dxa"/>
            <w:gridSpan w:val="4"/>
            <w:tcBorders>
              <w:top w:val="single" w:sz="4" w:space="0" w:color="000000"/>
              <w:left w:val="single" w:sz="4" w:space="0" w:color="000000"/>
              <w:bottom w:val="single" w:sz="4" w:space="0" w:color="000000"/>
            </w:tcBorders>
          </w:tcPr>
          <w:p w:rsidR="00C42382" w:rsidRPr="00637BAE" w:rsidRDefault="00C42382" w:rsidP="00494335">
            <w:pPr>
              <w:snapToGrid w:val="0"/>
              <w:jc w:val="both"/>
              <w:rPr>
                <w:sz w:val="18"/>
                <w:szCs w:val="18"/>
              </w:rPr>
            </w:pPr>
            <w:r w:rsidRPr="00637BAE">
              <w:rPr>
                <w:sz w:val="18"/>
                <w:szCs w:val="18"/>
              </w:rPr>
              <w:t>Разрешение/лицензия на занятие отдельными видами деятельности (в случае, если данные виды деятельности подлежат лицензированию в соответствии с законодательством)</w:t>
            </w:r>
          </w:p>
        </w:tc>
        <w:tc>
          <w:tcPr>
            <w:tcW w:w="2694" w:type="dxa"/>
            <w:tcBorders>
              <w:top w:val="single" w:sz="4" w:space="0" w:color="000000"/>
              <w:left w:val="single" w:sz="4" w:space="0" w:color="000000"/>
              <w:bottom w:val="single" w:sz="4" w:space="0" w:color="000000"/>
              <w:right w:val="single" w:sz="4" w:space="0" w:color="000000"/>
            </w:tcBorders>
          </w:tcPr>
          <w:p w:rsidR="00C42382" w:rsidRPr="00637BAE" w:rsidRDefault="00C42382" w:rsidP="00494335">
            <w:pPr>
              <w:snapToGrid w:val="0"/>
              <w:jc w:val="both"/>
              <w:rPr>
                <w:sz w:val="18"/>
                <w:szCs w:val="18"/>
              </w:rPr>
            </w:pPr>
            <w:r w:rsidRPr="001A1968">
              <w:rPr>
                <w:sz w:val="18"/>
                <w:szCs w:val="18"/>
              </w:rPr>
              <w:t xml:space="preserve">Копия, заверенная нотариусом, или копия с предоставлением оригинала документа (заверяется </w:t>
            </w:r>
            <w:r>
              <w:rPr>
                <w:sz w:val="18"/>
                <w:szCs w:val="18"/>
              </w:rPr>
              <w:t>сотрудником Фонда)</w:t>
            </w:r>
          </w:p>
        </w:tc>
      </w:tr>
      <w:tr w:rsidR="00C42382" w:rsidRPr="00637BAE" w:rsidTr="009C41F1">
        <w:trPr>
          <w:gridBefore w:val="1"/>
          <w:wBefore w:w="34" w:type="dxa"/>
          <w:trHeight w:val="214"/>
        </w:trPr>
        <w:tc>
          <w:tcPr>
            <w:tcW w:w="702" w:type="dxa"/>
            <w:gridSpan w:val="2"/>
            <w:tcBorders>
              <w:top w:val="single" w:sz="4" w:space="0" w:color="000000"/>
              <w:left w:val="single" w:sz="4" w:space="0" w:color="000000"/>
              <w:bottom w:val="single" w:sz="4" w:space="0" w:color="000000"/>
            </w:tcBorders>
          </w:tcPr>
          <w:p w:rsidR="00C42382" w:rsidRPr="00637BAE" w:rsidRDefault="00C42382" w:rsidP="00494335">
            <w:pPr>
              <w:snapToGrid w:val="0"/>
              <w:jc w:val="both"/>
              <w:rPr>
                <w:b/>
                <w:sz w:val="18"/>
                <w:szCs w:val="18"/>
              </w:rPr>
            </w:pPr>
            <w:r>
              <w:rPr>
                <w:b/>
                <w:sz w:val="18"/>
                <w:szCs w:val="18"/>
              </w:rPr>
              <w:t>3.</w:t>
            </w:r>
          </w:p>
        </w:tc>
        <w:tc>
          <w:tcPr>
            <w:tcW w:w="4565" w:type="dxa"/>
            <w:tcBorders>
              <w:top w:val="single" w:sz="4" w:space="0" w:color="000000"/>
              <w:left w:val="single" w:sz="4" w:space="0" w:color="000000"/>
              <w:bottom w:val="single" w:sz="4" w:space="0" w:color="000000"/>
            </w:tcBorders>
          </w:tcPr>
          <w:p w:rsidR="00C42382" w:rsidRPr="00637BAE" w:rsidRDefault="00C42382" w:rsidP="00494335">
            <w:pPr>
              <w:snapToGrid w:val="0"/>
              <w:jc w:val="center"/>
              <w:rPr>
                <w:b/>
                <w:sz w:val="20"/>
                <w:szCs w:val="20"/>
              </w:rPr>
            </w:pPr>
            <w:r w:rsidRPr="00637BAE">
              <w:rPr>
                <w:b/>
                <w:sz w:val="20"/>
                <w:szCs w:val="20"/>
              </w:rPr>
              <w:t>ФИНАНСОВЫЕ ДОКУМЕНТЫ:</w:t>
            </w:r>
          </w:p>
        </w:tc>
        <w:tc>
          <w:tcPr>
            <w:tcW w:w="5473" w:type="dxa"/>
            <w:gridSpan w:val="4"/>
            <w:tcBorders>
              <w:top w:val="single" w:sz="4" w:space="0" w:color="000000"/>
              <w:left w:val="single" w:sz="4" w:space="0" w:color="000000"/>
              <w:bottom w:val="single" w:sz="4" w:space="0" w:color="000000"/>
              <w:right w:val="single" w:sz="4" w:space="0" w:color="000000"/>
            </w:tcBorders>
          </w:tcPr>
          <w:p w:rsidR="00C42382" w:rsidRPr="00637BAE" w:rsidRDefault="00C42382" w:rsidP="00494335">
            <w:pPr>
              <w:snapToGrid w:val="0"/>
              <w:jc w:val="center"/>
              <w:rPr>
                <w:b/>
                <w:sz w:val="18"/>
                <w:szCs w:val="18"/>
              </w:rPr>
            </w:pPr>
            <w:r w:rsidRPr="00637BAE">
              <w:rPr>
                <w:b/>
                <w:sz w:val="18"/>
                <w:szCs w:val="18"/>
              </w:rPr>
              <w:t>Пояснение:</w:t>
            </w:r>
          </w:p>
        </w:tc>
      </w:tr>
      <w:tr w:rsidR="00C42382" w:rsidRPr="00637BAE" w:rsidTr="009C41F1">
        <w:trPr>
          <w:gridBefore w:val="1"/>
          <w:wBefore w:w="34" w:type="dxa"/>
          <w:trHeight w:val="214"/>
        </w:trPr>
        <w:tc>
          <w:tcPr>
            <w:tcW w:w="702" w:type="dxa"/>
            <w:gridSpan w:val="2"/>
            <w:tcBorders>
              <w:top w:val="single" w:sz="4" w:space="0" w:color="000000"/>
              <w:left w:val="single" w:sz="4" w:space="0" w:color="000000"/>
              <w:bottom w:val="single" w:sz="4" w:space="0" w:color="000000"/>
            </w:tcBorders>
          </w:tcPr>
          <w:p w:rsidR="00C42382" w:rsidRPr="00637BAE" w:rsidRDefault="00C42382" w:rsidP="00494335">
            <w:pPr>
              <w:snapToGrid w:val="0"/>
              <w:jc w:val="both"/>
              <w:rPr>
                <w:sz w:val="18"/>
                <w:szCs w:val="18"/>
              </w:rPr>
            </w:pPr>
            <w:r>
              <w:rPr>
                <w:sz w:val="18"/>
                <w:szCs w:val="18"/>
              </w:rPr>
              <w:t>3</w:t>
            </w:r>
            <w:r w:rsidRPr="00637BAE">
              <w:rPr>
                <w:sz w:val="18"/>
                <w:szCs w:val="18"/>
              </w:rPr>
              <w:t>.1.</w:t>
            </w:r>
          </w:p>
        </w:tc>
        <w:tc>
          <w:tcPr>
            <w:tcW w:w="4565" w:type="dxa"/>
            <w:tcBorders>
              <w:top w:val="single" w:sz="4" w:space="0" w:color="000000"/>
              <w:left w:val="single" w:sz="4" w:space="0" w:color="000000"/>
              <w:bottom w:val="single" w:sz="4" w:space="0" w:color="000000"/>
            </w:tcBorders>
          </w:tcPr>
          <w:p w:rsidR="00C42382" w:rsidRPr="00637BAE" w:rsidRDefault="00C42382" w:rsidP="00312E17">
            <w:pPr>
              <w:pStyle w:val="310"/>
              <w:widowControl/>
              <w:shd w:val="clear" w:color="auto" w:fill="auto"/>
              <w:tabs>
                <w:tab w:val="left" w:pos="360"/>
              </w:tabs>
              <w:autoSpaceDE/>
              <w:snapToGrid w:val="0"/>
              <w:spacing w:line="240" w:lineRule="auto"/>
              <w:rPr>
                <w:rFonts w:ascii="Times New Roman" w:hAnsi="Times New Roman" w:cs="Times New Roman"/>
                <w:bCs/>
                <w:color w:val="auto"/>
                <w:sz w:val="18"/>
                <w:szCs w:val="18"/>
              </w:rPr>
            </w:pPr>
            <w:r w:rsidRPr="00637BAE">
              <w:rPr>
                <w:rFonts w:ascii="Times New Roman" w:hAnsi="Times New Roman" w:cs="Times New Roman"/>
                <w:color w:val="auto"/>
                <w:sz w:val="18"/>
                <w:szCs w:val="18"/>
              </w:rPr>
              <w:t>Налоговая декларация за</w:t>
            </w:r>
            <w:r w:rsidRPr="00637BAE">
              <w:rPr>
                <w:rFonts w:ascii="Times New Roman" w:hAnsi="Times New Roman" w:cs="Times New Roman"/>
                <w:bCs/>
                <w:color w:val="auto"/>
                <w:sz w:val="18"/>
                <w:szCs w:val="18"/>
              </w:rPr>
              <w:t xml:space="preserve"> </w:t>
            </w:r>
            <w:r w:rsidR="00DE0170" w:rsidRPr="00DE0170">
              <w:rPr>
                <w:rFonts w:ascii="Times New Roman" w:hAnsi="Times New Roman" w:cs="Times New Roman"/>
                <w:bCs/>
                <w:color w:val="auto"/>
                <w:sz w:val="18"/>
                <w:szCs w:val="18"/>
              </w:rPr>
              <w:t xml:space="preserve">2 </w:t>
            </w:r>
            <w:proofErr w:type="gramStart"/>
            <w:r w:rsidR="00DE0170">
              <w:rPr>
                <w:rFonts w:ascii="Times New Roman" w:hAnsi="Times New Roman" w:cs="Times New Roman"/>
                <w:bCs/>
                <w:color w:val="auto"/>
                <w:sz w:val="18"/>
                <w:szCs w:val="18"/>
              </w:rPr>
              <w:t>предыдущих</w:t>
            </w:r>
            <w:proofErr w:type="gramEnd"/>
            <w:r w:rsidR="00DE0170">
              <w:rPr>
                <w:rFonts w:ascii="Times New Roman" w:hAnsi="Times New Roman" w:cs="Times New Roman"/>
                <w:bCs/>
                <w:color w:val="auto"/>
                <w:sz w:val="18"/>
                <w:szCs w:val="18"/>
              </w:rPr>
              <w:t xml:space="preserve"> отчетных  периода </w:t>
            </w:r>
            <w:r w:rsidR="00DE0170" w:rsidRPr="00DE0170">
              <w:rPr>
                <w:rFonts w:ascii="Times New Roman" w:hAnsi="Times New Roman" w:cs="Times New Roman"/>
                <w:bCs/>
                <w:color w:val="auto"/>
                <w:sz w:val="18"/>
                <w:szCs w:val="18"/>
              </w:rPr>
              <w:t xml:space="preserve"> </w:t>
            </w:r>
            <w:r w:rsidRPr="00637BAE">
              <w:rPr>
                <w:rFonts w:ascii="Times New Roman" w:hAnsi="Times New Roman" w:cs="Times New Roman"/>
                <w:bCs/>
                <w:color w:val="auto"/>
                <w:sz w:val="18"/>
                <w:szCs w:val="18"/>
              </w:rPr>
              <w:t>до даты обращения за получением займа</w:t>
            </w:r>
          </w:p>
        </w:tc>
        <w:tc>
          <w:tcPr>
            <w:tcW w:w="5473" w:type="dxa"/>
            <w:gridSpan w:val="4"/>
            <w:tcBorders>
              <w:top w:val="single" w:sz="4" w:space="0" w:color="000000"/>
              <w:left w:val="single" w:sz="4" w:space="0" w:color="000000"/>
              <w:bottom w:val="single" w:sz="4" w:space="0" w:color="000000"/>
              <w:right w:val="single" w:sz="4" w:space="0" w:color="000000"/>
            </w:tcBorders>
          </w:tcPr>
          <w:p w:rsidR="00C42382" w:rsidRPr="00637BAE" w:rsidRDefault="00C42382" w:rsidP="00494335">
            <w:pPr>
              <w:snapToGrid w:val="0"/>
              <w:jc w:val="both"/>
              <w:rPr>
                <w:sz w:val="18"/>
                <w:szCs w:val="18"/>
              </w:rPr>
            </w:pPr>
            <w:r w:rsidRPr="00637BAE">
              <w:rPr>
                <w:sz w:val="18"/>
                <w:szCs w:val="18"/>
              </w:rPr>
              <w:t xml:space="preserve">С отметкой налогового органа о принятии декларации и </w:t>
            </w:r>
            <w:proofErr w:type="gramStart"/>
            <w:r w:rsidRPr="00637BAE">
              <w:rPr>
                <w:sz w:val="18"/>
                <w:szCs w:val="18"/>
              </w:rPr>
              <w:t>заверенная</w:t>
            </w:r>
            <w:proofErr w:type="gramEnd"/>
            <w:r w:rsidRPr="00637BAE">
              <w:rPr>
                <w:sz w:val="18"/>
                <w:szCs w:val="18"/>
              </w:rPr>
              <w:t xml:space="preserve"> индивидуальным предпринимателем.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C42382" w:rsidRPr="00637BAE" w:rsidTr="009C41F1">
        <w:trPr>
          <w:gridBefore w:val="1"/>
          <w:wBefore w:w="34" w:type="dxa"/>
          <w:trHeight w:val="261"/>
        </w:trPr>
        <w:tc>
          <w:tcPr>
            <w:tcW w:w="702" w:type="dxa"/>
            <w:gridSpan w:val="2"/>
            <w:tcBorders>
              <w:top w:val="single" w:sz="4" w:space="0" w:color="000000"/>
              <w:left w:val="single" w:sz="4" w:space="0" w:color="000000"/>
              <w:bottom w:val="single" w:sz="4" w:space="0" w:color="000000"/>
            </w:tcBorders>
          </w:tcPr>
          <w:p w:rsidR="00C42382" w:rsidRPr="00637BAE" w:rsidRDefault="00C42382" w:rsidP="00494335">
            <w:pPr>
              <w:snapToGrid w:val="0"/>
              <w:jc w:val="both"/>
              <w:rPr>
                <w:sz w:val="18"/>
                <w:szCs w:val="18"/>
              </w:rPr>
            </w:pPr>
            <w:r>
              <w:rPr>
                <w:sz w:val="18"/>
                <w:szCs w:val="18"/>
              </w:rPr>
              <w:t>3</w:t>
            </w:r>
            <w:r w:rsidRPr="00637BAE">
              <w:rPr>
                <w:sz w:val="18"/>
                <w:szCs w:val="18"/>
              </w:rPr>
              <w:t>.2.</w:t>
            </w:r>
          </w:p>
        </w:tc>
        <w:tc>
          <w:tcPr>
            <w:tcW w:w="4565" w:type="dxa"/>
            <w:tcBorders>
              <w:top w:val="single" w:sz="4" w:space="0" w:color="000000"/>
              <w:left w:val="single" w:sz="4" w:space="0" w:color="000000"/>
              <w:bottom w:val="single" w:sz="4" w:space="0" w:color="000000"/>
            </w:tcBorders>
          </w:tcPr>
          <w:p w:rsidR="00C42382" w:rsidRPr="00637BAE" w:rsidRDefault="00C42382" w:rsidP="00494335">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637BAE">
              <w:rPr>
                <w:rFonts w:ascii="Times New Roman" w:hAnsi="Times New Roman" w:cs="Times New Roman"/>
                <w:color w:val="auto"/>
                <w:sz w:val="18"/>
                <w:szCs w:val="18"/>
              </w:rPr>
              <w:t xml:space="preserve">В случае уплаты налогов в соответствии с главой 23 Налогового кодекса РФ «Налог на доходы физических лиц» - налоговую декларацию </w:t>
            </w:r>
            <w:r w:rsidR="00312E17" w:rsidRPr="00637BAE">
              <w:rPr>
                <w:rFonts w:ascii="Times New Roman" w:hAnsi="Times New Roman" w:cs="Times New Roman"/>
                <w:color w:val="auto"/>
                <w:sz w:val="18"/>
                <w:szCs w:val="18"/>
              </w:rPr>
              <w:t>за</w:t>
            </w:r>
            <w:r w:rsidR="00312E17" w:rsidRPr="00637BAE">
              <w:rPr>
                <w:rFonts w:ascii="Times New Roman" w:hAnsi="Times New Roman" w:cs="Times New Roman"/>
                <w:bCs/>
                <w:color w:val="auto"/>
                <w:sz w:val="18"/>
                <w:szCs w:val="18"/>
              </w:rPr>
              <w:t xml:space="preserve"> </w:t>
            </w:r>
            <w:r w:rsidR="00312E17" w:rsidRPr="00DE0170">
              <w:rPr>
                <w:rFonts w:ascii="Times New Roman" w:hAnsi="Times New Roman" w:cs="Times New Roman"/>
                <w:bCs/>
                <w:color w:val="auto"/>
                <w:sz w:val="18"/>
                <w:szCs w:val="18"/>
              </w:rPr>
              <w:t xml:space="preserve">2 </w:t>
            </w:r>
            <w:r w:rsidR="00312E17">
              <w:rPr>
                <w:rFonts w:ascii="Times New Roman" w:hAnsi="Times New Roman" w:cs="Times New Roman"/>
                <w:bCs/>
                <w:color w:val="auto"/>
                <w:sz w:val="18"/>
                <w:szCs w:val="18"/>
              </w:rPr>
              <w:t xml:space="preserve">предыдущих отчетных  периода </w:t>
            </w:r>
            <w:r w:rsidR="00312E17" w:rsidRPr="00DE0170">
              <w:rPr>
                <w:rFonts w:ascii="Times New Roman" w:hAnsi="Times New Roman" w:cs="Times New Roman"/>
                <w:bCs/>
                <w:color w:val="auto"/>
                <w:sz w:val="18"/>
                <w:szCs w:val="18"/>
              </w:rPr>
              <w:t xml:space="preserve"> </w:t>
            </w:r>
            <w:r w:rsidR="00312E17" w:rsidRPr="00637BAE">
              <w:rPr>
                <w:rFonts w:ascii="Times New Roman" w:hAnsi="Times New Roman" w:cs="Times New Roman"/>
                <w:bCs/>
                <w:color w:val="auto"/>
                <w:sz w:val="18"/>
                <w:szCs w:val="18"/>
              </w:rPr>
              <w:t>до даты обращения за получением займа</w:t>
            </w:r>
          </w:p>
        </w:tc>
        <w:tc>
          <w:tcPr>
            <w:tcW w:w="5473" w:type="dxa"/>
            <w:gridSpan w:val="4"/>
            <w:tcBorders>
              <w:top w:val="single" w:sz="4" w:space="0" w:color="000000"/>
              <w:left w:val="single" w:sz="4" w:space="0" w:color="000000"/>
              <w:bottom w:val="single" w:sz="4" w:space="0" w:color="000000"/>
              <w:right w:val="single" w:sz="4" w:space="0" w:color="000000"/>
            </w:tcBorders>
          </w:tcPr>
          <w:p w:rsidR="00C42382" w:rsidRPr="00637BAE" w:rsidRDefault="00C42382" w:rsidP="00494335">
            <w:pPr>
              <w:snapToGrid w:val="0"/>
              <w:jc w:val="both"/>
              <w:rPr>
                <w:sz w:val="18"/>
                <w:szCs w:val="18"/>
              </w:rPr>
            </w:pPr>
            <w:r w:rsidRPr="00637BAE">
              <w:rPr>
                <w:sz w:val="18"/>
                <w:szCs w:val="18"/>
              </w:rPr>
              <w:t xml:space="preserve">С отметкой налогового органа о принятии декларации и </w:t>
            </w:r>
            <w:proofErr w:type="gramStart"/>
            <w:r w:rsidRPr="00637BAE">
              <w:rPr>
                <w:sz w:val="18"/>
                <w:szCs w:val="18"/>
              </w:rPr>
              <w:t>заверенная</w:t>
            </w:r>
            <w:proofErr w:type="gramEnd"/>
            <w:r w:rsidRPr="00637BAE">
              <w:rPr>
                <w:sz w:val="18"/>
                <w:szCs w:val="18"/>
              </w:rPr>
              <w:t xml:space="preserve"> клиентом. В случае отправки отчетности в налоговые органы по почте прикладываются заверенные клиентом копии почтовых уведомлений об отправке, по электронной почте - протоколы входного контроля</w:t>
            </w:r>
          </w:p>
        </w:tc>
      </w:tr>
      <w:tr w:rsidR="00C42382" w:rsidRPr="00637BAE" w:rsidTr="009C41F1">
        <w:trPr>
          <w:gridBefore w:val="1"/>
          <w:wBefore w:w="34" w:type="dxa"/>
          <w:trHeight w:val="322"/>
        </w:trPr>
        <w:tc>
          <w:tcPr>
            <w:tcW w:w="702" w:type="dxa"/>
            <w:gridSpan w:val="2"/>
            <w:tcBorders>
              <w:top w:val="single" w:sz="4" w:space="0" w:color="000000"/>
              <w:left w:val="single" w:sz="4" w:space="0" w:color="000000"/>
              <w:bottom w:val="single" w:sz="4" w:space="0" w:color="000000"/>
            </w:tcBorders>
          </w:tcPr>
          <w:p w:rsidR="00C42382" w:rsidRPr="00637BAE" w:rsidRDefault="00C42382" w:rsidP="00494335">
            <w:pPr>
              <w:snapToGrid w:val="0"/>
              <w:jc w:val="both"/>
              <w:rPr>
                <w:sz w:val="18"/>
                <w:szCs w:val="18"/>
              </w:rPr>
            </w:pPr>
            <w:r>
              <w:rPr>
                <w:sz w:val="18"/>
                <w:szCs w:val="18"/>
              </w:rPr>
              <w:t>3</w:t>
            </w:r>
            <w:r w:rsidRPr="00637BAE">
              <w:rPr>
                <w:sz w:val="18"/>
                <w:szCs w:val="18"/>
              </w:rPr>
              <w:t>.3.</w:t>
            </w:r>
          </w:p>
        </w:tc>
        <w:tc>
          <w:tcPr>
            <w:tcW w:w="4565" w:type="dxa"/>
            <w:tcBorders>
              <w:top w:val="single" w:sz="4" w:space="0" w:color="000000"/>
              <w:left w:val="single" w:sz="4" w:space="0" w:color="000000"/>
              <w:bottom w:val="single" w:sz="4" w:space="0" w:color="000000"/>
            </w:tcBorders>
          </w:tcPr>
          <w:p w:rsidR="00C42382" w:rsidRPr="00637BAE" w:rsidRDefault="00C42382" w:rsidP="00312E17">
            <w:pPr>
              <w:snapToGrid w:val="0"/>
              <w:jc w:val="both"/>
              <w:rPr>
                <w:sz w:val="18"/>
                <w:szCs w:val="18"/>
              </w:rPr>
            </w:pPr>
            <w:r w:rsidRPr="00637BAE">
              <w:rPr>
                <w:sz w:val="18"/>
                <w:szCs w:val="18"/>
              </w:rPr>
              <w:t xml:space="preserve">В случае уплаты  НДС – налоговые декларации по НДС (форма по КНД 1151001) </w:t>
            </w:r>
            <w:r w:rsidR="00DE0170" w:rsidRPr="00DE0170">
              <w:rPr>
                <w:bCs/>
                <w:sz w:val="18"/>
                <w:szCs w:val="18"/>
              </w:rPr>
              <w:t xml:space="preserve">2 </w:t>
            </w:r>
            <w:r w:rsidR="00312E17">
              <w:rPr>
                <w:bCs/>
                <w:sz w:val="18"/>
                <w:szCs w:val="18"/>
              </w:rPr>
              <w:t xml:space="preserve">предыдущих отчетных </w:t>
            </w:r>
            <w:r w:rsidR="00DE0170">
              <w:rPr>
                <w:bCs/>
                <w:sz w:val="18"/>
                <w:szCs w:val="18"/>
              </w:rPr>
              <w:t xml:space="preserve">  периода </w:t>
            </w:r>
            <w:r w:rsidR="00DE0170" w:rsidRPr="00DE0170">
              <w:rPr>
                <w:bCs/>
                <w:sz w:val="18"/>
                <w:szCs w:val="18"/>
              </w:rPr>
              <w:t xml:space="preserve"> </w:t>
            </w:r>
            <w:r w:rsidR="00DE0170" w:rsidRPr="00637BAE">
              <w:rPr>
                <w:bCs/>
                <w:sz w:val="18"/>
                <w:szCs w:val="18"/>
              </w:rPr>
              <w:t>до даты обращения за получением займа</w:t>
            </w:r>
          </w:p>
        </w:tc>
        <w:tc>
          <w:tcPr>
            <w:tcW w:w="5473" w:type="dxa"/>
            <w:gridSpan w:val="4"/>
            <w:tcBorders>
              <w:top w:val="single" w:sz="4" w:space="0" w:color="000000"/>
              <w:left w:val="single" w:sz="4" w:space="0" w:color="000000"/>
              <w:bottom w:val="single" w:sz="4" w:space="0" w:color="000000"/>
              <w:right w:val="single" w:sz="4" w:space="0" w:color="000000"/>
            </w:tcBorders>
          </w:tcPr>
          <w:p w:rsidR="00C42382" w:rsidRPr="00637BAE" w:rsidRDefault="00D4523D" w:rsidP="00494335">
            <w:pPr>
              <w:snapToGrid w:val="0"/>
              <w:jc w:val="both"/>
              <w:rPr>
                <w:sz w:val="18"/>
                <w:szCs w:val="18"/>
              </w:rPr>
            </w:pPr>
            <w:r w:rsidRPr="00637BAE">
              <w:rPr>
                <w:sz w:val="18"/>
                <w:szCs w:val="18"/>
              </w:rPr>
              <w:t xml:space="preserve">С отметкой налогового органа о принятии и </w:t>
            </w:r>
            <w:proofErr w:type="gramStart"/>
            <w:r w:rsidRPr="00637BAE">
              <w:rPr>
                <w:sz w:val="18"/>
                <w:szCs w:val="18"/>
              </w:rPr>
              <w:t>заверенная</w:t>
            </w:r>
            <w:proofErr w:type="gramEnd"/>
            <w:r w:rsidRPr="00637BAE">
              <w:rPr>
                <w:sz w:val="18"/>
                <w:szCs w:val="18"/>
              </w:rPr>
              <w:t xml:space="preserve"> клиентом.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C42382" w:rsidRPr="00637BAE" w:rsidTr="009C41F1">
        <w:trPr>
          <w:gridBefore w:val="1"/>
          <w:wBefore w:w="34" w:type="dxa"/>
          <w:trHeight w:val="136"/>
        </w:trPr>
        <w:tc>
          <w:tcPr>
            <w:tcW w:w="702" w:type="dxa"/>
            <w:gridSpan w:val="2"/>
            <w:tcBorders>
              <w:top w:val="single" w:sz="4" w:space="0" w:color="000000"/>
              <w:left w:val="single" w:sz="4" w:space="0" w:color="000000"/>
              <w:bottom w:val="single" w:sz="4" w:space="0" w:color="000000"/>
            </w:tcBorders>
          </w:tcPr>
          <w:p w:rsidR="00C42382" w:rsidRPr="00637BAE" w:rsidRDefault="00C42382" w:rsidP="00494335">
            <w:pPr>
              <w:snapToGrid w:val="0"/>
              <w:jc w:val="both"/>
              <w:rPr>
                <w:sz w:val="18"/>
                <w:szCs w:val="18"/>
              </w:rPr>
            </w:pPr>
            <w:r>
              <w:rPr>
                <w:sz w:val="18"/>
                <w:szCs w:val="18"/>
              </w:rPr>
              <w:t>3</w:t>
            </w:r>
            <w:r w:rsidRPr="00637BAE">
              <w:rPr>
                <w:sz w:val="18"/>
                <w:szCs w:val="18"/>
              </w:rPr>
              <w:t>.4.</w:t>
            </w:r>
          </w:p>
        </w:tc>
        <w:tc>
          <w:tcPr>
            <w:tcW w:w="4565" w:type="dxa"/>
            <w:tcBorders>
              <w:top w:val="single" w:sz="4" w:space="0" w:color="000000"/>
              <w:left w:val="single" w:sz="4" w:space="0" w:color="000000"/>
              <w:bottom w:val="single" w:sz="4" w:space="0" w:color="000000"/>
            </w:tcBorders>
          </w:tcPr>
          <w:p w:rsidR="00C42382" w:rsidRPr="00637BAE" w:rsidRDefault="00C42382" w:rsidP="00DE0170">
            <w:pPr>
              <w:snapToGrid w:val="0"/>
              <w:jc w:val="both"/>
              <w:rPr>
                <w:sz w:val="18"/>
                <w:szCs w:val="18"/>
              </w:rPr>
            </w:pPr>
            <w:r w:rsidRPr="00637BAE">
              <w:rPr>
                <w:sz w:val="18"/>
                <w:szCs w:val="18"/>
              </w:rPr>
              <w:t>Книга  учета  доходов  и  расходов  за период не менее  6 последних месяцев</w:t>
            </w:r>
            <w:proofErr w:type="gramStart"/>
            <w:r w:rsidR="00DE0170">
              <w:rPr>
                <w:sz w:val="18"/>
                <w:szCs w:val="18"/>
              </w:rPr>
              <w:t>.</w:t>
            </w:r>
            <w:proofErr w:type="gramEnd"/>
            <w:r w:rsidRPr="00637BAE">
              <w:rPr>
                <w:sz w:val="18"/>
                <w:szCs w:val="18"/>
              </w:rPr>
              <w:t xml:space="preserve">   </w:t>
            </w:r>
            <w:r w:rsidR="00312E17">
              <w:rPr>
                <w:sz w:val="18"/>
                <w:szCs w:val="18"/>
              </w:rPr>
              <w:t>(</w:t>
            </w:r>
            <w:proofErr w:type="gramStart"/>
            <w:r w:rsidR="00312E17">
              <w:rPr>
                <w:sz w:val="18"/>
                <w:szCs w:val="18"/>
              </w:rPr>
              <w:t>п</w:t>
            </w:r>
            <w:proofErr w:type="gramEnd"/>
            <w:r w:rsidR="00312E17">
              <w:rPr>
                <w:sz w:val="18"/>
                <w:szCs w:val="18"/>
              </w:rPr>
              <w:t xml:space="preserve">ри наличии) </w:t>
            </w:r>
            <w:r w:rsidRPr="00637BAE">
              <w:rPr>
                <w:sz w:val="18"/>
                <w:szCs w:val="18"/>
              </w:rPr>
              <w:t xml:space="preserve">     </w:t>
            </w:r>
          </w:p>
        </w:tc>
        <w:tc>
          <w:tcPr>
            <w:tcW w:w="5473" w:type="dxa"/>
            <w:gridSpan w:val="4"/>
            <w:tcBorders>
              <w:top w:val="single" w:sz="4" w:space="0" w:color="000000"/>
              <w:left w:val="single" w:sz="4" w:space="0" w:color="000000"/>
              <w:bottom w:val="single" w:sz="4" w:space="0" w:color="000000"/>
              <w:right w:val="single" w:sz="4" w:space="0" w:color="000000"/>
            </w:tcBorders>
          </w:tcPr>
          <w:p w:rsidR="00C42382" w:rsidRPr="00637BAE" w:rsidRDefault="00C42382" w:rsidP="00494335">
            <w:pPr>
              <w:snapToGrid w:val="0"/>
              <w:jc w:val="both"/>
              <w:rPr>
                <w:sz w:val="18"/>
                <w:szCs w:val="18"/>
              </w:rPr>
            </w:pPr>
            <w:r w:rsidRPr="00637BAE">
              <w:rPr>
                <w:sz w:val="18"/>
                <w:szCs w:val="18"/>
              </w:rPr>
              <w:t>Копия, заверенная индивидуальным предпринимателем</w:t>
            </w:r>
          </w:p>
        </w:tc>
      </w:tr>
      <w:tr w:rsidR="00C42382" w:rsidRPr="00637BAE" w:rsidTr="009C41F1">
        <w:trPr>
          <w:gridBefore w:val="1"/>
          <w:wBefore w:w="34" w:type="dxa"/>
          <w:trHeight w:val="298"/>
        </w:trPr>
        <w:tc>
          <w:tcPr>
            <w:tcW w:w="702" w:type="dxa"/>
            <w:gridSpan w:val="2"/>
            <w:tcBorders>
              <w:top w:val="single" w:sz="4" w:space="0" w:color="000000"/>
              <w:left w:val="single" w:sz="4" w:space="0" w:color="000000"/>
              <w:bottom w:val="single" w:sz="4" w:space="0" w:color="000000"/>
            </w:tcBorders>
          </w:tcPr>
          <w:p w:rsidR="00C42382" w:rsidRPr="00637BAE" w:rsidRDefault="00C42382" w:rsidP="00494335">
            <w:pPr>
              <w:snapToGrid w:val="0"/>
              <w:jc w:val="both"/>
              <w:rPr>
                <w:sz w:val="18"/>
                <w:szCs w:val="18"/>
              </w:rPr>
            </w:pPr>
            <w:r>
              <w:rPr>
                <w:sz w:val="18"/>
                <w:szCs w:val="18"/>
              </w:rPr>
              <w:t>3</w:t>
            </w:r>
            <w:r w:rsidRPr="00637BAE">
              <w:rPr>
                <w:sz w:val="18"/>
                <w:szCs w:val="18"/>
              </w:rPr>
              <w:t>.5.</w:t>
            </w:r>
          </w:p>
        </w:tc>
        <w:tc>
          <w:tcPr>
            <w:tcW w:w="4565" w:type="dxa"/>
            <w:tcBorders>
              <w:top w:val="single" w:sz="4" w:space="0" w:color="000000"/>
              <w:left w:val="single" w:sz="4" w:space="0" w:color="000000"/>
              <w:bottom w:val="single" w:sz="4" w:space="0" w:color="000000"/>
            </w:tcBorders>
          </w:tcPr>
          <w:p w:rsidR="00C42382" w:rsidRDefault="00C42382" w:rsidP="00494335">
            <w:pPr>
              <w:pStyle w:val="310"/>
              <w:widowControl/>
              <w:shd w:val="clear" w:color="auto" w:fill="auto"/>
              <w:tabs>
                <w:tab w:val="left" w:pos="360"/>
              </w:tabs>
              <w:autoSpaceDE/>
              <w:snapToGrid w:val="0"/>
              <w:spacing w:line="240" w:lineRule="auto"/>
              <w:rPr>
                <w:rFonts w:ascii="Times New Roman" w:hAnsi="Times New Roman" w:cs="Times New Roman"/>
                <w:b/>
                <w:color w:val="auto"/>
                <w:sz w:val="18"/>
                <w:szCs w:val="18"/>
              </w:rPr>
            </w:pPr>
            <w:proofErr w:type="gramStart"/>
            <w:r>
              <w:rPr>
                <w:rFonts w:ascii="Times New Roman" w:hAnsi="Times New Roman" w:cs="Times New Roman"/>
                <w:b/>
                <w:sz w:val="18"/>
                <w:szCs w:val="18"/>
              </w:rPr>
              <w:t>Е</w:t>
            </w:r>
            <w:r w:rsidRPr="00BF6C09">
              <w:rPr>
                <w:rFonts w:ascii="Times New Roman" w:hAnsi="Times New Roman" w:cs="Times New Roman"/>
                <w:b/>
                <w:sz w:val="18"/>
                <w:szCs w:val="18"/>
              </w:rPr>
              <w:t xml:space="preserve">сли сумма займа превышает </w:t>
            </w:r>
            <w:r>
              <w:rPr>
                <w:rFonts w:ascii="Times New Roman" w:hAnsi="Times New Roman" w:cs="Times New Roman"/>
                <w:b/>
                <w:sz w:val="18"/>
                <w:szCs w:val="18"/>
              </w:rPr>
              <w:t>500 000</w:t>
            </w:r>
            <w:r w:rsidRPr="00BF6C09">
              <w:rPr>
                <w:rFonts w:ascii="Times New Roman" w:hAnsi="Times New Roman" w:cs="Times New Roman"/>
                <w:b/>
                <w:sz w:val="18"/>
                <w:szCs w:val="18"/>
              </w:rPr>
              <w:t xml:space="preserve"> (</w:t>
            </w:r>
            <w:r>
              <w:rPr>
                <w:rFonts w:ascii="Times New Roman" w:hAnsi="Times New Roman" w:cs="Times New Roman"/>
                <w:b/>
                <w:sz w:val="18"/>
                <w:szCs w:val="18"/>
              </w:rPr>
              <w:t>Пятьсот</w:t>
            </w:r>
            <w:r w:rsidRPr="00BF6C09">
              <w:rPr>
                <w:rFonts w:ascii="Times New Roman" w:hAnsi="Times New Roman" w:cs="Times New Roman"/>
                <w:b/>
                <w:sz w:val="18"/>
                <w:szCs w:val="18"/>
              </w:rPr>
              <w:t xml:space="preserve"> тысяч) рублей </w:t>
            </w:r>
            <w:r>
              <w:rPr>
                <w:rFonts w:ascii="Times New Roman" w:hAnsi="Times New Roman" w:cs="Times New Roman"/>
                <w:b/>
                <w:sz w:val="18"/>
                <w:szCs w:val="18"/>
              </w:rPr>
              <w:t>- с</w:t>
            </w:r>
            <w:r w:rsidRPr="00637BAE">
              <w:rPr>
                <w:rFonts w:ascii="Times New Roman" w:hAnsi="Times New Roman" w:cs="Times New Roman"/>
                <w:color w:val="auto"/>
                <w:sz w:val="18"/>
                <w:szCs w:val="18"/>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Pr="00BF6C09">
              <w:rPr>
                <w:rFonts w:ascii="Times New Roman" w:hAnsi="Times New Roman" w:cs="Times New Roman"/>
                <w:b/>
                <w:color w:val="auto"/>
                <w:sz w:val="18"/>
                <w:szCs w:val="18"/>
              </w:rPr>
              <w:t xml:space="preserve">.  </w:t>
            </w:r>
            <w:proofErr w:type="gramEnd"/>
          </w:p>
          <w:p w:rsidR="00C42382" w:rsidRPr="00637BAE" w:rsidRDefault="00C42382" w:rsidP="00494335">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BF6C09">
              <w:rPr>
                <w:rFonts w:ascii="Times New Roman" w:hAnsi="Times New Roman" w:cs="Times New Roman"/>
                <w:b/>
                <w:color w:val="auto"/>
                <w:sz w:val="18"/>
                <w:szCs w:val="18"/>
              </w:rPr>
              <w:t xml:space="preserve">   </w:t>
            </w:r>
            <w:r>
              <w:rPr>
                <w:rFonts w:ascii="Times New Roman" w:hAnsi="Times New Roman" w:cs="Times New Roman"/>
                <w:b/>
                <w:sz w:val="18"/>
                <w:szCs w:val="18"/>
              </w:rPr>
              <w:t>Е</w:t>
            </w:r>
            <w:r w:rsidRPr="00BF6C09">
              <w:rPr>
                <w:rFonts w:ascii="Times New Roman" w:hAnsi="Times New Roman" w:cs="Times New Roman"/>
                <w:b/>
                <w:sz w:val="18"/>
                <w:szCs w:val="18"/>
              </w:rPr>
              <w:t xml:space="preserve">сли сумма займа </w:t>
            </w:r>
            <w:r>
              <w:rPr>
                <w:rFonts w:ascii="Times New Roman" w:hAnsi="Times New Roman" w:cs="Times New Roman"/>
                <w:b/>
                <w:sz w:val="18"/>
                <w:szCs w:val="18"/>
              </w:rPr>
              <w:t xml:space="preserve">не </w:t>
            </w:r>
            <w:r w:rsidRPr="00BF6C09">
              <w:rPr>
                <w:rFonts w:ascii="Times New Roman" w:hAnsi="Times New Roman" w:cs="Times New Roman"/>
                <w:b/>
                <w:sz w:val="18"/>
                <w:szCs w:val="18"/>
              </w:rPr>
              <w:t xml:space="preserve">превышает </w:t>
            </w:r>
            <w:r>
              <w:rPr>
                <w:rFonts w:ascii="Times New Roman" w:hAnsi="Times New Roman" w:cs="Times New Roman"/>
                <w:b/>
                <w:sz w:val="18"/>
                <w:szCs w:val="18"/>
              </w:rPr>
              <w:t>500 000</w:t>
            </w:r>
            <w:r w:rsidRPr="00BF6C09">
              <w:rPr>
                <w:rFonts w:ascii="Times New Roman" w:hAnsi="Times New Roman" w:cs="Times New Roman"/>
                <w:b/>
                <w:sz w:val="18"/>
                <w:szCs w:val="18"/>
              </w:rPr>
              <w:t xml:space="preserve"> (</w:t>
            </w:r>
            <w:r>
              <w:rPr>
                <w:rFonts w:ascii="Times New Roman" w:hAnsi="Times New Roman" w:cs="Times New Roman"/>
                <w:b/>
                <w:sz w:val="18"/>
                <w:szCs w:val="18"/>
              </w:rPr>
              <w:t>Пятьсот</w:t>
            </w:r>
            <w:r w:rsidRPr="00BF6C09">
              <w:rPr>
                <w:rFonts w:ascii="Times New Roman" w:hAnsi="Times New Roman" w:cs="Times New Roman"/>
                <w:b/>
                <w:sz w:val="18"/>
                <w:szCs w:val="18"/>
              </w:rPr>
              <w:t xml:space="preserve"> </w:t>
            </w:r>
            <w:r w:rsidRPr="00BF6C09">
              <w:rPr>
                <w:rFonts w:ascii="Times New Roman" w:hAnsi="Times New Roman" w:cs="Times New Roman"/>
                <w:b/>
                <w:sz w:val="18"/>
                <w:szCs w:val="18"/>
              </w:rPr>
              <w:lastRenderedPageBreak/>
              <w:t>тысяч) рублей</w:t>
            </w:r>
            <w:r>
              <w:rPr>
                <w:rFonts w:ascii="Times New Roman" w:hAnsi="Times New Roman" w:cs="Times New Roman"/>
                <w:b/>
                <w:sz w:val="18"/>
                <w:szCs w:val="18"/>
              </w:rPr>
              <w:t>, справки из банков не требуются.</w:t>
            </w:r>
          </w:p>
        </w:tc>
        <w:tc>
          <w:tcPr>
            <w:tcW w:w="5473" w:type="dxa"/>
            <w:gridSpan w:val="4"/>
            <w:tcBorders>
              <w:top w:val="single" w:sz="4" w:space="0" w:color="000000"/>
              <w:left w:val="single" w:sz="4" w:space="0" w:color="000000"/>
              <w:bottom w:val="single" w:sz="4" w:space="0" w:color="000000"/>
              <w:right w:val="single" w:sz="4" w:space="0" w:color="000000"/>
            </w:tcBorders>
          </w:tcPr>
          <w:p w:rsidR="00C42382" w:rsidRPr="00637BAE" w:rsidRDefault="00C42382" w:rsidP="00494335">
            <w:pPr>
              <w:snapToGrid w:val="0"/>
              <w:jc w:val="both"/>
              <w:rPr>
                <w:sz w:val="18"/>
                <w:szCs w:val="18"/>
              </w:rPr>
            </w:pPr>
            <w:r>
              <w:rPr>
                <w:sz w:val="18"/>
                <w:szCs w:val="18"/>
              </w:rPr>
              <w:lastRenderedPageBreak/>
              <w:t xml:space="preserve">Подписанные </w:t>
            </w:r>
            <w:r w:rsidRPr="00637BAE">
              <w:rPr>
                <w:sz w:val="18"/>
                <w:szCs w:val="18"/>
              </w:rPr>
              <w:t>банком (банками), обслуживающим счет (счета) индивидуального предпринимателя</w:t>
            </w:r>
          </w:p>
        </w:tc>
      </w:tr>
      <w:tr w:rsidR="00C42382" w:rsidRPr="00637BAE" w:rsidTr="009C41F1">
        <w:trPr>
          <w:gridBefore w:val="1"/>
          <w:wBefore w:w="34" w:type="dxa"/>
          <w:trHeight w:val="135"/>
        </w:trPr>
        <w:tc>
          <w:tcPr>
            <w:tcW w:w="702" w:type="dxa"/>
            <w:gridSpan w:val="2"/>
            <w:tcBorders>
              <w:top w:val="single" w:sz="4" w:space="0" w:color="000000"/>
              <w:left w:val="single" w:sz="4" w:space="0" w:color="000000"/>
              <w:bottom w:val="single" w:sz="4" w:space="0" w:color="000000"/>
            </w:tcBorders>
          </w:tcPr>
          <w:p w:rsidR="00C42382" w:rsidRPr="00637BAE" w:rsidRDefault="00C42382" w:rsidP="00494335">
            <w:pPr>
              <w:snapToGrid w:val="0"/>
              <w:jc w:val="both"/>
              <w:rPr>
                <w:sz w:val="18"/>
                <w:szCs w:val="18"/>
              </w:rPr>
            </w:pPr>
            <w:r>
              <w:rPr>
                <w:sz w:val="18"/>
                <w:szCs w:val="18"/>
              </w:rPr>
              <w:lastRenderedPageBreak/>
              <w:t>3</w:t>
            </w:r>
            <w:r w:rsidRPr="00637BAE">
              <w:rPr>
                <w:sz w:val="18"/>
                <w:szCs w:val="18"/>
              </w:rPr>
              <w:t>.6.</w:t>
            </w:r>
          </w:p>
        </w:tc>
        <w:tc>
          <w:tcPr>
            <w:tcW w:w="4565" w:type="dxa"/>
            <w:tcBorders>
              <w:top w:val="single" w:sz="4" w:space="0" w:color="000000"/>
              <w:left w:val="single" w:sz="4" w:space="0" w:color="000000"/>
              <w:bottom w:val="single" w:sz="4" w:space="0" w:color="000000"/>
            </w:tcBorders>
          </w:tcPr>
          <w:p w:rsidR="00C42382" w:rsidRPr="00637BAE" w:rsidRDefault="00C42382" w:rsidP="00494335">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637BAE">
              <w:rPr>
                <w:rFonts w:ascii="Times New Roman" w:hAnsi="Times New Roman" w:cs="Times New Roman"/>
                <w:color w:val="auto"/>
                <w:sz w:val="18"/>
                <w:szCs w:val="18"/>
              </w:rPr>
              <w:t>Документы, подтверждающие отсутствие задолженности перед бюджетами всех уровней и государственными внебюджетными фондами</w:t>
            </w:r>
            <w:r>
              <w:rPr>
                <w:rFonts w:ascii="Times New Roman" w:hAnsi="Times New Roman" w:cs="Times New Roman"/>
                <w:color w:val="auto"/>
                <w:sz w:val="18"/>
                <w:szCs w:val="18"/>
              </w:rPr>
              <w:t xml:space="preserve"> (ФСС и пенсионный фонд)</w:t>
            </w:r>
          </w:p>
        </w:tc>
        <w:tc>
          <w:tcPr>
            <w:tcW w:w="5473" w:type="dxa"/>
            <w:gridSpan w:val="4"/>
            <w:tcBorders>
              <w:top w:val="single" w:sz="4" w:space="0" w:color="000000"/>
              <w:left w:val="single" w:sz="4" w:space="0" w:color="000000"/>
              <w:bottom w:val="single" w:sz="4" w:space="0" w:color="000000"/>
              <w:right w:val="single" w:sz="4" w:space="0" w:color="000000"/>
            </w:tcBorders>
          </w:tcPr>
          <w:p w:rsidR="00C42382" w:rsidRPr="00637BAE" w:rsidRDefault="00C42382" w:rsidP="00494335">
            <w:pPr>
              <w:snapToGrid w:val="0"/>
              <w:jc w:val="both"/>
              <w:rPr>
                <w:sz w:val="18"/>
                <w:szCs w:val="18"/>
              </w:rPr>
            </w:pPr>
            <w:r w:rsidRPr="00637BAE">
              <w:rPr>
                <w:sz w:val="18"/>
                <w:szCs w:val="18"/>
              </w:rPr>
              <w:t>Справка налогового органа, выданная не позднее 30 календарных дней до даты подачи документов ОРИГИНАЛ</w:t>
            </w:r>
          </w:p>
        </w:tc>
      </w:tr>
      <w:tr w:rsidR="00C42382" w:rsidRPr="00637BAE" w:rsidTr="009C41F1">
        <w:trPr>
          <w:gridBefore w:val="1"/>
          <w:wBefore w:w="34" w:type="dxa"/>
          <w:trHeight w:val="135"/>
        </w:trPr>
        <w:tc>
          <w:tcPr>
            <w:tcW w:w="702" w:type="dxa"/>
            <w:gridSpan w:val="2"/>
            <w:tcBorders>
              <w:left w:val="single" w:sz="4" w:space="0" w:color="000000"/>
              <w:bottom w:val="single" w:sz="4" w:space="0" w:color="000000"/>
            </w:tcBorders>
          </w:tcPr>
          <w:p w:rsidR="00C42382" w:rsidRPr="00637BAE" w:rsidRDefault="00C42382" w:rsidP="00494335">
            <w:pPr>
              <w:snapToGrid w:val="0"/>
              <w:jc w:val="both"/>
              <w:rPr>
                <w:sz w:val="18"/>
                <w:szCs w:val="18"/>
              </w:rPr>
            </w:pPr>
            <w:r>
              <w:rPr>
                <w:sz w:val="18"/>
                <w:szCs w:val="18"/>
              </w:rPr>
              <w:t>3</w:t>
            </w:r>
            <w:r w:rsidRPr="00637BAE">
              <w:rPr>
                <w:sz w:val="18"/>
                <w:szCs w:val="18"/>
              </w:rPr>
              <w:t>.7.</w:t>
            </w:r>
          </w:p>
        </w:tc>
        <w:tc>
          <w:tcPr>
            <w:tcW w:w="4565" w:type="dxa"/>
            <w:tcBorders>
              <w:left w:val="single" w:sz="4" w:space="0" w:color="000000"/>
              <w:bottom w:val="single" w:sz="4" w:space="0" w:color="000000"/>
            </w:tcBorders>
          </w:tcPr>
          <w:p w:rsidR="00C42382" w:rsidRPr="00637BAE" w:rsidRDefault="00C42382" w:rsidP="00494335">
            <w:pPr>
              <w:snapToGrid w:val="0"/>
              <w:jc w:val="both"/>
              <w:rPr>
                <w:sz w:val="18"/>
                <w:szCs w:val="18"/>
              </w:rPr>
            </w:pPr>
            <w:r w:rsidRPr="00637BAE">
              <w:rPr>
                <w:sz w:val="18"/>
                <w:szCs w:val="18"/>
              </w:rPr>
              <w:t>Сведения  об открытых расчетных счетах Заемщика в коммерческих банках (при наличии расчетного счета)</w:t>
            </w:r>
          </w:p>
        </w:tc>
        <w:tc>
          <w:tcPr>
            <w:tcW w:w="5473" w:type="dxa"/>
            <w:gridSpan w:val="4"/>
            <w:tcBorders>
              <w:left w:val="single" w:sz="4" w:space="0" w:color="000000"/>
              <w:bottom w:val="single" w:sz="4" w:space="0" w:color="000000"/>
              <w:right w:val="single" w:sz="4" w:space="0" w:color="000000"/>
            </w:tcBorders>
          </w:tcPr>
          <w:p w:rsidR="00C42382" w:rsidRPr="00637BAE" w:rsidRDefault="00C42382" w:rsidP="00494335">
            <w:pPr>
              <w:tabs>
                <w:tab w:val="left" w:pos="779"/>
                <w:tab w:val="left" w:pos="6588"/>
                <w:tab w:val="left" w:pos="8928"/>
              </w:tabs>
              <w:snapToGrid w:val="0"/>
              <w:rPr>
                <w:sz w:val="18"/>
                <w:szCs w:val="18"/>
              </w:rPr>
            </w:pPr>
            <w:r w:rsidRPr="00637BAE">
              <w:rPr>
                <w:sz w:val="18"/>
                <w:szCs w:val="18"/>
              </w:rPr>
              <w:t>Справка налогового органа, выданная не ранее 30 календарных дней до даты подачи документов ОРИГИНАЛ</w:t>
            </w:r>
          </w:p>
        </w:tc>
      </w:tr>
      <w:tr w:rsidR="00983EA7" w:rsidRPr="00637BAE" w:rsidTr="009C41F1">
        <w:trPr>
          <w:gridBefore w:val="1"/>
          <w:wBefore w:w="34" w:type="dxa"/>
          <w:trHeight w:val="135"/>
        </w:trPr>
        <w:tc>
          <w:tcPr>
            <w:tcW w:w="702" w:type="dxa"/>
            <w:gridSpan w:val="2"/>
            <w:tcBorders>
              <w:left w:val="single" w:sz="4" w:space="0" w:color="000000"/>
              <w:bottom w:val="single" w:sz="4" w:space="0" w:color="000000"/>
            </w:tcBorders>
          </w:tcPr>
          <w:p w:rsidR="00983EA7" w:rsidRPr="00637BAE" w:rsidRDefault="00983EA7" w:rsidP="00494335">
            <w:pPr>
              <w:snapToGrid w:val="0"/>
              <w:jc w:val="both"/>
              <w:rPr>
                <w:sz w:val="18"/>
                <w:szCs w:val="18"/>
              </w:rPr>
            </w:pPr>
            <w:r>
              <w:rPr>
                <w:sz w:val="18"/>
                <w:szCs w:val="18"/>
              </w:rPr>
              <w:t>3</w:t>
            </w:r>
            <w:r w:rsidRPr="00637BAE">
              <w:rPr>
                <w:sz w:val="18"/>
                <w:szCs w:val="18"/>
              </w:rPr>
              <w:t>.8.</w:t>
            </w:r>
          </w:p>
        </w:tc>
        <w:tc>
          <w:tcPr>
            <w:tcW w:w="4565" w:type="dxa"/>
            <w:tcBorders>
              <w:left w:val="single" w:sz="4" w:space="0" w:color="000000"/>
              <w:bottom w:val="single" w:sz="4" w:space="0" w:color="000000"/>
            </w:tcBorders>
          </w:tcPr>
          <w:p w:rsidR="00983EA7" w:rsidRPr="002632C8" w:rsidRDefault="00983EA7" w:rsidP="00983EA7">
            <w:pPr>
              <w:snapToGrid w:val="0"/>
              <w:jc w:val="both"/>
              <w:rPr>
                <w:sz w:val="18"/>
                <w:szCs w:val="18"/>
              </w:rPr>
            </w:pPr>
            <w:r w:rsidRPr="00637BAE">
              <w:rPr>
                <w:bCs/>
                <w:sz w:val="18"/>
                <w:szCs w:val="18"/>
              </w:rPr>
              <w:t>Упрощенная форма баланса и отчет о прибылях и убытках на дату подачи заявки (Приложения №1</w:t>
            </w:r>
            <w:r>
              <w:rPr>
                <w:bCs/>
                <w:sz w:val="18"/>
                <w:szCs w:val="18"/>
              </w:rPr>
              <w:t>2</w:t>
            </w:r>
            <w:r w:rsidRPr="00637BAE">
              <w:rPr>
                <w:bCs/>
                <w:sz w:val="18"/>
                <w:szCs w:val="18"/>
              </w:rPr>
              <w:t>,1</w:t>
            </w:r>
            <w:r>
              <w:rPr>
                <w:bCs/>
                <w:sz w:val="18"/>
                <w:szCs w:val="18"/>
              </w:rPr>
              <w:t>3</w:t>
            </w:r>
            <w:r w:rsidRPr="00637BAE">
              <w:rPr>
                <w:bCs/>
                <w:sz w:val="18"/>
                <w:szCs w:val="18"/>
              </w:rPr>
              <w:t>) с приложени</w:t>
            </w:r>
            <w:r>
              <w:rPr>
                <w:bCs/>
                <w:sz w:val="18"/>
                <w:szCs w:val="18"/>
              </w:rPr>
              <w:t>ями</w:t>
            </w:r>
            <w:proofErr w:type="gramStart"/>
            <w:r>
              <w:rPr>
                <w:bCs/>
                <w:sz w:val="18"/>
                <w:szCs w:val="18"/>
              </w:rPr>
              <w:t xml:space="preserve"> :</w:t>
            </w:r>
            <w:proofErr w:type="gramEnd"/>
          </w:p>
        </w:tc>
        <w:tc>
          <w:tcPr>
            <w:tcW w:w="5473" w:type="dxa"/>
            <w:gridSpan w:val="4"/>
            <w:tcBorders>
              <w:left w:val="single" w:sz="4" w:space="0" w:color="000000"/>
              <w:bottom w:val="single" w:sz="4" w:space="0" w:color="000000"/>
              <w:right w:val="single" w:sz="4" w:space="0" w:color="000000"/>
            </w:tcBorders>
          </w:tcPr>
          <w:p w:rsidR="00983EA7" w:rsidRPr="00637BAE" w:rsidRDefault="00983EA7" w:rsidP="00983EA7">
            <w:pPr>
              <w:tabs>
                <w:tab w:val="left" w:pos="779"/>
                <w:tab w:val="left" w:pos="6588"/>
                <w:tab w:val="left" w:pos="8928"/>
              </w:tabs>
              <w:snapToGrid w:val="0"/>
              <w:rPr>
                <w:sz w:val="18"/>
                <w:szCs w:val="18"/>
              </w:rPr>
            </w:pPr>
            <w:proofErr w:type="gramStart"/>
            <w:r w:rsidRPr="00637BAE">
              <w:rPr>
                <w:sz w:val="18"/>
                <w:szCs w:val="18"/>
              </w:rPr>
              <w:t>Заверенные</w:t>
            </w:r>
            <w:proofErr w:type="gramEnd"/>
            <w:r w:rsidRPr="00637BAE">
              <w:rPr>
                <w:sz w:val="18"/>
                <w:szCs w:val="18"/>
              </w:rPr>
              <w:t xml:space="preserve"> клие</w:t>
            </w:r>
            <w:r>
              <w:rPr>
                <w:sz w:val="18"/>
                <w:szCs w:val="18"/>
              </w:rPr>
              <w:t>нтом (п</w:t>
            </w:r>
            <w:r w:rsidRPr="00637BAE">
              <w:rPr>
                <w:sz w:val="18"/>
                <w:szCs w:val="18"/>
              </w:rPr>
              <w:t>о форме Фонда</w:t>
            </w:r>
            <w:r>
              <w:rPr>
                <w:sz w:val="18"/>
                <w:szCs w:val="18"/>
              </w:rPr>
              <w:t>)</w:t>
            </w:r>
            <w:r w:rsidRPr="00637BAE">
              <w:rPr>
                <w:sz w:val="18"/>
                <w:szCs w:val="18"/>
              </w:rPr>
              <w:t>.</w:t>
            </w:r>
          </w:p>
        </w:tc>
      </w:tr>
      <w:tr w:rsidR="00983EA7" w:rsidRPr="00637BAE" w:rsidTr="009C41F1">
        <w:trPr>
          <w:gridBefore w:val="1"/>
          <w:wBefore w:w="34" w:type="dxa"/>
          <w:trHeight w:val="135"/>
        </w:trPr>
        <w:tc>
          <w:tcPr>
            <w:tcW w:w="702" w:type="dxa"/>
            <w:gridSpan w:val="2"/>
            <w:tcBorders>
              <w:left w:val="single" w:sz="4" w:space="0" w:color="000000"/>
              <w:bottom w:val="single" w:sz="4" w:space="0" w:color="000000"/>
            </w:tcBorders>
          </w:tcPr>
          <w:p w:rsidR="00983EA7" w:rsidRPr="00637BAE" w:rsidRDefault="00983EA7" w:rsidP="00494335">
            <w:pPr>
              <w:snapToGrid w:val="0"/>
              <w:jc w:val="both"/>
              <w:rPr>
                <w:sz w:val="18"/>
                <w:szCs w:val="18"/>
              </w:rPr>
            </w:pPr>
            <w:r>
              <w:rPr>
                <w:sz w:val="18"/>
                <w:szCs w:val="18"/>
              </w:rPr>
              <w:t>3</w:t>
            </w:r>
            <w:r w:rsidRPr="00637BAE">
              <w:rPr>
                <w:sz w:val="18"/>
                <w:szCs w:val="18"/>
              </w:rPr>
              <w:t>.9.</w:t>
            </w:r>
          </w:p>
        </w:tc>
        <w:tc>
          <w:tcPr>
            <w:tcW w:w="4565" w:type="dxa"/>
            <w:tcBorders>
              <w:left w:val="single" w:sz="4" w:space="0" w:color="000000"/>
              <w:bottom w:val="single" w:sz="4" w:space="0" w:color="000000"/>
            </w:tcBorders>
          </w:tcPr>
          <w:p w:rsidR="00983EA7" w:rsidRPr="00637BAE" w:rsidRDefault="00983EA7" w:rsidP="00983EA7">
            <w:pPr>
              <w:snapToGrid w:val="0"/>
              <w:rPr>
                <w:sz w:val="18"/>
                <w:szCs w:val="18"/>
              </w:rPr>
            </w:pPr>
            <w:r w:rsidRPr="00637BAE">
              <w:rPr>
                <w:sz w:val="18"/>
                <w:szCs w:val="18"/>
              </w:rPr>
              <w:t>Расшифровка дебиторской и кредиторской задолженности на дату подачи заявки (с указанием даты возникновения и  условий, сроков погашения) (Приложение №1</w:t>
            </w:r>
            <w:r>
              <w:rPr>
                <w:sz w:val="18"/>
                <w:szCs w:val="18"/>
              </w:rPr>
              <w:t>5</w:t>
            </w:r>
            <w:r w:rsidRPr="00637BAE">
              <w:rPr>
                <w:sz w:val="18"/>
                <w:szCs w:val="18"/>
              </w:rPr>
              <w:t>)</w:t>
            </w:r>
          </w:p>
          <w:p w:rsidR="00983EA7" w:rsidRPr="00637BAE" w:rsidRDefault="00983EA7" w:rsidP="00983EA7">
            <w:pPr>
              <w:snapToGrid w:val="0"/>
              <w:jc w:val="both"/>
              <w:rPr>
                <w:sz w:val="18"/>
                <w:szCs w:val="18"/>
              </w:rPr>
            </w:pPr>
            <w:r w:rsidRPr="00637BAE">
              <w:rPr>
                <w:sz w:val="18"/>
                <w:szCs w:val="18"/>
              </w:rPr>
              <w:t>Перечень имущества ИП</w:t>
            </w:r>
            <w:r>
              <w:rPr>
                <w:sz w:val="18"/>
                <w:szCs w:val="18"/>
              </w:rPr>
              <w:t xml:space="preserve"> </w:t>
            </w:r>
            <w:r w:rsidRPr="00637BAE">
              <w:rPr>
                <w:sz w:val="18"/>
                <w:szCs w:val="18"/>
              </w:rPr>
              <w:t>на дату подачи заявки (расшифровка основных средств) (Приложение № 1</w:t>
            </w:r>
            <w:r>
              <w:rPr>
                <w:sz w:val="18"/>
                <w:szCs w:val="18"/>
              </w:rPr>
              <w:t>6</w:t>
            </w:r>
            <w:r w:rsidRPr="00637BAE">
              <w:rPr>
                <w:sz w:val="18"/>
                <w:szCs w:val="18"/>
              </w:rPr>
              <w:t>)</w:t>
            </w:r>
          </w:p>
        </w:tc>
        <w:tc>
          <w:tcPr>
            <w:tcW w:w="5473" w:type="dxa"/>
            <w:gridSpan w:val="4"/>
            <w:tcBorders>
              <w:left w:val="single" w:sz="4" w:space="0" w:color="000000"/>
              <w:bottom w:val="single" w:sz="4" w:space="0" w:color="000000"/>
              <w:right w:val="single" w:sz="4" w:space="0" w:color="000000"/>
            </w:tcBorders>
          </w:tcPr>
          <w:p w:rsidR="00983EA7" w:rsidRPr="00637BAE" w:rsidRDefault="00983EA7" w:rsidP="00983EA7">
            <w:pPr>
              <w:tabs>
                <w:tab w:val="left" w:pos="779"/>
                <w:tab w:val="left" w:pos="6588"/>
                <w:tab w:val="left" w:pos="8928"/>
              </w:tabs>
              <w:snapToGrid w:val="0"/>
              <w:rPr>
                <w:sz w:val="18"/>
                <w:szCs w:val="18"/>
              </w:rPr>
            </w:pPr>
            <w:proofErr w:type="gramStart"/>
            <w:r w:rsidRPr="00637BAE">
              <w:rPr>
                <w:sz w:val="18"/>
                <w:szCs w:val="18"/>
              </w:rPr>
              <w:t>Заверенные</w:t>
            </w:r>
            <w:proofErr w:type="gramEnd"/>
            <w:r w:rsidRPr="00637BAE">
              <w:rPr>
                <w:sz w:val="18"/>
                <w:szCs w:val="18"/>
              </w:rPr>
              <w:t xml:space="preserve"> клие</w:t>
            </w:r>
            <w:r>
              <w:rPr>
                <w:sz w:val="18"/>
                <w:szCs w:val="18"/>
              </w:rPr>
              <w:t>нтом (п</w:t>
            </w:r>
            <w:r w:rsidRPr="00637BAE">
              <w:rPr>
                <w:sz w:val="18"/>
                <w:szCs w:val="18"/>
              </w:rPr>
              <w:t>о форме Фонда</w:t>
            </w:r>
            <w:r>
              <w:rPr>
                <w:sz w:val="18"/>
                <w:szCs w:val="18"/>
              </w:rPr>
              <w:t>)</w:t>
            </w:r>
          </w:p>
        </w:tc>
      </w:tr>
      <w:tr w:rsidR="00983EA7" w:rsidRPr="00637BAE" w:rsidTr="009C41F1">
        <w:trPr>
          <w:gridBefore w:val="1"/>
          <w:wBefore w:w="34" w:type="dxa"/>
          <w:trHeight w:val="281"/>
        </w:trPr>
        <w:tc>
          <w:tcPr>
            <w:tcW w:w="702" w:type="dxa"/>
            <w:gridSpan w:val="2"/>
            <w:tcBorders>
              <w:left w:val="single" w:sz="4" w:space="0" w:color="000000"/>
              <w:bottom w:val="single" w:sz="4" w:space="0" w:color="auto"/>
            </w:tcBorders>
          </w:tcPr>
          <w:p w:rsidR="00983EA7" w:rsidRPr="00637BAE" w:rsidRDefault="00983EA7" w:rsidP="00494335">
            <w:pPr>
              <w:snapToGrid w:val="0"/>
              <w:jc w:val="both"/>
              <w:rPr>
                <w:sz w:val="18"/>
                <w:szCs w:val="18"/>
              </w:rPr>
            </w:pPr>
            <w:r>
              <w:rPr>
                <w:sz w:val="18"/>
                <w:szCs w:val="18"/>
              </w:rPr>
              <w:t>3</w:t>
            </w:r>
            <w:r w:rsidRPr="00637BAE">
              <w:rPr>
                <w:sz w:val="18"/>
                <w:szCs w:val="18"/>
              </w:rPr>
              <w:t>.10.</w:t>
            </w:r>
          </w:p>
          <w:p w:rsidR="00983EA7" w:rsidRPr="00637BAE" w:rsidRDefault="00983EA7" w:rsidP="00494335">
            <w:pPr>
              <w:rPr>
                <w:sz w:val="18"/>
                <w:szCs w:val="18"/>
              </w:rPr>
            </w:pPr>
          </w:p>
          <w:p w:rsidR="00983EA7" w:rsidRPr="00637BAE" w:rsidRDefault="00983EA7" w:rsidP="00494335">
            <w:pPr>
              <w:rPr>
                <w:sz w:val="18"/>
                <w:szCs w:val="18"/>
              </w:rPr>
            </w:pPr>
          </w:p>
        </w:tc>
        <w:tc>
          <w:tcPr>
            <w:tcW w:w="4565" w:type="dxa"/>
            <w:tcBorders>
              <w:left w:val="single" w:sz="4" w:space="0" w:color="000000"/>
              <w:bottom w:val="single" w:sz="4" w:space="0" w:color="auto"/>
            </w:tcBorders>
          </w:tcPr>
          <w:p w:rsidR="00983EA7" w:rsidRPr="00637BAE" w:rsidRDefault="00983EA7" w:rsidP="00534125">
            <w:pPr>
              <w:snapToGrid w:val="0"/>
              <w:jc w:val="both"/>
              <w:rPr>
                <w:bCs/>
                <w:sz w:val="18"/>
                <w:szCs w:val="18"/>
              </w:rPr>
            </w:pPr>
            <w:proofErr w:type="spellStart"/>
            <w:r>
              <w:rPr>
                <w:bCs/>
                <w:sz w:val="18"/>
                <w:szCs w:val="18"/>
              </w:rPr>
              <w:t>О</w:t>
            </w:r>
            <w:r w:rsidRPr="00637BAE">
              <w:rPr>
                <w:bCs/>
                <w:sz w:val="18"/>
                <w:szCs w:val="18"/>
              </w:rPr>
              <w:t>боротно-сальдов</w:t>
            </w:r>
            <w:r>
              <w:rPr>
                <w:bCs/>
                <w:sz w:val="18"/>
                <w:szCs w:val="18"/>
              </w:rPr>
              <w:t>ые</w:t>
            </w:r>
            <w:proofErr w:type="spellEnd"/>
            <w:r w:rsidRPr="00637BAE">
              <w:rPr>
                <w:bCs/>
                <w:sz w:val="18"/>
                <w:szCs w:val="18"/>
              </w:rPr>
              <w:t xml:space="preserve"> ведомости </w:t>
            </w:r>
            <w:r w:rsidRPr="00637BAE">
              <w:rPr>
                <w:sz w:val="18"/>
                <w:szCs w:val="18"/>
              </w:rPr>
              <w:t xml:space="preserve">на дату подачи заявки </w:t>
            </w:r>
            <w:r w:rsidRPr="00637BAE">
              <w:rPr>
                <w:bCs/>
                <w:sz w:val="18"/>
                <w:szCs w:val="18"/>
              </w:rPr>
              <w:t>по счетам</w:t>
            </w:r>
            <w:r>
              <w:rPr>
                <w:bCs/>
                <w:sz w:val="18"/>
                <w:szCs w:val="18"/>
              </w:rPr>
              <w:t>:</w:t>
            </w:r>
            <w:r w:rsidRPr="00637BAE">
              <w:rPr>
                <w:bCs/>
                <w:sz w:val="18"/>
                <w:szCs w:val="18"/>
              </w:rPr>
              <w:t xml:space="preserve"> «01», «02», «10», «41», «50», «51», «70», «60», «62»</w:t>
            </w:r>
            <w:r w:rsidR="00534125">
              <w:rPr>
                <w:bCs/>
                <w:sz w:val="18"/>
                <w:szCs w:val="18"/>
              </w:rPr>
              <w:t xml:space="preserve">, «76», </w:t>
            </w:r>
            <w:r w:rsidR="00534125" w:rsidRPr="00637BAE">
              <w:rPr>
                <w:bCs/>
                <w:sz w:val="18"/>
                <w:szCs w:val="18"/>
              </w:rPr>
              <w:t xml:space="preserve">«90», </w:t>
            </w:r>
            <w:r w:rsidR="00534125">
              <w:rPr>
                <w:bCs/>
                <w:sz w:val="18"/>
                <w:szCs w:val="18"/>
              </w:rPr>
              <w:t xml:space="preserve"> «91»</w:t>
            </w:r>
            <w:r>
              <w:rPr>
                <w:bCs/>
                <w:sz w:val="18"/>
                <w:szCs w:val="18"/>
              </w:rPr>
              <w:t xml:space="preserve"> (при наличии)</w:t>
            </w:r>
          </w:p>
        </w:tc>
        <w:tc>
          <w:tcPr>
            <w:tcW w:w="5473" w:type="dxa"/>
            <w:gridSpan w:val="4"/>
            <w:tcBorders>
              <w:left w:val="single" w:sz="4" w:space="0" w:color="000000"/>
              <w:bottom w:val="single" w:sz="4" w:space="0" w:color="auto"/>
              <w:right w:val="single" w:sz="4" w:space="0" w:color="000000"/>
            </w:tcBorders>
          </w:tcPr>
          <w:p w:rsidR="00983EA7" w:rsidRPr="00637BAE" w:rsidRDefault="00983EA7" w:rsidP="00983EA7">
            <w:pPr>
              <w:tabs>
                <w:tab w:val="left" w:pos="779"/>
                <w:tab w:val="left" w:pos="6588"/>
                <w:tab w:val="left" w:pos="8928"/>
              </w:tabs>
              <w:snapToGrid w:val="0"/>
              <w:rPr>
                <w:sz w:val="18"/>
                <w:szCs w:val="18"/>
              </w:rPr>
            </w:pPr>
            <w:proofErr w:type="gramStart"/>
            <w:r w:rsidRPr="00637BAE">
              <w:rPr>
                <w:sz w:val="18"/>
                <w:szCs w:val="18"/>
              </w:rPr>
              <w:t>Заверенные</w:t>
            </w:r>
            <w:proofErr w:type="gramEnd"/>
            <w:r w:rsidRPr="00637BAE">
              <w:rPr>
                <w:sz w:val="18"/>
                <w:szCs w:val="18"/>
              </w:rPr>
              <w:t xml:space="preserve"> клие</w:t>
            </w:r>
            <w:r>
              <w:rPr>
                <w:sz w:val="18"/>
                <w:szCs w:val="18"/>
              </w:rPr>
              <w:t>нтом</w:t>
            </w:r>
          </w:p>
        </w:tc>
      </w:tr>
      <w:tr w:rsidR="00983EA7" w:rsidRPr="00637BAE" w:rsidTr="009C41F1">
        <w:trPr>
          <w:gridBefore w:val="1"/>
          <w:wBefore w:w="34" w:type="dxa"/>
          <w:trHeight w:val="516"/>
        </w:trPr>
        <w:tc>
          <w:tcPr>
            <w:tcW w:w="702" w:type="dxa"/>
            <w:gridSpan w:val="2"/>
            <w:tcBorders>
              <w:top w:val="single" w:sz="4" w:space="0" w:color="auto"/>
              <w:left w:val="single" w:sz="4" w:space="0" w:color="auto"/>
              <w:bottom w:val="single" w:sz="4" w:space="0" w:color="auto"/>
              <w:right w:val="single" w:sz="4" w:space="0" w:color="auto"/>
            </w:tcBorders>
          </w:tcPr>
          <w:p w:rsidR="00983EA7" w:rsidRPr="00637BAE" w:rsidRDefault="00983EA7" w:rsidP="00494335">
            <w:pPr>
              <w:rPr>
                <w:sz w:val="18"/>
                <w:szCs w:val="18"/>
              </w:rPr>
            </w:pPr>
            <w:r>
              <w:rPr>
                <w:sz w:val="18"/>
                <w:szCs w:val="18"/>
              </w:rPr>
              <w:t>3</w:t>
            </w:r>
            <w:r w:rsidRPr="00637BAE">
              <w:rPr>
                <w:sz w:val="18"/>
                <w:szCs w:val="18"/>
              </w:rPr>
              <w:t>.11.</w:t>
            </w:r>
          </w:p>
        </w:tc>
        <w:tc>
          <w:tcPr>
            <w:tcW w:w="4565" w:type="dxa"/>
            <w:tcBorders>
              <w:top w:val="single" w:sz="4" w:space="0" w:color="auto"/>
              <w:left w:val="single" w:sz="4" w:space="0" w:color="auto"/>
              <w:bottom w:val="single" w:sz="4" w:space="0" w:color="auto"/>
              <w:right w:val="single" w:sz="4" w:space="0" w:color="auto"/>
            </w:tcBorders>
          </w:tcPr>
          <w:p w:rsidR="00983EA7" w:rsidRPr="00637BAE" w:rsidRDefault="00983EA7" w:rsidP="00983EA7">
            <w:pPr>
              <w:snapToGrid w:val="0"/>
              <w:jc w:val="both"/>
              <w:rPr>
                <w:bCs/>
                <w:sz w:val="18"/>
                <w:szCs w:val="18"/>
              </w:rPr>
            </w:pPr>
            <w:r w:rsidRPr="00637BAE">
              <w:rPr>
                <w:bCs/>
                <w:sz w:val="18"/>
                <w:szCs w:val="18"/>
              </w:rPr>
              <w:t>Копии всех кредитных договоров с Банками (иных договоров по предоставлению заемных средств)</w:t>
            </w:r>
          </w:p>
        </w:tc>
        <w:tc>
          <w:tcPr>
            <w:tcW w:w="5473" w:type="dxa"/>
            <w:gridSpan w:val="4"/>
            <w:tcBorders>
              <w:top w:val="single" w:sz="4" w:space="0" w:color="auto"/>
              <w:left w:val="single" w:sz="4" w:space="0" w:color="auto"/>
              <w:bottom w:val="single" w:sz="4" w:space="0" w:color="auto"/>
              <w:right w:val="single" w:sz="4" w:space="0" w:color="auto"/>
            </w:tcBorders>
          </w:tcPr>
          <w:p w:rsidR="00983EA7" w:rsidRPr="00637BAE" w:rsidRDefault="00983EA7" w:rsidP="00983EA7">
            <w:pPr>
              <w:tabs>
                <w:tab w:val="left" w:pos="779"/>
                <w:tab w:val="left" w:pos="6588"/>
                <w:tab w:val="left" w:pos="8928"/>
              </w:tabs>
              <w:snapToGrid w:val="0"/>
              <w:rPr>
                <w:sz w:val="18"/>
                <w:szCs w:val="18"/>
              </w:rPr>
            </w:pPr>
            <w:proofErr w:type="gramStart"/>
            <w:r w:rsidRPr="00637BAE">
              <w:rPr>
                <w:sz w:val="18"/>
                <w:szCs w:val="18"/>
              </w:rPr>
              <w:t>Заверенные</w:t>
            </w:r>
            <w:proofErr w:type="gramEnd"/>
            <w:r w:rsidRPr="00637BAE">
              <w:rPr>
                <w:sz w:val="18"/>
                <w:szCs w:val="18"/>
              </w:rPr>
              <w:t xml:space="preserve"> клие</w:t>
            </w:r>
            <w:r>
              <w:rPr>
                <w:sz w:val="18"/>
                <w:szCs w:val="18"/>
              </w:rPr>
              <w:t>нтом</w:t>
            </w:r>
          </w:p>
        </w:tc>
      </w:tr>
      <w:tr w:rsidR="00983EA7" w:rsidRPr="00361451" w:rsidTr="009C41F1">
        <w:trPr>
          <w:gridBefore w:val="1"/>
          <w:wBefore w:w="34" w:type="dxa"/>
          <w:trHeight w:val="516"/>
        </w:trPr>
        <w:tc>
          <w:tcPr>
            <w:tcW w:w="702" w:type="dxa"/>
            <w:gridSpan w:val="2"/>
            <w:tcBorders>
              <w:top w:val="single" w:sz="4" w:space="0" w:color="auto"/>
              <w:left w:val="single" w:sz="4" w:space="0" w:color="auto"/>
              <w:bottom w:val="single" w:sz="4" w:space="0" w:color="auto"/>
              <w:right w:val="single" w:sz="4" w:space="0" w:color="auto"/>
            </w:tcBorders>
          </w:tcPr>
          <w:p w:rsidR="00983EA7" w:rsidRPr="00361451" w:rsidRDefault="00983EA7" w:rsidP="00494335">
            <w:pPr>
              <w:rPr>
                <w:sz w:val="20"/>
                <w:szCs w:val="20"/>
              </w:rPr>
            </w:pPr>
            <w:r w:rsidRPr="00361451">
              <w:rPr>
                <w:sz w:val="20"/>
                <w:szCs w:val="20"/>
              </w:rPr>
              <w:t>3.12.</w:t>
            </w:r>
          </w:p>
        </w:tc>
        <w:tc>
          <w:tcPr>
            <w:tcW w:w="4565" w:type="dxa"/>
            <w:tcBorders>
              <w:top w:val="single" w:sz="4" w:space="0" w:color="auto"/>
              <w:left w:val="single" w:sz="4" w:space="0" w:color="auto"/>
              <w:bottom w:val="single" w:sz="4" w:space="0" w:color="auto"/>
              <w:right w:val="single" w:sz="4" w:space="0" w:color="auto"/>
            </w:tcBorders>
          </w:tcPr>
          <w:p w:rsidR="00983EA7" w:rsidRPr="00361451" w:rsidRDefault="00983EA7" w:rsidP="00983EA7">
            <w:pPr>
              <w:snapToGrid w:val="0"/>
              <w:jc w:val="both"/>
              <w:rPr>
                <w:bCs/>
                <w:sz w:val="20"/>
                <w:szCs w:val="20"/>
              </w:rPr>
            </w:pPr>
            <w:r w:rsidRPr="00361451">
              <w:rPr>
                <w:bCs/>
                <w:sz w:val="20"/>
                <w:szCs w:val="20"/>
              </w:rPr>
              <w:t>Копии договоров  аренды офисных, складских, торговых помещений.</w:t>
            </w:r>
          </w:p>
        </w:tc>
        <w:tc>
          <w:tcPr>
            <w:tcW w:w="5473" w:type="dxa"/>
            <w:gridSpan w:val="4"/>
            <w:tcBorders>
              <w:top w:val="single" w:sz="4" w:space="0" w:color="auto"/>
              <w:left w:val="single" w:sz="4" w:space="0" w:color="auto"/>
              <w:bottom w:val="single" w:sz="4" w:space="0" w:color="auto"/>
              <w:right w:val="single" w:sz="4" w:space="0" w:color="auto"/>
            </w:tcBorders>
          </w:tcPr>
          <w:p w:rsidR="00983EA7" w:rsidRPr="00361451" w:rsidRDefault="00983EA7" w:rsidP="00983EA7">
            <w:pPr>
              <w:rPr>
                <w:sz w:val="20"/>
                <w:szCs w:val="20"/>
              </w:rPr>
            </w:pPr>
            <w:proofErr w:type="gramStart"/>
            <w:r w:rsidRPr="00361451">
              <w:rPr>
                <w:sz w:val="20"/>
                <w:szCs w:val="20"/>
              </w:rPr>
              <w:t>Заверенные</w:t>
            </w:r>
            <w:proofErr w:type="gramEnd"/>
            <w:r w:rsidRPr="00361451">
              <w:rPr>
                <w:sz w:val="20"/>
                <w:szCs w:val="20"/>
              </w:rPr>
              <w:t xml:space="preserve">  клиентом</w:t>
            </w:r>
          </w:p>
        </w:tc>
      </w:tr>
      <w:tr w:rsidR="00D610F4" w:rsidRPr="00361451" w:rsidTr="00D61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8"/>
        </w:trPr>
        <w:tc>
          <w:tcPr>
            <w:tcW w:w="709" w:type="dxa"/>
            <w:gridSpan w:val="2"/>
          </w:tcPr>
          <w:p w:rsidR="00D610F4" w:rsidRPr="00361451" w:rsidRDefault="00626184" w:rsidP="00361451">
            <w:pPr>
              <w:rPr>
                <w:b/>
                <w:sz w:val="20"/>
                <w:szCs w:val="20"/>
              </w:rPr>
            </w:pPr>
            <w:r>
              <w:rPr>
                <w:b/>
                <w:sz w:val="20"/>
                <w:szCs w:val="20"/>
              </w:rPr>
              <w:t>4</w:t>
            </w:r>
          </w:p>
        </w:tc>
        <w:tc>
          <w:tcPr>
            <w:tcW w:w="5954" w:type="dxa"/>
            <w:gridSpan w:val="3"/>
          </w:tcPr>
          <w:p w:rsidR="00D610F4" w:rsidRPr="00361451" w:rsidRDefault="00D610F4" w:rsidP="00361451">
            <w:pPr>
              <w:rPr>
                <w:b/>
                <w:sz w:val="20"/>
                <w:szCs w:val="20"/>
              </w:rPr>
            </w:pPr>
            <w:r w:rsidRPr="00361451">
              <w:rPr>
                <w:b/>
                <w:sz w:val="20"/>
                <w:szCs w:val="20"/>
              </w:rPr>
              <w:t>ПРОЧИЕ ДОКУМЕНТЫ</w:t>
            </w:r>
          </w:p>
        </w:tc>
        <w:tc>
          <w:tcPr>
            <w:tcW w:w="4111" w:type="dxa"/>
            <w:gridSpan w:val="3"/>
          </w:tcPr>
          <w:p w:rsidR="00D610F4" w:rsidRPr="00361451" w:rsidRDefault="00D610F4" w:rsidP="00361451">
            <w:pPr>
              <w:rPr>
                <w:b/>
                <w:sz w:val="20"/>
                <w:szCs w:val="20"/>
              </w:rPr>
            </w:pPr>
            <w:r w:rsidRPr="00361451">
              <w:rPr>
                <w:b/>
                <w:sz w:val="20"/>
                <w:szCs w:val="20"/>
              </w:rPr>
              <w:t>Пояснение</w:t>
            </w:r>
          </w:p>
        </w:tc>
      </w:tr>
      <w:tr w:rsidR="00D610F4" w:rsidRPr="00361451" w:rsidTr="00D61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13"/>
        </w:trPr>
        <w:tc>
          <w:tcPr>
            <w:tcW w:w="709" w:type="dxa"/>
            <w:gridSpan w:val="2"/>
          </w:tcPr>
          <w:p w:rsidR="00D610F4" w:rsidRPr="00361451" w:rsidRDefault="00626184" w:rsidP="00361451">
            <w:pPr>
              <w:rPr>
                <w:sz w:val="20"/>
                <w:szCs w:val="20"/>
              </w:rPr>
            </w:pPr>
            <w:r>
              <w:rPr>
                <w:sz w:val="20"/>
                <w:szCs w:val="20"/>
              </w:rPr>
              <w:t>4</w:t>
            </w:r>
            <w:r w:rsidR="00D610F4" w:rsidRPr="00361451">
              <w:rPr>
                <w:sz w:val="20"/>
                <w:szCs w:val="20"/>
              </w:rPr>
              <w:t>.1.</w:t>
            </w:r>
          </w:p>
        </w:tc>
        <w:tc>
          <w:tcPr>
            <w:tcW w:w="5954" w:type="dxa"/>
            <w:gridSpan w:val="3"/>
          </w:tcPr>
          <w:p w:rsidR="00D610F4" w:rsidRPr="00361451" w:rsidRDefault="00D610F4" w:rsidP="00361451">
            <w:pPr>
              <w:rPr>
                <w:sz w:val="20"/>
                <w:szCs w:val="20"/>
              </w:rPr>
            </w:pPr>
            <w:r w:rsidRPr="00361451">
              <w:rPr>
                <w:sz w:val="20"/>
                <w:szCs w:val="20"/>
              </w:rPr>
              <w:t>При строительстве, ремонте и модернизации объекта недвижимости:</w:t>
            </w:r>
          </w:p>
        </w:tc>
        <w:tc>
          <w:tcPr>
            <w:tcW w:w="4111" w:type="dxa"/>
            <w:gridSpan w:val="3"/>
          </w:tcPr>
          <w:p w:rsidR="00D610F4" w:rsidRPr="00361451" w:rsidRDefault="00D610F4" w:rsidP="00361451">
            <w:pPr>
              <w:rPr>
                <w:sz w:val="20"/>
                <w:szCs w:val="20"/>
              </w:rPr>
            </w:pPr>
            <w:r w:rsidRPr="00361451">
              <w:rPr>
                <w:sz w:val="20"/>
                <w:szCs w:val="20"/>
              </w:rPr>
              <w:t>Заверенные копии</w:t>
            </w:r>
          </w:p>
        </w:tc>
      </w:tr>
      <w:tr w:rsidR="00D610F4" w:rsidRPr="00361451" w:rsidTr="00D61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4"/>
        </w:trPr>
        <w:tc>
          <w:tcPr>
            <w:tcW w:w="709" w:type="dxa"/>
            <w:gridSpan w:val="2"/>
          </w:tcPr>
          <w:p w:rsidR="00D610F4" w:rsidRPr="00361451" w:rsidRDefault="00626184" w:rsidP="00361451">
            <w:pPr>
              <w:rPr>
                <w:sz w:val="20"/>
                <w:szCs w:val="20"/>
              </w:rPr>
            </w:pPr>
            <w:r>
              <w:rPr>
                <w:sz w:val="20"/>
                <w:szCs w:val="20"/>
              </w:rPr>
              <w:t>4</w:t>
            </w:r>
            <w:r w:rsidR="00D610F4" w:rsidRPr="00361451">
              <w:rPr>
                <w:sz w:val="20"/>
                <w:szCs w:val="20"/>
              </w:rPr>
              <w:t>.1.1</w:t>
            </w:r>
          </w:p>
        </w:tc>
        <w:tc>
          <w:tcPr>
            <w:tcW w:w="5954" w:type="dxa"/>
            <w:gridSpan w:val="3"/>
          </w:tcPr>
          <w:p w:rsidR="00D610F4" w:rsidRPr="00361451" w:rsidRDefault="00D610F4" w:rsidP="00361451">
            <w:pPr>
              <w:rPr>
                <w:sz w:val="20"/>
                <w:szCs w:val="20"/>
              </w:rPr>
            </w:pPr>
            <w:r w:rsidRPr="00361451">
              <w:rPr>
                <w:sz w:val="20"/>
                <w:szCs w:val="20"/>
              </w:rPr>
              <w:t>Сметная документация</w:t>
            </w:r>
          </w:p>
        </w:tc>
        <w:tc>
          <w:tcPr>
            <w:tcW w:w="4111" w:type="dxa"/>
            <w:gridSpan w:val="3"/>
          </w:tcPr>
          <w:p w:rsidR="00D610F4" w:rsidRPr="00361451" w:rsidRDefault="00D610F4" w:rsidP="00361451">
            <w:pPr>
              <w:rPr>
                <w:sz w:val="20"/>
                <w:szCs w:val="20"/>
              </w:rPr>
            </w:pPr>
            <w:r w:rsidRPr="00361451">
              <w:rPr>
                <w:sz w:val="20"/>
                <w:szCs w:val="20"/>
              </w:rPr>
              <w:t>Заверенные копии</w:t>
            </w:r>
          </w:p>
        </w:tc>
      </w:tr>
      <w:tr w:rsidR="00D610F4" w:rsidRPr="00361451" w:rsidTr="00D61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2"/>
        </w:trPr>
        <w:tc>
          <w:tcPr>
            <w:tcW w:w="709" w:type="dxa"/>
            <w:gridSpan w:val="2"/>
          </w:tcPr>
          <w:p w:rsidR="00D610F4" w:rsidRPr="00361451" w:rsidRDefault="00626184" w:rsidP="00361451">
            <w:pPr>
              <w:rPr>
                <w:sz w:val="20"/>
                <w:szCs w:val="20"/>
              </w:rPr>
            </w:pPr>
            <w:r>
              <w:rPr>
                <w:sz w:val="20"/>
                <w:szCs w:val="20"/>
              </w:rPr>
              <w:t>4</w:t>
            </w:r>
            <w:r w:rsidR="00D610F4" w:rsidRPr="00361451">
              <w:rPr>
                <w:sz w:val="20"/>
                <w:szCs w:val="20"/>
              </w:rPr>
              <w:t>.1.2</w:t>
            </w:r>
          </w:p>
        </w:tc>
        <w:tc>
          <w:tcPr>
            <w:tcW w:w="5954" w:type="dxa"/>
            <w:gridSpan w:val="3"/>
          </w:tcPr>
          <w:p w:rsidR="00D610F4" w:rsidRPr="00361451" w:rsidRDefault="00D610F4" w:rsidP="00361451">
            <w:pPr>
              <w:rPr>
                <w:sz w:val="20"/>
                <w:szCs w:val="20"/>
              </w:rPr>
            </w:pPr>
            <w:r w:rsidRPr="00361451">
              <w:rPr>
                <w:sz w:val="20"/>
                <w:szCs w:val="20"/>
              </w:rPr>
              <w:t>Проектная документация</w:t>
            </w:r>
          </w:p>
        </w:tc>
        <w:tc>
          <w:tcPr>
            <w:tcW w:w="4111" w:type="dxa"/>
            <w:gridSpan w:val="3"/>
          </w:tcPr>
          <w:p w:rsidR="00D610F4" w:rsidRPr="00361451" w:rsidRDefault="00D610F4" w:rsidP="00361451">
            <w:pPr>
              <w:rPr>
                <w:sz w:val="20"/>
                <w:szCs w:val="20"/>
              </w:rPr>
            </w:pPr>
            <w:r w:rsidRPr="00361451">
              <w:rPr>
                <w:sz w:val="20"/>
                <w:szCs w:val="20"/>
              </w:rPr>
              <w:t>Заверенные копии</w:t>
            </w:r>
          </w:p>
        </w:tc>
      </w:tr>
      <w:tr w:rsidR="00D610F4" w:rsidRPr="00361451" w:rsidTr="00D61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4"/>
        </w:trPr>
        <w:tc>
          <w:tcPr>
            <w:tcW w:w="709" w:type="dxa"/>
            <w:gridSpan w:val="2"/>
          </w:tcPr>
          <w:p w:rsidR="00D610F4" w:rsidRPr="00361451" w:rsidRDefault="00626184" w:rsidP="00361451">
            <w:pPr>
              <w:rPr>
                <w:sz w:val="20"/>
                <w:szCs w:val="20"/>
              </w:rPr>
            </w:pPr>
            <w:r>
              <w:rPr>
                <w:sz w:val="20"/>
                <w:szCs w:val="20"/>
              </w:rPr>
              <w:t>4</w:t>
            </w:r>
            <w:r w:rsidR="00D610F4" w:rsidRPr="00361451">
              <w:rPr>
                <w:sz w:val="20"/>
                <w:szCs w:val="20"/>
              </w:rPr>
              <w:t>.1.3</w:t>
            </w:r>
          </w:p>
        </w:tc>
        <w:tc>
          <w:tcPr>
            <w:tcW w:w="5954" w:type="dxa"/>
            <w:gridSpan w:val="3"/>
          </w:tcPr>
          <w:p w:rsidR="00D610F4" w:rsidRPr="00361451" w:rsidRDefault="00D610F4" w:rsidP="00361451">
            <w:pPr>
              <w:rPr>
                <w:sz w:val="20"/>
                <w:szCs w:val="20"/>
              </w:rPr>
            </w:pPr>
            <w:r w:rsidRPr="00361451">
              <w:rPr>
                <w:sz w:val="20"/>
                <w:szCs w:val="20"/>
              </w:rPr>
              <w:t>Разрешение на строительство</w:t>
            </w:r>
          </w:p>
        </w:tc>
        <w:tc>
          <w:tcPr>
            <w:tcW w:w="4111" w:type="dxa"/>
            <w:gridSpan w:val="3"/>
          </w:tcPr>
          <w:p w:rsidR="00D610F4" w:rsidRPr="00361451" w:rsidRDefault="00D610F4" w:rsidP="00361451">
            <w:pPr>
              <w:rPr>
                <w:sz w:val="20"/>
                <w:szCs w:val="20"/>
              </w:rPr>
            </w:pPr>
            <w:r w:rsidRPr="00361451">
              <w:rPr>
                <w:sz w:val="20"/>
                <w:szCs w:val="20"/>
              </w:rPr>
              <w:t>Заверенные копии</w:t>
            </w:r>
          </w:p>
        </w:tc>
      </w:tr>
      <w:tr w:rsidR="00D610F4" w:rsidRPr="00361451" w:rsidTr="00D61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9"/>
        </w:trPr>
        <w:tc>
          <w:tcPr>
            <w:tcW w:w="709" w:type="dxa"/>
            <w:gridSpan w:val="2"/>
          </w:tcPr>
          <w:p w:rsidR="00D610F4" w:rsidRPr="00361451" w:rsidRDefault="00626184" w:rsidP="00361451">
            <w:pPr>
              <w:rPr>
                <w:sz w:val="20"/>
                <w:szCs w:val="20"/>
              </w:rPr>
            </w:pPr>
            <w:r>
              <w:rPr>
                <w:sz w:val="20"/>
                <w:szCs w:val="20"/>
              </w:rPr>
              <w:t>4</w:t>
            </w:r>
            <w:r w:rsidR="00D610F4" w:rsidRPr="00361451">
              <w:rPr>
                <w:sz w:val="20"/>
                <w:szCs w:val="20"/>
              </w:rPr>
              <w:t xml:space="preserve">.1.4 </w:t>
            </w:r>
          </w:p>
        </w:tc>
        <w:tc>
          <w:tcPr>
            <w:tcW w:w="5954" w:type="dxa"/>
            <w:gridSpan w:val="3"/>
          </w:tcPr>
          <w:p w:rsidR="00D610F4" w:rsidRPr="00361451" w:rsidRDefault="00D610F4" w:rsidP="00361451">
            <w:pPr>
              <w:rPr>
                <w:sz w:val="20"/>
                <w:szCs w:val="20"/>
              </w:rPr>
            </w:pPr>
            <w:r w:rsidRPr="00361451">
              <w:rPr>
                <w:sz w:val="20"/>
                <w:szCs w:val="20"/>
              </w:rPr>
              <w:t>Документация, подтверждающая право пользования земельным участком (собственность, аренда и др.)</w:t>
            </w:r>
          </w:p>
        </w:tc>
        <w:tc>
          <w:tcPr>
            <w:tcW w:w="4111" w:type="dxa"/>
            <w:gridSpan w:val="3"/>
          </w:tcPr>
          <w:p w:rsidR="00D610F4" w:rsidRPr="00361451" w:rsidRDefault="00D610F4" w:rsidP="00361451">
            <w:pPr>
              <w:rPr>
                <w:sz w:val="20"/>
                <w:szCs w:val="20"/>
              </w:rPr>
            </w:pPr>
            <w:r w:rsidRPr="00361451">
              <w:rPr>
                <w:sz w:val="20"/>
                <w:szCs w:val="20"/>
              </w:rPr>
              <w:t>Заверенные копии</w:t>
            </w:r>
          </w:p>
        </w:tc>
      </w:tr>
      <w:tr w:rsidR="00D610F4" w:rsidRPr="00361451" w:rsidTr="00D61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0"/>
        </w:trPr>
        <w:tc>
          <w:tcPr>
            <w:tcW w:w="709" w:type="dxa"/>
            <w:gridSpan w:val="2"/>
          </w:tcPr>
          <w:p w:rsidR="00D610F4" w:rsidRPr="00361451" w:rsidRDefault="00626184" w:rsidP="00361451">
            <w:pPr>
              <w:rPr>
                <w:sz w:val="20"/>
                <w:szCs w:val="20"/>
              </w:rPr>
            </w:pPr>
            <w:r>
              <w:rPr>
                <w:sz w:val="20"/>
                <w:szCs w:val="20"/>
              </w:rPr>
              <w:t>4</w:t>
            </w:r>
            <w:r w:rsidR="00D610F4" w:rsidRPr="00361451">
              <w:rPr>
                <w:sz w:val="20"/>
                <w:szCs w:val="20"/>
              </w:rPr>
              <w:t>.1.5</w:t>
            </w:r>
          </w:p>
        </w:tc>
        <w:tc>
          <w:tcPr>
            <w:tcW w:w="5954" w:type="dxa"/>
            <w:gridSpan w:val="3"/>
          </w:tcPr>
          <w:p w:rsidR="00D610F4" w:rsidRPr="00361451" w:rsidRDefault="00D610F4" w:rsidP="00361451">
            <w:pPr>
              <w:rPr>
                <w:sz w:val="20"/>
                <w:szCs w:val="20"/>
              </w:rPr>
            </w:pPr>
            <w:r w:rsidRPr="00361451">
              <w:rPr>
                <w:sz w:val="20"/>
                <w:szCs w:val="20"/>
              </w:rPr>
              <w:t>Финансовые документы, подтверждающие факт вложения собственных средств</w:t>
            </w:r>
          </w:p>
        </w:tc>
        <w:tc>
          <w:tcPr>
            <w:tcW w:w="4111" w:type="dxa"/>
            <w:gridSpan w:val="3"/>
          </w:tcPr>
          <w:p w:rsidR="00D610F4" w:rsidRPr="00361451" w:rsidRDefault="00D610F4" w:rsidP="00361451">
            <w:pPr>
              <w:rPr>
                <w:sz w:val="20"/>
                <w:szCs w:val="20"/>
              </w:rPr>
            </w:pPr>
            <w:r w:rsidRPr="00361451">
              <w:rPr>
                <w:sz w:val="20"/>
                <w:szCs w:val="20"/>
              </w:rPr>
              <w:t>Заверенные копии</w:t>
            </w:r>
          </w:p>
        </w:tc>
      </w:tr>
      <w:tr w:rsidR="00D610F4" w:rsidRPr="00361451" w:rsidTr="00D61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7"/>
        </w:trPr>
        <w:tc>
          <w:tcPr>
            <w:tcW w:w="709" w:type="dxa"/>
            <w:gridSpan w:val="2"/>
          </w:tcPr>
          <w:p w:rsidR="00D610F4" w:rsidRPr="00361451" w:rsidRDefault="00626184" w:rsidP="00361451">
            <w:pPr>
              <w:rPr>
                <w:sz w:val="20"/>
                <w:szCs w:val="20"/>
              </w:rPr>
            </w:pPr>
            <w:r>
              <w:rPr>
                <w:sz w:val="20"/>
                <w:szCs w:val="20"/>
              </w:rPr>
              <w:t>4</w:t>
            </w:r>
            <w:r w:rsidR="00D610F4" w:rsidRPr="00361451">
              <w:rPr>
                <w:sz w:val="20"/>
                <w:szCs w:val="20"/>
              </w:rPr>
              <w:t>.2.</w:t>
            </w:r>
          </w:p>
        </w:tc>
        <w:tc>
          <w:tcPr>
            <w:tcW w:w="5954" w:type="dxa"/>
            <w:gridSpan w:val="3"/>
          </w:tcPr>
          <w:p w:rsidR="00D610F4" w:rsidRPr="00361451" w:rsidRDefault="00D610F4" w:rsidP="00361451">
            <w:pPr>
              <w:rPr>
                <w:sz w:val="20"/>
                <w:szCs w:val="20"/>
              </w:rPr>
            </w:pPr>
            <w:r w:rsidRPr="00361451">
              <w:rPr>
                <w:sz w:val="20"/>
                <w:szCs w:val="20"/>
              </w:rPr>
              <w:t>При  приобретении основных средств (ОС):</w:t>
            </w:r>
          </w:p>
        </w:tc>
        <w:tc>
          <w:tcPr>
            <w:tcW w:w="4111" w:type="dxa"/>
            <w:gridSpan w:val="3"/>
          </w:tcPr>
          <w:p w:rsidR="00D610F4" w:rsidRPr="00361451" w:rsidRDefault="00D610F4" w:rsidP="00361451">
            <w:pPr>
              <w:rPr>
                <w:sz w:val="20"/>
                <w:szCs w:val="20"/>
              </w:rPr>
            </w:pPr>
            <w:r w:rsidRPr="00361451">
              <w:rPr>
                <w:sz w:val="20"/>
                <w:szCs w:val="20"/>
              </w:rPr>
              <w:t>Заверенные копии</w:t>
            </w:r>
          </w:p>
        </w:tc>
      </w:tr>
      <w:tr w:rsidR="00D610F4" w:rsidRPr="00361451" w:rsidTr="00D61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7"/>
        </w:trPr>
        <w:tc>
          <w:tcPr>
            <w:tcW w:w="709" w:type="dxa"/>
            <w:gridSpan w:val="2"/>
          </w:tcPr>
          <w:p w:rsidR="00D610F4" w:rsidRPr="00361451" w:rsidRDefault="00626184" w:rsidP="00361451">
            <w:pPr>
              <w:rPr>
                <w:sz w:val="20"/>
                <w:szCs w:val="20"/>
              </w:rPr>
            </w:pPr>
            <w:r>
              <w:rPr>
                <w:sz w:val="20"/>
                <w:szCs w:val="20"/>
              </w:rPr>
              <w:t>4</w:t>
            </w:r>
            <w:r w:rsidR="00D610F4" w:rsidRPr="00361451">
              <w:rPr>
                <w:sz w:val="20"/>
                <w:szCs w:val="20"/>
              </w:rPr>
              <w:t xml:space="preserve">.2.1. </w:t>
            </w:r>
          </w:p>
        </w:tc>
        <w:tc>
          <w:tcPr>
            <w:tcW w:w="5954" w:type="dxa"/>
            <w:gridSpan w:val="3"/>
          </w:tcPr>
          <w:p w:rsidR="00D610F4" w:rsidRPr="00361451" w:rsidRDefault="00D610F4" w:rsidP="00361451">
            <w:pPr>
              <w:rPr>
                <w:sz w:val="20"/>
                <w:szCs w:val="20"/>
              </w:rPr>
            </w:pPr>
            <w:r w:rsidRPr="00361451">
              <w:rPr>
                <w:sz w:val="20"/>
                <w:szCs w:val="20"/>
              </w:rPr>
              <w:t>Договор на приобретение ОС</w:t>
            </w:r>
          </w:p>
        </w:tc>
        <w:tc>
          <w:tcPr>
            <w:tcW w:w="4111" w:type="dxa"/>
            <w:gridSpan w:val="3"/>
          </w:tcPr>
          <w:p w:rsidR="00D610F4" w:rsidRPr="00361451" w:rsidRDefault="00D610F4" w:rsidP="00361451">
            <w:pPr>
              <w:rPr>
                <w:sz w:val="20"/>
                <w:szCs w:val="20"/>
              </w:rPr>
            </w:pPr>
            <w:r w:rsidRPr="00361451">
              <w:rPr>
                <w:sz w:val="20"/>
                <w:szCs w:val="20"/>
              </w:rPr>
              <w:t>Заверенные копии</w:t>
            </w:r>
          </w:p>
        </w:tc>
      </w:tr>
      <w:tr w:rsidR="00D610F4" w:rsidRPr="00361451" w:rsidTr="00D61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31"/>
        </w:trPr>
        <w:tc>
          <w:tcPr>
            <w:tcW w:w="709" w:type="dxa"/>
            <w:gridSpan w:val="2"/>
          </w:tcPr>
          <w:p w:rsidR="00D610F4" w:rsidRPr="00361451" w:rsidRDefault="00626184" w:rsidP="00361451">
            <w:pPr>
              <w:rPr>
                <w:sz w:val="20"/>
                <w:szCs w:val="20"/>
              </w:rPr>
            </w:pPr>
            <w:r>
              <w:rPr>
                <w:sz w:val="20"/>
                <w:szCs w:val="20"/>
              </w:rPr>
              <w:t>4</w:t>
            </w:r>
            <w:r w:rsidR="00D610F4" w:rsidRPr="00361451">
              <w:rPr>
                <w:sz w:val="20"/>
                <w:szCs w:val="20"/>
              </w:rPr>
              <w:t>.2.2</w:t>
            </w:r>
          </w:p>
          <w:p w:rsidR="00D610F4" w:rsidRPr="00361451" w:rsidRDefault="00D610F4" w:rsidP="00361451">
            <w:pPr>
              <w:rPr>
                <w:sz w:val="20"/>
                <w:szCs w:val="20"/>
              </w:rPr>
            </w:pPr>
          </w:p>
        </w:tc>
        <w:tc>
          <w:tcPr>
            <w:tcW w:w="5954" w:type="dxa"/>
            <w:gridSpan w:val="3"/>
          </w:tcPr>
          <w:p w:rsidR="00D610F4" w:rsidRPr="00361451" w:rsidRDefault="00D610F4" w:rsidP="00361451">
            <w:pPr>
              <w:rPr>
                <w:sz w:val="20"/>
                <w:szCs w:val="20"/>
              </w:rPr>
            </w:pPr>
            <w:r w:rsidRPr="00361451">
              <w:rPr>
                <w:sz w:val="20"/>
                <w:szCs w:val="20"/>
              </w:rPr>
              <w:t>Документ, подтверждающий оплату авансового платежа</w:t>
            </w:r>
          </w:p>
        </w:tc>
        <w:tc>
          <w:tcPr>
            <w:tcW w:w="4111" w:type="dxa"/>
            <w:gridSpan w:val="3"/>
          </w:tcPr>
          <w:p w:rsidR="00D610F4" w:rsidRPr="00361451" w:rsidRDefault="00D610F4" w:rsidP="00361451">
            <w:pPr>
              <w:rPr>
                <w:sz w:val="20"/>
                <w:szCs w:val="20"/>
              </w:rPr>
            </w:pPr>
            <w:r w:rsidRPr="00361451">
              <w:rPr>
                <w:sz w:val="20"/>
                <w:szCs w:val="20"/>
              </w:rPr>
              <w:t>Заверенные копии</w:t>
            </w:r>
          </w:p>
        </w:tc>
      </w:tr>
    </w:tbl>
    <w:p w:rsidR="00D610F4" w:rsidRPr="00361451" w:rsidRDefault="00D610F4" w:rsidP="00D610F4">
      <w:pPr>
        <w:jc w:val="both"/>
        <w:rPr>
          <w:b/>
          <w:sz w:val="20"/>
          <w:szCs w:val="20"/>
        </w:rPr>
      </w:pPr>
      <w:r w:rsidRPr="00361451">
        <w:rPr>
          <w:b/>
          <w:sz w:val="20"/>
          <w:szCs w:val="20"/>
        </w:rPr>
        <w:t xml:space="preserve">Примечание: </w:t>
      </w:r>
    </w:p>
    <w:p w:rsidR="00D610F4" w:rsidRPr="00361451" w:rsidRDefault="00D610F4" w:rsidP="00D610F4">
      <w:pPr>
        <w:numPr>
          <w:ilvl w:val="0"/>
          <w:numId w:val="10"/>
        </w:numPr>
        <w:suppressAutoHyphens w:val="0"/>
        <w:jc w:val="both"/>
        <w:rPr>
          <w:bCs/>
          <w:sz w:val="20"/>
          <w:szCs w:val="20"/>
        </w:rPr>
      </w:pPr>
      <w:r w:rsidRPr="00361451">
        <w:rPr>
          <w:bCs/>
          <w:sz w:val="20"/>
          <w:szCs w:val="20"/>
        </w:rPr>
        <w:t xml:space="preserve">по требованию финансового эксперта Фонда, клиент </w:t>
      </w:r>
      <w:proofErr w:type="gramStart"/>
      <w:r w:rsidRPr="00361451">
        <w:rPr>
          <w:bCs/>
          <w:sz w:val="20"/>
          <w:szCs w:val="20"/>
        </w:rPr>
        <w:t>предоставляет иные документы</w:t>
      </w:r>
      <w:proofErr w:type="gramEnd"/>
      <w:r w:rsidRPr="00361451">
        <w:rPr>
          <w:bCs/>
          <w:sz w:val="20"/>
          <w:szCs w:val="20"/>
        </w:rPr>
        <w:t>, если содержащаяся в них информация может повлиять на принятие решения о предоставлении займа.</w:t>
      </w:r>
    </w:p>
    <w:p w:rsidR="00D610F4" w:rsidRPr="00361451" w:rsidRDefault="00D610F4" w:rsidP="00D610F4">
      <w:pPr>
        <w:numPr>
          <w:ilvl w:val="0"/>
          <w:numId w:val="10"/>
        </w:numPr>
        <w:suppressAutoHyphens w:val="0"/>
        <w:jc w:val="both"/>
        <w:rPr>
          <w:bCs/>
          <w:sz w:val="20"/>
          <w:szCs w:val="20"/>
        </w:rPr>
      </w:pPr>
      <w:r w:rsidRPr="00361451">
        <w:rPr>
          <w:bCs/>
          <w:sz w:val="20"/>
          <w:szCs w:val="20"/>
        </w:rPr>
        <w:t>«Заверенной» в соответствии с вышеуказанным перечнем считается копия, на которой обозначено «копия верна», наименование ИП, подпись ИП, дата заверения.</w:t>
      </w:r>
      <w:r w:rsidRPr="00361451">
        <w:rPr>
          <w:sz w:val="20"/>
          <w:szCs w:val="20"/>
        </w:rPr>
        <w:t xml:space="preserve">                                                                                                                                                                                            </w:t>
      </w:r>
    </w:p>
    <w:p w:rsidR="00491D27" w:rsidRPr="00361451" w:rsidRDefault="00491D27" w:rsidP="00491D27">
      <w:pPr>
        <w:suppressAutoHyphens w:val="0"/>
        <w:jc w:val="both"/>
        <w:rPr>
          <w:bCs/>
          <w:sz w:val="20"/>
          <w:szCs w:val="20"/>
        </w:rPr>
      </w:pPr>
    </w:p>
    <w:p w:rsidR="00491D27" w:rsidRPr="00361451" w:rsidRDefault="00491D27" w:rsidP="00491D27">
      <w:pPr>
        <w:suppressAutoHyphens w:val="0"/>
        <w:jc w:val="both"/>
        <w:rPr>
          <w:bCs/>
          <w:sz w:val="20"/>
          <w:szCs w:val="20"/>
        </w:rPr>
      </w:pPr>
    </w:p>
    <w:p w:rsidR="00491D27" w:rsidRPr="00361451" w:rsidRDefault="00491D27" w:rsidP="00491D27">
      <w:pPr>
        <w:suppressAutoHyphens w:val="0"/>
        <w:jc w:val="both"/>
        <w:rPr>
          <w:bCs/>
          <w:color w:val="FF0000"/>
          <w:sz w:val="20"/>
          <w:szCs w:val="20"/>
        </w:rPr>
      </w:pPr>
    </w:p>
    <w:p w:rsidR="00491D27" w:rsidRPr="00FA2411" w:rsidRDefault="00491D27" w:rsidP="00491D27">
      <w:pPr>
        <w:suppressAutoHyphens w:val="0"/>
        <w:jc w:val="both"/>
        <w:rPr>
          <w:bCs/>
          <w:color w:val="FF0000"/>
          <w:sz w:val="18"/>
          <w:szCs w:val="18"/>
        </w:rPr>
      </w:pPr>
    </w:p>
    <w:p w:rsidR="00491D27" w:rsidRPr="00FA2411" w:rsidRDefault="00491D27" w:rsidP="00491D27">
      <w:pPr>
        <w:suppressAutoHyphens w:val="0"/>
        <w:jc w:val="both"/>
        <w:rPr>
          <w:bCs/>
          <w:color w:val="FF0000"/>
          <w:sz w:val="18"/>
          <w:szCs w:val="18"/>
        </w:rPr>
      </w:pPr>
    </w:p>
    <w:p w:rsidR="00491D27" w:rsidRPr="00FA2411" w:rsidRDefault="00491D27" w:rsidP="00491D27">
      <w:pPr>
        <w:suppressAutoHyphens w:val="0"/>
        <w:jc w:val="both"/>
        <w:rPr>
          <w:bCs/>
          <w:color w:val="FF0000"/>
          <w:sz w:val="18"/>
          <w:szCs w:val="18"/>
        </w:rPr>
      </w:pPr>
    </w:p>
    <w:p w:rsidR="00491D27" w:rsidRPr="00FA2411" w:rsidRDefault="00491D27" w:rsidP="00491D27">
      <w:pPr>
        <w:suppressAutoHyphens w:val="0"/>
        <w:jc w:val="both"/>
        <w:rPr>
          <w:bCs/>
          <w:color w:val="FF0000"/>
          <w:sz w:val="18"/>
          <w:szCs w:val="18"/>
        </w:rPr>
      </w:pPr>
    </w:p>
    <w:p w:rsidR="00491D27" w:rsidRPr="00FA2411" w:rsidRDefault="00491D27" w:rsidP="00491D27">
      <w:pPr>
        <w:suppressAutoHyphens w:val="0"/>
        <w:jc w:val="both"/>
        <w:rPr>
          <w:bCs/>
          <w:color w:val="FF0000"/>
          <w:sz w:val="18"/>
          <w:szCs w:val="18"/>
        </w:rPr>
      </w:pPr>
    </w:p>
    <w:p w:rsidR="00491D27" w:rsidRPr="00FA2411" w:rsidRDefault="00491D27" w:rsidP="00491D27">
      <w:pPr>
        <w:suppressAutoHyphens w:val="0"/>
        <w:jc w:val="both"/>
        <w:rPr>
          <w:bCs/>
          <w:color w:val="FF0000"/>
          <w:sz w:val="18"/>
          <w:szCs w:val="18"/>
        </w:rPr>
      </w:pPr>
    </w:p>
    <w:p w:rsidR="00491D27" w:rsidRDefault="00491D27" w:rsidP="00491D27">
      <w:pPr>
        <w:suppressAutoHyphens w:val="0"/>
        <w:jc w:val="both"/>
        <w:rPr>
          <w:bCs/>
          <w:sz w:val="18"/>
          <w:szCs w:val="18"/>
        </w:rPr>
      </w:pPr>
    </w:p>
    <w:p w:rsidR="00491D27" w:rsidRDefault="00491D27" w:rsidP="00491D27">
      <w:pPr>
        <w:suppressAutoHyphens w:val="0"/>
        <w:jc w:val="both"/>
        <w:rPr>
          <w:bCs/>
          <w:sz w:val="18"/>
          <w:szCs w:val="18"/>
        </w:rPr>
      </w:pPr>
    </w:p>
    <w:p w:rsidR="00491D27" w:rsidRDefault="00491D27" w:rsidP="00491D27">
      <w:pPr>
        <w:suppressAutoHyphens w:val="0"/>
        <w:jc w:val="both"/>
        <w:rPr>
          <w:bCs/>
          <w:sz w:val="18"/>
          <w:szCs w:val="18"/>
        </w:rPr>
      </w:pPr>
    </w:p>
    <w:p w:rsidR="00491D27" w:rsidRDefault="00491D27" w:rsidP="00491D27">
      <w:pPr>
        <w:suppressAutoHyphens w:val="0"/>
        <w:jc w:val="both"/>
        <w:rPr>
          <w:bCs/>
          <w:sz w:val="18"/>
          <w:szCs w:val="18"/>
        </w:rPr>
      </w:pPr>
    </w:p>
    <w:p w:rsidR="00491D27" w:rsidRDefault="00491D27" w:rsidP="00491D27">
      <w:pPr>
        <w:suppressAutoHyphens w:val="0"/>
        <w:jc w:val="both"/>
        <w:rPr>
          <w:bCs/>
          <w:sz w:val="18"/>
          <w:szCs w:val="18"/>
        </w:rPr>
      </w:pPr>
    </w:p>
    <w:p w:rsidR="00491D27" w:rsidRDefault="00491D27" w:rsidP="00491D27">
      <w:pPr>
        <w:suppressAutoHyphens w:val="0"/>
        <w:jc w:val="both"/>
        <w:rPr>
          <w:bCs/>
          <w:sz w:val="18"/>
          <w:szCs w:val="18"/>
        </w:rPr>
      </w:pPr>
    </w:p>
    <w:p w:rsidR="00491D27" w:rsidRDefault="00491D27" w:rsidP="00491D27">
      <w:pPr>
        <w:suppressAutoHyphens w:val="0"/>
        <w:jc w:val="both"/>
        <w:rPr>
          <w:bCs/>
          <w:sz w:val="18"/>
          <w:szCs w:val="18"/>
        </w:rPr>
      </w:pPr>
    </w:p>
    <w:p w:rsidR="00491D27" w:rsidRDefault="00491D27" w:rsidP="00491D27">
      <w:pPr>
        <w:suppressAutoHyphens w:val="0"/>
        <w:jc w:val="both"/>
        <w:rPr>
          <w:bCs/>
          <w:sz w:val="18"/>
          <w:szCs w:val="18"/>
        </w:rPr>
      </w:pPr>
    </w:p>
    <w:p w:rsidR="00491D27" w:rsidRDefault="00491D27" w:rsidP="00491D27">
      <w:pPr>
        <w:suppressAutoHyphens w:val="0"/>
        <w:jc w:val="both"/>
        <w:rPr>
          <w:bCs/>
          <w:sz w:val="18"/>
          <w:szCs w:val="18"/>
        </w:rPr>
      </w:pPr>
    </w:p>
    <w:p w:rsidR="00491D27" w:rsidRDefault="00491D27" w:rsidP="00491D27">
      <w:pPr>
        <w:suppressAutoHyphens w:val="0"/>
        <w:jc w:val="both"/>
        <w:rPr>
          <w:bCs/>
          <w:sz w:val="18"/>
          <w:szCs w:val="18"/>
        </w:rPr>
      </w:pPr>
    </w:p>
    <w:p w:rsidR="00626184" w:rsidRDefault="00626184" w:rsidP="00491D27">
      <w:pPr>
        <w:suppressAutoHyphens w:val="0"/>
        <w:jc w:val="both"/>
        <w:rPr>
          <w:bCs/>
          <w:sz w:val="18"/>
          <w:szCs w:val="18"/>
        </w:rPr>
      </w:pPr>
    </w:p>
    <w:p w:rsidR="00626184" w:rsidRDefault="00626184" w:rsidP="00491D27">
      <w:pPr>
        <w:suppressAutoHyphens w:val="0"/>
        <w:jc w:val="both"/>
        <w:rPr>
          <w:bCs/>
          <w:sz w:val="18"/>
          <w:szCs w:val="18"/>
        </w:rPr>
      </w:pPr>
    </w:p>
    <w:p w:rsidR="00626184" w:rsidRDefault="00626184" w:rsidP="00491D27">
      <w:pPr>
        <w:suppressAutoHyphens w:val="0"/>
        <w:jc w:val="both"/>
        <w:rPr>
          <w:bCs/>
          <w:sz w:val="18"/>
          <w:szCs w:val="18"/>
        </w:rPr>
      </w:pPr>
    </w:p>
    <w:p w:rsidR="00626184" w:rsidRDefault="00626184" w:rsidP="00491D27">
      <w:pPr>
        <w:suppressAutoHyphens w:val="0"/>
        <w:jc w:val="both"/>
        <w:rPr>
          <w:bCs/>
          <w:sz w:val="18"/>
          <w:szCs w:val="18"/>
        </w:rPr>
      </w:pPr>
    </w:p>
    <w:p w:rsidR="00626184" w:rsidRDefault="00626184" w:rsidP="00491D27">
      <w:pPr>
        <w:suppressAutoHyphens w:val="0"/>
        <w:jc w:val="both"/>
        <w:rPr>
          <w:bCs/>
          <w:sz w:val="18"/>
          <w:szCs w:val="18"/>
        </w:rPr>
      </w:pPr>
    </w:p>
    <w:p w:rsidR="001F6CBD" w:rsidRDefault="001F6CBD" w:rsidP="00491D27">
      <w:pPr>
        <w:tabs>
          <w:tab w:val="left" w:pos="7103"/>
        </w:tabs>
        <w:rPr>
          <w:sz w:val="20"/>
          <w:szCs w:val="20"/>
        </w:rPr>
      </w:pPr>
    </w:p>
    <w:p w:rsidR="00A21FDB" w:rsidRDefault="00A21FDB" w:rsidP="00491D27">
      <w:pPr>
        <w:tabs>
          <w:tab w:val="left" w:pos="7103"/>
        </w:tabs>
        <w:rPr>
          <w:sz w:val="20"/>
          <w:szCs w:val="20"/>
        </w:rPr>
      </w:pPr>
    </w:p>
    <w:p w:rsidR="00A21FDB" w:rsidRDefault="00A21FDB" w:rsidP="00491D27">
      <w:pPr>
        <w:tabs>
          <w:tab w:val="left" w:pos="7103"/>
        </w:tabs>
        <w:rPr>
          <w:sz w:val="20"/>
          <w:szCs w:val="20"/>
        </w:rPr>
      </w:pPr>
    </w:p>
    <w:p w:rsidR="00A21FDB" w:rsidRDefault="00A21FDB" w:rsidP="00491D27">
      <w:pPr>
        <w:tabs>
          <w:tab w:val="left" w:pos="7103"/>
        </w:tabs>
        <w:rPr>
          <w:sz w:val="20"/>
          <w:szCs w:val="20"/>
        </w:rPr>
      </w:pPr>
    </w:p>
    <w:p w:rsidR="001D5E2F" w:rsidRDefault="001F6CBD" w:rsidP="00491D27">
      <w:pPr>
        <w:tabs>
          <w:tab w:val="left" w:pos="7103"/>
        </w:tabs>
        <w:rPr>
          <w:sz w:val="20"/>
          <w:szCs w:val="20"/>
        </w:rPr>
      </w:pPr>
      <w:r>
        <w:rPr>
          <w:sz w:val="20"/>
          <w:szCs w:val="20"/>
        </w:rPr>
        <w:lastRenderedPageBreak/>
        <w:t xml:space="preserve">                                                                                                                                                                  </w:t>
      </w:r>
      <w:r w:rsidR="00D85504">
        <w:rPr>
          <w:sz w:val="20"/>
          <w:szCs w:val="20"/>
        </w:rPr>
        <w:t xml:space="preserve">  </w:t>
      </w:r>
      <w:r w:rsidR="00491D27">
        <w:rPr>
          <w:sz w:val="20"/>
          <w:szCs w:val="20"/>
        </w:rPr>
        <w:t xml:space="preserve"> </w:t>
      </w:r>
      <w:r w:rsidR="00E24DCB">
        <w:rPr>
          <w:sz w:val="20"/>
          <w:szCs w:val="20"/>
        </w:rPr>
        <w:t xml:space="preserve">          </w:t>
      </w:r>
    </w:p>
    <w:p w:rsidR="00C6583A" w:rsidRDefault="00E24DCB" w:rsidP="00491D27">
      <w:pPr>
        <w:tabs>
          <w:tab w:val="left" w:pos="7103"/>
        </w:tabs>
        <w:rPr>
          <w:sz w:val="20"/>
          <w:szCs w:val="20"/>
        </w:rPr>
      </w:pPr>
      <w:r>
        <w:rPr>
          <w:sz w:val="20"/>
          <w:szCs w:val="20"/>
        </w:rPr>
        <w:t xml:space="preserve"> </w:t>
      </w:r>
    </w:p>
    <w:p w:rsidR="00C6583A" w:rsidRDefault="00C6583A" w:rsidP="00491D27">
      <w:pPr>
        <w:tabs>
          <w:tab w:val="left" w:pos="7103"/>
        </w:tabs>
        <w:rPr>
          <w:sz w:val="20"/>
          <w:szCs w:val="20"/>
        </w:rPr>
      </w:pPr>
    </w:p>
    <w:p w:rsidR="00491D27" w:rsidRPr="00C6583A" w:rsidRDefault="00C6583A" w:rsidP="00491D27">
      <w:pPr>
        <w:tabs>
          <w:tab w:val="left" w:pos="7103"/>
        </w:tabs>
        <w:rPr>
          <w:b/>
          <w:sz w:val="20"/>
          <w:szCs w:val="20"/>
        </w:rPr>
      </w:pPr>
      <w:r w:rsidRPr="00C6583A">
        <w:rPr>
          <w:sz w:val="20"/>
          <w:szCs w:val="20"/>
        </w:rPr>
        <w:t xml:space="preserve">                                                                                                                                                                                   </w:t>
      </w:r>
      <w:r w:rsidR="00491D27" w:rsidRPr="00C6583A">
        <w:rPr>
          <w:b/>
          <w:bCs/>
          <w:sz w:val="20"/>
          <w:szCs w:val="20"/>
        </w:rPr>
        <w:t>Приложение №2</w:t>
      </w:r>
    </w:p>
    <w:p w:rsidR="00491D27" w:rsidRPr="00C6583A" w:rsidRDefault="00491D27" w:rsidP="00491D27">
      <w:pPr>
        <w:jc w:val="center"/>
        <w:rPr>
          <w:b/>
          <w:bCs/>
          <w:sz w:val="20"/>
          <w:szCs w:val="20"/>
        </w:rPr>
      </w:pPr>
      <w:r w:rsidRPr="00C6583A">
        <w:rPr>
          <w:b/>
          <w:bCs/>
          <w:sz w:val="20"/>
          <w:szCs w:val="20"/>
        </w:rPr>
        <w:t>ПЕРЕЧЕНЬ ДОКУМЕНТОВ</w:t>
      </w:r>
    </w:p>
    <w:p w:rsidR="00491D27" w:rsidRPr="00C6583A" w:rsidRDefault="00491D27" w:rsidP="00491D27">
      <w:pPr>
        <w:shd w:val="clear" w:color="auto" w:fill="FFFFFF"/>
        <w:rPr>
          <w:b/>
          <w:bCs/>
          <w:sz w:val="20"/>
          <w:szCs w:val="20"/>
        </w:rPr>
      </w:pPr>
      <w:r w:rsidRPr="00C6583A">
        <w:rPr>
          <w:b/>
          <w:bCs/>
          <w:sz w:val="20"/>
          <w:szCs w:val="20"/>
        </w:rPr>
        <w:t xml:space="preserve">                                           </w:t>
      </w:r>
      <w:r w:rsidR="00C6583A">
        <w:rPr>
          <w:b/>
          <w:bCs/>
          <w:sz w:val="20"/>
          <w:szCs w:val="20"/>
        </w:rPr>
        <w:t xml:space="preserve">                   </w:t>
      </w:r>
      <w:r w:rsidRPr="00C6583A">
        <w:rPr>
          <w:b/>
          <w:bCs/>
          <w:sz w:val="20"/>
          <w:szCs w:val="20"/>
        </w:rPr>
        <w:t xml:space="preserve">     юридического лица на получение займа </w:t>
      </w:r>
    </w:p>
    <w:tbl>
      <w:tblPr>
        <w:tblW w:w="10490" w:type="dxa"/>
        <w:tblInd w:w="108" w:type="dxa"/>
        <w:tblLayout w:type="fixed"/>
        <w:tblLook w:val="04A0"/>
      </w:tblPr>
      <w:tblGrid>
        <w:gridCol w:w="709"/>
        <w:gridCol w:w="4278"/>
        <w:gridCol w:w="1392"/>
        <w:gridCol w:w="1559"/>
        <w:gridCol w:w="2552"/>
      </w:tblGrid>
      <w:tr w:rsidR="00491D27" w:rsidRPr="00173F7C" w:rsidTr="00491D27">
        <w:tc>
          <w:tcPr>
            <w:tcW w:w="709" w:type="dxa"/>
            <w:tcBorders>
              <w:top w:val="single" w:sz="4" w:space="0" w:color="000000"/>
              <w:left w:val="single" w:sz="4" w:space="0" w:color="000000"/>
              <w:bottom w:val="single" w:sz="4" w:space="0" w:color="000000"/>
              <w:right w:val="nil"/>
            </w:tcBorders>
            <w:hideMark/>
          </w:tcPr>
          <w:p w:rsidR="00491D27" w:rsidRPr="00173F7C" w:rsidRDefault="00491D27" w:rsidP="00491D27">
            <w:pPr>
              <w:snapToGrid w:val="0"/>
              <w:jc w:val="center"/>
              <w:rPr>
                <w:b/>
                <w:sz w:val="18"/>
                <w:szCs w:val="18"/>
              </w:rPr>
            </w:pPr>
            <w:r w:rsidRPr="00173F7C">
              <w:rPr>
                <w:b/>
                <w:sz w:val="18"/>
                <w:szCs w:val="18"/>
              </w:rPr>
              <w:t>1.</w:t>
            </w:r>
          </w:p>
        </w:tc>
        <w:tc>
          <w:tcPr>
            <w:tcW w:w="7229" w:type="dxa"/>
            <w:gridSpan w:val="3"/>
            <w:tcBorders>
              <w:top w:val="single" w:sz="4" w:space="0" w:color="000000"/>
              <w:left w:val="single" w:sz="4" w:space="0" w:color="000000"/>
              <w:bottom w:val="single" w:sz="4" w:space="0" w:color="000000"/>
              <w:right w:val="nil"/>
            </w:tcBorders>
            <w:hideMark/>
          </w:tcPr>
          <w:p w:rsidR="00491D27" w:rsidRPr="00173F7C" w:rsidRDefault="00491D27" w:rsidP="00491D27">
            <w:pPr>
              <w:snapToGrid w:val="0"/>
              <w:jc w:val="center"/>
              <w:rPr>
                <w:b/>
                <w:sz w:val="18"/>
                <w:szCs w:val="18"/>
              </w:rPr>
            </w:pPr>
            <w:r w:rsidRPr="00173F7C">
              <w:rPr>
                <w:b/>
                <w:sz w:val="18"/>
                <w:szCs w:val="18"/>
              </w:rPr>
              <w:t>ЗАЯВЛЕНИЕ – АНКЕТЫ:</w:t>
            </w:r>
          </w:p>
        </w:tc>
        <w:tc>
          <w:tcPr>
            <w:tcW w:w="2552" w:type="dxa"/>
            <w:tcBorders>
              <w:top w:val="single" w:sz="4" w:space="0" w:color="000000"/>
              <w:left w:val="single" w:sz="4" w:space="0" w:color="000000"/>
              <w:bottom w:val="single" w:sz="4" w:space="0" w:color="000000"/>
              <w:right w:val="single" w:sz="4" w:space="0" w:color="000000"/>
            </w:tcBorders>
            <w:hideMark/>
          </w:tcPr>
          <w:p w:rsidR="00491D27" w:rsidRPr="00173F7C" w:rsidRDefault="00491D27" w:rsidP="00491D27">
            <w:pPr>
              <w:snapToGrid w:val="0"/>
              <w:jc w:val="center"/>
              <w:rPr>
                <w:b/>
                <w:sz w:val="18"/>
                <w:szCs w:val="18"/>
              </w:rPr>
            </w:pPr>
            <w:r w:rsidRPr="00173F7C">
              <w:rPr>
                <w:b/>
                <w:sz w:val="18"/>
                <w:szCs w:val="18"/>
              </w:rPr>
              <w:t>Пояснение:</w:t>
            </w:r>
          </w:p>
        </w:tc>
      </w:tr>
      <w:tr w:rsidR="00491D27" w:rsidRPr="00173F7C" w:rsidTr="00491D27">
        <w:tc>
          <w:tcPr>
            <w:tcW w:w="709" w:type="dxa"/>
            <w:tcBorders>
              <w:top w:val="single" w:sz="4" w:space="0" w:color="000000"/>
              <w:left w:val="single" w:sz="4" w:space="0" w:color="000000"/>
              <w:bottom w:val="single" w:sz="4" w:space="0" w:color="000000"/>
              <w:right w:val="nil"/>
            </w:tcBorders>
            <w:hideMark/>
          </w:tcPr>
          <w:p w:rsidR="00491D27" w:rsidRPr="00173F7C" w:rsidRDefault="00491D27" w:rsidP="00491D27">
            <w:pPr>
              <w:snapToGrid w:val="0"/>
              <w:jc w:val="both"/>
              <w:rPr>
                <w:sz w:val="18"/>
                <w:szCs w:val="18"/>
              </w:rPr>
            </w:pPr>
            <w:r w:rsidRPr="00173F7C">
              <w:rPr>
                <w:sz w:val="18"/>
                <w:szCs w:val="18"/>
              </w:rPr>
              <w:t>1.1</w:t>
            </w:r>
          </w:p>
        </w:tc>
        <w:tc>
          <w:tcPr>
            <w:tcW w:w="7229" w:type="dxa"/>
            <w:gridSpan w:val="3"/>
            <w:tcBorders>
              <w:top w:val="single" w:sz="4" w:space="0" w:color="000000"/>
              <w:left w:val="single" w:sz="4" w:space="0" w:color="000000"/>
              <w:bottom w:val="single" w:sz="4" w:space="0" w:color="000000"/>
              <w:right w:val="nil"/>
            </w:tcBorders>
            <w:hideMark/>
          </w:tcPr>
          <w:p w:rsidR="00491D27" w:rsidRPr="00173F7C" w:rsidRDefault="00491D27" w:rsidP="00491D27">
            <w:pPr>
              <w:snapToGrid w:val="0"/>
              <w:jc w:val="both"/>
              <w:rPr>
                <w:sz w:val="18"/>
                <w:szCs w:val="18"/>
              </w:rPr>
            </w:pPr>
            <w:r w:rsidRPr="00173F7C">
              <w:rPr>
                <w:sz w:val="18"/>
                <w:szCs w:val="18"/>
              </w:rPr>
              <w:t>Заявление на получение займа  (Приложение № 7)</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491D27" w:rsidRPr="00173F7C" w:rsidRDefault="00491D27" w:rsidP="00491D27">
            <w:pPr>
              <w:snapToGrid w:val="0"/>
              <w:jc w:val="center"/>
              <w:rPr>
                <w:sz w:val="18"/>
                <w:szCs w:val="18"/>
              </w:rPr>
            </w:pPr>
            <w:r w:rsidRPr="00173F7C">
              <w:rPr>
                <w:sz w:val="18"/>
                <w:szCs w:val="18"/>
              </w:rPr>
              <w:t>По типовой форме ОРИГИНАЛ</w:t>
            </w:r>
          </w:p>
        </w:tc>
      </w:tr>
      <w:tr w:rsidR="00491D27" w:rsidRPr="00173F7C" w:rsidTr="00491D27">
        <w:trPr>
          <w:trHeight w:val="162"/>
        </w:trPr>
        <w:tc>
          <w:tcPr>
            <w:tcW w:w="709" w:type="dxa"/>
            <w:tcBorders>
              <w:top w:val="single" w:sz="4" w:space="0" w:color="000000"/>
              <w:left w:val="single" w:sz="4" w:space="0" w:color="000000"/>
              <w:bottom w:val="single" w:sz="4" w:space="0" w:color="000000"/>
              <w:right w:val="nil"/>
            </w:tcBorders>
            <w:hideMark/>
          </w:tcPr>
          <w:p w:rsidR="00491D27" w:rsidRPr="00173F7C" w:rsidRDefault="00491D27" w:rsidP="00491D27">
            <w:pPr>
              <w:snapToGrid w:val="0"/>
              <w:jc w:val="both"/>
              <w:rPr>
                <w:sz w:val="18"/>
                <w:szCs w:val="18"/>
              </w:rPr>
            </w:pPr>
            <w:r w:rsidRPr="00173F7C">
              <w:rPr>
                <w:sz w:val="18"/>
                <w:szCs w:val="18"/>
              </w:rPr>
              <w:t>1.2.</w:t>
            </w:r>
          </w:p>
        </w:tc>
        <w:tc>
          <w:tcPr>
            <w:tcW w:w="7229" w:type="dxa"/>
            <w:gridSpan w:val="3"/>
            <w:tcBorders>
              <w:top w:val="single" w:sz="4" w:space="0" w:color="000000"/>
              <w:left w:val="single" w:sz="4" w:space="0" w:color="000000"/>
              <w:bottom w:val="single" w:sz="4" w:space="0" w:color="000000"/>
              <w:right w:val="nil"/>
            </w:tcBorders>
            <w:hideMark/>
          </w:tcPr>
          <w:p w:rsidR="00491D27" w:rsidRPr="00173F7C" w:rsidRDefault="00491D27" w:rsidP="00491D27">
            <w:pPr>
              <w:pStyle w:val="320"/>
              <w:snapToGrid w:val="0"/>
              <w:rPr>
                <w:bCs/>
                <w:sz w:val="18"/>
                <w:szCs w:val="18"/>
              </w:rPr>
            </w:pPr>
            <w:r w:rsidRPr="00173F7C">
              <w:rPr>
                <w:bCs/>
                <w:sz w:val="18"/>
                <w:szCs w:val="18"/>
              </w:rPr>
              <w:t>Сведения о юридическом лице (анкета)  (Приложение № 8)</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91D27" w:rsidRPr="00173F7C" w:rsidRDefault="00491D27" w:rsidP="00491D27">
            <w:pPr>
              <w:suppressAutoHyphens w:val="0"/>
              <w:rPr>
                <w:sz w:val="18"/>
                <w:szCs w:val="18"/>
              </w:rPr>
            </w:pPr>
          </w:p>
        </w:tc>
      </w:tr>
      <w:tr w:rsidR="00491D27" w:rsidRPr="00173F7C" w:rsidTr="00491D27">
        <w:trPr>
          <w:trHeight w:val="522"/>
        </w:trPr>
        <w:tc>
          <w:tcPr>
            <w:tcW w:w="709" w:type="dxa"/>
            <w:tcBorders>
              <w:top w:val="single" w:sz="4" w:space="0" w:color="000000"/>
              <w:left w:val="single" w:sz="4" w:space="0" w:color="000000"/>
              <w:bottom w:val="single" w:sz="4" w:space="0" w:color="000000"/>
              <w:right w:val="nil"/>
            </w:tcBorders>
            <w:hideMark/>
          </w:tcPr>
          <w:p w:rsidR="00491D27" w:rsidRPr="00173F7C" w:rsidRDefault="00491D27" w:rsidP="00491D27">
            <w:pPr>
              <w:snapToGrid w:val="0"/>
              <w:jc w:val="both"/>
              <w:rPr>
                <w:sz w:val="18"/>
                <w:szCs w:val="18"/>
              </w:rPr>
            </w:pPr>
            <w:r w:rsidRPr="00173F7C">
              <w:rPr>
                <w:sz w:val="18"/>
                <w:szCs w:val="18"/>
              </w:rPr>
              <w:t>1.3.</w:t>
            </w:r>
          </w:p>
        </w:tc>
        <w:tc>
          <w:tcPr>
            <w:tcW w:w="7229" w:type="dxa"/>
            <w:gridSpan w:val="3"/>
            <w:tcBorders>
              <w:top w:val="single" w:sz="4" w:space="0" w:color="000000"/>
              <w:left w:val="single" w:sz="4" w:space="0" w:color="000000"/>
              <w:bottom w:val="single" w:sz="4" w:space="0" w:color="000000"/>
              <w:right w:val="nil"/>
            </w:tcBorders>
            <w:hideMark/>
          </w:tcPr>
          <w:p w:rsidR="00491D27" w:rsidRPr="00173F7C" w:rsidRDefault="00491D27" w:rsidP="00793D08">
            <w:pPr>
              <w:snapToGrid w:val="0"/>
              <w:jc w:val="both"/>
              <w:rPr>
                <w:sz w:val="18"/>
                <w:szCs w:val="18"/>
              </w:rPr>
            </w:pPr>
            <w:r w:rsidRPr="00173F7C">
              <w:rPr>
                <w:bCs/>
                <w:sz w:val="18"/>
                <w:szCs w:val="18"/>
              </w:rPr>
              <w:t>Технико-экономическое обоснование займа,</w:t>
            </w:r>
            <w:r w:rsidRPr="00173F7C">
              <w:rPr>
                <w:sz w:val="18"/>
                <w:szCs w:val="18"/>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периода окупаемости (Приложение № 1</w:t>
            </w:r>
            <w:r w:rsidR="00793D08">
              <w:rPr>
                <w:sz w:val="18"/>
                <w:szCs w:val="18"/>
              </w:rPr>
              <w:t>2</w:t>
            </w:r>
            <w:r w:rsidRPr="00173F7C">
              <w:rPr>
                <w:sz w:val="18"/>
                <w:szCs w:val="18"/>
              </w:rPr>
              <w:t>-12</w:t>
            </w:r>
            <w:r w:rsidR="00793D08">
              <w:rPr>
                <w:sz w:val="18"/>
                <w:szCs w:val="18"/>
              </w:rPr>
              <w:t>.1</w:t>
            </w:r>
            <w:r w:rsidRPr="00173F7C">
              <w:rPr>
                <w:sz w:val="18"/>
                <w:szCs w:val="18"/>
              </w:rPr>
              <w:t>)</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91D27" w:rsidRPr="00173F7C" w:rsidRDefault="00491D27" w:rsidP="00491D27">
            <w:pPr>
              <w:suppressAutoHyphens w:val="0"/>
              <w:rPr>
                <w:sz w:val="18"/>
                <w:szCs w:val="18"/>
              </w:rPr>
            </w:pPr>
          </w:p>
        </w:tc>
      </w:tr>
      <w:tr w:rsidR="00491D27" w:rsidRPr="00173F7C" w:rsidTr="00491D27">
        <w:tc>
          <w:tcPr>
            <w:tcW w:w="709" w:type="dxa"/>
            <w:tcBorders>
              <w:top w:val="nil"/>
              <w:left w:val="single" w:sz="4" w:space="0" w:color="000000"/>
              <w:bottom w:val="single" w:sz="4" w:space="0" w:color="000000"/>
              <w:right w:val="nil"/>
            </w:tcBorders>
            <w:hideMark/>
          </w:tcPr>
          <w:p w:rsidR="00491D27" w:rsidRPr="00173F7C" w:rsidRDefault="00491D27" w:rsidP="00491D27">
            <w:pPr>
              <w:snapToGrid w:val="0"/>
              <w:jc w:val="both"/>
              <w:rPr>
                <w:sz w:val="18"/>
                <w:szCs w:val="18"/>
              </w:rPr>
            </w:pPr>
            <w:r w:rsidRPr="00173F7C">
              <w:rPr>
                <w:sz w:val="18"/>
                <w:szCs w:val="18"/>
              </w:rPr>
              <w:t>1.4.</w:t>
            </w:r>
          </w:p>
        </w:tc>
        <w:tc>
          <w:tcPr>
            <w:tcW w:w="7229" w:type="dxa"/>
            <w:gridSpan w:val="3"/>
            <w:tcBorders>
              <w:top w:val="nil"/>
              <w:left w:val="single" w:sz="4" w:space="0" w:color="000000"/>
              <w:bottom w:val="single" w:sz="4" w:space="0" w:color="000000"/>
              <w:right w:val="nil"/>
            </w:tcBorders>
            <w:hideMark/>
          </w:tcPr>
          <w:p w:rsidR="00491D27" w:rsidRPr="00173F7C" w:rsidRDefault="00491D27" w:rsidP="00491D27">
            <w:pPr>
              <w:snapToGrid w:val="0"/>
              <w:jc w:val="both"/>
              <w:rPr>
                <w:sz w:val="18"/>
                <w:szCs w:val="18"/>
              </w:rPr>
            </w:pPr>
            <w:r w:rsidRPr="00173F7C">
              <w:rPr>
                <w:sz w:val="18"/>
                <w:szCs w:val="18"/>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552" w:type="dxa"/>
            <w:tcBorders>
              <w:top w:val="nil"/>
              <w:left w:val="single" w:sz="4" w:space="0" w:color="000000"/>
              <w:bottom w:val="single" w:sz="4" w:space="0" w:color="000000"/>
              <w:right w:val="single" w:sz="4" w:space="0" w:color="000000"/>
            </w:tcBorders>
            <w:hideMark/>
          </w:tcPr>
          <w:p w:rsidR="00491D27" w:rsidRPr="00173F7C" w:rsidRDefault="00491D27" w:rsidP="00491D27">
            <w:pPr>
              <w:snapToGrid w:val="0"/>
              <w:jc w:val="both"/>
              <w:rPr>
                <w:sz w:val="18"/>
                <w:szCs w:val="18"/>
              </w:rPr>
            </w:pPr>
            <w:proofErr w:type="gramStart"/>
            <w:r w:rsidRPr="00173F7C">
              <w:rPr>
                <w:sz w:val="18"/>
                <w:szCs w:val="18"/>
              </w:rPr>
              <w:t>Заверенные</w:t>
            </w:r>
            <w:proofErr w:type="gramEnd"/>
            <w:r w:rsidRPr="00173F7C">
              <w:rPr>
                <w:sz w:val="18"/>
                <w:szCs w:val="18"/>
              </w:rPr>
              <w:t xml:space="preserve"> клиентом</w:t>
            </w:r>
          </w:p>
        </w:tc>
      </w:tr>
      <w:tr w:rsidR="00491D27" w:rsidRPr="00173F7C" w:rsidTr="00491D27">
        <w:tc>
          <w:tcPr>
            <w:tcW w:w="709" w:type="dxa"/>
            <w:tcBorders>
              <w:top w:val="nil"/>
              <w:left w:val="single" w:sz="4" w:space="0" w:color="000000"/>
              <w:bottom w:val="single" w:sz="4" w:space="0" w:color="000000"/>
              <w:right w:val="nil"/>
            </w:tcBorders>
            <w:hideMark/>
          </w:tcPr>
          <w:p w:rsidR="00491D27" w:rsidRPr="00173F7C" w:rsidRDefault="00491D27" w:rsidP="00491D27">
            <w:pPr>
              <w:snapToGrid w:val="0"/>
              <w:jc w:val="both"/>
              <w:rPr>
                <w:sz w:val="18"/>
                <w:szCs w:val="18"/>
              </w:rPr>
            </w:pPr>
            <w:r w:rsidRPr="00173F7C">
              <w:rPr>
                <w:sz w:val="18"/>
                <w:szCs w:val="18"/>
              </w:rPr>
              <w:t>1.5.</w:t>
            </w:r>
          </w:p>
        </w:tc>
        <w:tc>
          <w:tcPr>
            <w:tcW w:w="7229" w:type="dxa"/>
            <w:gridSpan w:val="3"/>
            <w:tcBorders>
              <w:top w:val="nil"/>
              <w:left w:val="single" w:sz="4" w:space="0" w:color="000000"/>
              <w:bottom w:val="single" w:sz="4" w:space="0" w:color="000000"/>
              <w:right w:val="nil"/>
            </w:tcBorders>
            <w:hideMark/>
          </w:tcPr>
          <w:p w:rsidR="00491D27" w:rsidRPr="00173F7C" w:rsidRDefault="00491D27" w:rsidP="00593595">
            <w:pPr>
              <w:snapToGrid w:val="0"/>
              <w:rPr>
                <w:sz w:val="18"/>
                <w:szCs w:val="18"/>
              </w:rPr>
            </w:pPr>
            <w:r w:rsidRPr="00173F7C">
              <w:rPr>
                <w:sz w:val="18"/>
                <w:szCs w:val="18"/>
              </w:rPr>
              <w:t>Согласие на обработку персональных данных и передачу информации в БКИ (на все лица, предоставивших паспортные данные) (Приложение 18</w:t>
            </w:r>
            <w:r w:rsidR="00593595">
              <w:rPr>
                <w:sz w:val="18"/>
                <w:szCs w:val="18"/>
              </w:rPr>
              <w:t>.</w:t>
            </w:r>
            <w:r w:rsidRPr="00173F7C">
              <w:rPr>
                <w:sz w:val="18"/>
                <w:szCs w:val="18"/>
              </w:rPr>
              <w:t>1-18.3)</w:t>
            </w:r>
          </w:p>
        </w:tc>
        <w:tc>
          <w:tcPr>
            <w:tcW w:w="2552" w:type="dxa"/>
            <w:tcBorders>
              <w:top w:val="nil"/>
              <w:left w:val="single" w:sz="4" w:space="0" w:color="000000"/>
              <w:bottom w:val="single" w:sz="4" w:space="0" w:color="000000"/>
              <w:right w:val="single" w:sz="4" w:space="0" w:color="000000"/>
            </w:tcBorders>
            <w:hideMark/>
          </w:tcPr>
          <w:p w:rsidR="00491D27" w:rsidRPr="00173F7C" w:rsidRDefault="00491D27" w:rsidP="00491D27">
            <w:pPr>
              <w:snapToGrid w:val="0"/>
              <w:rPr>
                <w:sz w:val="18"/>
                <w:szCs w:val="18"/>
              </w:rPr>
            </w:pPr>
            <w:r w:rsidRPr="00173F7C">
              <w:rPr>
                <w:sz w:val="18"/>
                <w:szCs w:val="18"/>
              </w:rPr>
              <w:t>Оригинал</w:t>
            </w:r>
          </w:p>
        </w:tc>
      </w:tr>
      <w:tr w:rsidR="00491D27" w:rsidRPr="00173F7C" w:rsidTr="00491D27">
        <w:tc>
          <w:tcPr>
            <w:tcW w:w="709" w:type="dxa"/>
            <w:tcBorders>
              <w:top w:val="nil"/>
              <w:left w:val="single" w:sz="4" w:space="0" w:color="000000"/>
              <w:bottom w:val="single" w:sz="4" w:space="0" w:color="000000"/>
              <w:right w:val="nil"/>
            </w:tcBorders>
            <w:hideMark/>
          </w:tcPr>
          <w:p w:rsidR="00491D27" w:rsidRPr="00173F7C" w:rsidRDefault="00491D27" w:rsidP="00491D27">
            <w:pPr>
              <w:snapToGrid w:val="0"/>
              <w:jc w:val="both"/>
              <w:rPr>
                <w:sz w:val="18"/>
                <w:szCs w:val="18"/>
              </w:rPr>
            </w:pPr>
            <w:r w:rsidRPr="00173F7C">
              <w:rPr>
                <w:sz w:val="18"/>
                <w:szCs w:val="18"/>
              </w:rPr>
              <w:t>1.6.</w:t>
            </w:r>
          </w:p>
        </w:tc>
        <w:tc>
          <w:tcPr>
            <w:tcW w:w="7229" w:type="dxa"/>
            <w:gridSpan w:val="3"/>
            <w:tcBorders>
              <w:top w:val="nil"/>
              <w:left w:val="single" w:sz="4" w:space="0" w:color="000000"/>
              <w:bottom w:val="single" w:sz="4" w:space="0" w:color="000000"/>
              <w:right w:val="nil"/>
            </w:tcBorders>
            <w:hideMark/>
          </w:tcPr>
          <w:p w:rsidR="00491D27" w:rsidRPr="00173F7C" w:rsidRDefault="00491D27" w:rsidP="00793D08">
            <w:pPr>
              <w:snapToGrid w:val="0"/>
              <w:rPr>
                <w:sz w:val="18"/>
                <w:szCs w:val="18"/>
              </w:rPr>
            </w:pPr>
            <w:r w:rsidRPr="00173F7C">
              <w:rPr>
                <w:sz w:val="18"/>
                <w:szCs w:val="18"/>
              </w:rPr>
              <w:t xml:space="preserve">Сведения о </w:t>
            </w:r>
            <w:proofErr w:type="spellStart"/>
            <w:r w:rsidRPr="00173F7C">
              <w:rPr>
                <w:sz w:val="18"/>
                <w:szCs w:val="18"/>
              </w:rPr>
              <w:t>бенефициарном</w:t>
            </w:r>
            <w:proofErr w:type="spellEnd"/>
            <w:r w:rsidRPr="00173F7C">
              <w:rPr>
                <w:sz w:val="18"/>
                <w:szCs w:val="18"/>
              </w:rPr>
              <w:t xml:space="preserve">  владельце и руководителе юр. лица (Приложение №</w:t>
            </w:r>
            <w:r w:rsidR="00793D08">
              <w:rPr>
                <w:sz w:val="18"/>
                <w:szCs w:val="18"/>
              </w:rPr>
              <w:t>10</w:t>
            </w:r>
            <w:r w:rsidRPr="00173F7C">
              <w:rPr>
                <w:sz w:val="18"/>
                <w:szCs w:val="18"/>
              </w:rPr>
              <w:t>Анкета "</w:t>
            </w:r>
            <w:proofErr w:type="spellStart"/>
            <w:r w:rsidRPr="00173F7C">
              <w:rPr>
                <w:sz w:val="18"/>
                <w:szCs w:val="18"/>
              </w:rPr>
              <w:t>Бенефициарный</w:t>
            </w:r>
            <w:proofErr w:type="spellEnd"/>
            <w:r w:rsidRPr="00173F7C">
              <w:rPr>
                <w:sz w:val="18"/>
                <w:szCs w:val="18"/>
              </w:rPr>
              <w:t xml:space="preserve"> владелец"; Приложение №</w:t>
            </w:r>
            <w:r w:rsidR="00793D08">
              <w:rPr>
                <w:sz w:val="18"/>
                <w:szCs w:val="18"/>
              </w:rPr>
              <w:t>10</w:t>
            </w:r>
            <w:r w:rsidRPr="00173F7C">
              <w:rPr>
                <w:sz w:val="18"/>
                <w:szCs w:val="18"/>
              </w:rPr>
              <w:t xml:space="preserve"> Анкета "Руководитель юр. лица") </w:t>
            </w:r>
          </w:p>
        </w:tc>
        <w:tc>
          <w:tcPr>
            <w:tcW w:w="2552" w:type="dxa"/>
            <w:tcBorders>
              <w:top w:val="nil"/>
              <w:left w:val="single" w:sz="4" w:space="0" w:color="000000"/>
              <w:bottom w:val="single" w:sz="4" w:space="0" w:color="000000"/>
              <w:right w:val="single" w:sz="4" w:space="0" w:color="000000"/>
            </w:tcBorders>
            <w:hideMark/>
          </w:tcPr>
          <w:p w:rsidR="00491D27" w:rsidRPr="00173F7C" w:rsidRDefault="00491D27" w:rsidP="00491D27">
            <w:pPr>
              <w:snapToGrid w:val="0"/>
              <w:rPr>
                <w:sz w:val="18"/>
                <w:szCs w:val="18"/>
              </w:rPr>
            </w:pPr>
            <w:r w:rsidRPr="00173F7C">
              <w:rPr>
                <w:sz w:val="18"/>
                <w:szCs w:val="18"/>
              </w:rPr>
              <w:t>Оригинал  по типовой форме</w:t>
            </w:r>
          </w:p>
        </w:tc>
      </w:tr>
      <w:tr w:rsidR="00491D27" w:rsidRPr="00173F7C" w:rsidTr="00491D27">
        <w:trPr>
          <w:trHeight w:val="255"/>
        </w:trPr>
        <w:tc>
          <w:tcPr>
            <w:tcW w:w="709" w:type="dxa"/>
            <w:tcBorders>
              <w:top w:val="single" w:sz="4" w:space="0" w:color="000000"/>
              <w:left w:val="single" w:sz="4" w:space="0" w:color="000000"/>
              <w:bottom w:val="single" w:sz="4" w:space="0" w:color="000000"/>
              <w:right w:val="nil"/>
            </w:tcBorders>
            <w:hideMark/>
          </w:tcPr>
          <w:p w:rsidR="00491D27" w:rsidRPr="00173F7C" w:rsidRDefault="00491D27" w:rsidP="00491D27">
            <w:pPr>
              <w:snapToGrid w:val="0"/>
              <w:jc w:val="center"/>
              <w:rPr>
                <w:b/>
                <w:sz w:val="18"/>
                <w:szCs w:val="18"/>
              </w:rPr>
            </w:pPr>
            <w:r w:rsidRPr="00173F7C">
              <w:rPr>
                <w:b/>
                <w:sz w:val="18"/>
                <w:szCs w:val="18"/>
              </w:rPr>
              <w:t>2.</w:t>
            </w:r>
          </w:p>
        </w:tc>
        <w:tc>
          <w:tcPr>
            <w:tcW w:w="7229" w:type="dxa"/>
            <w:gridSpan w:val="3"/>
            <w:tcBorders>
              <w:top w:val="single" w:sz="4" w:space="0" w:color="000000"/>
              <w:left w:val="single" w:sz="4" w:space="0" w:color="000000"/>
              <w:bottom w:val="single" w:sz="4" w:space="0" w:color="000000"/>
              <w:right w:val="nil"/>
            </w:tcBorders>
            <w:hideMark/>
          </w:tcPr>
          <w:p w:rsidR="00491D27" w:rsidRPr="00173F7C" w:rsidRDefault="00491D27" w:rsidP="00491D27">
            <w:pPr>
              <w:snapToGrid w:val="0"/>
              <w:jc w:val="center"/>
              <w:rPr>
                <w:b/>
                <w:sz w:val="18"/>
                <w:szCs w:val="18"/>
              </w:rPr>
            </w:pPr>
            <w:r w:rsidRPr="00173F7C">
              <w:rPr>
                <w:b/>
                <w:sz w:val="18"/>
                <w:szCs w:val="18"/>
              </w:rPr>
              <w:t xml:space="preserve">ДОКУМЕНТЫ, </w:t>
            </w:r>
            <w:r w:rsidRPr="00173F7C">
              <w:rPr>
                <w:b/>
                <w:bCs/>
                <w:sz w:val="18"/>
                <w:szCs w:val="18"/>
              </w:rPr>
              <w:t>ПОДТВЕРЖДАЮЩИЕ СТАТУС ЗАЕМЩИКА КАК СУБЪЕТА МАЛОГО И СРЕДНЕГО ПРЕДПРИНИМАТЕЛЬСТВА</w:t>
            </w:r>
            <w:r w:rsidRPr="00173F7C">
              <w:rPr>
                <w:b/>
                <w:sz w:val="18"/>
                <w:szCs w:val="18"/>
              </w:rPr>
              <w:t xml:space="preserve"> И ПРАВОСПОСОБНОСТЬ ЮРИДИЧЕСКОГО ЛИЦА:</w:t>
            </w:r>
          </w:p>
        </w:tc>
        <w:tc>
          <w:tcPr>
            <w:tcW w:w="2552" w:type="dxa"/>
            <w:tcBorders>
              <w:top w:val="single" w:sz="4" w:space="0" w:color="000000"/>
              <w:left w:val="single" w:sz="4" w:space="0" w:color="000000"/>
              <w:bottom w:val="single" w:sz="4" w:space="0" w:color="000000"/>
              <w:right w:val="single" w:sz="4" w:space="0" w:color="000000"/>
            </w:tcBorders>
            <w:hideMark/>
          </w:tcPr>
          <w:p w:rsidR="00491D27" w:rsidRPr="00173F7C" w:rsidRDefault="00491D27" w:rsidP="00491D27">
            <w:pPr>
              <w:snapToGrid w:val="0"/>
              <w:jc w:val="center"/>
              <w:rPr>
                <w:b/>
                <w:sz w:val="18"/>
                <w:szCs w:val="18"/>
              </w:rPr>
            </w:pPr>
            <w:r w:rsidRPr="00173F7C">
              <w:rPr>
                <w:b/>
                <w:sz w:val="18"/>
                <w:szCs w:val="18"/>
              </w:rPr>
              <w:t>Пояснение:</w:t>
            </w:r>
          </w:p>
        </w:tc>
      </w:tr>
      <w:tr w:rsidR="00491D27" w:rsidRPr="00173F7C" w:rsidTr="00491D27">
        <w:trPr>
          <w:trHeight w:val="349"/>
        </w:trPr>
        <w:tc>
          <w:tcPr>
            <w:tcW w:w="709" w:type="dxa"/>
            <w:tcBorders>
              <w:top w:val="single" w:sz="4" w:space="0" w:color="000000"/>
              <w:left w:val="single" w:sz="4" w:space="0" w:color="000000"/>
              <w:bottom w:val="single" w:sz="4" w:space="0" w:color="000000"/>
              <w:right w:val="nil"/>
            </w:tcBorders>
            <w:hideMark/>
          </w:tcPr>
          <w:p w:rsidR="00491D27" w:rsidRPr="00173F7C" w:rsidRDefault="00491D27" w:rsidP="00491D27">
            <w:pPr>
              <w:snapToGrid w:val="0"/>
              <w:jc w:val="both"/>
              <w:rPr>
                <w:sz w:val="18"/>
                <w:szCs w:val="18"/>
              </w:rPr>
            </w:pPr>
            <w:r w:rsidRPr="00173F7C">
              <w:rPr>
                <w:sz w:val="18"/>
                <w:szCs w:val="18"/>
              </w:rPr>
              <w:t>2.1</w:t>
            </w:r>
          </w:p>
        </w:tc>
        <w:tc>
          <w:tcPr>
            <w:tcW w:w="7229" w:type="dxa"/>
            <w:gridSpan w:val="3"/>
            <w:tcBorders>
              <w:top w:val="single" w:sz="4" w:space="0" w:color="000000"/>
              <w:left w:val="single" w:sz="4" w:space="0" w:color="000000"/>
              <w:bottom w:val="single" w:sz="4" w:space="0" w:color="000000"/>
              <w:right w:val="nil"/>
            </w:tcBorders>
            <w:hideMark/>
          </w:tcPr>
          <w:p w:rsidR="00491D27" w:rsidRPr="00173F7C" w:rsidRDefault="00491D27" w:rsidP="00491D27">
            <w:pPr>
              <w:pStyle w:val="320"/>
              <w:snapToGrid w:val="0"/>
              <w:rPr>
                <w:sz w:val="18"/>
                <w:szCs w:val="18"/>
              </w:rPr>
            </w:pPr>
            <w:r w:rsidRPr="00173F7C">
              <w:rPr>
                <w:sz w:val="18"/>
                <w:szCs w:val="18"/>
              </w:rPr>
              <w:t>Устав (Положение), изменения и (или) дополнения в устав (если они были), зарегистрированные в установленном законодательством порядке</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491D27" w:rsidRPr="00173F7C" w:rsidRDefault="00491D27" w:rsidP="00491D27">
            <w:pPr>
              <w:pStyle w:val="aff2"/>
              <w:snapToGrid w:val="0"/>
              <w:spacing w:before="0" w:after="0"/>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491D27" w:rsidRPr="00173F7C" w:rsidTr="00491D27">
        <w:trPr>
          <w:trHeight w:val="89"/>
        </w:trPr>
        <w:tc>
          <w:tcPr>
            <w:tcW w:w="709" w:type="dxa"/>
            <w:tcBorders>
              <w:top w:val="single" w:sz="4" w:space="0" w:color="000000"/>
              <w:left w:val="single" w:sz="4" w:space="0" w:color="000000"/>
              <w:bottom w:val="single" w:sz="4" w:space="0" w:color="000000"/>
              <w:right w:val="nil"/>
            </w:tcBorders>
            <w:hideMark/>
          </w:tcPr>
          <w:p w:rsidR="00491D27" w:rsidRPr="00173F7C" w:rsidRDefault="00491D27" w:rsidP="00491D27">
            <w:pPr>
              <w:snapToGrid w:val="0"/>
              <w:jc w:val="both"/>
              <w:rPr>
                <w:sz w:val="18"/>
                <w:szCs w:val="18"/>
              </w:rPr>
            </w:pPr>
            <w:r w:rsidRPr="00173F7C">
              <w:rPr>
                <w:sz w:val="18"/>
                <w:szCs w:val="18"/>
              </w:rPr>
              <w:t>2.2</w:t>
            </w:r>
          </w:p>
        </w:tc>
        <w:tc>
          <w:tcPr>
            <w:tcW w:w="7229" w:type="dxa"/>
            <w:gridSpan w:val="3"/>
            <w:tcBorders>
              <w:top w:val="single" w:sz="4" w:space="0" w:color="000000"/>
              <w:left w:val="single" w:sz="4" w:space="0" w:color="000000"/>
              <w:bottom w:val="single" w:sz="4" w:space="0" w:color="000000"/>
              <w:right w:val="nil"/>
            </w:tcBorders>
            <w:hideMark/>
          </w:tcPr>
          <w:p w:rsidR="00491D27" w:rsidRPr="00173F7C" w:rsidRDefault="00491D27" w:rsidP="00491D27">
            <w:pPr>
              <w:pStyle w:val="320"/>
              <w:snapToGrid w:val="0"/>
              <w:rPr>
                <w:sz w:val="18"/>
                <w:szCs w:val="18"/>
              </w:rPr>
            </w:pPr>
            <w:r w:rsidRPr="00173F7C">
              <w:rPr>
                <w:sz w:val="18"/>
                <w:szCs w:val="18"/>
              </w:rPr>
              <w:t>Учредительный договор (если законодательством предусмотрено его составление)</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91D27" w:rsidRPr="00173F7C" w:rsidRDefault="00491D27" w:rsidP="00491D27">
            <w:pPr>
              <w:suppressAutoHyphens w:val="0"/>
              <w:rPr>
                <w:sz w:val="18"/>
                <w:szCs w:val="18"/>
              </w:rPr>
            </w:pPr>
          </w:p>
        </w:tc>
      </w:tr>
      <w:tr w:rsidR="00491D27" w:rsidRPr="00173F7C" w:rsidTr="00491D27">
        <w:trPr>
          <w:trHeight w:val="195"/>
        </w:trPr>
        <w:tc>
          <w:tcPr>
            <w:tcW w:w="709" w:type="dxa"/>
            <w:tcBorders>
              <w:top w:val="single" w:sz="4" w:space="0" w:color="000000"/>
              <w:left w:val="single" w:sz="4" w:space="0" w:color="000000"/>
              <w:bottom w:val="single" w:sz="4" w:space="0" w:color="000000"/>
              <w:right w:val="nil"/>
            </w:tcBorders>
            <w:hideMark/>
          </w:tcPr>
          <w:p w:rsidR="00491D27" w:rsidRPr="00173F7C" w:rsidRDefault="00491D27" w:rsidP="00491D27">
            <w:pPr>
              <w:snapToGrid w:val="0"/>
              <w:jc w:val="both"/>
              <w:rPr>
                <w:sz w:val="18"/>
                <w:szCs w:val="18"/>
              </w:rPr>
            </w:pPr>
            <w:r w:rsidRPr="00173F7C">
              <w:rPr>
                <w:sz w:val="18"/>
                <w:szCs w:val="18"/>
              </w:rPr>
              <w:t>2.4</w:t>
            </w:r>
          </w:p>
        </w:tc>
        <w:tc>
          <w:tcPr>
            <w:tcW w:w="7229" w:type="dxa"/>
            <w:gridSpan w:val="3"/>
            <w:tcBorders>
              <w:top w:val="single" w:sz="4" w:space="0" w:color="000000"/>
              <w:left w:val="single" w:sz="4" w:space="0" w:color="000000"/>
              <w:bottom w:val="single" w:sz="4" w:space="0" w:color="000000"/>
              <w:right w:val="nil"/>
            </w:tcBorders>
            <w:hideMark/>
          </w:tcPr>
          <w:p w:rsidR="00491D27" w:rsidRPr="00173F7C" w:rsidRDefault="00491D27" w:rsidP="00491D27">
            <w:pPr>
              <w:pStyle w:val="320"/>
              <w:snapToGrid w:val="0"/>
              <w:rPr>
                <w:bCs/>
                <w:sz w:val="18"/>
                <w:szCs w:val="18"/>
              </w:rPr>
            </w:pPr>
            <w:r w:rsidRPr="00173F7C">
              <w:rPr>
                <w:bCs/>
                <w:sz w:val="18"/>
                <w:szCs w:val="18"/>
              </w:rPr>
              <w:t>Свидетельство о постановке на учет в налоговом органе/о государственной регистрации юридического  лица</w:t>
            </w:r>
          </w:p>
        </w:tc>
        <w:tc>
          <w:tcPr>
            <w:tcW w:w="2552" w:type="dxa"/>
            <w:tcBorders>
              <w:top w:val="single" w:sz="4" w:space="0" w:color="000000"/>
              <w:left w:val="single" w:sz="4" w:space="0" w:color="000000"/>
              <w:bottom w:val="single" w:sz="4" w:space="0" w:color="000000"/>
              <w:right w:val="single" w:sz="4" w:space="0" w:color="000000"/>
            </w:tcBorders>
            <w:hideMark/>
          </w:tcPr>
          <w:p w:rsidR="00491D27" w:rsidRPr="00173F7C" w:rsidRDefault="00491D27" w:rsidP="00491D27">
            <w:pPr>
              <w:pStyle w:val="aff2"/>
              <w:snapToGrid w:val="0"/>
              <w:spacing w:before="0" w:after="0"/>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491D27" w:rsidRPr="00173F7C" w:rsidTr="00491D27">
        <w:trPr>
          <w:trHeight w:val="180"/>
        </w:trPr>
        <w:tc>
          <w:tcPr>
            <w:tcW w:w="709" w:type="dxa"/>
            <w:tcBorders>
              <w:top w:val="single" w:sz="4" w:space="0" w:color="000000"/>
              <w:left w:val="single" w:sz="4" w:space="0" w:color="000000"/>
              <w:bottom w:val="single" w:sz="4" w:space="0" w:color="000000"/>
              <w:right w:val="nil"/>
            </w:tcBorders>
            <w:hideMark/>
          </w:tcPr>
          <w:p w:rsidR="00491D27" w:rsidRPr="00173F7C" w:rsidRDefault="00491D27" w:rsidP="00491D27">
            <w:pPr>
              <w:snapToGrid w:val="0"/>
              <w:jc w:val="both"/>
              <w:rPr>
                <w:sz w:val="18"/>
                <w:szCs w:val="18"/>
              </w:rPr>
            </w:pPr>
            <w:r w:rsidRPr="00173F7C">
              <w:rPr>
                <w:sz w:val="18"/>
                <w:szCs w:val="18"/>
              </w:rPr>
              <w:t>2.5</w:t>
            </w:r>
          </w:p>
        </w:tc>
        <w:tc>
          <w:tcPr>
            <w:tcW w:w="7229" w:type="dxa"/>
            <w:gridSpan w:val="3"/>
            <w:tcBorders>
              <w:top w:val="single" w:sz="4" w:space="0" w:color="000000"/>
              <w:left w:val="single" w:sz="4" w:space="0" w:color="000000"/>
              <w:bottom w:val="single" w:sz="4" w:space="0" w:color="000000"/>
              <w:right w:val="nil"/>
            </w:tcBorders>
            <w:hideMark/>
          </w:tcPr>
          <w:p w:rsidR="00491D27" w:rsidRPr="00173F7C" w:rsidRDefault="00491D27" w:rsidP="00491D27">
            <w:pPr>
              <w:pStyle w:val="320"/>
              <w:snapToGrid w:val="0"/>
              <w:rPr>
                <w:sz w:val="18"/>
                <w:szCs w:val="18"/>
              </w:rPr>
            </w:pPr>
            <w:r w:rsidRPr="00173F7C">
              <w:rPr>
                <w:sz w:val="18"/>
                <w:szCs w:val="18"/>
              </w:rPr>
              <w:t>Протокол  заседания (приказ) уполномоченного уставом юридического лица органа о назначении на соответствующую должность руководителя и главного бухгалтера</w:t>
            </w:r>
          </w:p>
        </w:tc>
        <w:tc>
          <w:tcPr>
            <w:tcW w:w="2552" w:type="dxa"/>
            <w:tcBorders>
              <w:top w:val="single" w:sz="4" w:space="0" w:color="000000"/>
              <w:left w:val="single" w:sz="4" w:space="0" w:color="000000"/>
              <w:bottom w:val="single" w:sz="4" w:space="0" w:color="000000"/>
              <w:right w:val="single" w:sz="4" w:space="0" w:color="000000"/>
            </w:tcBorders>
            <w:hideMark/>
          </w:tcPr>
          <w:p w:rsidR="00491D27" w:rsidRPr="00173F7C" w:rsidRDefault="00491D27" w:rsidP="00491D27">
            <w:pPr>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491D27" w:rsidRPr="00173F7C" w:rsidTr="00491D27">
        <w:trPr>
          <w:trHeight w:val="385"/>
        </w:trPr>
        <w:tc>
          <w:tcPr>
            <w:tcW w:w="709" w:type="dxa"/>
            <w:tcBorders>
              <w:top w:val="single" w:sz="4" w:space="0" w:color="000000"/>
              <w:left w:val="single" w:sz="4" w:space="0" w:color="000000"/>
              <w:bottom w:val="single" w:sz="4" w:space="0" w:color="000000"/>
              <w:right w:val="nil"/>
            </w:tcBorders>
            <w:hideMark/>
          </w:tcPr>
          <w:p w:rsidR="00491D27" w:rsidRPr="00173F7C" w:rsidRDefault="00491D27" w:rsidP="00491D27">
            <w:pPr>
              <w:snapToGrid w:val="0"/>
              <w:jc w:val="both"/>
              <w:rPr>
                <w:sz w:val="18"/>
                <w:szCs w:val="18"/>
              </w:rPr>
            </w:pPr>
            <w:r w:rsidRPr="00173F7C">
              <w:rPr>
                <w:sz w:val="18"/>
                <w:szCs w:val="18"/>
              </w:rPr>
              <w:t>2.6</w:t>
            </w:r>
          </w:p>
        </w:tc>
        <w:tc>
          <w:tcPr>
            <w:tcW w:w="7229" w:type="dxa"/>
            <w:gridSpan w:val="3"/>
            <w:tcBorders>
              <w:top w:val="single" w:sz="4" w:space="0" w:color="000000"/>
              <w:left w:val="single" w:sz="4" w:space="0" w:color="000000"/>
              <w:bottom w:val="single" w:sz="4" w:space="0" w:color="000000"/>
              <w:right w:val="nil"/>
            </w:tcBorders>
            <w:hideMark/>
          </w:tcPr>
          <w:p w:rsidR="00491D27" w:rsidRPr="00173F7C" w:rsidRDefault="00491D27" w:rsidP="00491D27">
            <w:pPr>
              <w:pStyle w:val="320"/>
              <w:snapToGrid w:val="0"/>
              <w:rPr>
                <w:sz w:val="18"/>
                <w:szCs w:val="18"/>
              </w:rPr>
            </w:pPr>
            <w:r w:rsidRPr="00173F7C">
              <w:rPr>
                <w:sz w:val="18"/>
                <w:szCs w:val="18"/>
              </w:rPr>
              <w:t>Разрешение на занятие отдельными видами деятельности (лицензию), если данные виды деятельности подлежат лицензированию в соответствии с законодательством</w:t>
            </w:r>
          </w:p>
        </w:tc>
        <w:tc>
          <w:tcPr>
            <w:tcW w:w="2552" w:type="dxa"/>
            <w:tcBorders>
              <w:top w:val="single" w:sz="4" w:space="0" w:color="000000"/>
              <w:left w:val="single" w:sz="4" w:space="0" w:color="000000"/>
              <w:bottom w:val="single" w:sz="4" w:space="0" w:color="000000"/>
              <w:right w:val="single" w:sz="4" w:space="0" w:color="000000"/>
            </w:tcBorders>
            <w:hideMark/>
          </w:tcPr>
          <w:p w:rsidR="00491D27" w:rsidRPr="00173F7C" w:rsidRDefault="00491D27" w:rsidP="00491D27">
            <w:pPr>
              <w:pStyle w:val="aff2"/>
              <w:snapToGrid w:val="0"/>
              <w:spacing w:before="0" w:after="0"/>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491D27" w:rsidRPr="00173F7C" w:rsidTr="00491D27">
        <w:trPr>
          <w:trHeight w:val="350"/>
        </w:trPr>
        <w:tc>
          <w:tcPr>
            <w:tcW w:w="709" w:type="dxa"/>
            <w:tcBorders>
              <w:top w:val="single" w:sz="4" w:space="0" w:color="000000"/>
              <w:left w:val="single" w:sz="4" w:space="0" w:color="000000"/>
              <w:bottom w:val="single" w:sz="4" w:space="0" w:color="000000"/>
              <w:right w:val="nil"/>
            </w:tcBorders>
            <w:hideMark/>
          </w:tcPr>
          <w:p w:rsidR="00491D27" w:rsidRPr="00173F7C" w:rsidRDefault="00491D27" w:rsidP="00491D27">
            <w:pPr>
              <w:snapToGrid w:val="0"/>
              <w:jc w:val="both"/>
              <w:rPr>
                <w:sz w:val="18"/>
                <w:szCs w:val="18"/>
              </w:rPr>
            </w:pPr>
            <w:r w:rsidRPr="00173F7C">
              <w:rPr>
                <w:sz w:val="18"/>
                <w:szCs w:val="18"/>
              </w:rPr>
              <w:t>2.7.</w:t>
            </w:r>
          </w:p>
        </w:tc>
        <w:tc>
          <w:tcPr>
            <w:tcW w:w="7229" w:type="dxa"/>
            <w:gridSpan w:val="3"/>
            <w:tcBorders>
              <w:top w:val="single" w:sz="4" w:space="0" w:color="000000"/>
              <w:left w:val="single" w:sz="4" w:space="0" w:color="000000"/>
              <w:bottom w:val="single" w:sz="4" w:space="0" w:color="000000"/>
              <w:right w:val="nil"/>
            </w:tcBorders>
            <w:hideMark/>
          </w:tcPr>
          <w:p w:rsidR="00491D27" w:rsidRPr="00173F7C" w:rsidRDefault="00491D27" w:rsidP="00491D27">
            <w:pPr>
              <w:pStyle w:val="320"/>
              <w:snapToGrid w:val="0"/>
              <w:rPr>
                <w:sz w:val="18"/>
                <w:szCs w:val="18"/>
              </w:rPr>
            </w:pPr>
            <w:r w:rsidRPr="00173F7C">
              <w:rPr>
                <w:sz w:val="18"/>
                <w:szCs w:val="18"/>
              </w:rPr>
              <w:t>Копии всех страниц паспортов руководителя  и  главного бухгалтера (если главный бухгалтер предусмотрен штатным расписанием), учредителей</w:t>
            </w:r>
          </w:p>
        </w:tc>
        <w:tc>
          <w:tcPr>
            <w:tcW w:w="2552" w:type="dxa"/>
            <w:tcBorders>
              <w:top w:val="single" w:sz="4" w:space="0" w:color="000000"/>
              <w:left w:val="single" w:sz="4" w:space="0" w:color="000000"/>
              <w:bottom w:val="single" w:sz="4" w:space="0" w:color="000000"/>
              <w:right w:val="single" w:sz="4" w:space="0" w:color="000000"/>
            </w:tcBorders>
            <w:hideMark/>
          </w:tcPr>
          <w:p w:rsidR="00491D27" w:rsidRPr="00173F7C" w:rsidRDefault="00491D27" w:rsidP="00491D27">
            <w:pPr>
              <w:pStyle w:val="aff2"/>
              <w:snapToGrid w:val="0"/>
              <w:spacing w:before="0" w:after="0"/>
              <w:ind w:left="-108"/>
              <w:jc w:val="center"/>
              <w:rPr>
                <w:sz w:val="18"/>
                <w:szCs w:val="18"/>
              </w:rPr>
            </w:pPr>
            <w:r w:rsidRPr="00173F7C">
              <w:rPr>
                <w:sz w:val="18"/>
                <w:szCs w:val="18"/>
              </w:rPr>
              <w:t xml:space="preserve">Копия, заверенная клиентом </w:t>
            </w:r>
          </w:p>
        </w:tc>
      </w:tr>
      <w:tr w:rsidR="00491D27" w:rsidRPr="00173F7C" w:rsidTr="00491D27">
        <w:trPr>
          <w:trHeight w:val="814"/>
        </w:trPr>
        <w:tc>
          <w:tcPr>
            <w:tcW w:w="709" w:type="dxa"/>
            <w:tcBorders>
              <w:top w:val="nil"/>
              <w:left w:val="single" w:sz="4" w:space="0" w:color="000000"/>
              <w:bottom w:val="single" w:sz="4" w:space="0" w:color="000000"/>
              <w:right w:val="nil"/>
            </w:tcBorders>
            <w:hideMark/>
          </w:tcPr>
          <w:p w:rsidR="00491D27" w:rsidRPr="00173F7C" w:rsidRDefault="00491D27" w:rsidP="00491D27">
            <w:pPr>
              <w:snapToGrid w:val="0"/>
              <w:jc w:val="both"/>
              <w:rPr>
                <w:sz w:val="18"/>
                <w:szCs w:val="18"/>
              </w:rPr>
            </w:pPr>
            <w:r w:rsidRPr="00173F7C">
              <w:rPr>
                <w:sz w:val="18"/>
                <w:szCs w:val="18"/>
              </w:rPr>
              <w:t>2.8.</w:t>
            </w:r>
          </w:p>
        </w:tc>
        <w:tc>
          <w:tcPr>
            <w:tcW w:w="7229" w:type="dxa"/>
            <w:gridSpan w:val="3"/>
            <w:tcBorders>
              <w:top w:val="nil"/>
              <w:left w:val="single" w:sz="4" w:space="0" w:color="000000"/>
              <w:bottom w:val="single" w:sz="4" w:space="0" w:color="000000"/>
              <w:right w:val="nil"/>
            </w:tcBorders>
            <w:hideMark/>
          </w:tcPr>
          <w:p w:rsidR="00491D27" w:rsidRPr="00173F7C" w:rsidRDefault="00491D27" w:rsidP="00491D27">
            <w:pPr>
              <w:snapToGrid w:val="0"/>
              <w:spacing w:after="120"/>
              <w:ind w:left="-10" w:right="-3" w:firstLine="8"/>
              <w:jc w:val="both"/>
              <w:rPr>
                <w:sz w:val="18"/>
                <w:szCs w:val="18"/>
              </w:rPr>
            </w:pPr>
            <w:r w:rsidRPr="00173F7C">
              <w:rPr>
                <w:sz w:val="18"/>
                <w:szCs w:val="18"/>
              </w:rPr>
              <w:t>Решение уполномоченного органа управления Заемщика об  одобрении  совершения сделки</w:t>
            </w:r>
            <w:r w:rsidRPr="00173F7C">
              <w:rPr>
                <w:rFonts w:cs="Tahoma"/>
                <w:sz w:val="18"/>
                <w:szCs w:val="18"/>
              </w:rPr>
              <w:t xml:space="preserve"> </w:t>
            </w:r>
            <w:r w:rsidRPr="00173F7C">
              <w:rPr>
                <w:sz w:val="18"/>
                <w:szCs w:val="18"/>
              </w:rPr>
              <w:t>по получению займа  и предоставления обеспечения по нему (передаче  имущества в залог) с указанием существенных  условий  сделки  и лица, уполномоченного  на подписание  договора займа, залога.</w:t>
            </w:r>
          </w:p>
        </w:tc>
        <w:tc>
          <w:tcPr>
            <w:tcW w:w="2552" w:type="dxa"/>
            <w:tcBorders>
              <w:top w:val="nil"/>
              <w:left w:val="single" w:sz="4" w:space="0" w:color="000000"/>
              <w:bottom w:val="single" w:sz="4" w:space="0" w:color="000000"/>
              <w:right w:val="single" w:sz="4" w:space="0" w:color="000000"/>
            </w:tcBorders>
          </w:tcPr>
          <w:p w:rsidR="00491D27" w:rsidRPr="00173F7C" w:rsidRDefault="00491D27" w:rsidP="00491D27">
            <w:pPr>
              <w:pStyle w:val="aff2"/>
              <w:snapToGrid w:val="0"/>
              <w:spacing w:before="0" w:after="0"/>
              <w:ind w:left="-108"/>
              <w:jc w:val="center"/>
              <w:rPr>
                <w:sz w:val="18"/>
                <w:szCs w:val="18"/>
              </w:rPr>
            </w:pPr>
          </w:p>
          <w:p w:rsidR="00491D27" w:rsidRPr="00173F7C" w:rsidRDefault="00491D27" w:rsidP="00491D27">
            <w:pPr>
              <w:pStyle w:val="aff2"/>
              <w:snapToGrid w:val="0"/>
              <w:spacing w:before="0" w:after="0"/>
              <w:ind w:left="-108"/>
              <w:jc w:val="center"/>
              <w:rPr>
                <w:sz w:val="18"/>
                <w:szCs w:val="18"/>
              </w:rPr>
            </w:pPr>
            <w:r w:rsidRPr="00173F7C">
              <w:rPr>
                <w:sz w:val="18"/>
                <w:szCs w:val="18"/>
              </w:rPr>
              <w:t>ОРИГИНАЛ</w:t>
            </w:r>
          </w:p>
        </w:tc>
      </w:tr>
      <w:tr w:rsidR="00491D27" w:rsidRPr="00173F7C" w:rsidTr="00491D27">
        <w:tc>
          <w:tcPr>
            <w:tcW w:w="709" w:type="dxa"/>
            <w:tcBorders>
              <w:top w:val="single" w:sz="4" w:space="0" w:color="000000"/>
              <w:left w:val="single" w:sz="4" w:space="0" w:color="000000"/>
              <w:bottom w:val="single" w:sz="4" w:space="0" w:color="000000"/>
              <w:right w:val="nil"/>
            </w:tcBorders>
            <w:hideMark/>
          </w:tcPr>
          <w:p w:rsidR="00491D27" w:rsidRPr="00173F7C" w:rsidRDefault="00491D27" w:rsidP="00491D27">
            <w:pPr>
              <w:snapToGrid w:val="0"/>
              <w:rPr>
                <w:b/>
                <w:sz w:val="18"/>
                <w:szCs w:val="18"/>
              </w:rPr>
            </w:pPr>
            <w:r w:rsidRPr="00173F7C">
              <w:rPr>
                <w:b/>
                <w:sz w:val="18"/>
                <w:szCs w:val="18"/>
              </w:rPr>
              <w:t>3.</w:t>
            </w:r>
          </w:p>
        </w:tc>
        <w:tc>
          <w:tcPr>
            <w:tcW w:w="4278" w:type="dxa"/>
            <w:tcBorders>
              <w:top w:val="single" w:sz="4" w:space="0" w:color="000000"/>
              <w:left w:val="single" w:sz="4" w:space="0" w:color="000000"/>
              <w:bottom w:val="single" w:sz="4" w:space="0" w:color="000000"/>
              <w:right w:val="nil"/>
            </w:tcBorders>
            <w:hideMark/>
          </w:tcPr>
          <w:p w:rsidR="00491D27" w:rsidRPr="00173F7C" w:rsidRDefault="00491D27" w:rsidP="00491D27">
            <w:pPr>
              <w:snapToGrid w:val="0"/>
              <w:jc w:val="center"/>
              <w:rPr>
                <w:b/>
                <w:sz w:val="18"/>
                <w:szCs w:val="18"/>
              </w:rPr>
            </w:pPr>
            <w:r w:rsidRPr="00173F7C">
              <w:rPr>
                <w:b/>
                <w:sz w:val="18"/>
                <w:szCs w:val="18"/>
              </w:rPr>
              <w:t>ФИНАНСОВЫЕ ДОКУМЕНТЫ:</w:t>
            </w:r>
          </w:p>
        </w:tc>
        <w:tc>
          <w:tcPr>
            <w:tcW w:w="5503" w:type="dxa"/>
            <w:gridSpan w:val="3"/>
            <w:tcBorders>
              <w:top w:val="single" w:sz="4" w:space="0" w:color="000000"/>
              <w:left w:val="single" w:sz="4" w:space="0" w:color="000000"/>
              <w:bottom w:val="single" w:sz="4" w:space="0" w:color="000000"/>
              <w:right w:val="single" w:sz="4" w:space="0" w:color="000000"/>
            </w:tcBorders>
            <w:hideMark/>
          </w:tcPr>
          <w:p w:rsidR="00491D27" w:rsidRPr="00173F7C" w:rsidRDefault="00491D27" w:rsidP="00491D27">
            <w:pPr>
              <w:tabs>
                <w:tab w:val="left" w:pos="779"/>
                <w:tab w:val="left" w:pos="6588"/>
                <w:tab w:val="left" w:pos="8928"/>
              </w:tabs>
              <w:snapToGrid w:val="0"/>
              <w:jc w:val="center"/>
              <w:rPr>
                <w:b/>
                <w:sz w:val="18"/>
                <w:szCs w:val="18"/>
              </w:rPr>
            </w:pPr>
            <w:r w:rsidRPr="00173F7C">
              <w:rPr>
                <w:b/>
                <w:sz w:val="18"/>
                <w:szCs w:val="18"/>
              </w:rPr>
              <w:t>Пояснение:</w:t>
            </w:r>
          </w:p>
        </w:tc>
      </w:tr>
      <w:tr w:rsidR="00491D27" w:rsidRPr="00173F7C" w:rsidTr="00491D27">
        <w:tc>
          <w:tcPr>
            <w:tcW w:w="709" w:type="dxa"/>
            <w:tcBorders>
              <w:top w:val="single" w:sz="4" w:space="0" w:color="000000"/>
              <w:left w:val="single" w:sz="4" w:space="0" w:color="000000"/>
              <w:bottom w:val="single" w:sz="4" w:space="0" w:color="000000"/>
              <w:right w:val="nil"/>
            </w:tcBorders>
            <w:hideMark/>
          </w:tcPr>
          <w:p w:rsidR="00491D27" w:rsidRPr="00173F7C" w:rsidRDefault="00491D27" w:rsidP="00491D27">
            <w:pPr>
              <w:tabs>
                <w:tab w:val="left" w:pos="779"/>
                <w:tab w:val="left" w:pos="6588"/>
                <w:tab w:val="left" w:pos="8928"/>
              </w:tabs>
              <w:snapToGrid w:val="0"/>
              <w:rPr>
                <w:b/>
                <w:sz w:val="18"/>
                <w:szCs w:val="18"/>
              </w:rPr>
            </w:pPr>
            <w:r w:rsidRPr="00173F7C">
              <w:rPr>
                <w:b/>
                <w:sz w:val="18"/>
                <w:szCs w:val="18"/>
              </w:rPr>
              <w:t>3.1.</w:t>
            </w:r>
          </w:p>
        </w:tc>
        <w:tc>
          <w:tcPr>
            <w:tcW w:w="9781" w:type="dxa"/>
            <w:gridSpan w:val="4"/>
            <w:tcBorders>
              <w:top w:val="single" w:sz="4" w:space="0" w:color="000000"/>
              <w:left w:val="single" w:sz="4" w:space="0" w:color="000000"/>
              <w:bottom w:val="single" w:sz="4" w:space="0" w:color="000000"/>
              <w:right w:val="single" w:sz="4" w:space="0" w:color="000000"/>
            </w:tcBorders>
            <w:hideMark/>
          </w:tcPr>
          <w:p w:rsidR="00491D27" w:rsidRPr="00173F7C" w:rsidRDefault="00491D27" w:rsidP="00491D27">
            <w:pPr>
              <w:tabs>
                <w:tab w:val="left" w:pos="779"/>
                <w:tab w:val="left" w:pos="6588"/>
                <w:tab w:val="left" w:pos="8928"/>
              </w:tabs>
              <w:snapToGrid w:val="0"/>
              <w:rPr>
                <w:b/>
                <w:bCs/>
                <w:iCs/>
                <w:sz w:val="18"/>
                <w:szCs w:val="18"/>
              </w:rPr>
            </w:pPr>
            <w:r w:rsidRPr="00173F7C">
              <w:rPr>
                <w:b/>
                <w:sz w:val="18"/>
                <w:szCs w:val="18"/>
              </w:rPr>
              <w:t>Ю</w:t>
            </w:r>
            <w:r w:rsidRPr="00173F7C">
              <w:rPr>
                <w:b/>
                <w:bCs/>
                <w:iCs/>
                <w:sz w:val="18"/>
                <w:szCs w:val="18"/>
              </w:rPr>
              <w:t>ридические лица, ведущие стандартную бухгалтерскую отчетность, представляют:</w:t>
            </w:r>
          </w:p>
        </w:tc>
      </w:tr>
      <w:tr w:rsidR="00491D27" w:rsidRPr="00173F7C" w:rsidTr="00D4523D">
        <w:trPr>
          <w:trHeight w:val="806"/>
        </w:trPr>
        <w:tc>
          <w:tcPr>
            <w:tcW w:w="709" w:type="dxa"/>
            <w:tcBorders>
              <w:top w:val="single" w:sz="4" w:space="0" w:color="000000"/>
              <w:left w:val="single" w:sz="4" w:space="0" w:color="000000"/>
              <w:bottom w:val="single" w:sz="4" w:space="0" w:color="auto"/>
              <w:right w:val="nil"/>
            </w:tcBorders>
            <w:hideMark/>
          </w:tcPr>
          <w:p w:rsidR="00491D27" w:rsidRPr="00173F7C" w:rsidRDefault="00491D27" w:rsidP="00491D27">
            <w:pPr>
              <w:tabs>
                <w:tab w:val="left" w:pos="779"/>
                <w:tab w:val="left" w:pos="6588"/>
                <w:tab w:val="left" w:pos="8928"/>
              </w:tabs>
              <w:snapToGrid w:val="0"/>
              <w:rPr>
                <w:sz w:val="18"/>
                <w:szCs w:val="18"/>
              </w:rPr>
            </w:pPr>
            <w:r w:rsidRPr="00173F7C">
              <w:rPr>
                <w:sz w:val="18"/>
                <w:szCs w:val="18"/>
              </w:rPr>
              <w:t>3.1.1</w:t>
            </w:r>
          </w:p>
        </w:tc>
        <w:tc>
          <w:tcPr>
            <w:tcW w:w="4278" w:type="dxa"/>
            <w:tcBorders>
              <w:top w:val="single" w:sz="4" w:space="0" w:color="000000"/>
              <w:left w:val="single" w:sz="4" w:space="0" w:color="000000"/>
              <w:bottom w:val="single" w:sz="4" w:space="0" w:color="auto"/>
              <w:right w:val="nil"/>
            </w:tcBorders>
            <w:hideMark/>
          </w:tcPr>
          <w:p w:rsidR="00491D27" w:rsidRPr="00173F7C" w:rsidRDefault="00491D27" w:rsidP="00D4523D">
            <w:pPr>
              <w:snapToGrid w:val="0"/>
              <w:jc w:val="both"/>
              <w:rPr>
                <w:bCs/>
                <w:sz w:val="18"/>
                <w:szCs w:val="18"/>
              </w:rPr>
            </w:pPr>
            <w:r w:rsidRPr="00173F7C">
              <w:rPr>
                <w:sz w:val="18"/>
                <w:szCs w:val="18"/>
              </w:rPr>
              <w:t xml:space="preserve">Копии бухгалтерской отчетности </w:t>
            </w:r>
            <w:r w:rsidR="00DE0170">
              <w:rPr>
                <w:sz w:val="18"/>
                <w:szCs w:val="18"/>
              </w:rPr>
              <w:t xml:space="preserve">за </w:t>
            </w:r>
            <w:r w:rsidR="00DE0170" w:rsidRPr="00DE0170">
              <w:rPr>
                <w:bCs/>
                <w:sz w:val="18"/>
                <w:szCs w:val="18"/>
              </w:rPr>
              <w:t xml:space="preserve">2 </w:t>
            </w:r>
            <w:proofErr w:type="gramStart"/>
            <w:r w:rsidR="00DE0170">
              <w:rPr>
                <w:bCs/>
                <w:sz w:val="18"/>
                <w:szCs w:val="18"/>
              </w:rPr>
              <w:t>пр</w:t>
            </w:r>
            <w:r w:rsidR="00534125">
              <w:rPr>
                <w:bCs/>
                <w:sz w:val="18"/>
                <w:szCs w:val="18"/>
              </w:rPr>
              <w:t>е</w:t>
            </w:r>
            <w:r w:rsidR="00DE0170">
              <w:rPr>
                <w:bCs/>
                <w:sz w:val="18"/>
                <w:szCs w:val="18"/>
              </w:rPr>
              <w:t>дыдущих</w:t>
            </w:r>
            <w:proofErr w:type="gramEnd"/>
            <w:r w:rsidR="00DE0170">
              <w:rPr>
                <w:bCs/>
                <w:sz w:val="18"/>
                <w:szCs w:val="18"/>
              </w:rPr>
              <w:t xml:space="preserve"> отчетных  периода </w:t>
            </w:r>
            <w:r w:rsidR="00DE0170" w:rsidRPr="00DE0170">
              <w:rPr>
                <w:bCs/>
                <w:sz w:val="18"/>
                <w:szCs w:val="18"/>
              </w:rPr>
              <w:t xml:space="preserve"> </w:t>
            </w:r>
            <w:r w:rsidR="00DE0170" w:rsidRPr="00637BAE">
              <w:rPr>
                <w:bCs/>
                <w:sz w:val="18"/>
                <w:szCs w:val="18"/>
              </w:rPr>
              <w:t>до даты обращения за получением займа</w:t>
            </w:r>
          </w:p>
        </w:tc>
        <w:tc>
          <w:tcPr>
            <w:tcW w:w="5503" w:type="dxa"/>
            <w:gridSpan w:val="3"/>
            <w:tcBorders>
              <w:top w:val="single" w:sz="4" w:space="0" w:color="000000"/>
              <w:left w:val="single" w:sz="4" w:space="0" w:color="000000"/>
              <w:bottom w:val="single" w:sz="4" w:space="0" w:color="auto"/>
              <w:right w:val="single" w:sz="4" w:space="0" w:color="000000"/>
            </w:tcBorders>
            <w:hideMark/>
          </w:tcPr>
          <w:p w:rsidR="00491D27" w:rsidRPr="00173F7C" w:rsidRDefault="00491D27" w:rsidP="00D4523D">
            <w:pPr>
              <w:tabs>
                <w:tab w:val="left" w:pos="779"/>
                <w:tab w:val="left" w:pos="6588"/>
                <w:tab w:val="left" w:pos="8928"/>
              </w:tabs>
              <w:snapToGrid w:val="0"/>
              <w:jc w:val="both"/>
              <w:rPr>
                <w:sz w:val="18"/>
                <w:szCs w:val="18"/>
              </w:rPr>
            </w:pPr>
            <w:proofErr w:type="gramStart"/>
            <w:r w:rsidRPr="00173F7C">
              <w:rPr>
                <w:sz w:val="18"/>
                <w:szCs w:val="18"/>
              </w:rPr>
              <w:t>Предоставляются с отметкой о принятии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w:t>
            </w:r>
            <w:r w:rsidR="00D4523D" w:rsidRPr="00173F7C">
              <w:rPr>
                <w:sz w:val="18"/>
                <w:szCs w:val="18"/>
              </w:rPr>
              <w:t>электронной почте - протоколы входного контроля.</w:t>
            </w:r>
          </w:p>
        </w:tc>
      </w:tr>
      <w:tr w:rsidR="00D4523D" w:rsidRPr="00173F7C" w:rsidTr="00D4523D">
        <w:trPr>
          <w:trHeight w:val="913"/>
        </w:trPr>
        <w:tc>
          <w:tcPr>
            <w:tcW w:w="709" w:type="dxa"/>
            <w:tcBorders>
              <w:top w:val="single" w:sz="4" w:space="0" w:color="auto"/>
              <w:left w:val="single" w:sz="4" w:space="0" w:color="000000"/>
              <w:bottom w:val="single" w:sz="4" w:space="0" w:color="auto"/>
              <w:right w:val="nil"/>
            </w:tcBorders>
            <w:hideMark/>
          </w:tcPr>
          <w:p w:rsidR="00D4523D" w:rsidRPr="00D4523D" w:rsidRDefault="00D4523D" w:rsidP="00491D27">
            <w:pPr>
              <w:tabs>
                <w:tab w:val="left" w:pos="779"/>
                <w:tab w:val="left" w:pos="6588"/>
                <w:tab w:val="left" w:pos="8928"/>
              </w:tabs>
              <w:snapToGrid w:val="0"/>
              <w:rPr>
                <w:sz w:val="18"/>
                <w:szCs w:val="18"/>
              </w:rPr>
            </w:pPr>
            <w:r>
              <w:rPr>
                <w:sz w:val="18"/>
                <w:szCs w:val="18"/>
              </w:rPr>
              <w:t>3.1.2</w:t>
            </w:r>
          </w:p>
        </w:tc>
        <w:tc>
          <w:tcPr>
            <w:tcW w:w="4278" w:type="dxa"/>
            <w:tcBorders>
              <w:top w:val="single" w:sz="4" w:space="0" w:color="auto"/>
              <w:left w:val="single" w:sz="4" w:space="0" w:color="000000"/>
              <w:bottom w:val="single" w:sz="4" w:space="0" w:color="auto"/>
              <w:right w:val="nil"/>
            </w:tcBorders>
            <w:hideMark/>
          </w:tcPr>
          <w:p w:rsidR="00D4523D" w:rsidRPr="00173F7C" w:rsidRDefault="00D4523D" w:rsidP="00534125">
            <w:pPr>
              <w:snapToGrid w:val="0"/>
              <w:jc w:val="both"/>
              <w:rPr>
                <w:sz w:val="18"/>
                <w:szCs w:val="18"/>
              </w:rPr>
            </w:pPr>
            <w:r>
              <w:rPr>
                <w:sz w:val="18"/>
                <w:szCs w:val="18"/>
              </w:rPr>
              <w:t xml:space="preserve">Налоговая декларация по налогу на прибыль за 2 </w:t>
            </w:r>
            <w:proofErr w:type="gramStart"/>
            <w:r>
              <w:rPr>
                <w:sz w:val="18"/>
                <w:szCs w:val="18"/>
              </w:rPr>
              <w:t>предыдущих</w:t>
            </w:r>
            <w:proofErr w:type="gramEnd"/>
            <w:r>
              <w:rPr>
                <w:sz w:val="18"/>
                <w:szCs w:val="18"/>
              </w:rPr>
              <w:t xml:space="preserve"> отчетных периода до даты обращения за получением займа.</w:t>
            </w:r>
          </w:p>
        </w:tc>
        <w:tc>
          <w:tcPr>
            <w:tcW w:w="5503" w:type="dxa"/>
            <w:gridSpan w:val="3"/>
            <w:tcBorders>
              <w:top w:val="single" w:sz="4" w:space="0" w:color="auto"/>
              <w:left w:val="single" w:sz="4" w:space="0" w:color="000000"/>
              <w:bottom w:val="single" w:sz="4" w:space="0" w:color="auto"/>
              <w:right w:val="single" w:sz="4" w:space="0" w:color="000000"/>
            </w:tcBorders>
            <w:hideMark/>
          </w:tcPr>
          <w:p w:rsidR="00D4523D" w:rsidRPr="00173F7C" w:rsidRDefault="00D4523D" w:rsidP="00D4523D">
            <w:pPr>
              <w:tabs>
                <w:tab w:val="left" w:pos="779"/>
                <w:tab w:val="left" w:pos="6588"/>
                <w:tab w:val="left" w:pos="8928"/>
              </w:tabs>
              <w:snapToGrid w:val="0"/>
              <w:jc w:val="both"/>
              <w:rPr>
                <w:sz w:val="18"/>
                <w:szCs w:val="18"/>
              </w:rPr>
            </w:pPr>
            <w:proofErr w:type="gramStart"/>
            <w:r w:rsidRPr="00173F7C">
              <w:rPr>
                <w:sz w:val="18"/>
                <w:szCs w:val="18"/>
              </w:rPr>
              <w:t>Предоставляются с отметкой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D4523D" w:rsidRPr="00173F7C" w:rsidTr="00D4523D">
        <w:trPr>
          <w:trHeight w:val="111"/>
        </w:trPr>
        <w:tc>
          <w:tcPr>
            <w:tcW w:w="709" w:type="dxa"/>
            <w:tcBorders>
              <w:top w:val="single" w:sz="4" w:space="0" w:color="auto"/>
              <w:left w:val="single" w:sz="4" w:space="0" w:color="000000"/>
              <w:bottom w:val="single" w:sz="4" w:space="0" w:color="000000"/>
              <w:right w:val="nil"/>
            </w:tcBorders>
            <w:hideMark/>
          </w:tcPr>
          <w:p w:rsidR="00D4523D" w:rsidRDefault="00D4523D" w:rsidP="00491D27">
            <w:pPr>
              <w:tabs>
                <w:tab w:val="left" w:pos="779"/>
                <w:tab w:val="left" w:pos="6588"/>
                <w:tab w:val="left" w:pos="8928"/>
              </w:tabs>
              <w:snapToGrid w:val="0"/>
              <w:rPr>
                <w:sz w:val="18"/>
                <w:szCs w:val="18"/>
              </w:rPr>
            </w:pPr>
            <w:r>
              <w:rPr>
                <w:sz w:val="18"/>
                <w:szCs w:val="18"/>
              </w:rPr>
              <w:t>3.1.3</w:t>
            </w:r>
          </w:p>
        </w:tc>
        <w:tc>
          <w:tcPr>
            <w:tcW w:w="4278" w:type="dxa"/>
            <w:tcBorders>
              <w:top w:val="single" w:sz="4" w:space="0" w:color="auto"/>
              <w:left w:val="single" w:sz="4" w:space="0" w:color="000000"/>
              <w:bottom w:val="single" w:sz="4" w:space="0" w:color="000000"/>
              <w:right w:val="nil"/>
            </w:tcBorders>
            <w:hideMark/>
          </w:tcPr>
          <w:p w:rsidR="00D4523D" w:rsidRDefault="00D4523D" w:rsidP="00D4523D">
            <w:pPr>
              <w:snapToGrid w:val="0"/>
              <w:jc w:val="both"/>
              <w:rPr>
                <w:sz w:val="18"/>
                <w:szCs w:val="18"/>
              </w:rPr>
            </w:pPr>
            <w:r w:rsidRPr="00637BAE">
              <w:rPr>
                <w:sz w:val="18"/>
                <w:szCs w:val="18"/>
              </w:rPr>
              <w:t xml:space="preserve">В случае уплаты  НДС – налоговые декларации по НДС (форма по КНД 1151001) </w:t>
            </w:r>
            <w:r w:rsidRPr="00DE0170">
              <w:rPr>
                <w:bCs/>
                <w:sz w:val="18"/>
                <w:szCs w:val="18"/>
              </w:rPr>
              <w:t xml:space="preserve">2 </w:t>
            </w:r>
            <w:r>
              <w:rPr>
                <w:bCs/>
                <w:sz w:val="18"/>
                <w:szCs w:val="18"/>
              </w:rPr>
              <w:t xml:space="preserve">предыдущих отчетных  периода </w:t>
            </w:r>
            <w:r w:rsidRPr="00DE0170">
              <w:rPr>
                <w:bCs/>
                <w:sz w:val="18"/>
                <w:szCs w:val="18"/>
              </w:rPr>
              <w:t xml:space="preserve"> </w:t>
            </w:r>
            <w:r w:rsidRPr="00637BAE">
              <w:rPr>
                <w:bCs/>
                <w:sz w:val="18"/>
                <w:szCs w:val="18"/>
              </w:rPr>
              <w:t>до даты обращения за получением займа</w:t>
            </w:r>
          </w:p>
        </w:tc>
        <w:tc>
          <w:tcPr>
            <w:tcW w:w="5503" w:type="dxa"/>
            <w:gridSpan w:val="3"/>
            <w:tcBorders>
              <w:top w:val="single" w:sz="4" w:space="0" w:color="auto"/>
              <w:left w:val="single" w:sz="4" w:space="0" w:color="000000"/>
              <w:bottom w:val="single" w:sz="4" w:space="0" w:color="000000"/>
              <w:right w:val="single" w:sz="4" w:space="0" w:color="000000"/>
            </w:tcBorders>
            <w:hideMark/>
          </w:tcPr>
          <w:p w:rsidR="00D4523D" w:rsidRPr="00173F7C" w:rsidRDefault="00D4523D" w:rsidP="00D4523D">
            <w:pPr>
              <w:tabs>
                <w:tab w:val="left" w:pos="779"/>
                <w:tab w:val="left" w:pos="6588"/>
                <w:tab w:val="left" w:pos="8928"/>
              </w:tabs>
              <w:snapToGrid w:val="0"/>
              <w:jc w:val="both"/>
              <w:rPr>
                <w:sz w:val="18"/>
                <w:szCs w:val="18"/>
              </w:rPr>
            </w:pPr>
            <w:r w:rsidRPr="00637BAE">
              <w:rPr>
                <w:sz w:val="18"/>
                <w:szCs w:val="18"/>
              </w:rPr>
              <w:t xml:space="preserve">С отметкой налогового органа о принятии и </w:t>
            </w:r>
            <w:proofErr w:type="gramStart"/>
            <w:r w:rsidRPr="00637BAE">
              <w:rPr>
                <w:sz w:val="18"/>
                <w:szCs w:val="18"/>
              </w:rPr>
              <w:t>заверенная</w:t>
            </w:r>
            <w:proofErr w:type="gramEnd"/>
            <w:r w:rsidRPr="00637BAE">
              <w:rPr>
                <w:sz w:val="18"/>
                <w:szCs w:val="18"/>
              </w:rPr>
              <w:t xml:space="preserve"> клиентом.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491D27" w:rsidRPr="00173F7C" w:rsidTr="00491D27">
        <w:tc>
          <w:tcPr>
            <w:tcW w:w="709" w:type="dxa"/>
            <w:tcBorders>
              <w:top w:val="single" w:sz="4" w:space="0" w:color="000000"/>
              <w:left w:val="single" w:sz="4" w:space="0" w:color="000000"/>
              <w:bottom w:val="single" w:sz="4" w:space="0" w:color="000000"/>
              <w:right w:val="nil"/>
            </w:tcBorders>
            <w:hideMark/>
          </w:tcPr>
          <w:p w:rsidR="00491D27" w:rsidRPr="00173F7C" w:rsidRDefault="00DE0170" w:rsidP="00491D27">
            <w:pPr>
              <w:tabs>
                <w:tab w:val="left" w:pos="779"/>
                <w:tab w:val="left" w:pos="6588"/>
                <w:tab w:val="left" w:pos="8928"/>
              </w:tabs>
              <w:snapToGrid w:val="0"/>
              <w:rPr>
                <w:sz w:val="18"/>
                <w:szCs w:val="18"/>
              </w:rPr>
            </w:pPr>
            <w:r>
              <w:rPr>
                <w:sz w:val="18"/>
                <w:szCs w:val="18"/>
              </w:rPr>
              <w:t>3.1.2</w:t>
            </w:r>
            <w:r w:rsidR="00491D27" w:rsidRPr="00173F7C">
              <w:rPr>
                <w:sz w:val="18"/>
                <w:szCs w:val="18"/>
              </w:rPr>
              <w:t>.</w:t>
            </w:r>
          </w:p>
        </w:tc>
        <w:tc>
          <w:tcPr>
            <w:tcW w:w="4278" w:type="dxa"/>
            <w:tcBorders>
              <w:top w:val="single" w:sz="4" w:space="0" w:color="000000"/>
              <w:left w:val="single" w:sz="4" w:space="0" w:color="000000"/>
              <w:bottom w:val="single" w:sz="4" w:space="0" w:color="000000"/>
              <w:right w:val="nil"/>
            </w:tcBorders>
            <w:hideMark/>
          </w:tcPr>
          <w:p w:rsidR="00491D27" w:rsidRPr="00173F7C" w:rsidRDefault="00491D27" w:rsidP="00491D27">
            <w:pPr>
              <w:snapToGrid w:val="0"/>
              <w:jc w:val="both"/>
              <w:rPr>
                <w:sz w:val="18"/>
                <w:szCs w:val="18"/>
              </w:rPr>
            </w:pPr>
            <w:r w:rsidRPr="00173F7C">
              <w:rPr>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5503" w:type="dxa"/>
            <w:gridSpan w:val="3"/>
            <w:tcBorders>
              <w:top w:val="single" w:sz="4" w:space="0" w:color="000000"/>
              <w:left w:val="single" w:sz="4" w:space="0" w:color="000000"/>
              <w:bottom w:val="single" w:sz="4" w:space="0" w:color="000000"/>
              <w:right w:val="single" w:sz="4" w:space="0" w:color="000000"/>
            </w:tcBorders>
            <w:hideMark/>
          </w:tcPr>
          <w:p w:rsidR="00491D27" w:rsidRPr="00173F7C" w:rsidRDefault="00491D27" w:rsidP="00491D27">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491D27" w:rsidRPr="00173F7C" w:rsidTr="00491D27">
        <w:tc>
          <w:tcPr>
            <w:tcW w:w="709" w:type="dxa"/>
            <w:tcBorders>
              <w:top w:val="nil"/>
              <w:left w:val="single" w:sz="4" w:space="0" w:color="000000"/>
              <w:bottom w:val="single" w:sz="4" w:space="0" w:color="000000"/>
              <w:right w:val="nil"/>
            </w:tcBorders>
            <w:hideMark/>
          </w:tcPr>
          <w:p w:rsidR="00491D27" w:rsidRPr="00173F7C" w:rsidRDefault="00DE0170" w:rsidP="00491D27">
            <w:pPr>
              <w:tabs>
                <w:tab w:val="left" w:pos="779"/>
                <w:tab w:val="left" w:pos="6588"/>
                <w:tab w:val="left" w:pos="8928"/>
              </w:tabs>
              <w:snapToGrid w:val="0"/>
              <w:rPr>
                <w:sz w:val="18"/>
                <w:szCs w:val="18"/>
              </w:rPr>
            </w:pPr>
            <w:r>
              <w:rPr>
                <w:sz w:val="18"/>
                <w:szCs w:val="18"/>
              </w:rPr>
              <w:t>3.1.3</w:t>
            </w:r>
            <w:r w:rsidR="00491D27" w:rsidRPr="00173F7C">
              <w:rPr>
                <w:sz w:val="18"/>
                <w:szCs w:val="18"/>
              </w:rPr>
              <w:t>.</w:t>
            </w:r>
          </w:p>
        </w:tc>
        <w:tc>
          <w:tcPr>
            <w:tcW w:w="4278" w:type="dxa"/>
            <w:tcBorders>
              <w:top w:val="nil"/>
              <w:left w:val="single" w:sz="4" w:space="0" w:color="000000"/>
              <w:bottom w:val="single" w:sz="4" w:space="0" w:color="000000"/>
              <w:right w:val="nil"/>
            </w:tcBorders>
            <w:hideMark/>
          </w:tcPr>
          <w:p w:rsidR="00491D27" w:rsidRPr="00173F7C" w:rsidRDefault="00491D27" w:rsidP="00491D27">
            <w:pPr>
              <w:snapToGrid w:val="0"/>
              <w:jc w:val="both"/>
              <w:rPr>
                <w:sz w:val="18"/>
                <w:szCs w:val="18"/>
              </w:rPr>
            </w:pPr>
            <w:r w:rsidRPr="00173F7C">
              <w:rPr>
                <w:sz w:val="18"/>
                <w:szCs w:val="18"/>
              </w:rPr>
              <w:t>Сведения  об открытых расчетных счетах Заемщика в коммерческих банках.</w:t>
            </w:r>
          </w:p>
        </w:tc>
        <w:tc>
          <w:tcPr>
            <w:tcW w:w="5503" w:type="dxa"/>
            <w:gridSpan w:val="3"/>
            <w:tcBorders>
              <w:top w:val="nil"/>
              <w:left w:val="single" w:sz="4" w:space="0" w:color="000000"/>
              <w:bottom w:val="single" w:sz="4" w:space="0" w:color="000000"/>
              <w:right w:val="single" w:sz="4" w:space="0" w:color="000000"/>
            </w:tcBorders>
            <w:hideMark/>
          </w:tcPr>
          <w:p w:rsidR="00491D27" w:rsidRPr="00173F7C" w:rsidRDefault="00491D27" w:rsidP="00491D27">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491D27" w:rsidRPr="00173F7C" w:rsidTr="00491D27">
        <w:trPr>
          <w:trHeight w:val="569"/>
        </w:trPr>
        <w:tc>
          <w:tcPr>
            <w:tcW w:w="709" w:type="dxa"/>
            <w:tcBorders>
              <w:top w:val="single" w:sz="4" w:space="0" w:color="000000"/>
              <w:left w:val="single" w:sz="4" w:space="0" w:color="000000"/>
              <w:bottom w:val="single" w:sz="4" w:space="0" w:color="000000"/>
              <w:right w:val="nil"/>
            </w:tcBorders>
            <w:hideMark/>
          </w:tcPr>
          <w:p w:rsidR="00491D27" w:rsidRPr="00173F7C" w:rsidRDefault="00DE0170" w:rsidP="00491D27">
            <w:pPr>
              <w:tabs>
                <w:tab w:val="left" w:pos="779"/>
                <w:tab w:val="left" w:pos="6588"/>
                <w:tab w:val="left" w:pos="8928"/>
              </w:tabs>
              <w:snapToGrid w:val="0"/>
              <w:rPr>
                <w:sz w:val="18"/>
                <w:szCs w:val="18"/>
              </w:rPr>
            </w:pPr>
            <w:r>
              <w:rPr>
                <w:sz w:val="18"/>
                <w:szCs w:val="18"/>
              </w:rPr>
              <w:lastRenderedPageBreak/>
              <w:t>3.1.4</w:t>
            </w:r>
            <w:r w:rsidR="00491D27" w:rsidRPr="00173F7C">
              <w:rPr>
                <w:sz w:val="18"/>
                <w:szCs w:val="18"/>
              </w:rPr>
              <w:t>.</w:t>
            </w:r>
          </w:p>
        </w:tc>
        <w:tc>
          <w:tcPr>
            <w:tcW w:w="4278" w:type="dxa"/>
            <w:tcBorders>
              <w:top w:val="single" w:sz="4" w:space="0" w:color="000000"/>
              <w:left w:val="single" w:sz="4" w:space="0" w:color="000000"/>
              <w:bottom w:val="single" w:sz="4" w:space="0" w:color="000000"/>
              <w:right w:val="nil"/>
            </w:tcBorders>
            <w:hideMark/>
          </w:tcPr>
          <w:p w:rsidR="00491D27" w:rsidRPr="00173F7C" w:rsidRDefault="00491D27" w:rsidP="00491D27">
            <w:pPr>
              <w:pStyle w:val="310"/>
              <w:widowControl/>
              <w:shd w:val="clear" w:color="auto" w:fill="auto"/>
              <w:tabs>
                <w:tab w:val="left" w:pos="360"/>
              </w:tabs>
              <w:autoSpaceDE/>
              <w:autoSpaceDN w:val="0"/>
              <w:snapToGrid w:val="0"/>
              <w:spacing w:line="240" w:lineRule="auto"/>
              <w:rPr>
                <w:rFonts w:ascii="Times New Roman" w:hAnsi="Times New Roman" w:cs="Times New Roman"/>
                <w:b/>
                <w:color w:val="auto"/>
                <w:sz w:val="18"/>
                <w:szCs w:val="18"/>
              </w:rPr>
            </w:pPr>
            <w:proofErr w:type="gramStart"/>
            <w:r w:rsidRPr="00173F7C">
              <w:rPr>
                <w:rFonts w:ascii="Times New Roman" w:hAnsi="Times New Roman" w:cs="Times New Roman"/>
                <w:b/>
                <w:color w:val="auto"/>
                <w:sz w:val="18"/>
                <w:szCs w:val="18"/>
              </w:rPr>
              <w:t>Если сумма займа превышает 500 000 (Пятьсот тысяч) рублей - с</w:t>
            </w:r>
            <w:r w:rsidRPr="00173F7C">
              <w:rPr>
                <w:rFonts w:ascii="Times New Roman" w:hAnsi="Times New Roman" w:cs="Times New Roman"/>
                <w:color w:val="auto"/>
                <w:sz w:val="18"/>
                <w:szCs w:val="18"/>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Pr="00173F7C">
              <w:rPr>
                <w:rFonts w:ascii="Times New Roman" w:hAnsi="Times New Roman" w:cs="Times New Roman"/>
                <w:b/>
                <w:color w:val="auto"/>
                <w:sz w:val="18"/>
                <w:szCs w:val="18"/>
              </w:rPr>
              <w:t xml:space="preserve">.  </w:t>
            </w:r>
            <w:proofErr w:type="gramEnd"/>
          </w:p>
          <w:p w:rsidR="00491D27" w:rsidRPr="00173F7C" w:rsidRDefault="00491D27" w:rsidP="00491D27">
            <w:pPr>
              <w:pStyle w:val="320"/>
              <w:snapToGrid w:val="0"/>
              <w:rPr>
                <w:sz w:val="18"/>
                <w:szCs w:val="18"/>
              </w:rPr>
            </w:pPr>
            <w:r w:rsidRPr="00173F7C">
              <w:rPr>
                <w:b/>
                <w:sz w:val="18"/>
                <w:szCs w:val="18"/>
              </w:rPr>
              <w:t>Если сумма займа не превышает 500 000 (Пятьсот тысяч) рублей, справки из банков не требуются.</w:t>
            </w:r>
          </w:p>
        </w:tc>
        <w:tc>
          <w:tcPr>
            <w:tcW w:w="5503" w:type="dxa"/>
            <w:gridSpan w:val="3"/>
            <w:tcBorders>
              <w:top w:val="single" w:sz="4" w:space="0" w:color="000000"/>
              <w:left w:val="single" w:sz="4" w:space="0" w:color="000000"/>
              <w:bottom w:val="single" w:sz="4" w:space="0" w:color="000000"/>
              <w:right w:val="single" w:sz="4" w:space="0" w:color="000000"/>
            </w:tcBorders>
            <w:hideMark/>
          </w:tcPr>
          <w:p w:rsidR="00491D27" w:rsidRPr="00173F7C" w:rsidRDefault="00491D27" w:rsidP="00491D27">
            <w:pPr>
              <w:tabs>
                <w:tab w:val="left" w:pos="779"/>
                <w:tab w:val="left" w:pos="6588"/>
                <w:tab w:val="left" w:pos="8928"/>
              </w:tabs>
              <w:snapToGrid w:val="0"/>
              <w:rPr>
                <w:sz w:val="18"/>
                <w:szCs w:val="18"/>
              </w:rPr>
            </w:pPr>
            <w:r w:rsidRPr="00173F7C">
              <w:rPr>
                <w:sz w:val="18"/>
                <w:szCs w:val="18"/>
              </w:rPr>
              <w:t>Подписанные банком (банками), обслуживающим счет (счета) юридического лица</w:t>
            </w:r>
          </w:p>
        </w:tc>
      </w:tr>
      <w:tr w:rsidR="00491D27" w:rsidRPr="00173F7C" w:rsidTr="00491D27">
        <w:trPr>
          <w:trHeight w:val="728"/>
        </w:trPr>
        <w:tc>
          <w:tcPr>
            <w:tcW w:w="709" w:type="dxa"/>
            <w:tcBorders>
              <w:top w:val="nil"/>
              <w:left w:val="single" w:sz="4" w:space="0" w:color="000000"/>
              <w:bottom w:val="single" w:sz="4" w:space="0" w:color="000000"/>
              <w:right w:val="nil"/>
            </w:tcBorders>
            <w:hideMark/>
          </w:tcPr>
          <w:p w:rsidR="00491D27" w:rsidRPr="00173F7C" w:rsidRDefault="00DE0170" w:rsidP="00491D27">
            <w:pPr>
              <w:tabs>
                <w:tab w:val="left" w:pos="779"/>
                <w:tab w:val="left" w:pos="6588"/>
                <w:tab w:val="left" w:pos="8928"/>
              </w:tabs>
              <w:snapToGrid w:val="0"/>
              <w:rPr>
                <w:sz w:val="18"/>
                <w:szCs w:val="18"/>
              </w:rPr>
            </w:pPr>
            <w:r>
              <w:rPr>
                <w:sz w:val="18"/>
                <w:szCs w:val="18"/>
              </w:rPr>
              <w:t>3.1.5</w:t>
            </w:r>
            <w:r w:rsidR="00491D27" w:rsidRPr="00173F7C">
              <w:rPr>
                <w:sz w:val="18"/>
                <w:szCs w:val="18"/>
              </w:rPr>
              <w:t>.</w:t>
            </w:r>
          </w:p>
        </w:tc>
        <w:tc>
          <w:tcPr>
            <w:tcW w:w="4278" w:type="dxa"/>
            <w:tcBorders>
              <w:top w:val="nil"/>
              <w:left w:val="single" w:sz="4" w:space="0" w:color="000000"/>
              <w:bottom w:val="single" w:sz="4" w:space="0" w:color="000000"/>
              <w:right w:val="nil"/>
            </w:tcBorders>
          </w:tcPr>
          <w:p w:rsidR="00491D27" w:rsidRPr="00173F7C" w:rsidRDefault="00491D27" w:rsidP="00D0056D">
            <w:pPr>
              <w:snapToGrid w:val="0"/>
              <w:jc w:val="both"/>
              <w:rPr>
                <w:sz w:val="18"/>
                <w:szCs w:val="18"/>
              </w:rPr>
            </w:pPr>
            <w:r w:rsidRPr="00173F7C">
              <w:rPr>
                <w:sz w:val="18"/>
                <w:szCs w:val="18"/>
              </w:rPr>
              <w:t>Упрощенная форма баланса и отчета о прибылях и убытках</w:t>
            </w:r>
            <w:r w:rsidR="00D0056D">
              <w:rPr>
                <w:sz w:val="18"/>
                <w:szCs w:val="18"/>
              </w:rPr>
              <w:t xml:space="preserve"> на дату подачи заявки</w:t>
            </w:r>
            <w:r w:rsidRPr="00173F7C">
              <w:rPr>
                <w:sz w:val="18"/>
                <w:szCs w:val="18"/>
              </w:rPr>
              <w:t xml:space="preserve"> (Приложения №13,14)</w:t>
            </w:r>
            <w:r w:rsidRPr="00173F7C">
              <w:rPr>
                <w:bCs/>
                <w:sz w:val="18"/>
                <w:szCs w:val="18"/>
              </w:rPr>
              <w:t xml:space="preserve"> с приложением </w:t>
            </w:r>
            <w:proofErr w:type="spellStart"/>
            <w:r w:rsidRPr="00173F7C">
              <w:rPr>
                <w:bCs/>
                <w:sz w:val="18"/>
                <w:szCs w:val="18"/>
              </w:rPr>
              <w:t>оборотно-сальдовой</w:t>
            </w:r>
            <w:proofErr w:type="spellEnd"/>
            <w:r w:rsidRPr="00173F7C">
              <w:rPr>
                <w:bCs/>
                <w:sz w:val="18"/>
                <w:szCs w:val="18"/>
              </w:rPr>
              <w:t xml:space="preserve"> ведомости по счетам «</w:t>
            </w:r>
            <w:proofErr w:type="spellStart"/>
            <w:r w:rsidR="00534125">
              <w:rPr>
                <w:bCs/>
                <w:sz w:val="18"/>
                <w:szCs w:val="18"/>
              </w:rPr>
              <w:t>О</w:t>
            </w:r>
            <w:r w:rsidR="00534125" w:rsidRPr="00637BAE">
              <w:rPr>
                <w:bCs/>
                <w:sz w:val="18"/>
                <w:szCs w:val="18"/>
              </w:rPr>
              <w:t>боротно-сальдов</w:t>
            </w:r>
            <w:r w:rsidR="00534125">
              <w:rPr>
                <w:bCs/>
                <w:sz w:val="18"/>
                <w:szCs w:val="18"/>
              </w:rPr>
              <w:t>ые</w:t>
            </w:r>
            <w:proofErr w:type="spellEnd"/>
            <w:r w:rsidR="00534125" w:rsidRPr="00637BAE">
              <w:rPr>
                <w:bCs/>
                <w:sz w:val="18"/>
                <w:szCs w:val="18"/>
              </w:rPr>
              <w:t xml:space="preserve"> ведомости </w:t>
            </w:r>
            <w:r w:rsidR="00534125" w:rsidRPr="00637BAE">
              <w:rPr>
                <w:sz w:val="18"/>
                <w:szCs w:val="18"/>
              </w:rPr>
              <w:t xml:space="preserve">на дату подачи заявки </w:t>
            </w:r>
            <w:r w:rsidR="00534125" w:rsidRPr="00637BAE">
              <w:rPr>
                <w:bCs/>
                <w:sz w:val="18"/>
                <w:szCs w:val="18"/>
              </w:rPr>
              <w:t>по счетам</w:t>
            </w:r>
            <w:r w:rsidR="00534125">
              <w:rPr>
                <w:bCs/>
                <w:sz w:val="18"/>
                <w:szCs w:val="18"/>
              </w:rPr>
              <w:t>:</w:t>
            </w:r>
            <w:r w:rsidR="00534125" w:rsidRPr="00637BAE">
              <w:rPr>
                <w:bCs/>
                <w:sz w:val="18"/>
                <w:szCs w:val="18"/>
              </w:rPr>
              <w:t xml:space="preserve"> «01», «02», «10», «41», «50», «51», «70», «60», «62»</w:t>
            </w:r>
            <w:r w:rsidR="00534125">
              <w:rPr>
                <w:bCs/>
                <w:sz w:val="18"/>
                <w:szCs w:val="18"/>
              </w:rPr>
              <w:t xml:space="preserve">, «76», </w:t>
            </w:r>
            <w:r w:rsidR="00534125" w:rsidRPr="00637BAE">
              <w:rPr>
                <w:bCs/>
                <w:sz w:val="18"/>
                <w:szCs w:val="18"/>
              </w:rPr>
              <w:t xml:space="preserve">«90», </w:t>
            </w:r>
            <w:r w:rsidR="00534125">
              <w:rPr>
                <w:bCs/>
                <w:sz w:val="18"/>
                <w:szCs w:val="18"/>
              </w:rPr>
              <w:t xml:space="preserve"> «91» (при наличии)</w:t>
            </w:r>
          </w:p>
        </w:tc>
        <w:tc>
          <w:tcPr>
            <w:tcW w:w="5503" w:type="dxa"/>
            <w:gridSpan w:val="3"/>
            <w:tcBorders>
              <w:top w:val="nil"/>
              <w:left w:val="single" w:sz="4" w:space="0" w:color="000000"/>
              <w:bottom w:val="single" w:sz="4" w:space="0" w:color="000000"/>
              <w:right w:val="single" w:sz="4" w:space="0" w:color="000000"/>
            </w:tcBorders>
            <w:hideMark/>
          </w:tcPr>
          <w:p w:rsidR="00491D27" w:rsidRPr="00173F7C" w:rsidRDefault="00491D27" w:rsidP="00491D27">
            <w:pPr>
              <w:tabs>
                <w:tab w:val="left" w:pos="779"/>
                <w:tab w:val="left" w:pos="6588"/>
                <w:tab w:val="left" w:pos="8928"/>
              </w:tabs>
              <w:snapToGrid w:val="0"/>
              <w:rPr>
                <w:sz w:val="18"/>
                <w:szCs w:val="18"/>
              </w:rPr>
            </w:pPr>
            <w:proofErr w:type="gramStart"/>
            <w:r w:rsidRPr="00173F7C">
              <w:rPr>
                <w:sz w:val="18"/>
                <w:szCs w:val="18"/>
              </w:rPr>
              <w:t>Подписанная</w:t>
            </w:r>
            <w:proofErr w:type="gramEnd"/>
            <w:r w:rsidRPr="00173F7C">
              <w:rPr>
                <w:sz w:val="18"/>
                <w:szCs w:val="18"/>
              </w:rPr>
              <w:t xml:space="preserve"> клиентом (по форме Фонда)</w:t>
            </w:r>
          </w:p>
        </w:tc>
      </w:tr>
      <w:tr w:rsidR="00534125" w:rsidRPr="00173F7C" w:rsidTr="00491D27">
        <w:trPr>
          <w:trHeight w:val="728"/>
        </w:trPr>
        <w:tc>
          <w:tcPr>
            <w:tcW w:w="709" w:type="dxa"/>
            <w:tcBorders>
              <w:top w:val="nil"/>
              <w:left w:val="single" w:sz="4" w:space="0" w:color="000000"/>
              <w:bottom w:val="single" w:sz="4" w:space="0" w:color="000000"/>
              <w:right w:val="nil"/>
            </w:tcBorders>
            <w:hideMark/>
          </w:tcPr>
          <w:p w:rsidR="00534125" w:rsidRDefault="00534125" w:rsidP="00491D27">
            <w:pPr>
              <w:tabs>
                <w:tab w:val="left" w:pos="779"/>
                <w:tab w:val="left" w:pos="6588"/>
                <w:tab w:val="left" w:pos="8928"/>
              </w:tabs>
              <w:snapToGrid w:val="0"/>
              <w:rPr>
                <w:sz w:val="18"/>
                <w:szCs w:val="18"/>
              </w:rPr>
            </w:pPr>
            <w:r>
              <w:rPr>
                <w:sz w:val="18"/>
                <w:szCs w:val="18"/>
              </w:rPr>
              <w:t>3.1.6</w:t>
            </w:r>
          </w:p>
        </w:tc>
        <w:tc>
          <w:tcPr>
            <w:tcW w:w="4278" w:type="dxa"/>
            <w:tcBorders>
              <w:top w:val="nil"/>
              <w:left w:val="single" w:sz="4" w:space="0" w:color="000000"/>
              <w:bottom w:val="single" w:sz="4" w:space="0" w:color="000000"/>
              <w:right w:val="nil"/>
            </w:tcBorders>
          </w:tcPr>
          <w:p w:rsidR="00534125" w:rsidRPr="00173F7C" w:rsidRDefault="00534125" w:rsidP="00491D27">
            <w:pPr>
              <w:jc w:val="both"/>
              <w:rPr>
                <w:sz w:val="18"/>
                <w:szCs w:val="18"/>
              </w:rPr>
            </w:pPr>
            <w:r w:rsidRPr="00173F7C">
              <w:rPr>
                <w:sz w:val="18"/>
                <w:szCs w:val="18"/>
              </w:rPr>
              <w:t>Расшифровка дебиторской и кредиторской задолженности на дату подачи заявки (с указанием даты возникновения и  условий, сроков погашения) (Приложение № 15)</w:t>
            </w:r>
          </w:p>
        </w:tc>
        <w:tc>
          <w:tcPr>
            <w:tcW w:w="5503" w:type="dxa"/>
            <w:gridSpan w:val="3"/>
            <w:tcBorders>
              <w:top w:val="nil"/>
              <w:left w:val="single" w:sz="4" w:space="0" w:color="000000"/>
              <w:bottom w:val="single" w:sz="4" w:space="0" w:color="000000"/>
              <w:right w:val="single" w:sz="4" w:space="0" w:color="000000"/>
            </w:tcBorders>
            <w:hideMark/>
          </w:tcPr>
          <w:p w:rsidR="00534125" w:rsidRPr="00173F7C" w:rsidRDefault="00534125" w:rsidP="00491D27">
            <w:pPr>
              <w:tabs>
                <w:tab w:val="left" w:pos="779"/>
                <w:tab w:val="left" w:pos="6588"/>
                <w:tab w:val="left" w:pos="8928"/>
              </w:tabs>
              <w:snapToGrid w:val="0"/>
              <w:rPr>
                <w:sz w:val="18"/>
                <w:szCs w:val="18"/>
              </w:rPr>
            </w:pPr>
            <w:proofErr w:type="gramStart"/>
            <w:r w:rsidRPr="00173F7C">
              <w:rPr>
                <w:sz w:val="18"/>
                <w:szCs w:val="18"/>
              </w:rPr>
              <w:t>Подписанная</w:t>
            </w:r>
            <w:proofErr w:type="gramEnd"/>
            <w:r w:rsidRPr="00173F7C">
              <w:rPr>
                <w:sz w:val="18"/>
                <w:szCs w:val="18"/>
              </w:rPr>
              <w:t xml:space="preserve"> клиентом (по форме Фонда)</w:t>
            </w:r>
          </w:p>
        </w:tc>
      </w:tr>
      <w:tr w:rsidR="00491D27" w:rsidRPr="00173F7C" w:rsidTr="00491D27">
        <w:trPr>
          <w:trHeight w:val="446"/>
        </w:trPr>
        <w:tc>
          <w:tcPr>
            <w:tcW w:w="709" w:type="dxa"/>
            <w:tcBorders>
              <w:top w:val="nil"/>
              <w:left w:val="single" w:sz="4" w:space="0" w:color="000000"/>
              <w:bottom w:val="single" w:sz="4" w:space="0" w:color="000000"/>
              <w:right w:val="nil"/>
            </w:tcBorders>
            <w:hideMark/>
          </w:tcPr>
          <w:p w:rsidR="00491D27" w:rsidRPr="00173F7C" w:rsidRDefault="00491D27" w:rsidP="00534125">
            <w:pPr>
              <w:tabs>
                <w:tab w:val="left" w:pos="779"/>
                <w:tab w:val="left" w:pos="6588"/>
                <w:tab w:val="left" w:pos="8928"/>
              </w:tabs>
              <w:snapToGrid w:val="0"/>
              <w:rPr>
                <w:sz w:val="18"/>
                <w:szCs w:val="18"/>
              </w:rPr>
            </w:pPr>
            <w:r w:rsidRPr="00173F7C">
              <w:rPr>
                <w:sz w:val="18"/>
                <w:szCs w:val="18"/>
              </w:rPr>
              <w:t>3.1.</w:t>
            </w:r>
            <w:r w:rsidR="00534125">
              <w:rPr>
                <w:sz w:val="18"/>
                <w:szCs w:val="18"/>
              </w:rPr>
              <w:t>7</w:t>
            </w:r>
            <w:r w:rsidRPr="00173F7C">
              <w:rPr>
                <w:sz w:val="18"/>
                <w:szCs w:val="18"/>
              </w:rPr>
              <w:t>.</w:t>
            </w:r>
          </w:p>
        </w:tc>
        <w:tc>
          <w:tcPr>
            <w:tcW w:w="4278" w:type="dxa"/>
            <w:tcBorders>
              <w:top w:val="nil"/>
              <w:left w:val="single" w:sz="4" w:space="0" w:color="000000"/>
              <w:bottom w:val="single" w:sz="4" w:space="0" w:color="000000"/>
              <w:right w:val="nil"/>
            </w:tcBorders>
          </w:tcPr>
          <w:p w:rsidR="00491D27" w:rsidRPr="00173F7C" w:rsidRDefault="00491D27" w:rsidP="00491D27">
            <w:pPr>
              <w:snapToGrid w:val="0"/>
              <w:jc w:val="both"/>
              <w:rPr>
                <w:bCs/>
                <w:sz w:val="18"/>
                <w:szCs w:val="18"/>
              </w:rPr>
            </w:pPr>
            <w:r w:rsidRPr="00173F7C">
              <w:rPr>
                <w:bCs/>
                <w:sz w:val="18"/>
                <w:szCs w:val="18"/>
              </w:rPr>
              <w:t xml:space="preserve">Копии договоров  аренды офисных, складских, торговых помещений. </w:t>
            </w:r>
          </w:p>
        </w:tc>
        <w:tc>
          <w:tcPr>
            <w:tcW w:w="5503" w:type="dxa"/>
            <w:gridSpan w:val="3"/>
            <w:tcBorders>
              <w:top w:val="nil"/>
              <w:left w:val="single" w:sz="4" w:space="0" w:color="000000"/>
              <w:bottom w:val="single" w:sz="4" w:space="0" w:color="000000"/>
              <w:right w:val="single" w:sz="4" w:space="0" w:color="000000"/>
            </w:tcBorders>
            <w:hideMark/>
          </w:tcPr>
          <w:p w:rsidR="00491D27" w:rsidRPr="00173F7C" w:rsidRDefault="00491D27" w:rsidP="00491D27">
            <w:pPr>
              <w:tabs>
                <w:tab w:val="left" w:pos="779"/>
                <w:tab w:val="left" w:pos="6588"/>
                <w:tab w:val="left" w:pos="8928"/>
              </w:tabs>
              <w:snapToGrid w:val="0"/>
              <w:rPr>
                <w:sz w:val="18"/>
                <w:szCs w:val="18"/>
              </w:rPr>
            </w:pPr>
            <w:proofErr w:type="gramStart"/>
            <w:r w:rsidRPr="00173F7C">
              <w:rPr>
                <w:sz w:val="18"/>
                <w:szCs w:val="18"/>
              </w:rPr>
              <w:t>Заверенные</w:t>
            </w:r>
            <w:proofErr w:type="gramEnd"/>
            <w:r w:rsidRPr="00173F7C">
              <w:rPr>
                <w:sz w:val="18"/>
                <w:szCs w:val="18"/>
              </w:rPr>
              <w:t xml:space="preserve">  клиентом.</w:t>
            </w:r>
          </w:p>
        </w:tc>
      </w:tr>
      <w:tr w:rsidR="00491D27" w:rsidRPr="00173F7C" w:rsidTr="00491D27">
        <w:trPr>
          <w:trHeight w:val="388"/>
        </w:trPr>
        <w:tc>
          <w:tcPr>
            <w:tcW w:w="709" w:type="dxa"/>
            <w:tcBorders>
              <w:top w:val="nil"/>
              <w:left w:val="single" w:sz="4" w:space="0" w:color="000000"/>
              <w:bottom w:val="single" w:sz="4" w:space="0" w:color="000000"/>
              <w:right w:val="nil"/>
            </w:tcBorders>
            <w:hideMark/>
          </w:tcPr>
          <w:p w:rsidR="00491D27" w:rsidRPr="00173F7C" w:rsidRDefault="00491D27" w:rsidP="00534125">
            <w:pPr>
              <w:tabs>
                <w:tab w:val="left" w:pos="779"/>
                <w:tab w:val="left" w:pos="6588"/>
                <w:tab w:val="left" w:pos="8928"/>
              </w:tabs>
              <w:snapToGrid w:val="0"/>
              <w:rPr>
                <w:sz w:val="18"/>
                <w:szCs w:val="18"/>
              </w:rPr>
            </w:pPr>
            <w:r w:rsidRPr="00173F7C">
              <w:rPr>
                <w:sz w:val="18"/>
                <w:szCs w:val="18"/>
              </w:rPr>
              <w:t>3.1.</w:t>
            </w:r>
            <w:r w:rsidR="00534125">
              <w:rPr>
                <w:sz w:val="18"/>
                <w:szCs w:val="18"/>
              </w:rPr>
              <w:t>8</w:t>
            </w:r>
            <w:r w:rsidRPr="00173F7C">
              <w:rPr>
                <w:sz w:val="18"/>
                <w:szCs w:val="18"/>
              </w:rPr>
              <w:t>.</w:t>
            </w:r>
          </w:p>
        </w:tc>
        <w:tc>
          <w:tcPr>
            <w:tcW w:w="4278" w:type="dxa"/>
            <w:tcBorders>
              <w:top w:val="nil"/>
              <w:left w:val="single" w:sz="4" w:space="0" w:color="000000"/>
              <w:bottom w:val="single" w:sz="4" w:space="0" w:color="000000"/>
              <w:right w:val="nil"/>
            </w:tcBorders>
            <w:hideMark/>
          </w:tcPr>
          <w:p w:rsidR="00491D27" w:rsidRPr="00173F7C" w:rsidRDefault="00491D27" w:rsidP="00491D27">
            <w:pPr>
              <w:snapToGrid w:val="0"/>
              <w:jc w:val="both"/>
              <w:rPr>
                <w:bCs/>
                <w:sz w:val="18"/>
                <w:szCs w:val="18"/>
              </w:rPr>
            </w:pPr>
            <w:r w:rsidRPr="00173F7C">
              <w:rPr>
                <w:bCs/>
                <w:sz w:val="18"/>
                <w:szCs w:val="18"/>
              </w:rPr>
              <w:t>Копии всех кредитных договоров с Банками (иных договоров по предоставлению заемных средств).</w:t>
            </w:r>
          </w:p>
        </w:tc>
        <w:tc>
          <w:tcPr>
            <w:tcW w:w="5503" w:type="dxa"/>
            <w:gridSpan w:val="3"/>
            <w:tcBorders>
              <w:top w:val="nil"/>
              <w:left w:val="single" w:sz="4" w:space="0" w:color="000000"/>
              <w:bottom w:val="single" w:sz="4" w:space="0" w:color="000000"/>
              <w:right w:val="single" w:sz="4" w:space="0" w:color="000000"/>
            </w:tcBorders>
            <w:hideMark/>
          </w:tcPr>
          <w:p w:rsidR="00491D27" w:rsidRPr="00173F7C" w:rsidRDefault="00491D27" w:rsidP="00491D27">
            <w:pPr>
              <w:tabs>
                <w:tab w:val="left" w:pos="779"/>
                <w:tab w:val="left" w:pos="6588"/>
                <w:tab w:val="left" w:pos="8928"/>
              </w:tabs>
              <w:snapToGrid w:val="0"/>
              <w:rPr>
                <w:sz w:val="18"/>
                <w:szCs w:val="18"/>
                <w:u w:val="single"/>
              </w:rPr>
            </w:pPr>
            <w:proofErr w:type="gramStart"/>
            <w:r w:rsidRPr="00173F7C">
              <w:rPr>
                <w:sz w:val="18"/>
                <w:szCs w:val="18"/>
              </w:rPr>
              <w:t>Заверенные</w:t>
            </w:r>
            <w:proofErr w:type="gramEnd"/>
            <w:r w:rsidRPr="00173F7C">
              <w:rPr>
                <w:sz w:val="18"/>
                <w:szCs w:val="18"/>
              </w:rPr>
              <w:t xml:space="preserve"> клиентом.</w:t>
            </w:r>
          </w:p>
        </w:tc>
      </w:tr>
      <w:tr w:rsidR="00491D27" w:rsidRPr="00173F7C" w:rsidTr="00491D27">
        <w:tc>
          <w:tcPr>
            <w:tcW w:w="709" w:type="dxa"/>
            <w:tcBorders>
              <w:top w:val="single" w:sz="4" w:space="0" w:color="000000"/>
              <w:left w:val="single" w:sz="4" w:space="0" w:color="000000"/>
              <w:bottom w:val="single" w:sz="4" w:space="0" w:color="000000"/>
              <w:right w:val="nil"/>
            </w:tcBorders>
            <w:hideMark/>
          </w:tcPr>
          <w:p w:rsidR="00491D27" w:rsidRPr="00173F7C" w:rsidRDefault="00491D27" w:rsidP="00491D27">
            <w:pPr>
              <w:tabs>
                <w:tab w:val="left" w:pos="779"/>
                <w:tab w:val="left" w:pos="6588"/>
                <w:tab w:val="left" w:pos="8928"/>
              </w:tabs>
              <w:snapToGrid w:val="0"/>
              <w:rPr>
                <w:b/>
                <w:sz w:val="18"/>
                <w:szCs w:val="18"/>
              </w:rPr>
            </w:pPr>
            <w:r w:rsidRPr="00173F7C">
              <w:rPr>
                <w:b/>
                <w:sz w:val="18"/>
                <w:szCs w:val="18"/>
              </w:rPr>
              <w:t>3.2.</w:t>
            </w:r>
          </w:p>
        </w:tc>
        <w:tc>
          <w:tcPr>
            <w:tcW w:w="9781" w:type="dxa"/>
            <w:gridSpan w:val="4"/>
            <w:tcBorders>
              <w:top w:val="single" w:sz="4" w:space="0" w:color="000000"/>
              <w:left w:val="single" w:sz="4" w:space="0" w:color="000000"/>
              <w:bottom w:val="single" w:sz="4" w:space="0" w:color="000000"/>
              <w:right w:val="single" w:sz="4" w:space="0" w:color="000000"/>
            </w:tcBorders>
            <w:hideMark/>
          </w:tcPr>
          <w:p w:rsidR="00491D27" w:rsidRPr="00173F7C" w:rsidRDefault="00491D27" w:rsidP="00491D27">
            <w:pPr>
              <w:tabs>
                <w:tab w:val="left" w:pos="779"/>
                <w:tab w:val="left" w:pos="6588"/>
                <w:tab w:val="left" w:pos="8928"/>
              </w:tabs>
              <w:snapToGrid w:val="0"/>
              <w:rPr>
                <w:b/>
                <w:sz w:val="18"/>
                <w:szCs w:val="18"/>
              </w:rPr>
            </w:pPr>
            <w:r w:rsidRPr="00173F7C">
              <w:rPr>
                <w:b/>
                <w:bCs/>
                <w:iCs/>
                <w:sz w:val="18"/>
                <w:szCs w:val="18"/>
              </w:rPr>
              <w:t xml:space="preserve">Юридические лица, </w:t>
            </w:r>
            <w:r w:rsidRPr="00173F7C">
              <w:rPr>
                <w:b/>
                <w:sz w:val="18"/>
                <w:szCs w:val="18"/>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491D27" w:rsidRPr="00173F7C" w:rsidTr="00491D27">
        <w:tc>
          <w:tcPr>
            <w:tcW w:w="709" w:type="dxa"/>
            <w:tcBorders>
              <w:top w:val="single" w:sz="4" w:space="0" w:color="000000"/>
              <w:left w:val="single" w:sz="4" w:space="0" w:color="000000"/>
              <w:bottom w:val="single" w:sz="4" w:space="0" w:color="000000"/>
              <w:right w:val="nil"/>
            </w:tcBorders>
            <w:hideMark/>
          </w:tcPr>
          <w:p w:rsidR="00491D27" w:rsidRPr="00173F7C" w:rsidRDefault="00491D27" w:rsidP="00491D27">
            <w:pPr>
              <w:tabs>
                <w:tab w:val="left" w:pos="779"/>
                <w:tab w:val="left" w:pos="6588"/>
                <w:tab w:val="left" w:pos="8928"/>
              </w:tabs>
              <w:snapToGrid w:val="0"/>
              <w:rPr>
                <w:sz w:val="18"/>
                <w:szCs w:val="18"/>
              </w:rPr>
            </w:pPr>
            <w:r w:rsidRPr="00173F7C">
              <w:rPr>
                <w:sz w:val="18"/>
                <w:szCs w:val="18"/>
              </w:rPr>
              <w:t>3.2.1.</w:t>
            </w:r>
          </w:p>
        </w:tc>
        <w:tc>
          <w:tcPr>
            <w:tcW w:w="4278" w:type="dxa"/>
            <w:tcBorders>
              <w:top w:val="single" w:sz="4" w:space="0" w:color="000000"/>
              <w:left w:val="single" w:sz="4" w:space="0" w:color="000000"/>
              <w:bottom w:val="single" w:sz="4" w:space="0" w:color="000000"/>
              <w:right w:val="nil"/>
            </w:tcBorders>
            <w:hideMark/>
          </w:tcPr>
          <w:p w:rsidR="00491D27" w:rsidRPr="00173F7C" w:rsidRDefault="00491D27" w:rsidP="00504052">
            <w:pPr>
              <w:pStyle w:val="320"/>
              <w:tabs>
                <w:tab w:val="left" w:pos="360"/>
              </w:tabs>
              <w:snapToGrid w:val="0"/>
              <w:rPr>
                <w:bCs/>
                <w:sz w:val="18"/>
                <w:szCs w:val="18"/>
              </w:rPr>
            </w:pPr>
            <w:r w:rsidRPr="00173F7C">
              <w:rPr>
                <w:sz w:val="18"/>
                <w:szCs w:val="18"/>
              </w:rPr>
              <w:t>Копии налоговых деклараций</w:t>
            </w:r>
            <w:r w:rsidR="00DE0170">
              <w:rPr>
                <w:sz w:val="18"/>
                <w:szCs w:val="18"/>
              </w:rPr>
              <w:t xml:space="preserve"> за </w:t>
            </w:r>
            <w:r w:rsidR="00DE0170" w:rsidRPr="00DE0170">
              <w:rPr>
                <w:bCs/>
                <w:sz w:val="18"/>
                <w:szCs w:val="18"/>
              </w:rPr>
              <w:t xml:space="preserve">2 </w:t>
            </w:r>
            <w:r w:rsidR="00DE0170">
              <w:rPr>
                <w:bCs/>
                <w:sz w:val="18"/>
                <w:szCs w:val="18"/>
              </w:rPr>
              <w:t xml:space="preserve">предыдущих отчетных периода </w:t>
            </w:r>
            <w:r w:rsidR="00DE0170" w:rsidRPr="00DE0170">
              <w:rPr>
                <w:bCs/>
                <w:sz w:val="18"/>
                <w:szCs w:val="18"/>
              </w:rPr>
              <w:t xml:space="preserve"> </w:t>
            </w:r>
            <w:r w:rsidR="00DE0170" w:rsidRPr="00637BAE">
              <w:rPr>
                <w:bCs/>
                <w:sz w:val="18"/>
                <w:szCs w:val="18"/>
              </w:rPr>
              <w:t>до даты обращения за получением займа</w:t>
            </w:r>
          </w:p>
        </w:tc>
        <w:tc>
          <w:tcPr>
            <w:tcW w:w="5503" w:type="dxa"/>
            <w:gridSpan w:val="3"/>
            <w:tcBorders>
              <w:top w:val="single" w:sz="4" w:space="0" w:color="000000"/>
              <w:left w:val="single" w:sz="4" w:space="0" w:color="000000"/>
              <w:bottom w:val="single" w:sz="4" w:space="0" w:color="000000"/>
              <w:right w:val="single" w:sz="4" w:space="0" w:color="000000"/>
            </w:tcBorders>
            <w:hideMark/>
          </w:tcPr>
          <w:p w:rsidR="00491D27" w:rsidRPr="00173F7C" w:rsidRDefault="00491D27" w:rsidP="00491D27">
            <w:pPr>
              <w:tabs>
                <w:tab w:val="left" w:pos="779"/>
                <w:tab w:val="left" w:pos="6588"/>
                <w:tab w:val="left" w:pos="8928"/>
              </w:tabs>
              <w:snapToGrid w:val="0"/>
              <w:rPr>
                <w:sz w:val="18"/>
                <w:szCs w:val="18"/>
              </w:rPr>
            </w:pPr>
            <w:proofErr w:type="gramStart"/>
            <w:r w:rsidRPr="00173F7C">
              <w:rPr>
                <w:sz w:val="18"/>
                <w:szCs w:val="18"/>
              </w:rPr>
              <w:t>Предоставляются с отметкой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C6583A" w:rsidRPr="00173F7C" w:rsidTr="00491D27">
        <w:trPr>
          <w:trHeight w:val="347"/>
        </w:trPr>
        <w:tc>
          <w:tcPr>
            <w:tcW w:w="709" w:type="dxa"/>
            <w:tcBorders>
              <w:top w:val="single" w:sz="4" w:space="0" w:color="000000"/>
              <w:left w:val="single" w:sz="4" w:space="0" w:color="000000"/>
              <w:bottom w:val="single" w:sz="4" w:space="0" w:color="000000"/>
              <w:right w:val="nil"/>
            </w:tcBorders>
            <w:hideMark/>
          </w:tcPr>
          <w:p w:rsidR="00C6583A" w:rsidRPr="00173F7C" w:rsidRDefault="00C6583A" w:rsidP="00A23488">
            <w:pPr>
              <w:tabs>
                <w:tab w:val="left" w:pos="779"/>
                <w:tab w:val="left" w:pos="6588"/>
                <w:tab w:val="left" w:pos="8928"/>
              </w:tabs>
              <w:snapToGrid w:val="0"/>
              <w:rPr>
                <w:sz w:val="18"/>
                <w:szCs w:val="18"/>
              </w:rPr>
            </w:pPr>
            <w:r w:rsidRPr="00173F7C">
              <w:rPr>
                <w:sz w:val="18"/>
                <w:szCs w:val="18"/>
              </w:rPr>
              <w:t>3.2.3.</w:t>
            </w:r>
          </w:p>
        </w:tc>
        <w:tc>
          <w:tcPr>
            <w:tcW w:w="4278" w:type="dxa"/>
            <w:tcBorders>
              <w:top w:val="single" w:sz="4" w:space="0" w:color="000000"/>
              <w:left w:val="single" w:sz="4" w:space="0" w:color="000000"/>
              <w:bottom w:val="single" w:sz="4" w:space="0" w:color="000000"/>
              <w:right w:val="nil"/>
            </w:tcBorders>
            <w:hideMark/>
          </w:tcPr>
          <w:p w:rsidR="00C6583A" w:rsidRPr="00173F7C" w:rsidRDefault="00C6583A" w:rsidP="00A23488">
            <w:pPr>
              <w:pStyle w:val="320"/>
              <w:tabs>
                <w:tab w:val="left" w:pos="360"/>
              </w:tabs>
              <w:snapToGrid w:val="0"/>
              <w:jc w:val="both"/>
              <w:rPr>
                <w:sz w:val="18"/>
                <w:szCs w:val="18"/>
              </w:rPr>
            </w:pPr>
            <w:r w:rsidRPr="00173F7C">
              <w:rPr>
                <w:bCs/>
                <w:sz w:val="18"/>
                <w:szCs w:val="18"/>
              </w:rPr>
              <w:t>Сведения о деловой репутации (отзывы о юр</w:t>
            </w:r>
            <w:proofErr w:type="gramStart"/>
            <w:r w:rsidRPr="00173F7C">
              <w:rPr>
                <w:bCs/>
                <w:sz w:val="18"/>
                <w:szCs w:val="18"/>
              </w:rPr>
              <w:t>.л</w:t>
            </w:r>
            <w:proofErr w:type="gramEnd"/>
            <w:r w:rsidRPr="00173F7C">
              <w:rPr>
                <w:bCs/>
                <w:sz w:val="18"/>
                <w:szCs w:val="18"/>
              </w:rPr>
              <w:t>ице клиентов, имеющих с ним деловые отношения и/или отзывы от кредитных/</w:t>
            </w:r>
            <w:proofErr w:type="spellStart"/>
            <w:r w:rsidRPr="00173F7C">
              <w:rPr>
                <w:bCs/>
                <w:sz w:val="18"/>
                <w:szCs w:val="18"/>
              </w:rPr>
              <w:t>некредитных</w:t>
            </w:r>
            <w:proofErr w:type="spellEnd"/>
            <w:r w:rsidRPr="00173F7C">
              <w:rPr>
                <w:bCs/>
                <w:sz w:val="18"/>
                <w:szCs w:val="18"/>
              </w:rPr>
              <w:t xml:space="preserve"> финансовых организаций, в которых юр.лицо находится на обслуживании) (при наличии)</w:t>
            </w:r>
          </w:p>
        </w:tc>
        <w:tc>
          <w:tcPr>
            <w:tcW w:w="5503" w:type="dxa"/>
            <w:gridSpan w:val="3"/>
            <w:tcBorders>
              <w:top w:val="single" w:sz="4" w:space="0" w:color="000000"/>
              <w:left w:val="single" w:sz="4" w:space="0" w:color="000000"/>
              <w:bottom w:val="single" w:sz="4" w:space="0" w:color="000000"/>
              <w:right w:val="single" w:sz="4" w:space="0" w:color="000000"/>
            </w:tcBorders>
          </w:tcPr>
          <w:p w:rsidR="00C6583A" w:rsidRPr="00173F7C" w:rsidRDefault="00C6583A" w:rsidP="00491D27">
            <w:pPr>
              <w:tabs>
                <w:tab w:val="left" w:pos="779"/>
                <w:tab w:val="left" w:pos="6588"/>
                <w:tab w:val="left" w:pos="8928"/>
              </w:tabs>
              <w:snapToGrid w:val="0"/>
              <w:rPr>
                <w:sz w:val="18"/>
                <w:szCs w:val="18"/>
              </w:rPr>
            </w:pPr>
          </w:p>
        </w:tc>
      </w:tr>
      <w:tr w:rsidR="00C6583A" w:rsidRPr="00AE7CFB" w:rsidTr="002E5443">
        <w:trPr>
          <w:trHeight w:val="53"/>
        </w:trPr>
        <w:tc>
          <w:tcPr>
            <w:tcW w:w="709" w:type="dxa"/>
            <w:tcBorders>
              <w:top w:val="single" w:sz="4" w:space="0" w:color="auto"/>
              <w:left w:val="single" w:sz="4" w:space="0" w:color="auto"/>
              <w:bottom w:val="single" w:sz="4" w:space="0" w:color="auto"/>
              <w:right w:val="single" w:sz="4" w:space="0" w:color="auto"/>
            </w:tcBorders>
          </w:tcPr>
          <w:p w:rsidR="00C6583A" w:rsidRPr="00B73937" w:rsidRDefault="00626184" w:rsidP="00361451">
            <w:pPr>
              <w:rPr>
                <w:b/>
                <w:sz w:val="20"/>
                <w:szCs w:val="20"/>
              </w:rPr>
            </w:pPr>
            <w:r>
              <w:rPr>
                <w:b/>
                <w:sz w:val="20"/>
                <w:szCs w:val="20"/>
              </w:rPr>
              <w:t>4</w:t>
            </w:r>
          </w:p>
        </w:tc>
        <w:tc>
          <w:tcPr>
            <w:tcW w:w="5670" w:type="dxa"/>
            <w:gridSpan w:val="2"/>
            <w:tcBorders>
              <w:top w:val="single" w:sz="4" w:space="0" w:color="auto"/>
              <w:left w:val="single" w:sz="4" w:space="0" w:color="auto"/>
              <w:bottom w:val="single" w:sz="4" w:space="0" w:color="auto"/>
              <w:right w:val="single" w:sz="4" w:space="0" w:color="auto"/>
            </w:tcBorders>
          </w:tcPr>
          <w:p w:rsidR="00C6583A" w:rsidRPr="00B73937" w:rsidRDefault="00C6583A" w:rsidP="00361451">
            <w:pPr>
              <w:rPr>
                <w:b/>
                <w:sz w:val="20"/>
                <w:szCs w:val="20"/>
              </w:rPr>
            </w:pPr>
            <w:r w:rsidRPr="00B73937">
              <w:rPr>
                <w:b/>
                <w:sz w:val="20"/>
                <w:szCs w:val="20"/>
              </w:rPr>
              <w:t>ПРОЧИЕ ДОКУМЕНТЫ</w:t>
            </w:r>
          </w:p>
        </w:tc>
        <w:tc>
          <w:tcPr>
            <w:tcW w:w="4111" w:type="dxa"/>
            <w:gridSpan w:val="2"/>
            <w:tcBorders>
              <w:top w:val="single" w:sz="4" w:space="0" w:color="auto"/>
              <w:left w:val="single" w:sz="4" w:space="0" w:color="auto"/>
              <w:bottom w:val="single" w:sz="4" w:space="0" w:color="auto"/>
              <w:right w:val="single" w:sz="4" w:space="0" w:color="auto"/>
            </w:tcBorders>
          </w:tcPr>
          <w:p w:rsidR="00C6583A" w:rsidRPr="00B73937" w:rsidRDefault="00C6583A" w:rsidP="00361451">
            <w:pPr>
              <w:rPr>
                <w:b/>
                <w:sz w:val="20"/>
                <w:szCs w:val="20"/>
              </w:rPr>
            </w:pPr>
            <w:r w:rsidRPr="00B73937">
              <w:rPr>
                <w:b/>
                <w:sz w:val="20"/>
                <w:szCs w:val="20"/>
              </w:rPr>
              <w:t>Пояснение</w:t>
            </w:r>
          </w:p>
        </w:tc>
      </w:tr>
      <w:tr w:rsidR="00C6583A" w:rsidTr="002E5443">
        <w:trPr>
          <w:trHeight w:val="200"/>
        </w:trPr>
        <w:tc>
          <w:tcPr>
            <w:tcW w:w="709" w:type="dxa"/>
            <w:tcBorders>
              <w:top w:val="single" w:sz="4" w:space="0" w:color="auto"/>
              <w:left w:val="single" w:sz="4" w:space="0" w:color="auto"/>
              <w:bottom w:val="single" w:sz="4" w:space="0" w:color="auto"/>
              <w:right w:val="single" w:sz="4" w:space="0" w:color="auto"/>
            </w:tcBorders>
          </w:tcPr>
          <w:p w:rsidR="00C6583A" w:rsidRPr="00B73937" w:rsidRDefault="00626184" w:rsidP="00361451">
            <w:pPr>
              <w:rPr>
                <w:sz w:val="18"/>
                <w:szCs w:val="18"/>
              </w:rPr>
            </w:pPr>
            <w:r>
              <w:rPr>
                <w:sz w:val="18"/>
                <w:szCs w:val="18"/>
              </w:rPr>
              <w:t>4</w:t>
            </w:r>
            <w:r w:rsidR="00C6583A" w:rsidRPr="00B73937">
              <w:rPr>
                <w:sz w:val="18"/>
                <w:szCs w:val="18"/>
              </w:rPr>
              <w:t>.1.</w:t>
            </w:r>
          </w:p>
        </w:tc>
        <w:tc>
          <w:tcPr>
            <w:tcW w:w="5670" w:type="dxa"/>
            <w:gridSpan w:val="2"/>
            <w:tcBorders>
              <w:top w:val="single" w:sz="4" w:space="0" w:color="auto"/>
              <w:left w:val="single" w:sz="4" w:space="0" w:color="auto"/>
              <w:bottom w:val="single" w:sz="4" w:space="0" w:color="auto"/>
              <w:right w:val="single" w:sz="4" w:space="0" w:color="auto"/>
            </w:tcBorders>
          </w:tcPr>
          <w:p w:rsidR="00C6583A" w:rsidRPr="00B73937" w:rsidRDefault="00C6583A" w:rsidP="00361451">
            <w:pPr>
              <w:rPr>
                <w:sz w:val="18"/>
                <w:szCs w:val="18"/>
              </w:rPr>
            </w:pPr>
            <w:r w:rsidRPr="00B73937">
              <w:rPr>
                <w:sz w:val="18"/>
                <w:szCs w:val="18"/>
              </w:rPr>
              <w:t>При строительстве, ремонте и модернизации объекта недвижимости:</w:t>
            </w:r>
          </w:p>
        </w:tc>
        <w:tc>
          <w:tcPr>
            <w:tcW w:w="4111" w:type="dxa"/>
            <w:gridSpan w:val="2"/>
            <w:tcBorders>
              <w:top w:val="single" w:sz="4" w:space="0" w:color="auto"/>
              <w:left w:val="single" w:sz="4" w:space="0" w:color="auto"/>
              <w:bottom w:val="single" w:sz="4" w:space="0" w:color="auto"/>
              <w:right w:val="single" w:sz="4" w:space="0" w:color="auto"/>
            </w:tcBorders>
          </w:tcPr>
          <w:p w:rsidR="00C6583A" w:rsidRPr="00B73937" w:rsidRDefault="00C6583A" w:rsidP="00361451">
            <w:pPr>
              <w:rPr>
                <w:sz w:val="18"/>
                <w:szCs w:val="18"/>
              </w:rPr>
            </w:pPr>
            <w:r w:rsidRPr="00B73937">
              <w:rPr>
                <w:sz w:val="18"/>
                <w:szCs w:val="18"/>
              </w:rPr>
              <w:t>Заверенные копии</w:t>
            </w:r>
          </w:p>
        </w:tc>
      </w:tr>
      <w:tr w:rsidR="00C6583A" w:rsidTr="002E5443">
        <w:trPr>
          <w:trHeight w:val="205"/>
        </w:trPr>
        <w:tc>
          <w:tcPr>
            <w:tcW w:w="709" w:type="dxa"/>
            <w:tcBorders>
              <w:top w:val="single" w:sz="4" w:space="0" w:color="auto"/>
              <w:left w:val="single" w:sz="4" w:space="0" w:color="auto"/>
              <w:bottom w:val="single" w:sz="4" w:space="0" w:color="auto"/>
              <w:right w:val="single" w:sz="4" w:space="0" w:color="auto"/>
            </w:tcBorders>
          </w:tcPr>
          <w:p w:rsidR="00C6583A" w:rsidRPr="00B73937" w:rsidRDefault="00626184" w:rsidP="00361451">
            <w:pPr>
              <w:rPr>
                <w:sz w:val="18"/>
                <w:szCs w:val="18"/>
              </w:rPr>
            </w:pPr>
            <w:r>
              <w:rPr>
                <w:sz w:val="18"/>
                <w:szCs w:val="18"/>
              </w:rPr>
              <w:t>4</w:t>
            </w:r>
            <w:r w:rsidR="00C6583A" w:rsidRPr="00B73937">
              <w:rPr>
                <w:sz w:val="18"/>
                <w:szCs w:val="18"/>
              </w:rPr>
              <w:t>.1.1</w:t>
            </w:r>
          </w:p>
        </w:tc>
        <w:tc>
          <w:tcPr>
            <w:tcW w:w="5670" w:type="dxa"/>
            <w:gridSpan w:val="2"/>
            <w:tcBorders>
              <w:top w:val="single" w:sz="4" w:space="0" w:color="auto"/>
              <w:left w:val="single" w:sz="4" w:space="0" w:color="auto"/>
              <w:bottom w:val="single" w:sz="4" w:space="0" w:color="auto"/>
              <w:right w:val="single" w:sz="4" w:space="0" w:color="auto"/>
            </w:tcBorders>
          </w:tcPr>
          <w:p w:rsidR="00C6583A" w:rsidRPr="00B73937" w:rsidRDefault="00C6583A" w:rsidP="00361451">
            <w:pPr>
              <w:rPr>
                <w:sz w:val="18"/>
                <w:szCs w:val="18"/>
              </w:rPr>
            </w:pPr>
            <w:r w:rsidRPr="00B73937">
              <w:rPr>
                <w:sz w:val="18"/>
                <w:szCs w:val="18"/>
              </w:rPr>
              <w:t>Сметная документация</w:t>
            </w:r>
          </w:p>
        </w:tc>
        <w:tc>
          <w:tcPr>
            <w:tcW w:w="4111" w:type="dxa"/>
            <w:gridSpan w:val="2"/>
            <w:tcBorders>
              <w:top w:val="single" w:sz="4" w:space="0" w:color="auto"/>
              <w:left w:val="single" w:sz="4" w:space="0" w:color="auto"/>
              <w:bottom w:val="single" w:sz="4" w:space="0" w:color="auto"/>
              <w:right w:val="single" w:sz="4" w:space="0" w:color="auto"/>
            </w:tcBorders>
          </w:tcPr>
          <w:p w:rsidR="00C6583A" w:rsidRPr="00B73937" w:rsidRDefault="00C6583A" w:rsidP="00361451">
            <w:pPr>
              <w:rPr>
                <w:sz w:val="18"/>
                <w:szCs w:val="18"/>
              </w:rPr>
            </w:pPr>
            <w:r w:rsidRPr="00B73937">
              <w:rPr>
                <w:sz w:val="18"/>
                <w:szCs w:val="18"/>
              </w:rPr>
              <w:t>Заверенные копии</w:t>
            </w:r>
          </w:p>
        </w:tc>
      </w:tr>
      <w:tr w:rsidR="00C6583A" w:rsidRPr="00173F7C" w:rsidTr="002E5443">
        <w:trPr>
          <w:trHeight w:val="212"/>
        </w:trPr>
        <w:tc>
          <w:tcPr>
            <w:tcW w:w="709" w:type="dxa"/>
            <w:tcBorders>
              <w:top w:val="single" w:sz="4" w:space="0" w:color="auto"/>
              <w:left w:val="single" w:sz="4" w:space="0" w:color="auto"/>
              <w:bottom w:val="single" w:sz="4" w:space="0" w:color="auto"/>
              <w:right w:val="single" w:sz="4" w:space="0" w:color="auto"/>
            </w:tcBorders>
          </w:tcPr>
          <w:p w:rsidR="00C6583A" w:rsidRPr="00B73937" w:rsidRDefault="00626184" w:rsidP="00361451">
            <w:pPr>
              <w:rPr>
                <w:sz w:val="18"/>
                <w:szCs w:val="18"/>
              </w:rPr>
            </w:pPr>
            <w:r>
              <w:rPr>
                <w:sz w:val="18"/>
                <w:szCs w:val="18"/>
              </w:rPr>
              <w:t>4</w:t>
            </w:r>
            <w:r w:rsidR="00C6583A" w:rsidRPr="00B73937">
              <w:rPr>
                <w:sz w:val="18"/>
                <w:szCs w:val="18"/>
              </w:rPr>
              <w:t>.1.2</w:t>
            </w:r>
          </w:p>
        </w:tc>
        <w:tc>
          <w:tcPr>
            <w:tcW w:w="5670" w:type="dxa"/>
            <w:gridSpan w:val="2"/>
            <w:tcBorders>
              <w:top w:val="single" w:sz="4" w:space="0" w:color="auto"/>
              <w:left w:val="single" w:sz="4" w:space="0" w:color="auto"/>
              <w:bottom w:val="single" w:sz="4" w:space="0" w:color="auto"/>
              <w:right w:val="single" w:sz="4" w:space="0" w:color="auto"/>
            </w:tcBorders>
          </w:tcPr>
          <w:p w:rsidR="00C6583A" w:rsidRPr="00B73937" w:rsidRDefault="00C6583A" w:rsidP="00361451">
            <w:pPr>
              <w:rPr>
                <w:sz w:val="18"/>
                <w:szCs w:val="18"/>
              </w:rPr>
            </w:pPr>
            <w:r w:rsidRPr="00B73937">
              <w:rPr>
                <w:sz w:val="18"/>
                <w:szCs w:val="18"/>
              </w:rPr>
              <w:t>Проектная документация</w:t>
            </w:r>
          </w:p>
        </w:tc>
        <w:tc>
          <w:tcPr>
            <w:tcW w:w="4111" w:type="dxa"/>
            <w:gridSpan w:val="2"/>
            <w:tcBorders>
              <w:top w:val="single" w:sz="4" w:space="0" w:color="auto"/>
              <w:left w:val="single" w:sz="4" w:space="0" w:color="auto"/>
              <w:bottom w:val="single" w:sz="4" w:space="0" w:color="auto"/>
              <w:right w:val="single" w:sz="4" w:space="0" w:color="auto"/>
            </w:tcBorders>
          </w:tcPr>
          <w:p w:rsidR="00C6583A" w:rsidRPr="00B73937" w:rsidRDefault="00C6583A" w:rsidP="00361451">
            <w:pPr>
              <w:rPr>
                <w:sz w:val="18"/>
                <w:szCs w:val="18"/>
              </w:rPr>
            </w:pPr>
            <w:r w:rsidRPr="00B73937">
              <w:rPr>
                <w:sz w:val="18"/>
                <w:szCs w:val="18"/>
              </w:rPr>
              <w:t>Заверенные копии</w:t>
            </w:r>
          </w:p>
        </w:tc>
      </w:tr>
      <w:tr w:rsidR="00C6583A" w:rsidTr="002E5443">
        <w:trPr>
          <w:trHeight w:val="76"/>
        </w:trPr>
        <w:tc>
          <w:tcPr>
            <w:tcW w:w="709" w:type="dxa"/>
            <w:tcBorders>
              <w:top w:val="single" w:sz="4" w:space="0" w:color="auto"/>
              <w:left w:val="single" w:sz="4" w:space="0" w:color="auto"/>
              <w:bottom w:val="single" w:sz="4" w:space="0" w:color="auto"/>
              <w:right w:val="single" w:sz="4" w:space="0" w:color="auto"/>
            </w:tcBorders>
          </w:tcPr>
          <w:p w:rsidR="00C6583A" w:rsidRPr="00B73937" w:rsidRDefault="00626184" w:rsidP="00361451">
            <w:pPr>
              <w:rPr>
                <w:sz w:val="18"/>
                <w:szCs w:val="18"/>
              </w:rPr>
            </w:pPr>
            <w:r>
              <w:rPr>
                <w:sz w:val="18"/>
                <w:szCs w:val="18"/>
              </w:rPr>
              <w:t>4</w:t>
            </w:r>
            <w:r w:rsidR="00C6583A" w:rsidRPr="00B73937">
              <w:rPr>
                <w:sz w:val="18"/>
                <w:szCs w:val="18"/>
              </w:rPr>
              <w:t>.1.3</w:t>
            </w:r>
          </w:p>
        </w:tc>
        <w:tc>
          <w:tcPr>
            <w:tcW w:w="5670" w:type="dxa"/>
            <w:gridSpan w:val="2"/>
            <w:tcBorders>
              <w:top w:val="single" w:sz="4" w:space="0" w:color="auto"/>
              <w:left w:val="single" w:sz="4" w:space="0" w:color="auto"/>
              <w:bottom w:val="single" w:sz="4" w:space="0" w:color="auto"/>
              <w:right w:val="single" w:sz="4" w:space="0" w:color="auto"/>
            </w:tcBorders>
          </w:tcPr>
          <w:p w:rsidR="00C6583A" w:rsidRPr="00B73937" w:rsidRDefault="00C6583A" w:rsidP="00361451">
            <w:pPr>
              <w:rPr>
                <w:sz w:val="18"/>
                <w:szCs w:val="18"/>
              </w:rPr>
            </w:pPr>
            <w:r w:rsidRPr="00B73937">
              <w:rPr>
                <w:sz w:val="18"/>
                <w:szCs w:val="18"/>
              </w:rPr>
              <w:t>Разрешение на строительство</w:t>
            </w:r>
          </w:p>
        </w:tc>
        <w:tc>
          <w:tcPr>
            <w:tcW w:w="4111" w:type="dxa"/>
            <w:gridSpan w:val="2"/>
            <w:tcBorders>
              <w:top w:val="single" w:sz="4" w:space="0" w:color="auto"/>
              <w:left w:val="single" w:sz="4" w:space="0" w:color="auto"/>
              <w:bottom w:val="single" w:sz="4" w:space="0" w:color="auto"/>
              <w:right w:val="single" w:sz="4" w:space="0" w:color="auto"/>
            </w:tcBorders>
          </w:tcPr>
          <w:p w:rsidR="00C6583A" w:rsidRPr="00B73937" w:rsidRDefault="00C6583A" w:rsidP="00361451">
            <w:pPr>
              <w:rPr>
                <w:sz w:val="18"/>
                <w:szCs w:val="18"/>
              </w:rPr>
            </w:pPr>
            <w:r w:rsidRPr="00B73937">
              <w:rPr>
                <w:sz w:val="18"/>
                <w:szCs w:val="18"/>
              </w:rPr>
              <w:t>Заверенные копии</w:t>
            </w:r>
          </w:p>
        </w:tc>
      </w:tr>
      <w:tr w:rsidR="00C6583A" w:rsidTr="00361451">
        <w:trPr>
          <w:trHeight w:val="406"/>
        </w:trPr>
        <w:tc>
          <w:tcPr>
            <w:tcW w:w="709" w:type="dxa"/>
            <w:tcBorders>
              <w:top w:val="single" w:sz="4" w:space="0" w:color="auto"/>
              <w:left w:val="single" w:sz="4" w:space="0" w:color="auto"/>
              <w:bottom w:val="single" w:sz="4" w:space="0" w:color="auto"/>
              <w:right w:val="single" w:sz="4" w:space="0" w:color="auto"/>
            </w:tcBorders>
          </w:tcPr>
          <w:p w:rsidR="00C6583A" w:rsidRPr="00B73937" w:rsidRDefault="00626184" w:rsidP="00361451">
            <w:pPr>
              <w:rPr>
                <w:sz w:val="18"/>
                <w:szCs w:val="18"/>
              </w:rPr>
            </w:pPr>
            <w:r>
              <w:rPr>
                <w:sz w:val="18"/>
                <w:szCs w:val="18"/>
              </w:rPr>
              <w:t>4</w:t>
            </w:r>
            <w:r w:rsidR="00C6583A" w:rsidRPr="00B73937">
              <w:rPr>
                <w:sz w:val="18"/>
                <w:szCs w:val="18"/>
              </w:rPr>
              <w:t xml:space="preserve">.1.4 </w:t>
            </w:r>
          </w:p>
        </w:tc>
        <w:tc>
          <w:tcPr>
            <w:tcW w:w="5670" w:type="dxa"/>
            <w:gridSpan w:val="2"/>
            <w:tcBorders>
              <w:top w:val="single" w:sz="4" w:space="0" w:color="auto"/>
              <w:left w:val="single" w:sz="4" w:space="0" w:color="auto"/>
              <w:bottom w:val="single" w:sz="4" w:space="0" w:color="auto"/>
              <w:right w:val="single" w:sz="4" w:space="0" w:color="auto"/>
            </w:tcBorders>
          </w:tcPr>
          <w:p w:rsidR="00C6583A" w:rsidRPr="00B73937" w:rsidRDefault="00C6583A" w:rsidP="00361451">
            <w:pPr>
              <w:rPr>
                <w:sz w:val="18"/>
                <w:szCs w:val="18"/>
              </w:rPr>
            </w:pPr>
            <w:r w:rsidRPr="00B73937">
              <w:rPr>
                <w:sz w:val="18"/>
                <w:szCs w:val="18"/>
              </w:rPr>
              <w:t>Документация, подтверждающая право пользования земельным участком (собственность, аренда и др.)</w:t>
            </w:r>
          </w:p>
        </w:tc>
        <w:tc>
          <w:tcPr>
            <w:tcW w:w="4111" w:type="dxa"/>
            <w:gridSpan w:val="2"/>
            <w:tcBorders>
              <w:top w:val="single" w:sz="4" w:space="0" w:color="auto"/>
              <w:left w:val="single" w:sz="4" w:space="0" w:color="auto"/>
              <w:bottom w:val="single" w:sz="4" w:space="0" w:color="auto"/>
              <w:right w:val="single" w:sz="4" w:space="0" w:color="auto"/>
            </w:tcBorders>
          </w:tcPr>
          <w:p w:rsidR="00C6583A" w:rsidRPr="00B73937" w:rsidRDefault="00C6583A" w:rsidP="00361451">
            <w:pPr>
              <w:rPr>
                <w:sz w:val="18"/>
                <w:szCs w:val="18"/>
              </w:rPr>
            </w:pPr>
            <w:r w:rsidRPr="00B73937">
              <w:rPr>
                <w:sz w:val="18"/>
                <w:szCs w:val="18"/>
              </w:rPr>
              <w:t>Заверенные копии</w:t>
            </w:r>
          </w:p>
        </w:tc>
      </w:tr>
      <w:tr w:rsidR="00C6583A" w:rsidRPr="00173F7C" w:rsidTr="00361451">
        <w:trPr>
          <w:trHeight w:val="406"/>
        </w:trPr>
        <w:tc>
          <w:tcPr>
            <w:tcW w:w="709" w:type="dxa"/>
            <w:tcBorders>
              <w:top w:val="single" w:sz="4" w:space="0" w:color="auto"/>
              <w:left w:val="single" w:sz="4" w:space="0" w:color="auto"/>
              <w:bottom w:val="single" w:sz="4" w:space="0" w:color="auto"/>
              <w:right w:val="single" w:sz="4" w:space="0" w:color="auto"/>
            </w:tcBorders>
          </w:tcPr>
          <w:p w:rsidR="00C6583A" w:rsidRPr="00B73937" w:rsidRDefault="00626184" w:rsidP="00361451">
            <w:pPr>
              <w:rPr>
                <w:sz w:val="18"/>
                <w:szCs w:val="18"/>
              </w:rPr>
            </w:pPr>
            <w:r>
              <w:rPr>
                <w:sz w:val="18"/>
                <w:szCs w:val="18"/>
              </w:rPr>
              <w:t>4</w:t>
            </w:r>
            <w:r w:rsidR="00C6583A" w:rsidRPr="00B73937">
              <w:rPr>
                <w:sz w:val="18"/>
                <w:szCs w:val="18"/>
              </w:rPr>
              <w:t>.1.5</w:t>
            </w:r>
          </w:p>
        </w:tc>
        <w:tc>
          <w:tcPr>
            <w:tcW w:w="5670" w:type="dxa"/>
            <w:gridSpan w:val="2"/>
            <w:tcBorders>
              <w:top w:val="single" w:sz="4" w:space="0" w:color="auto"/>
              <w:left w:val="single" w:sz="4" w:space="0" w:color="auto"/>
              <w:bottom w:val="single" w:sz="4" w:space="0" w:color="auto"/>
              <w:right w:val="single" w:sz="4" w:space="0" w:color="auto"/>
            </w:tcBorders>
          </w:tcPr>
          <w:p w:rsidR="00C6583A" w:rsidRPr="00B73937" w:rsidRDefault="00C6583A" w:rsidP="00361451">
            <w:pPr>
              <w:rPr>
                <w:sz w:val="18"/>
                <w:szCs w:val="18"/>
              </w:rPr>
            </w:pPr>
            <w:r w:rsidRPr="00B73937">
              <w:rPr>
                <w:sz w:val="18"/>
                <w:szCs w:val="18"/>
              </w:rPr>
              <w:t>Финансовые документы, подтверждающие факт вложения собственных средств</w:t>
            </w:r>
          </w:p>
        </w:tc>
        <w:tc>
          <w:tcPr>
            <w:tcW w:w="4111" w:type="dxa"/>
            <w:gridSpan w:val="2"/>
            <w:tcBorders>
              <w:top w:val="single" w:sz="4" w:space="0" w:color="auto"/>
              <w:left w:val="single" w:sz="4" w:space="0" w:color="auto"/>
              <w:bottom w:val="single" w:sz="4" w:space="0" w:color="auto"/>
              <w:right w:val="single" w:sz="4" w:space="0" w:color="auto"/>
            </w:tcBorders>
          </w:tcPr>
          <w:p w:rsidR="00C6583A" w:rsidRPr="00B73937" w:rsidRDefault="00C6583A" w:rsidP="00361451">
            <w:pPr>
              <w:rPr>
                <w:sz w:val="18"/>
                <w:szCs w:val="18"/>
              </w:rPr>
            </w:pPr>
            <w:r w:rsidRPr="00B73937">
              <w:rPr>
                <w:sz w:val="18"/>
                <w:szCs w:val="18"/>
              </w:rPr>
              <w:t>Заверенные копии</w:t>
            </w:r>
          </w:p>
        </w:tc>
      </w:tr>
      <w:tr w:rsidR="00C6583A" w:rsidTr="002E5443">
        <w:trPr>
          <w:trHeight w:val="94"/>
        </w:trPr>
        <w:tc>
          <w:tcPr>
            <w:tcW w:w="709" w:type="dxa"/>
            <w:tcBorders>
              <w:top w:val="single" w:sz="4" w:space="0" w:color="auto"/>
              <w:left w:val="single" w:sz="4" w:space="0" w:color="auto"/>
              <w:bottom w:val="single" w:sz="4" w:space="0" w:color="auto"/>
              <w:right w:val="single" w:sz="4" w:space="0" w:color="auto"/>
            </w:tcBorders>
          </w:tcPr>
          <w:p w:rsidR="00C6583A" w:rsidRPr="00B73937" w:rsidRDefault="00626184" w:rsidP="00361451">
            <w:pPr>
              <w:rPr>
                <w:sz w:val="18"/>
                <w:szCs w:val="18"/>
              </w:rPr>
            </w:pPr>
            <w:r>
              <w:rPr>
                <w:sz w:val="18"/>
                <w:szCs w:val="18"/>
              </w:rPr>
              <w:t>4</w:t>
            </w:r>
            <w:r w:rsidR="00C6583A" w:rsidRPr="00B73937">
              <w:rPr>
                <w:sz w:val="18"/>
                <w:szCs w:val="18"/>
              </w:rPr>
              <w:t>.2.</w:t>
            </w:r>
          </w:p>
        </w:tc>
        <w:tc>
          <w:tcPr>
            <w:tcW w:w="5670" w:type="dxa"/>
            <w:gridSpan w:val="2"/>
            <w:tcBorders>
              <w:top w:val="single" w:sz="4" w:space="0" w:color="auto"/>
              <w:left w:val="single" w:sz="4" w:space="0" w:color="auto"/>
              <w:bottom w:val="single" w:sz="4" w:space="0" w:color="auto"/>
              <w:right w:val="single" w:sz="4" w:space="0" w:color="auto"/>
            </w:tcBorders>
          </w:tcPr>
          <w:p w:rsidR="00C6583A" w:rsidRPr="00B73937" w:rsidRDefault="00C6583A" w:rsidP="00361451">
            <w:pPr>
              <w:rPr>
                <w:sz w:val="18"/>
                <w:szCs w:val="18"/>
              </w:rPr>
            </w:pPr>
            <w:r w:rsidRPr="00B73937">
              <w:rPr>
                <w:sz w:val="18"/>
                <w:szCs w:val="18"/>
              </w:rPr>
              <w:t>При  приобретении основных средств (ОС):</w:t>
            </w:r>
          </w:p>
        </w:tc>
        <w:tc>
          <w:tcPr>
            <w:tcW w:w="4111" w:type="dxa"/>
            <w:gridSpan w:val="2"/>
            <w:tcBorders>
              <w:top w:val="single" w:sz="4" w:space="0" w:color="auto"/>
              <w:left w:val="single" w:sz="4" w:space="0" w:color="auto"/>
              <w:bottom w:val="single" w:sz="4" w:space="0" w:color="auto"/>
              <w:right w:val="single" w:sz="4" w:space="0" w:color="auto"/>
            </w:tcBorders>
          </w:tcPr>
          <w:p w:rsidR="00C6583A" w:rsidRPr="00B73937" w:rsidRDefault="00C6583A" w:rsidP="00361451">
            <w:pPr>
              <w:rPr>
                <w:sz w:val="18"/>
                <w:szCs w:val="18"/>
              </w:rPr>
            </w:pPr>
            <w:r w:rsidRPr="00B73937">
              <w:rPr>
                <w:sz w:val="18"/>
                <w:szCs w:val="18"/>
              </w:rPr>
              <w:t>Заверенные копии</w:t>
            </w:r>
          </w:p>
        </w:tc>
      </w:tr>
      <w:tr w:rsidR="00C6583A" w:rsidTr="002E5443">
        <w:trPr>
          <w:trHeight w:val="242"/>
        </w:trPr>
        <w:tc>
          <w:tcPr>
            <w:tcW w:w="709" w:type="dxa"/>
            <w:tcBorders>
              <w:top w:val="single" w:sz="4" w:space="0" w:color="auto"/>
              <w:left w:val="single" w:sz="4" w:space="0" w:color="auto"/>
              <w:bottom w:val="single" w:sz="4" w:space="0" w:color="auto"/>
              <w:right w:val="single" w:sz="4" w:space="0" w:color="auto"/>
            </w:tcBorders>
          </w:tcPr>
          <w:p w:rsidR="00C6583A" w:rsidRPr="00B73937" w:rsidRDefault="00626184" w:rsidP="00361451">
            <w:pPr>
              <w:rPr>
                <w:sz w:val="18"/>
                <w:szCs w:val="18"/>
              </w:rPr>
            </w:pPr>
            <w:r>
              <w:rPr>
                <w:sz w:val="18"/>
                <w:szCs w:val="18"/>
              </w:rPr>
              <w:t>4</w:t>
            </w:r>
            <w:r w:rsidR="00C6583A" w:rsidRPr="00B73937">
              <w:rPr>
                <w:sz w:val="18"/>
                <w:szCs w:val="18"/>
              </w:rPr>
              <w:t xml:space="preserve">.2.1. </w:t>
            </w:r>
          </w:p>
        </w:tc>
        <w:tc>
          <w:tcPr>
            <w:tcW w:w="5670" w:type="dxa"/>
            <w:gridSpan w:val="2"/>
            <w:tcBorders>
              <w:top w:val="single" w:sz="4" w:space="0" w:color="auto"/>
              <w:left w:val="single" w:sz="4" w:space="0" w:color="auto"/>
              <w:bottom w:val="single" w:sz="4" w:space="0" w:color="auto"/>
              <w:right w:val="single" w:sz="4" w:space="0" w:color="auto"/>
            </w:tcBorders>
          </w:tcPr>
          <w:p w:rsidR="00C6583A" w:rsidRPr="00B73937" w:rsidRDefault="00C6583A" w:rsidP="00361451">
            <w:pPr>
              <w:rPr>
                <w:sz w:val="18"/>
                <w:szCs w:val="18"/>
              </w:rPr>
            </w:pPr>
            <w:r w:rsidRPr="00B73937">
              <w:rPr>
                <w:sz w:val="18"/>
                <w:szCs w:val="18"/>
              </w:rPr>
              <w:t>Договор на приобретение ОС</w:t>
            </w:r>
          </w:p>
        </w:tc>
        <w:tc>
          <w:tcPr>
            <w:tcW w:w="4111" w:type="dxa"/>
            <w:gridSpan w:val="2"/>
            <w:tcBorders>
              <w:top w:val="single" w:sz="4" w:space="0" w:color="auto"/>
              <w:left w:val="single" w:sz="4" w:space="0" w:color="auto"/>
              <w:bottom w:val="single" w:sz="4" w:space="0" w:color="auto"/>
              <w:right w:val="single" w:sz="4" w:space="0" w:color="auto"/>
            </w:tcBorders>
          </w:tcPr>
          <w:p w:rsidR="00C6583A" w:rsidRPr="00B73937" w:rsidRDefault="00C6583A" w:rsidP="00361451">
            <w:pPr>
              <w:rPr>
                <w:sz w:val="18"/>
                <w:szCs w:val="18"/>
              </w:rPr>
            </w:pPr>
            <w:r w:rsidRPr="00B73937">
              <w:rPr>
                <w:sz w:val="18"/>
                <w:szCs w:val="18"/>
              </w:rPr>
              <w:t>Заверенные копии</w:t>
            </w:r>
          </w:p>
        </w:tc>
      </w:tr>
      <w:tr w:rsidR="00C6583A" w:rsidRPr="00173F7C" w:rsidTr="002E5443">
        <w:trPr>
          <w:trHeight w:val="145"/>
        </w:trPr>
        <w:tc>
          <w:tcPr>
            <w:tcW w:w="709" w:type="dxa"/>
            <w:tcBorders>
              <w:top w:val="single" w:sz="4" w:space="0" w:color="auto"/>
              <w:left w:val="single" w:sz="4" w:space="0" w:color="auto"/>
              <w:bottom w:val="single" w:sz="4" w:space="0" w:color="auto"/>
              <w:right w:val="single" w:sz="4" w:space="0" w:color="auto"/>
            </w:tcBorders>
          </w:tcPr>
          <w:p w:rsidR="00C6583A" w:rsidRPr="00B73937" w:rsidRDefault="00626184" w:rsidP="00361451">
            <w:pPr>
              <w:rPr>
                <w:sz w:val="18"/>
                <w:szCs w:val="18"/>
              </w:rPr>
            </w:pPr>
            <w:r>
              <w:rPr>
                <w:sz w:val="18"/>
                <w:szCs w:val="18"/>
              </w:rPr>
              <w:t>4</w:t>
            </w:r>
            <w:r w:rsidR="00C6583A" w:rsidRPr="00B73937">
              <w:rPr>
                <w:sz w:val="18"/>
                <w:szCs w:val="18"/>
              </w:rPr>
              <w:t>.2.2</w:t>
            </w:r>
          </w:p>
        </w:tc>
        <w:tc>
          <w:tcPr>
            <w:tcW w:w="5670" w:type="dxa"/>
            <w:gridSpan w:val="2"/>
            <w:tcBorders>
              <w:top w:val="single" w:sz="4" w:space="0" w:color="auto"/>
              <w:left w:val="single" w:sz="4" w:space="0" w:color="auto"/>
              <w:bottom w:val="single" w:sz="4" w:space="0" w:color="auto"/>
              <w:right w:val="single" w:sz="4" w:space="0" w:color="auto"/>
            </w:tcBorders>
          </w:tcPr>
          <w:p w:rsidR="00C6583A" w:rsidRPr="00B73937" w:rsidRDefault="00C6583A" w:rsidP="00361451">
            <w:pPr>
              <w:rPr>
                <w:sz w:val="18"/>
                <w:szCs w:val="18"/>
              </w:rPr>
            </w:pPr>
            <w:r w:rsidRPr="00B73937">
              <w:rPr>
                <w:sz w:val="18"/>
                <w:szCs w:val="18"/>
              </w:rPr>
              <w:t>Документ, подтверждающий оплату авансового платежа</w:t>
            </w:r>
          </w:p>
        </w:tc>
        <w:tc>
          <w:tcPr>
            <w:tcW w:w="4111" w:type="dxa"/>
            <w:gridSpan w:val="2"/>
            <w:tcBorders>
              <w:top w:val="single" w:sz="4" w:space="0" w:color="auto"/>
              <w:left w:val="single" w:sz="4" w:space="0" w:color="auto"/>
              <w:bottom w:val="single" w:sz="4" w:space="0" w:color="auto"/>
              <w:right w:val="single" w:sz="4" w:space="0" w:color="auto"/>
            </w:tcBorders>
          </w:tcPr>
          <w:p w:rsidR="00C6583A" w:rsidRPr="00B73937" w:rsidRDefault="00C6583A" w:rsidP="00361451">
            <w:pPr>
              <w:rPr>
                <w:sz w:val="18"/>
                <w:szCs w:val="18"/>
              </w:rPr>
            </w:pPr>
            <w:r w:rsidRPr="00B73937">
              <w:rPr>
                <w:sz w:val="18"/>
                <w:szCs w:val="18"/>
              </w:rPr>
              <w:t>Заверенные копии</w:t>
            </w:r>
          </w:p>
        </w:tc>
      </w:tr>
    </w:tbl>
    <w:p w:rsidR="003C0240" w:rsidRPr="00173F7C" w:rsidRDefault="003C0240" w:rsidP="003C0240">
      <w:pPr>
        <w:tabs>
          <w:tab w:val="left" w:pos="7470"/>
        </w:tabs>
        <w:rPr>
          <w:b/>
        </w:rPr>
      </w:pPr>
      <w:r w:rsidRPr="00173F7C">
        <w:rPr>
          <w:b/>
        </w:rPr>
        <w:tab/>
      </w:r>
    </w:p>
    <w:p w:rsidR="003C0240" w:rsidRPr="00173F7C" w:rsidRDefault="003C0240" w:rsidP="003C0240">
      <w:pPr>
        <w:jc w:val="both"/>
        <w:rPr>
          <w:b/>
          <w:sz w:val="18"/>
          <w:szCs w:val="18"/>
        </w:rPr>
      </w:pPr>
      <w:r w:rsidRPr="00173F7C">
        <w:rPr>
          <w:b/>
          <w:sz w:val="18"/>
          <w:szCs w:val="18"/>
        </w:rPr>
        <w:t xml:space="preserve">Примечание: </w:t>
      </w:r>
    </w:p>
    <w:p w:rsidR="003C0240" w:rsidRPr="00173F7C" w:rsidRDefault="003C0240" w:rsidP="003C0240">
      <w:pPr>
        <w:numPr>
          <w:ilvl w:val="0"/>
          <w:numId w:val="35"/>
        </w:numPr>
        <w:suppressAutoHyphens w:val="0"/>
        <w:jc w:val="both"/>
        <w:rPr>
          <w:bCs/>
          <w:sz w:val="18"/>
          <w:szCs w:val="18"/>
        </w:rPr>
      </w:pPr>
      <w:r w:rsidRPr="00173F7C">
        <w:rPr>
          <w:bCs/>
          <w:sz w:val="18"/>
          <w:szCs w:val="18"/>
        </w:rPr>
        <w:t xml:space="preserve">по требованию финансового эксперта Фонда, клиент </w:t>
      </w:r>
      <w:proofErr w:type="gramStart"/>
      <w:r w:rsidRPr="00173F7C">
        <w:rPr>
          <w:bCs/>
          <w:sz w:val="18"/>
          <w:szCs w:val="18"/>
        </w:rPr>
        <w:t>предоставляет иные документы</w:t>
      </w:r>
      <w:proofErr w:type="gramEnd"/>
      <w:r w:rsidRPr="00173F7C">
        <w:rPr>
          <w:bCs/>
          <w:sz w:val="18"/>
          <w:szCs w:val="18"/>
        </w:rPr>
        <w:t>, если содержащаяся в них информация может повлиять на принятие решения о предоставлении займа.</w:t>
      </w:r>
    </w:p>
    <w:p w:rsidR="003C0240" w:rsidRPr="00173F7C" w:rsidRDefault="003C0240" w:rsidP="003C0240">
      <w:pPr>
        <w:numPr>
          <w:ilvl w:val="0"/>
          <w:numId w:val="35"/>
        </w:numPr>
        <w:suppressAutoHyphens w:val="0"/>
        <w:jc w:val="both"/>
        <w:rPr>
          <w:bCs/>
          <w:sz w:val="18"/>
          <w:szCs w:val="18"/>
        </w:rPr>
      </w:pPr>
      <w:r w:rsidRPr="00173F7C">
        <w:rPr>
          <w:bCs/>
          <w:sz w:val="18"/>
          <w:szCs w:val="18"/>
        </w:rPr>
        <w:t xml:space="preserve">«Заверенной» в соответствии с вышеуказанным перечнем считается копия, на которой обозначено «копия верна», наименование </w:t>
      </w:r>
      <w:proofErr w:type="spellStart"/>
      <w:r w:rsidRPr="00173F7C">
        <w:rPr>
          <w:bCs/>
          <w:sz w:val="18"/>
          <w:szCs w:val="18"/>
        </w:rPr>
        <w:t>ю</w:t>
      </w:r>
      <w:proofErr w:type="spellEnd"/>
      <w:r w:rsidRPr="00173F7C">
        <w:rPr>
          <w:bCs/>
          <w:sz w:val="18"/>
          <w:szCs w:val="18"/>
        </w:rPr>
        <w:t xml:space="preserve">/л, подпись руководителя </w:t>
      </w:r>
      <w:proofErr w:type="spellStart"/>
      <w:r w:rsidRPr="00173F7C">
        <w:rPr>
          <w:bCs/>
          <w:sz w:val="18"/>
          <w:szCs w:val="18"/>
        </w:rPr>
        <w:t>ю</w:t>
      </w:r>
      <w:proofErr w:type="spellEnd"/>
      <w:r w:rsidRPr="00173F7C">
        <w:rPr>
          <w:bCs/>
          <w:sz w:val="18"/>
          <w:szCs w:val="18"/>
        </w:rPr>
        <w:t>/л, дата заверения.</w:t>
      </w:r>
    </w:p>
    <w:p w:rsidR="003C0240" w:rsidRDefault="003C0240" w:rsidP="00D85504">
      <w:pPr>
        <w:ind w:firstLine="708"/>
        <w:rPr>
          <w:b/>
          <w:bCs/>
        </w:rPr>
      </w:pPr>
    </w:p>
    <w:p w:rsidR="002E5443" w:rsidRDefault="002E5443" w:rsidP="00D85504">
      <w:pPr>
        <w:ind w:firstLine="708"/>
        <w:rPr>
          <w:b/>
          <w:bCs/>
        </w:rPr>
      </w:pPr>
    </w:p>
    <w:p w:rsidR="002E5443" w:rsidRDefault="002E5443" w:rsidP="00D85504">
      <w:pPr>
        <w:ind w:firstLine="708"/>
        <w:rPr>
          <w:b/>
          <w:bCs/>
        </w:rPr>
      </w:pPr>
    </w:p>
    <w:p w:rsidR="002E5443" w:rsidRDefault="002E5443" w:rsidP="00D85504">
      <w:pPr>
        <w:ind w:firstLine="708"/>
        <w:rPr>
          <w:b/>
          <w:bCs/>
        </w:rPr>
      </w:pPr>
    </w:p>
    <w:p w:rsidR="002E5443" w:rsidRDefault="002E5443" w:rsidP="00D85504">
      <w:pPr>
        <w:ind w:firstLine="708"/>
        <w:rPr>
          <w:b/>
          <w:bCs/>
        </w:rPr>
      </w:pPr>
    </w:p>
    <w:p w:rsidR="00A21FDB" w:rsidRDefault="00A21FDB" w:rsidP="00D85504">
      <w:pPr>
        <w:ind w:firstLine="708"/>
        <w:rPr>
          <w:b/>
          <w:bCs/>
        </w:rPr>
      </w:pPr>
    </w:p>
    <w:p w:rsidR="00A21FDB" w:rsidRDefault="00A21FDB" w:rsidP="00D85504">
      <w:pPr>
        <w:ind w:firstLine="708"/>
        <w:rPr>
          <w:b/>
          <w:bCs/>
        </w:rPr>
      </w:pPr>
    </w:p>
    <w:p w:rsidR="00626184" w:rsidRDefault="00626184" w:rsidP="00D85504">
      <w:pPr>
        <w:ind w:firstLine="708"/>
        <w:rPr>
          <w:b/>
          <w:bCs/>
        </w:rPr>
      </w:pPr>
    </w:p>
    <w:p w:rsidR="00626184" w:rsidRDefault="00626184" w:rsidP="00D85504">
      <w:pPr>
        <w:ind w:firstLine="708"/>
        <w:rPr>
          <w:b/>
          <w:bCs/>
        </w:rPr>
      </w:pPr>
    </w:p>
    <w:p w:rsidR="00626184" w:rsidRDefault="00626184" w:rsidP="00D85504">
      <w:pPr>
        <w:ind w:firstLine="708"/>
        <w:rPr>
          <w:b/>
          <w:bCs/>
        </w:rPr>
      </w:pPr>
    </w:p>
    <w:p w:rsidR="00626184" w:rsidRDefault="00626184" w:rsidP="00D85504">
      <w:pPr>
        <w:ind w:firstLine="708"/>
        <w:rPr>
          <w:b/>
          <w:bCs/>
        </w:rPr>
      </w:pPr>
    </w:p>
    <w:p w:rsidR="00626184" w:rsidRDefault="00626184" w:rsidP="00D85504">
      <w:pPr>
        <w:ind w:firstLine="708"/>
        <w:rPr>
          <w:b/>
          <w:bCs/>
        </w:rPr>
      </w:pPr>
    </w:p>
    <w:p w:rsidR="00626184" w:rsidRDefault="00626184" w:rsidP="00D85504">
      <w:pPr>
        <w:ind w:firstLine="708"/>
        <w:rPr>
          <w:b/>
          <w:bCs/>
        </w:rPr>
      </w:pPr>
    </w:p>
    <w:p w:rsidR="00626184" w:rsidRDefault="00626184" w:rsidP="00D85504">
      <w:pPr>
        <w:ind w:firstLine="708"/>
        <w:rPr>
          <w:b/>
          <w:bCs/>
        </w:rPr>
      </w:pPr>
    </w:p>
    <w:p w:rsidR="002E5443" w:rsidRDefault="002E5443" w:rsidP="00D85504">
      <w:pPr>
        <w:ind w:firstLine="708"/>
        <w:rPr>
          <w:b/>
          <w:bCs/>
        </w:rPr>
      </w:pPr>
    </w:p>
    <w:p w:rsidR="002E5443" w:rsidRDefault="002E5443" w:rsidP="00D85504">
      <w:pPr>
        <w:ind w:firstLine="708"/>
        <w:rPr>
          <w:b/>
          <w:bCs/>
        </w:rPr>
      </w:pPr>
    </w:p>
    <w:p w:rsidR="00C6583A" w:rsidRDefault="00E24DCB" w:rsidP="00D85504">
      <w:pPr>
        <w:ind w:firstLine="708"/>
        <w:rPr>
          <w:b/>
          <w:bCs/>
          <w:sz w:val="20"/>
          <w:szCs w:val="20"/>
        </w:rPr>
      </w:pPr>
      <w:r w:rsidRPr="002E5443">
        <w:rPr>
          <w:b/>
          <w:bCs/>
          <w:sz w:val="20"/>
          <w:szCs w:val="20"/>
        </w:rPr>
        <w:t xml:space="preserve">                                                                                                                                </w:t>
      </w:r>
      <w:r w:rsidR="002E5443">
        <w:rPr>
          <w:b/>
          <w:bCs/>
          <w:sz w:val="20"/>
          <w:szCs w:val="20"/>
        </w:rPr>
        <w:t xml:space="preserve">                                   </w:t>
      </w:r>
      <w:r w:rsidRPr="002E5443">
        <w:rPr>
          <w:b/>
          <w:bCs/>
          <w:sz w:val="20"/>
          <w:szCs w:val="20"/>
        </w:rPr>
        <w:t xml:space="preserve"> </w:t>
      </w:r>
    </w:p>
    <w:p w:rsidR="00C6583A" w:rsidRDefault="00C6583A" w:rsidP="00D85504">
      <w:pPr>
        <w:ind w:firstLine="708"/>
        <w:rPr>
          <w:b/>
          <w:bCs/>
          <w:sz w:val="20"/>
          <w:szCs w:val="20"/>
        </w:rPr>
      </w:pPr>
    </w:p>
    <w:p w:rsidR="00C6583A" w:rsidRDefault="00C6583A" w:rsidP="00D85504">
      <w:pPr>
        <w:ind w:firstLine="708"/>
        <w:rPr>
          <w:b/>
          <w:bCs/>
          <w:sz w:val="20"/>
          <w:szCs w:val="20"/>
        </w:rPr>
      </w:pPr>
    </w:p>
    <w:p w:rsidR="00D85504" w:rsidRPr="002E5443" w:rsidRDefault="00D85504" w:rsidP="00C6583A">
      <w:pPr>
        <w:ind w:firstLine="708"/>
        <w:jc w:val="right"/>
        <w:rPr>
          <w:sz w:val="20"/>
          <w:szCs w:val="20"/>
        </w:rPr>
      </w:pPr>
      <w:r w:rsidRPr="002E5443">
        <w:rPr>
          <w:b/>
          <w:bCs/>
          <w:sz w:val="20"/>
          <w:szCs w:val="20"/>
        </w:rPr>
        <w:t>Приложение №3</w:t>
      </w:r>
    </w:p>
    <w:p w:rsidR="00D85504" w:rsidRPr="002E5443" w:rsidRDefault="00D85504" w:rsidP="00D85504">
      <w:pPr>
        <w:jc w:val="center"/>
        <w:rPr>
          <w:b/>
          <w:bCs/>
          <w:sz w:val="20"/>
          <w:szCs w:val="20"/>
        </w:rPr>
      </w:pPr>
      <w:r w:rsidRPr="002E5443">
        <w:rPr>
          <w:b/>
          <w:bCs/>
          <w:sz w:val="20"/>
          <w:szCs w:val="20"/>
        </w:rPr>
        <w:t>ПЕРЕЧЕНЬ ДОКУМЕНТОВ</w:t>
      </w:r>
    </w:p>
    <w:p w:rsidR="00D85504" w:rsidRPr="002E5443" w:rsidRDefault="00D85504" w:rsidP="00D85504">
      <w:pPr>
        <w:jc w:val="center"/>
        <w:rPr>
          <w:b/>
          <w:bCs/>
          <w:sz w:val="20"/>
          <w:szCs w:val="20"/>
        </w:rPr>
      </w:pPr>
      <w:r w:rsidRPr="002E5443">
        <w:rPr>
          <w:b/>
          <w:bCs/>
          <w:sz w:val="20"/>
          <w:szCs w:val="20"/>
        </w:rPr>
        <w:t xml:space="preserve">сельскохозяйственных потребительских  и  производственных кооперативов </w:t>
      </w:r>
    </w:p>
    <w:p w:rsidR="00D85504" w:rsidRPr="002E5443" w:rsidRDefault="00D85504" w:rsidP="00D85504">
      <w:pPr>
        <w:jc w:val="center"/>
        <w:rPr>
          <w:b/>
          <w:bCs/>
          <w:sz w:val="20"/>
          <w:szCs w:val="20"/>
        </w:rPr>
      </w:pPr>
      <w:r w:rsidRPr="002E5443">
        <w:rPr>
          <w:b/>
          <w:bCs/>
          <w:sz w:val="20"/>
          <w:szCs w:val="20"/>
        </w:rPr>
        <w:t>на получение займа</w:t>
      </w:r>
    </w:p>
    <w:tbl>
      <w:tblPr>
        <w:tblW w:w="10490" w:type="dxa"/>
        <w:tblInd w:w="108" w:type="dxa"/>
        <w:tblLayout w:type="fixed"/>
        <w:tblLook w:val="0000"/>
      </w:tblPr>
      <w:tblGrid>
        <w:gridCol w:w="851"/>
        <w:gridCol w:w="4522"/>
        <w:gridCol w:w="297"/>
        <w:gridCol w:w="851"/>
        <w:gridCol w:w="1102"/>
        <w:gridCol w:w="8"/>
        <w:gridCol w:w="7"/>
        <w:gridCol w:w="2852"/>
      </w:tblGrid>
      <w:tr w:rsidR="00D85504" w:rsidRPr="00173F7C" w:rsidTr="00C6583A">
        <w:tc>
          <w:tcPr>
            <w:tcW w:w="851" w:type="dxa"/>
            <w:tcBorders>
              <w:top w:val="single" w:sz="4" w:space="0" w:color="000000"/>
              <w:left w:val="single" w:sz="4" w:space="0" w:color="000000"/>
              <w:bottom w:val="single" w:sz="4" w:space="0" w:color="000000"/>
            </w:tcBorders>
            <w:shd w:val="clear" w:color="auto" w:fill="auto"/>
          </w:tcPr>
          <w:p w:rsidR="00D85504" w:rsidRPr="00173F7C" w:rsidRDefault="00D85504" w:rsidP="00917CB1">
            <w:pPr>
              <w:snapToGrid w:val="0"/>
              <w:jc w:val="center"/>
              <w:rPr>
                <w:b/>
                <w:sz w:val="18"/>
                <w:szCs w:val="18"/>
              </w:rPr>
            </w:pPr>
            <w:r w:rsidRPr="00173F7C">
              <w:rPr>
                <w:b/>
                <w:sz w:val="18"/>
                <w:szCs w:val="18"/>
              </w:rPr>
              <w:t>1.</w:t>
            </w:r>
          </w:p>
        </w:tc>
        <w:tc>
          <w:tcPr>
            <w:tcW w:w="6780" w:type="dxa"/>
            <w:gridSpan w:val="5"/>
            <w:tcBorders>
              <w:top w:val="single" w:sz="4" w:space="0" w:color="000000"/>
              <w:left w:val="single" w:sz="4" w:space="0" w:color="000000"/>
              <w:bottom w:val="single" w:sz="4" w:space="0" w:color="000000"/>
            </w:tcBorders>
            <w:shd w:val="clear" w:color="auto" w:fill="auto"/>
          </w:tcPr>
          <w:p w:rsidR="00D85504" w:rsidRPr="00173F7C" w:rsidRDefault="00D85504" w:rsidP="00917CB1">
            <w:pPr>
              <w:snapToGrid w:val="0"/>
              <w:jc w:val="center"/>
              <w:rPr>
                <w:b/>
                <w:sz w:val="18"/>
                <w:szCs w:val="18"/>
              </w:rPr>
            </w:pPr>
            <w:r w:rsidRPr="00173F7C">
              <w:rPr>
                <w:b/>
                <w:sz w:val="18"/>
                <w:szCs w:val="18"/>
              </w:rPr>
              <w:t>ЗАЯВЛЕНИЕ – АНКЕТЫ:</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rsidR="00D85504" w:rsidRPr="00173F7C" w:rsidRDefault="00D85504" w:rsidP="00917CB1">
            <w:pPr>
              <w:snapToGrid w:val="0"/>
              <w:jc w:val="center"/>
              <w:rPr>
                <w:b/>
                <w:sz w:val="18"/>
                <w:szCs w:val="18"/>
              </w:rPr>
            </w:pPr>
            <w:r w:rsidRPr="00173F7C">
              <w:rPr>
                <w:b/>
                <w:sz w:val="18"/>
                <w:szCs w:val="18"/>
              </w:rPr>
              <w:t>Пояснение:</w:t>
            </w:r>
          </w:p>
        </w:tc>
      </w:tr>
      <w:tr w:rsidR="00D85504" w:rsidRPr="00173F7C" w:rsidTr="00C6583A">
        <w:tc>
          <w:tcPr>
            <w:tcW w:w="851" w:type="dxa"/>
            <w:tcBorders>
              <w:top w:val="single" w:sz="4" w:space="0" w:color="000000"/>
              <w:left w:val="single" w:sz="4" w:space="0" w:color="000000"/>
              <w:bottom w:val="single" w:sz="4" w:space="0" w:color="000000"/>
            </w:tcBorders>
            <w:shd w:val="clear" w:color="auto" w:fill="auto"/>
          </w:tcPr>
          <w:p w:rsidR="00D85504" w:rsidRPr="00173F7C" w:rsidRDefault="00D85504" w:rsidP="00917CB1">
            <w:pPr>
              <w:snapToGrid w:val="0"/>
              <w:jc w:val="both"/>
              <w:rPr>
                <w:sz w:val="18"/>
                <w:szCs w:val="18"/>
              </w:rPr>
            </w:pPr>
            <w:r w:rsidRPr="00173F7C">
              <w:rPr>
                <w:sz w:val="18"/>
                <w:szCs w:val="18"/>
              </w:rPr>
              <w:t>1.1</w:t>
            </w:r>
          </w:p>
        </w:tc>
        <w:tc>
          <w:tcPr>
            <w:tcW w:w="6780" w:type="dxa"/>
            <w:gridSpan w:val="5"/>
            <w:tcBorders>
              <w:top w:val="single" w:sz="4" w:space="0" w:color="000000"/>
              <w:left w:val="single" w:sz="4" w:space="0" w:color="000000"/>
              <w:bottom w:val="single" w:sz="4" w:space="0" w:color="000000"/>
            </w:tcBorders>
            <w:shd w:val="clear" w:color="auto" w:fill="auto"/>
          </w:tcPr>
          <w:p w:rsidR="00D85504" w:rsidRPr="00173F7C" w:rsidRDefault="00D85504" w:rsidP="00917CB1">
            <w:pPr>
              <w:snapToGrid w:val="0"/>
              <w:jc w:val="both"/>
              <w:rPr>
                <w:sz w:val="18"/>
                <w:szCs w:val="18"/>
              </w:rPr>
            </w:pPr>
            <w:r w:rsidRPr="00173F7C">
              <w:rPr>
                <w:sz w:val="18"/>
                <w:szCs w:val="18"/>
              </w:rPr>
              <w:t>Заявление на получение займа  (Приложение № 7)</w:t>
            </w:r>
          </w:p>
        </w:tc>
        <w:tc>
          <w:tcPr>
            <w:tcW w:w="28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85504" w:rsidRPr="00173F7C" w:rsidRDefault="00D85504" w:rsidP="00917CB1">
            <w:pPr>
              <w:snapToGrid w:val="0"/>
              <w:jc w:val="center"/>
              <w:rPr>
                <w:sz w:val="18"/>
                <w:szCs w:val="18"/>
              </w:rPr>
            </w:pPr>
            <w:r w:rsidRPr="00173F7C">
              <w:rPr>
                <w:sz w:val="18"/>
                <w:szCs w:val="18"/>
              </w:rPr>
              <w:t>По типовой форме ОРИГИНАЛ</w:t>
            </w:r>
          </w:p>
        </w:tc>
      </w:tr>
      <w:tr w:rsidR="00D85504" w:rsidRPr="00173F7C" w:rsidTr="00C6583A">
        <w:trPr>
          <w:trHeight w:val="200"/>
        </w:trPr>
        <w:tc>
          <w:tcPr>
            <w:tcW w:w="851" w:type="dxa"/>
            <w:tcBorders>
              <w:top w:val="single" w:sz="4" w:space="0" w:color="000000"/>
              <w:left w:val="single" w:sz="4" w:space="0" w:color="000000"/>
              <w:bottom w:val="single" w:sz="4" w:space="0" w:color="000000"/>
            </w:tcBorders>
            <w:shd w:val="clear" w:color="auto" w:fill="auto"/>
          </w:tcPr>
          <w:p w:rsidR="00D85504" w:rsidRPr="00173F7C" w:rsidRDefault="00D85504" w:rsidP="00917CB1">
            <w:pPr>
              <w:snapToGrid w:val="0"/>
              <w:jc w:val="both"/>
              <w:rPr>
                <w:sz w:val="18"/>
                <w:szCs w:val="18"/>
              </w:rPr>
            </w:pPr>
            <w:r w:rsidRPr="00173F7C">
              <w:rPr>
                <w:sz w:val="18"/>
                <w:szCs w:val="18"/>
              </w:rPr>
              <w:t>1.2</w:t>
            </w:r>
            <w:r w:rsidR="00C6583A">
              <w:rPr>
                <w:sz w:val="18"/>
                <w:szCs w:val="18"/>
              </w:rPr>
              <w:t>.</w:t>
            </w:r>
          </w:p>
        </w:tc>
        <w:tc>
          <w:tcPr>
            <w:tcW w:w="6780" w:type="dxa"/>
            <w:gridSpan w:val="5"/>
            <w:tcBorders>
              <w:top w:val="single" w:sz="4" w:space="0" w:color="000000"/>
              <w:left w:val="single" w:sz="4" w:space="0" w:color="000000"/>
              <w:bottom w:val="single" w:sz="4" w:space="0" w:color="000000"/>
            </w:tcBorders>
            <w:shd w:val="clear" w:color="auto" w:fill="auto"/>
          </w:tcPr>
          <w:p w:rsidR="00D85504" w:rsidRPr="00173F7C" w:rsidRDefault="00D85504" w:rsidP="007D64B5">
            <w:pPr>
              <w:pStyle w:val="320"/>
              <w:snapToGrid w:val="0"/>
              <w:rPr>
                <w:bCs/>
                <w:sz w:val="18"/>
                <w:szCs w:val="18"/>
              </w:rPr>
            </w:pPr>
            <w:r w:rsidRPr="00173F7C">
              <w:rPr>
                <w:bCs/>
                <w:sz w:val="18"/>
                <w:szCs w:val="18"/>
              </w:rPr>
              <w:t>Сведения о юридическом лице (анкета)  (Приложение №</w:t>
            </w:r>
            <w:r w:rsidR="007D64B5">
              <w:rPr>
                <w:bCs/>
                <w:sz w:val="18"/>
                <w:szCs w:val="18"/>
              </w:rPr>
              <w:t>9</w:t>
            </w:r>
            <w:r w:rsidRPr="00173F7C">
              <w:rPr>
                <w:bCs/>
                <w:sz w:val="18"/>
                <w:szCs w:val="18"/>
              </w:rPr>
              <w:t>)</w:t>
            </w:r>
          </w:p>
        </w:tc>
        <w:tc>
          <w:tcPr>
            <w:tcW w:w="285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85504" w:rsidRPr="00173F7C" w:rsidRDefault="00D85504" w:rsidP="00917CB1">
            <w:pPr>
              <w:snapToGrid w:val="0"/>
            </w:pPr>
          </w:p>
        </w:tc>
      </w:tr>
      <w:tr w:rsidR="00D85504" w:rsidRPr="00173F7C" w:rsidTr="00C6583A">
        <w:tc>
          <w:tcPr>
            <w:tcW w:w="851" w:type="dxa"/>
            <w:tcBorders>
              <w:top w:val="single" w:sz="4" w:space="0" w:color="000000"/>
              <w:left w:val="single" w:sz="4" w:space="0" w:color="000000"/>
              <w:bottom w:val="single" w:sz="4" w:space="0" w:color="000000"/>
            </w:tcBorders>
            <w:shd w:val="clear" w:color="auto" w:fill="auto"/>
          </w:tcPr>
          <w:p w:rsidR="00D85504" w:rsidRPr="00173F7C" w:rsidRDefault="00D85504" w:rsidP="00917CB1">
            <w:pPr>
              <w:snapToGrid w:val="0"/>
              <w:jc w:val="both"/>
              <w:rPr>
                <w:sz w:val="18"/>
                <w:szCs w:val="18"/>
              </w:rPr>
            </w:pPr>
            <w:r w:rsidRPr="00173F7C">
              <w:rPr>
                <w:sz w:val="18"/>
                <w:szCs w:val="18"/>
              </w:rPr>
              <w:t>1.3.</w:t>
            </w:r>
          </w:p>
        </w:tc>
        <w:tc>
          <w:tcPr>
            <w:tcW w:w="6780" w:type="dxa"/>
            <w:gridSpan w:val="5"/>
            <w:tcBorders>
              <w:top w:val="single" w:sz="4" w:space="0" w:color="000000"/>
              <w:left w:val="single" w:sz="4" w:space="0" w:color="000000"/>
              <w:bottom w:val="single" w:sz="4" w:space="0" w:color="000000"/>
            </w:tcBorders>
            <w:shd w:val="clear" w:color="auto" w:fill="auto"/>
          </w:tcPr>
          <w:p w:rsidR="00D85504" w:rsidRPr="00173F7C" w:rsidRDefault="00D85504" w:rsidP="007D64B5">
            <w:pPr>
              <w:snapToGrid w:val="0"/>
              <w:jc w:val="both"/>
              <w:rPr>
                <w:sz w:val="18"/>
                <w:szCs w:val="18"/>
              </w:rPr>
            </w:pPr>
            <w:r w:rsidRPr="00173F7C">
              <w:rPr>
                <w:bCs/>
                <w:sz w:val="18"/>
                <w:szCs w:val="18"/>
              </w:rPr>
              <w:t>Технико-экономическое обоснование займа,</w:t>
            </w:r>
            <w:r w:rsidRPr="00173F7C">
              <w:rPr>
                <w:sz w:val="18"/>
                <w:szCs w:val="18"/>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периода окупаемости (Приложение № 1</w:t>
            </w:r>
            <w:r w:rsidR="007D64B5">
              <w:rPr>
                <w:sz w:val="18"/>
                <w:szCs w:val="18"/>
              </w:rPr>
              <w:t>2</w:t>
            </w:r>
            <w:r w:rsidRPr="00173F7C">
              <w:rPr>
                <w:sz w:val="18"/>
                <w:szCs w:val="18"/>
              </w:rPr>
              <w:t>-12</w:t>
            </w:r>
            <w:r w:rsidR="007D64B5">
              <w:rPr>
                <w:sz w:val="18"/>
                <w:szCs w:val="18"/>
              </w:rPr>
              <w:t>.1</w:t>
            </w:r>
            <w:r w:rsidRPr="00173F7C">
              <w:rPr>
                <w:sz w:val="18"/>
                <w:szCs w:val="18"/>
              </w:rPr>
              <w:t>)</w:t>
            </w:r>
          </w:p>
        </w:tc>
        <w:tc>
          <w:tcPr>
            <w:tcW w:w="285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85504" w:rsidRPr="00173F7C" w:rsidRDefault="00D85504" w:rsidP="00917CB1">
            <w:pPr>
              <w:snapToGrid w:val="0"/>
            </w:pPr>
          </w:p>
        </w:tc>
      </w:tr>
      <w:tr w:rsidR="00D85504" w:rsidRPr="00173F7C" w:rsidTr="00C6583A">
        <w:tc>
          <w:tcPr>
            <w:tcW w:w="851" w:type="dxa"/>
            <w:tcBorders>
              <w:left w:val="single" w:sz="4" w:space="0" w:color="000000"/>
              <w:bottom w:val="single" w:sz="4" w:space="0" w:color="000000"/>
            </w:tcBorders>
            <w:shd w:val="clear" w:color="auto" w:fill="auto"/>
          </w:tcPr>
          <w:p w:rsidR="00D85504" w:rsidRPr="00173F7C" w:rsidRDefault="00D85504" w:rsidP="00917CB1">
            <w:pPr>
              <w:snapToGrid w:val="0"/>
              <w:jc w:val="both"/>
              <w:rPr>
                <w:sz w:val="18"/>
                <w:szCs w:val="18"/>
              </w:rPr>
            </w:pPr>
            <w:r w:rsidRPr="00173F7C">
              <w:rPr>
                <w:sz w:val="18"/>
                <w:szCs w:val="18"/>
              </w:rPr>
              <w:t>1.4.</w:t>
            </w:r>
          </w:p>
        </w:tc>
        <w:tc>
          <w:tcPr>
            <w:tcW w:w="6780" w:type="dxa"/>
            <w:gridSpan w:val="5"/>
            <w:tcBorders>
              <w:left w:val="single" w:sz="4" w:space="0" w:color="000000"/>
              <w:bottom w:val="single" w:sz="4" w:space="0" w:color="000000"/>
            </w:tcBorders>
            <w:shd w:val="clear" w:color="auto" w:fill="auto"/>
          </w:tcPr>
          <w:p w:rsidR="00D85504" w:rsidRPr="00173F7C" w:rsidRDefault="00D85504" w:rsidP="00917CB1">
            <w:pPr>
              <w:snapToGrid w:val="0"/>
              <w:jc w:val="both"/>
              <w:rPr>
                <w:sz w:val="18"/>
                <w:szCs w:val="18"/>
              </w:rPr>
            </w:pPr>
            <w:r w:rsidRPr="00173F7C">
              <w:rPr>
                <w:sz w:val="18"/>
                <w:szCs w:val="18"/>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859" w:type="dxa"/>
            <w:gridSpan w:val="2"/>
            <w:tcBorders>
              <w:left w:val="single" w:sz="4" w:space="0" w:color="000000"/>
              <w:bottom w:val="single" w:sz="4" w:space="0" w:color="000000"/>
              <w:right w:val="single" w:sz="4" w:space="0" w:color="000000"/>
            </w:tcBorders>
            <w:shd w:val="clear" w:color="auto" w:fill="auto"/>
          </w:tcPr>
          <w:p w:rsidR="00D85504" w:rsidRPr="00173F7C" w:rsidRDefault="00D85504" w:rsidP="00917CB1">
            <w:pPr>
              <w:snapToGrid w:val="0"/>
              <w:jc w:val="both"/>
              <w:rPr>
                <w:sz w:val="18"/>
                <w:szCs w:val="18"/>
              </w:rPr>
            </w:pPr>
            <w:proofErr w:type="gramStart"/>
            <w:r w:rsidRPr="00173F7C">
              <w:rPr>
                <w:sz w:val="18"/>
                <w:szCs w:val="18"/>
              </w:rPr>
              <w:t>Заверенные</w:t>
            </w:r>
            <w:proofErr w:type="gramEnd"/>
            <w:r w:rsidRPr="00173F7C">
              <w:rPr>
                <w:sz w:val="18"/>
                <w:szCs w:val="18"/>
              </w:rPr>
              <w:t xml:space="preserve"> клиентом</w:t>
            </w:r>
          </w:p>
        </w:tc>
      </w:tr>
      <w:tr w:rsidR="00D85504" w:rsidRPr="00173F7C" w:rsidTr="00C6583A">
        <w:tc>
          <w:tcPr>
            <w:tcW w:w="851" w:type="dxa"/>
            <w:tcBorders>
              <w:left w:val="single" w:sz="4" w:space="0" w:color="000000"/>
              <w:bottom w:val="single" w:sz="4" w:space="0" w:color="000000"/>
            </w:tcBorders>
            <w:shd w:val="clear" w:color="auto" w:fill="auto"/>
          </w:tcPr>
          <w:p w:rsidR="00D85504" w:rsidRPr="00173F7C" w:rsidRDefault="00D85504" w:rsidP="00917CB1">
            <w:pPr>
              <w:snapToGrid w:val="0"/>
              <w:jc w:val="both"/>
              <w:rPr>
                <w:sz w:val="18"/>
                <w:szCs w:val="18"/>
              </w:rPr>
            </w:pPr>
            <w:r w:rsidRPr="00173F7C">
              <w:rPr>
                <w:sz w:val="18"/>
                <w:szCs w:val="18"/>
              </w:rPr>
              <w:t>1.5.</w:t>
            </w:r>
          </w:p>
        </w:tc>
        <w:tc>
          <w:tcPr>
            <w:tcW w:w="6780" w:type="dxa"/>
            <w:gridSpan w:val="5"/>
            <w:tcBorders>
              <w:left w:val="single" w:sz="4" w:space="0" w:color="000000"/>
              <w:bottom w:val="single" w:sz="4" w:space="0" w:color="000000"/>
            </w:tcBorders>
            <w:shd w:val="clear" w:color="auto" w:fill="auto"/>
          </w:tcPr>
          <w:p w:rsidR="00D85504" w:rsidRPr="00173F7C" w:rsidRDefault="00D85504" w:rsidP="00917CB1">
            <w:pPr>
              <w:snapToGrid w:val="0"/>
              <w:rPr>
                <w:sz w:val="18"/>
                <w:szCs w:val="18"/>
              </w:rPr>
            </w:pPr>
            <w:r w:rsidRPr="00173F7C">
              <w:rPr>
                <w:sz w:val="18"/>
                <w:szCs w:val="18"/>
              </w:rPr>
              <w:t>Согласие на обработку персональных данных (на все лица, предоставивших паспортные данные) (Приложение 18.1-18.3)</w:t>
            </w:r>
          </w:p>
        </w:tc>
        <w:tc>
          <w:tcPr>
            <w:tcW w:w="2859" w:type="dxa"/>
            <w:gridSpan w:val="2"/>
            <w:tcBorders>
              <w:left w:val="single" w:sz="4" w:space="0" w:color="000000"/>
              <w:bottom w:val="single" w:sz="4" w:space="0" w:color="000000"/>
              <w:right w:val="single" w:sz="4" w:space="0" w:color="000000"/>
            </w:tcBorders>
            <w:shd w:val="clear" w:color="auto" w:fill="auto"/>
          </w:tcPr>
          <w:p w:rsidR="00D85504" w:rsidRPr="00173F7C" w:rsidRDefault="00D85504" w:rsidP="00917CB1">
            <w:pPr>
              <w:snapToGrid w:val="0"/>
              <w:rPr>
                <w:sz w:val="18"/>
                <w:szCs w:val="18"/>
              </w:rPr>
            </w:pPr>
            <w:r w:rsidRPr="00173F7C">
              <w:rPr>
                <w:sz w:val="18"/>
                <w:szCs w:val="18"/>
              </w:rPr>
              <w:t>Оригинал</w:t>
            </w:r>
          </w:p>
        </w:tc>
      </w:tr>
      <w:tr w:rsidR="00D85504" w:rsidRPr="00173F7C" w:rsidTr="00C6583A">
        <w:tc>
          <w:tcPr>
            <w:tcW w:w="851" w:type="dxa"/>
            <w:tcBorders>
              <w:left w:val="single" w:sz="4" w:space="0" w:color="000000"/>
              <w:bottom w:val="single" w:sz="4" w:space="0" w:color="000000"/>
            </w:tcBorders>
            <w:shd w:val="clear" w:color="auto" w:fill="auto"/>
          </w:tcPr>
          <w:p w:rsidR="00D85504" w:rsidRPr="00173F7C" w:rsidRDefault="00D85504" w:rsidP="00917CB1">
            <w:pPr>
              <w:snapToGrid w:val="0"/>
              <w:jc w:val="both"/>
              <w:rPr>
                <w:sz w:val="18"/>
                <w:szCs w:val="18"/>
              </w:rPr>
            </w:pPr>
            <w:r w:rsidRPr="00173F7C">
              <w:rPr>
                <w:sz w:val="18"/>
                <w:szCs w:val="18"/>
              </w:rPr>
              <w:t>1.6.</w:t>
            </w:r>
          </w:p>
        </w:tc>
        <w:tc>
          <w:tcPr>
            <w:tcW w:w="6780" w:type="dxa"/>
            <w:gridSpan w:val="5"/>
            <w:tcBorders>
              <w:left w:val="single" w:sz="4" w:space="0" w:color="000000"/>
              <w:bottom w:val="single" w:sz="4" w:space="0" w:color="000000"/>
            </w:tcBorders>
            <w:shd w:val="clear" w:color="auto" w:fill="auto"/>
          </w:tcPr>
          <w:p w:rsidR="00D85504" w:rsidRPr="00173F7C" w:rsidRDefault="00D85504" w:rsidP="007D64B5">
            <w:pPr>
              <w:snapToGrid w:val="0"/>
              <w:rPr>
                <w:sz w:val="18"/>
                <w:szCs w:val="18"/>
              </w:rPr>
            </w:pPr>
            <w:r w:rsidRPr="00173F7C">
              <w:rPr>
                <w:sz w:val="18"/>
                <w:szCs w:val="18"/>
              </w:rPr>
              <w:t xml:space="preserve">Сведения о </w:t>
            </w:r>
            <w:proofErr w:type="spellStart"/>
            <w:r w:rsidRPr="00173F7C">
              <w:rPr>
                <w:sz w:val="18"/>
                <w:szCs w:val="18"/>
              </w:rPr>
              <w:t>бенефециарном</w:t>
            </w:r>
            <w:proofErr w:type="spellEnd"/>
            <w:r w:rsidRPr="00173F7C">
              <w:rPr>
                <w:sz w:val="18"/>
                <w:szCs w:val="18"/>
              </w:rPr>
              <w:t xml:space="preserve"> владельце  и руководителе юр. лица (Приложение №</w:t>
            </w:r>
            <w:r w:rsidR="007D64B5">
              <w:rPr>
                <w:sz w:val="18"/>
                <w:szCs w:val="18"/>
              </w:rPr>
              <w:t xml:space="preserve">10 </w:t>
            </w:r>
            <w:r w:rsidRPr="00173F7C">
              <w:rPr>
                <w:sz w:val="18"/>
                <w:szCs w:val="18"/>
              </w:rPr>
              <w:t>Анкета "</w:t>
            </w:r>
            <w:proofErr w:type="spellStart"/>
            <w:r w:rsidRPr="00173F7C">
              <w:rPr>
                <w:sz w:val="18"/>
                <w:szCs w:val="18"/>
              </w:rPr>
              <w:t>Бенефициарный</w:t>
            </w:r>
            <w:proofErr w:type="spellEnd"/>
            <w:r w:rsidRPr="00173F7C">
              <w:rPr>
                <w:sz w:val="18"/>
                <w:szCs w:val="18"/>
              </w:rPr>
              <w:t xml:space="preserve"> владелец"; Анкета "Руководитель юр</w:t>
            </w:r>
            <w:proofErr w:type="gramStart"/>
            <w:r w:rsidRPr="00173F7C">
              <w:rPr>
                <w:sz w:val="18"/>
                <w:szCs w:val="18"/>
              </w:rPr>
              <w:t>.л</w:t>
            </w:r>
            <w:proofErr w:type="gramEnd"/>
            <w:r w:rsidRPr="00173F7C">
              <w:rPr>
                <w:sz w:val="18"/>
                <w:szCs w:val="18"/>
              </w:rPr>
              <w:t>ица")</w:t>
            </w:r>
          </w:p>
        </w:tc>
        <w:tc>
          <w:tcPr>
            <w:tcW w:w="2859" w:type="dxa"/>
            <w:gridSpan w:val="2"/>
            <w:tcBorders>
              <w:left w:val="single" w:sz="4" w:space="0" w:color="000000"/>
              <w:bottom w:val="single" w:sz="4" w:space="0" w:color="000000"/>
              <w:right w:val="single" w:sz="4" w:space="0" w:color="000000"/>
            </w:tcBorders>
            <w:shd w:val="clear" w:color="auto" w:fill="auto"/>
          </w:tcPr>
          <w:p w:rsidR="00D85504" w:rsidRPr="00173F7C" w:rsidRDefault="00D85504" w:rsidP="00917CB1">
            <w:pPr>
              <w:snapToGrid w:val="0"/>
              <w:rPr>
                <w:sz w:val="18"/>
                <w:szCs w:val="18"/>
              </w:rPr>
            </w:pPr>
            <w:r w:rsidRPr="00173F7C">
              <w:rPr>
                <w:sz w:val="18"/>
                <w:szCs w:val="18"/>
              </w:rPr>
              <w:t>Оригинал по типовой форме</w:t>
            </w:r>
          </w:p>
        </w:tc>
      </w:tr>
      <w:tr w:rsidR="00D85504" w:rsidRPr="00173F7C" w:rsidTr="00C6583A">
        <w:trPr>
          <w:trHeight w:val="255"/>
        </w:trPr>
        <w:tc>
          <w:tcPr>
            <w:tcW w:w="851" w:type="dxa"/>
            <w:tcBorders>
              <w:top w:val="single" w:sz="4" w:space="0" w:color="000000"/>
              <w:left w:val="single" w:sz="4" w:space="0" w:color="000000"/>
              <w:bottom w:val="single" w:sz="4" w:space="0" w:color="000000"/>
            </w:tcBorders>
            <w:shd w:val="clear" w:color="auto" w:fill="auto"/>
          </w:tcPr>
          <w:p w:rsidR="00D85504" w:rsidRPr="00173F7C" w:rsidRDefault="00D85504" w:rsidP="00917CB1">
            <w:pPr>
              <w:snapToGrid w:val="0"/>
              <w:jc w:val="center"/>
              <w:rPr>
                <w:b/>
                <w:sz w:val="18"/>
                <w:szCs w:val="18"/>
              </w:rPr>
            </w:pPr>
            <w:r w:rsidRPr="00173F7C">
              <w:rPr>
                <w:b/>
                <w:sz w:val="18"/>
                <w:szCs w:val="18"/>
              </w:rPr>
              <w:t>2.</w:t>
            </w:r>
          </w:p>
        </w:tc>
        <w:tc>
          <w:tcPr>
            <w:tcW w:w="6787" w:type="dxa"/>
            <w:gridSpan w:val="6"/>
            <w:tcBorders>
              <w:top w:val="single" w:sz="4" w:space="0" w:color="000000"/>
              <w:left w:val="single" w:sz="4" w:space="0" w:color="000000"/>
              <w:bottom w:val="single" w:sz="4" w:space="0" w:color="000000"/>
            </w:tcBorders>
            <w:shd w:val="clear" w:color="auto" w:fill="auto"/>
          </w:tcPr>
          <w:p w:rsidR="00D85504" w:rsidRPr="00173F7C" w:rsidRDefault="00D85504" w:rsidP="00917CB1">
            <w:pPr>
              <w:snapToGrid w:val="0"/>
              <w:jc w:val="center"/>
              <w:rPr>
                <w:b/>
                <w:sz w:val="18"/>
                <w:szCs w:val="18"/>
              </w:rPr>
            </w:pPr>
            <w:r w:rsidRPr="00173F7C">
              <w:rPr>
                <w:b/>
                <w:sz w:val="18"/>
                <w:szCs w:val="18"/>
              </w:rPr>
              <w:t xml:space="preserve">ДОКУМЕНТЫ, ПОДТВЕРЖДАЮЩИЕ </w:t>
            </w:r>
            <w:r w:rsidRPr="00173F7C">
              <w:rPr>
                <w:b/>
                <w:bCs/>
                <w:sz w:val="18"/>
                <w:szCs w:val="18"/>
              </w:rPr>
              <w:t>СТАТУС ЗАЕМЩИКА КАК СУБЪЕТА МАЛОГО ИЛИ СРЕДНЕГО ПРЕДПРИНИМАТЕЛЬСТВА</w:t>
            </w:r>
            <w:r w:rsidRPr="00173F7C">
              <w:rPr>
                <w:b/>
                <w:sz w:val="18"/>
                <w:szCs w:val="18"/>
              </w:rPr>
              <w:t xml:space="preserve"> И ПРАВОСПОСОБНОСТЬ ЮРИДИЧЕСКОГО ЛИЦА:</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D85504" w:rsidRPr="00173F7C" w:rsidRDefault="00D85504" w:rsidP="00917CB1">
            <w:pPr>
              <w:snapToGrid w:val="0"/>
              <w:jc w:val="center"/>
              <w:rPr>
                <w:b/>
                <w:sz w:val="18"/>
                <w:szCs w:val="18"/>
              </w:rPr>
            </w:pPr>
            <w:r w:rsidRPr="00173F7C">
              <w:rPr>
                <w:b/>
                <w:sz w:val="18"/>
                <w:szCs w:val="18"/>
              </w:rPr>
              <w:t>Пояснение:</w:t>
            </w:r>
          </w:p>
        </w:tc>
      </w:tr>
      <w:tr w:rsidR="00D85504" w:rsidRPr="00173F7C" w:rsidTr="00C6583A">
        <w:trPr>
          <w:trHeight w:val="255"/>
        </w:trPr>
        <w:tc>
          <w:tcPr>
            <w:tcW w:w="851" w:type="dxa"/>
            <w:tcBorders>
              <w:top w:val="single" w:sz="4" w:space="0" w:color="000000"/>
              <w:left w:val="single" w:sz="4" w:space="0" w:color="000000"/>
              <w:bottom w:val="single" w:sz="4" w:space="0" w:color="000000"/>
            </w:tcBorders>
            <w:shd w:val="clear" w:color="auto" w:fill="auto"/>
          </w:tcPr>
          <w:p w:rsidR="00D85504" w:rsidRPr="00173F7C" w:rsidRDefault="00D85504" w:rsidP="00917CB1">
            <w:pPr>
              <w:snapToGrid w:val="0"/>
              <w:jc w:val="both"/>
              <w:rPr>
                <w:sz w:val="18"/>
                <w:szCs w:val="18"/>
              </w:rPr>
            </w:pPr>
            <w:r w:rsidRPr="00173F7C">
              <w:rPr>
                <w:sz w:val="18"/>
                <w:szCs w:val="18"/>
              </w:rPr>
              <w:t>2.1</w:t>
            </w:r>
          </w:p>
        </w:tc>
        <w:tc>
          <w:tcPr>
            <w:tcW w:w="6787" w:type="dxa"/>
            <w:gridSpan w:val="6"/>
            <w:tcBorders>
              <w:top w:val="single" w:sz="4" w:space="0" w:color="000000"/>
              <w:left w:val="single" w:sz="4" w:space="0" w:color="000000"/>
              <w:bottom w:val="single" w:sz="4" w:space="0" w:color="000000"/>
            </w:tcBorders>
            <w:shd w:val="clear" w:color="auto" w:fill="auto"/>
          </w:tcPr>
          <w:p w:rsidR="00D85504" w:rsidRPr="00173F7C" w:rsidRDefault="00D85504" w:rsidP="00917CB1">
            <w:pPr>
              <w:pStyle w:val="320"/>
              <w:snapToGrid w:val="0"/>
              <w:rPr>
                <w:sz w:val="18"/>
                <w:szCs w:val="18"/>
              </w:rPr>
            </w:pPr>
            <w:r w:rsidRPr="00173F7C">
              <w:rPr>
                <w:sz w:val="18"/>
                <w:szCs w:val="18"/>
              </w:rPr>
              <w:t>Устав (Положение), изменения и (или) дополнения в устав (если они были), зарегистрированные в установленном законодательством порядке</w:t>
            </w:r>
          </w:p>
        </w:tc>
        <w:tc>
          <w:tcPr>
            <w:tcW w:w="28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5504" w:rsidRPr="00173F7C" w:rsidRDefault="00D85504" w:rsidP="00917CB1">
            <w:pPr>
              <w:pStyle w:val="aff2"/>
              <w:snapToGrid w:val="0"/>
              <w:spacing w:before="0" w:after="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D85504" w:rsidRPr="00173F7C" w:rsidTr="00C6583A">
        <w:trPr>
          <w:trHeight w:val="89"/>
        </w:trPr>
        <w:tc>
          <w:tcPr>
            <w:tcW w:w="851" w:type="dxa"/>
            <w:tcBorders>
              <w:top w:val="single" w:sz="4" w:space="0" w:color="000000"/>
              <w:left w:val="single" w:sz="4" w:space="0" w:color="000000"/>
              <w:bottom w:val="single" w:sz="4" w:space="0" w:color="000000"/>
            </w:tcBorders>
            <w:shd w:val="clear" w:color="auto" w:fill="auto"/>
          </w:tcPr>
          <w:p w:rsidR="00D85504" w:rsidRPr="00173F7C" w:rsidRDefault="00D85504" w:rsidP="00917CB1">
            <w:pPr>
              <w:snapToGrid w:val="0"/>
              <w:jc w:val="both"/>
              <w:rPr>
                <w:sz w:val="18"/>
                <w:szCs w:val="18"/>
              </w:rPr>
            </w:pPr>
            <w:r w:rsidRPr="00173F7C">
              <w:rPr>
                <w:sz w:val="18"/>
                <w:szCs w:val="18"/>
              </w:rPr>
              <w:t>2.2.</w:t>
            </w:r>
          </w:p>
        </w:tc>
        <w:tc>
          <w:tcPr>
            <w:tcW w:w="6787" w:type="dxa"/>
            <w:gridSpan w:val="6"/>
            <w:tcBorders>
              <w:top w:val="single" w:sz="4" w:space="0" w:color="000000"/>
              <w:left w:val="single" w:sz="4" w:space="0" w:color="000000"/>
              <w:bottom w:val="single" w:sz="4" w:space="0" w:color="000000"/>
            </w:tcBorders>
            <w:shd w:val="clear" w:color="auto" w:fill="auto"/>
          </w:tcPr>
          <w:p w:rsidR="00D85504" w:rsidRPr="00173F7C" w:rsidRDefault="00D85504" w:rsidP="00917CB1">
            <w:pPr>
              <w:pStyle w:val="320"/>
              <w:snapToGrid w:val="0"/>
              <w:rPr>
                <w:sz w:val="18"/>
                <w:szCs w:val="18"/>
              </w:rPr>
            </w:pPr>
            <w:r w:rsidRPr="00173F7C">
              <w:rPr>
                <w:sz w:val="18"/>
                <w:szCs w:val="18"/>
              </w:rPr>
              <w:t>Учредительный договор (если законодательством предусмотрено его составление)</w:t>
            </w:r>
          </w:p>
        </w:tc>
        <w:tc>
          <w:tcPr>
            <w:tcW w:w="2852" w:type="dxa"/>
            <w:vMerge/>
            <w:tcBorders>
              <w:top w:val="single" w:sz="4" w:space="0" w:color="000000"/>
              <w:left w:val="single" w:sz="4" w:space="0" w:color="000000"/>
              <w:bottom w:val="single" w:sz="4" w:space="0" w:color="000000"/>
              <w:right w:val="single" w:sz="4" w:space="0" w:color="000000"/>
            </w:tcBorders>
            <w:shd w:val="clear" w:color="auto" w:fill="auto"/>
          </w:tcPr>
          <w:p w:rsidR="00D85504" w:rsidRPr="00173F7C" w:rsidRDefault="00D85504" w:rsidP="00917CB1">
            <w:pPr>
              <w:snapToGrid w:val="0"/>
            </w:pPr>
          </w:p>
        </w:tc>
      </w:tr>
      <w:tr w:rsidR="00D85504" w:rsidRPr="00173F7C" w:rsidTr="00C6583A">
        <w:trPr>
          <w:trHeight w:val="195"/>
        </w:trPr>
        <w:tc>
          <w:tcPr>
            <w:tcW w:w="851" w:type="dxa"/>
            <w:tcBorders>
              <w:top w:val="single" w:sz="4" w:space="0" w:color="000000"/>
              <w:left w:val="single" w:sz="4" w:space="0" w:color="000000"/>
              <w:bottom w:val="single" w:sz="4" w:space="0" w:color="000000"/>
            </w:tcBorders>
            <w:shd w:val="clear" w:color="auto" w:fill="auto"/>
          </w:tcPr>
          <w:p w:rsidR="00D85504" w:rsidRPr="00173F7C" w:rsidRDefault="00D85504" w:rsidP="00917CB1">
            <w:pPr>
              <w:snapToGrid w:val="0"/>
              <w:jc w:val="both"/>
              <w:rPr>
                <w:sz w:val="18"/>
                <w:szCs w:val="18"/>
              </w:rPr>
            </w:pPr>
            <w:r w:rsidRPr="00173F7C">
              <w:rPr>
                <w:sz w:val="18"/>
                <w:szCs w:val="18"/>
              </w:rPr>
              <w:t>2.3.</w:t>
            </w:r>
          </w:p>
        </w:tc>
        <w:tc>
          <w:tcPr>
            <w:tcW w:w="6787" w:type="dxa"/>
            <w:gridSpan w:val="6"/>
            <w:tcBorders>
              <w:top w:val="single" w:sz="4" w:space="0" w:color="000000"/>
              <w:left w:val="single" w:sz="4" w:space="0" w:color="000000"/>
              <w:bottom w:val="single" w:sz="4" w:space="0" w:color="000000"/>
            </w:tcBorders>
            <w:shd w:val="clear" w:color="auto" w:fill="auto"/>
          </w:tcPr>
          <w:p w:rsidR="00D85504" w:rsidRPr="00173F7C" w:rsidRDefault="00D85504" w:rsidP="00917CB1">
            <w:pPr>
              <w:pStyle w:val="320"/>
              <w:snapToGrid w:val="0"/>
              <w:rPr>
                <w:bCs/>
                <w:sz w:val="18"/>
                <w:szCs w:val="18"/>
              </w:rPr>
            </w:pPr>
            <w:r w:rsidRPr="00173F7C">
              <w:rPr>
                <w:bCs/>
                <w:sz w:val="18"/>
                <w:szCs w:val="18"/>
              </w:rPr>
              <w:t xml:space="preserve">Свидетельство о постановке на учет в налоговом органе/о государственной регистрации </w:t>
            </w:r>
            <w:proofErr w:type="spellStart"/>
            <w:r w:rsidRPr="00173F7C">
              <w:rPr>
                <w:bCs/>
                <w:sz w:val="18"/>
                <w:szCs w:val="18"/>
              </w:rPr>
              <w:t>ю</w:t>
            </w:r>
            <w:proofErr w:type="spellEnd"/>
            <w:r w:rsidRPr="00173F7C">
              <w:rPr>
                <w:bCs/>
                <w:sz w:val="18"/>
                <w:szCs w:val="18"/>
              </w:rPr>
              <w:t>/л</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D85504" w:rsidRPr="00173F7C" w:rsidRDefault="00D85504" w:rsidP="00917CB1">
            <w:pPr>
              <w:pStyle w:val="aff2"/>
              <w:snapToGrid w:val="0"/>
              <w:spacing w:before="0" w:after="0"/>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D85504" w:rsidRPr="00173F7C" w:rsidTr="00C6583A">
        <w:trPr>
          <w:trHeight w:val="180"/>
        </w:trPr>
        <w:tc>
          <w:tcPr>
            <w:tcW w:w="851" w:type="dxa"/>
            <w:tcBorders>
              <w:top w:val="single" w:sz="4" w:space="0" w:color="000000"/>
              <w:left w:val="single" w:sz="4" w:space="0" w:color="000000"/>
              <w:bottom w:val="single" w:sz="4" w:space="0" w:color="000000"/>
            </w:tcBorders>
            <w:shd w:val="clear" w:color="auto" w:fill="auto"/>
          </w:tcPr>
          <w:p w:rsidR="00D85504" w:rsidRPr="00C6583A" w:rsidRDefault="00D85504" w:rsidP="00C6583A">
            <w:pPr>
              <w:snapToGrid w:val="0"/>
              <w:jc w:val="both"/>
              <w:rPr>
                <w:sz w:val="20"/>
                <w:szCs w:val="20"/>
              </w:rPr>
            </w:pPr>
            <w:r w:rsidRPr="00C6583A">
              <w:rPr>
                <w:sz w:val="20"/>
                <w:szCs w:val="20"/>
              </w:rPr>
              <w:t>2.4.</w:t>
            </w:r>
          </w:p>
        </w:tc>
        <w:tc>
          <w:tcPr>
            <w:tcW w:w="6787" w:type="dxa"/>
            <w:gridSpan w:val="6"/>
            <w:tcBorders>
              <w:top w:val="single" w:sz="4" w:space="0" w:color="000000"/>
              <w:left w:val="single" w:sz="4" w:space="0" w:color="000000"/>
              <w:bottom w:val="single" w:sz="4" w:space="0" w:color="000000"/>
            </w:tcBorders>
            <w:shd w:val="clear" w:color="auto" w:fill="auto"/>
          </w:tcPr>
          <w:p w:rsidR="00D85504" w:rsidRPr="00C6583A" w:rsidRDefault="00D85504" w:rsidP="00C6583A">
            <w:pPr>
              <w:pStyle w:val="320"/>
              <w:snapToGrid w:val="0"/>
              <w:rPr>
                <w:sz w:val="20"/>
                <w:szCs w:val="20"/>
              </w:rPr>
            </w:pPr>
            <w:r w:rsidRPr="00C6583A">
              <w:rPr>
                <w:sz w:val="20"/>
                <w:szCs w:val="20"/>
              </w:rPr>
              <w:t>Протокол заседания (приказ) уполномоченного уставом юридического лица органа о назначении на соответствующую должность лиц, указанных в карточке с образцами подписей</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D85504" w:rsidRPr="00C6583A" w:rsidRDefault="00D85504" w:rsidP="00C6583A">
            <w:pPr>
              <w:jc w:val="both"/>
              <w:rPr>
                <w:sz w:val="20"/>
                <w:szCs w:val="20"/>
              </w:rPr>
            </w:pPr>
            <w:r w:rsidRPr="00C6583A">
              <w:rPr>
                <w:sz w:val="20"/>
                <w:szCs w:val="20"/>
              </w:rPr>
              <w:t>Копия, заверенная нотариусом, или копия с предоставлением оригинала документа (заверяется сотрудником Фонда)</w:t>
            </w:r>
          </w:p>
        </w:tc>
      </w:tr>
      <w:tr w:rsidR="00D85504" w:rsidRPr="00173F7C" w:rsidTr="00C6583A">
        <w:trPr>
          <w:trHeight w:val="385"/>
        </w:trPr>
        <w:tc>
          <w:tcPr>
            <w:tcW w:w="851" w:type="dxa"/>
            <w:tcBorders>
              <w:top w:val="single" w:sz="4" w:space="0" w:color="000000"/>
              <w:left w:val="single" w:sz="4" w:space="0" w:color="000000"/>
              <w:bottom w:val="single" w:sz="4" w:space="0" w:color="000000"/>
            </w:tcBorders>
            <w:shd w:val="clear" w:color="auto" w:fill="auto"/>
          </w:tcPr>
          <w:p w:rsidR="00D85504" w:rsidRPr="00C6583A" w:rsidRDefault="00D85504" w:rsidP="00C6583A">
            <w:pPr>
              <w:snapToGrid w:val="0"/>
              <w:jc w:val="both"/>
              <w:rPr>
                <w:sz w:val="20"/>
                <w:szCs w:val="20"/>
              </w:rPr>
            </w:pPr>
            <w:r w:rsidRPr="00C6583A">
              <w:rPr>
                <w:sz w:val="20"/>
                <w:szCs w:val="20"/>
              </w:rPr>
              <w:t>2.5.</w:t>
            </w:r>
          </w:p>
        </w:tc>
        <w:tc>
          <w:tcPr>
            <w:tcW w:w="6787" w:type="dxa"/>
            <w:gridSpan w:val="6"/>
            <w:tcBorders>
              <w:top w:val="single" w:sz="4" w:space="0" w:color="000000"/>
              <w:left w:val="single" w:sz="4" w:space="0" w:color="000000"/>
              <w:bottom w:val="single" w:sz="4" w:space="0" w:color="000000"/>
            </w:tcBorders>
            <w:shd w:val="clear" w:color="auto" w:fill="auto"/>
          </w:tcPr>
          <w:p w:rsidR="00D85504" w:rsidRPr="00C6583A" w:rsidRDefault="00D85504" w:rsidP="00C6583A">
            <w:pPr>
              <w:pStyle w:val="320"/>
              <w:snapToGrid w:val="0"/>
              <w:rPr>
                <w:sz w:val="20"/>
                <w:szCs w:val="20"/>
              </w:rPr>
            </w:pPr>
            <w:r w:rsidRPr="00C6583A">
              <w:rPr>
                <w:sz w:val="20"/>
                <w:szCs w:val="20"/>
              </w:rPr>
              <w:t>Разрешение на занятие отдельными видами деятельности (лицензию), если данные виды деятельности подлежат лицензированию в соответствии с законодательством</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D85504" w:rsidRPr="00C6583A" w:rsidRDefault="00D85504" w:rsidP="00C6583A">
            <w:pPr>
              <w:pStyle w:val="aff2"/>
              <w:snapToGrid w:val="0"/>
              <w:spacing w:before="0" w:after="0"/>
              <w:jc w:val="both"/>
              <w:rPr>
                <w:sz w:val="20"/>
                <w:szCs w:val="20"/>
              </w:rPr>
            </w:pPr>
            <w:r w:rsidRPr="00C6583A">
              <w:rPr>
                <w:sz w:val="20"/>
                <w:szCs w:val="20"/>
              </w:rPr>
              <w:t>Копия, заверенная нотариусом, или копия с предоставлением оригинала документа (заверяется сотрудником Фонда)</w:t>
            </w:r>
          </w:p>
        </w:tc>
      </w:tr>
      <w:tr w:rsidR="00D85504" w:rsidRPr="00173F7C" w:rsidTr="00C6583A">
        <w:trPr>
          <w:trHeight w:val="154"/>
        </w:trPr>
        <w:tc>
          <w:tcPr>
            <w:tcW w:w="851" w:type="dxa"/>
            <w:tcBorders>
              <w:top w:val="single" w:sz="4" w:space="0" w:color="000000"/>
              <w:left w:val="single" w:sz="4" w:space="0" w:color="000000"/>
              <w:bottom w:val="single" w:sz="4" w:space="0" w:color="000000"/>
            </w:tcBorders>
            <w:shd w:val="clear" w:color="auto" w:fill="auto"/>
          </w:tcPr>
          <w:p w:rsidR="00D85504" w:rsidRPr="00C6583A" w:rsidRDefault="00D85504" w:rsidP="00C6583A">
            <w:pPr>
              <w:snapToGrid w:val="0"/>
              <w:jc w:val="both"/>
              <w:rPr>
                <w:sz w:val="20"/>
                <w:szCs w:val="20"/>
              </w:rPr>
            </w:pPr>
            <w:r w:rsidRPr="00C6583A">
              <w:rPr>
                <w:sz w:val="20"/>
                <w:szCs w:val="20"/>
              </w:rPr>
              <w:t>2.6.</w:t>
            </w:r>
          </w:p>
        </w:tc>
        <w:tc>
          <w:tcPr>
            <w:tcW w:w="6787" w:type="dxa"/>
            <w:gridSpan w:val="6"/>
            <w:tcBorders>
              <w:top w:val="single" w:sz="4" w:space="0" w:color="000000"/>
              <w:left w:val="single" w:sz="4" w:space="0" w:color="000000"/>
              <w:bottom w:val="single" w:sz="4" w:space="0" w:color="000000"/>
            </w:tcBorders>
            <w:shd w:val="clear" w:color="auto" w:fill="auto"/>
          </w:tcPr>
          <w:p w:rsidR="00D85504" w:rsidRPr="00C6583A" w:rsidRDefault="00D85504" w:rsidP="00C6583A">
            <w:pPr>
              <w:pStyle w:val="320"/>
              <w:snapToGrid w:val="0"/>
              <w:rPr>
                <w:sz w:val="20"/>
                <w:szCs w:val="20"/>
              </w:rPr>
            </w:pPr>
            <w:r w:rsidRPr="00C6583A">
              <w:rPr>
                <w:sz w:val="20"/>
                <w:szCs w:val="20"/>
              </w:rPr>
              <w:t>Копии всех страниц  паспортов руководителя, главного бухгалтера и учредителей</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D85504" w:rsidRPr="00C6583A" w:rsidRDefault="00D85504" w:rsidP="00C6583A">
            <w:pPr>
              <w:pStyle w:val="aff2"/>
              <w:snapToGrid w:val="0"/>
              <w:spacing w:before="0" w:after="0"/>
              <w:ind w:left="-108"/>
              <w:jc w:val="center"/>
              <w:rPr>
                <w:sz w:val="20"/>
                <w:szCs w:val="20"/>
              </w:rPr>
            </w:pPr>
            <w:r w:rsidRPr="00C6583A">
              <w:rPr>
                <w:sz w:val="20"/>
                <w:szCs w:val="20"/>
              </w:rPr>
              <w:t xml:space="preserve">Копии, </w:t>
            </w:r>
            <w:proofErr w:type="gramStart"/>
            <w:r w:rsidRPr="00C6583A">
              <w:rPr>
                <w:sz w:val="20"/>
                <w:szCs w:val="20"/>
              </w:rPr>
              <w:t>заверенная</w:t>
            </w:r>
            <w:proofErr w:type="gramEnd"/>
            <w:r w:rsidRPr="00C6583A">
              <w:rPr>
                <w:sz w:val="20"/>
                <w:szCs w:val="20"/>
              </w:rPr>
              <w:t xml:space="preserve"> клиентом  </w:t>
            </w:r>
          </w:p>
        </w:tc>
      </w:tr>
      <w:tr w:rsidR="00D85504" w:rsidRPr="00173F7C" w:rsidTr="00C6583A">
        <w:trPr>
          <w:trHeight w:val="386"/>
        </w:trPr>
        <w:tc>
          <w:tcPr>
            <w:tcW w:w="851" w:type="dxa"/>
            <w:tcBorders>
              <w:left w:val="single" w:sz="4" w:space="0" w:color="000000"/>
              <w:bottom w:val="single" w:sz="4" w:space="0" w:color="000000"/>
            </w:tcBorders>
            <w:shd w:val="clear" w:color="auto" w:fill="auto"/>
          </w:tcPr>
          <w:p w:rsidR="00D85504" w:rsidRPr="00C6583A" w:rsidRDefault="00D85504" w:rsidP="00C6583A">
            <w:pPr>
              <w:snapToGrid w:val="0"/>
              <w:jc w:val="both"/>
              <w:rPr>
                <w:sz w:val="20"/>
                <w:szCs w:val="20"/>
              </w:rPr>
            </w:pPr>
            <w:r w:rsidRPr="00C6583A">
              <w:rPr>
                <w:sz w:val="20"/>
                <w:szCs w:val="20"/>
              </w:rPr>
              <w:t>2.8.</w:t>
            </w:r>
          </w:p>
        </w:tc>
        <w:tc>
          <w:tcPr>
            <w:tcW w:w="6787" w:type="dxa"/>
            <w:gridSpan w:val="6"/>
            <w:tcBorders>
              <w:left w:val="single" w:sz="4" w:space="0" w:color="000000"/>
              <w:bottom w:val="single" w:sz="4" w:space="0" w:color="000000"/>
            </w:tcBorders>
            <w:shd w:val="clear" w:color="auto" w:fill="auto"/>
          </w:tcPr>
          <w:p w:rsidR="00D85504" w:rsidRPr="00C6583A" w:rsidRDefault="00D85504" w:rsidP="00C6583A">
            <w:pPr>
              <w:snapToGrid w:val="0"/>
              <w:spacing w:after="120"/>
              <w:ind w:right="281"/>
              <w:jc w:val="both"/>
              <w:rPr>
                <w:sz w:val="20"/>
                <w:szCs w:val="20"/>
              </w:rPr>
            </w:pPr>
            <w:r w:rsidRPr="00C6583A">
              <w:rPr>
                <w:sz w:val="20"/>
                <w:szCs w:val="20"/>
              </w:rPr>
              <w:t xml:space="preserve">Решение общего собрания членов кооператива об избрании Правления, Председателя (руководителя),  Наблюдательного совета.  </w:t>
            </w:r>
          </w:p>
        </w:tc>
        <w:tc>
          <w:tcPr>
            <w:tcW w:w="2852" w:type="dxa"/>
            <w:tcBorders>
              <w:left w:val="single" w:sz="4" w:space="0" w:color="000000"/>
              <w:bottom w:val="single" w:sz="4" w:space="0" w:color="000000"/>
              <w:right w:val="single" w:sz="4" w:space="0" w:color="000000"/>
            </w:tcBorders>
            <w:shd w:val="clear" w:color="auto" w:fill="auto"/>
          </w:tcPr>
          <w:p w:rsidR="00D85504" w:rsidRPr="00C6583A" w:rsidRDefault="00D85504" w:rsidP="00C6583A">
            <w:pPr>
              <w:pStyle w:val="aff2"/>
              <w:snapToGrid w:val="0"/>
              <w:spacing w:before="0" w:after="0"/>
              <w:ind w:left="-108"/>
              <w:jc w:val="center"/>
              <w:rPr>
                <w:sz w:val="20"/>
                <w:szCs w:val="20"/>
              </w:rPr>
            </w:pPr>
            <w:r w:rsidRPr="00C6583A">
              <w:rPr>
                <w:sz w:val="20"/>
                <w:szCs w:val="20"/>
              </w:rPr>
              <w:t>ОРИГИНАЛ</w:t>
            </w:r>
          </w:p>
        </w:tc>
      </w:tr>
      <w:tr w:rsidR="00D85504" w:rsidRPr="00173F7C" w:rsidTr="00C6583A">
        <w:trPr>
          <w:trHeight w:val="503"/>
        </w:trPr>
        <w:tc>
          <w:tcPr>
            <w:tcW w:w="851" w:type="dxa"/>
            <w:tcBorders>
              <w:left w:val="single" w:sz="4" w:space="0" w:color="000000"/>
              <w:bottom w:val="single" w:sz="4" w:space="0" w:color="000000"/>
            </w:tcBorders>
            <w:shd w:val="clear" w:color="auto" w:fill="auto"/>
          </w:tcPr>
          <w:p w:rsidR="00D85504" w:rsidRPr="00C6583A" w:rsidRDefault="00D85504" w:rsidP="00C6583A">
            <w:pPr>
              <w:snapToGrid w:val="0"/>
              <w:jc w:val="both"/>
              <w:rPr>
                <w:sz w:val="20"/>
                <w:szCs w:val="20"/>
              </w:rPr>
            </w:pPr>
            <w:r w:rsidRPr="00C6583A">
              <w:rPr>
                <w:sz w:val="20"/>
                <w:szCs w:val="20"/>
              </w:rPr>
              <w:t>2.9.</w:t>
            </w:r>
          </w:p>
        </w:tc>
        <w:tc>
          <w:tcPr>
            <w:tcW w:w="6787" w:type="dxa"/>
            <w:gridSpan w:val="6"/>
            <w:tcBorders>
              <w:left w:val="single" w:sz="4" w:space="0" w:color="000000"/>
              <w:bottom w:val="single" w:sz="4" w:space="0" w:color="000000"/>
            </w:tcBorders>
            <w:shd w:val="clear" w:color="auto" w:fill="auto"/>
          </w:tcPr>
          <w:p w:rsidR="00D85504" w:rsidRPr="00C6583A" w:rsidRDefault="00D85504" w:rsidP="00C6583A">
            <w:pPr>
              <w:snapToGrid w:val="0"/>
              <w:spacing w:after="120"/>
              <w:ind w:right="281"/>
              <w:jc w:val="both"/>
              <w:rPr>
                <w:sz w:val="20"/>
                <w:szCs w:val="20"/>
              </w:rPr>
            </w:pPr>
            <w:r w:rsidRPr="00C6583A">
              <w:rPr>
                <w:sz w:val="20"/>
                <w:szCs w:val="20"/>
              </w:rPr>
              <w:t xml:space="preserve">Расчет   общей стоимости  активов  </w:t>
            </w:r>
            <w:r w:rsidR="00C6583A" w:rsidRPr="00C6583A">
              <w:rPr>
                <w:sz w:val="20"/>
                <w:szCs w:val="20"/>
              </w:rPr>
              <w:t>к</w:t>
            </w:r>
            <w:r w:rsidRPr="00C6583A">
              <w:rPr>
                <w:sz w:val="20"/>
                <w:szCs w:val="20"/>
              </w:rPr>
              <w:t xml:space="preserve">ооператива, выполненный  в соответствии со ст. 38 Федерального  закона «О сельскохозяйственной кооперации» на последнюю отчетную дату. </w:t>
            </w:r>
          </w:p>
        </w:tc>
        <w:tc>
          <w:tcPr>
            <w:tcW w:w="2852" w:type="dxa"/>
            <w:tcBorders>
              <w:left w:val="single" w:sz="4" w:space="0" w:color="000000"/>
              <w:bottom w:val="single" w:sz="4" w:space="0" w:color="000000"/>
              <w:right w:val="single" w:sz="4" w:space="0" w:color="000000"/>
            </w:tcBorders>
            <w:shd w:val="clear" w:color="auto" w:fill="auto"/>
          </w:tcPr>
          <w:p w:rsidR="00D85504" w:rsidRPr="00C6583A" w:rsidRDefault="00D85504" w:rsidP="00C6583A">
            <w:pPr>
              <w:snapToGrid w:val="0"/>
              <w:spacing w:after="120"/>
              <w:ind w:right="281"/>
              <w:jc w:val="center"/>
              <w:rPr>
                <w:bCs/>
                <w:sz w:val="20"/>
                <w:szCs w:val="20"/>
              </w:rPr>
            </w:pPr>
            <w:r w:rsidRPr="00C6583A">
              <w:rPr>
                <w:sz w:val="20"/>
                <w:szCs w:val="20"/>
              </w:rPr>
              <w:t xml:space="preserve">  </w:t>
            </w:r>
            <w:r w:rsidRPr="00C6583A">
              <w:rPr>
                <w:bCs/>
                <w:sz w:val="20"/>
                <w:szCs w:val="20"/>
              </w:rPr>
              <w:t xml:space="preserve">в произвольной форме, </w:t>
            </w:r>
            <w:proofErr w:type="gramStart"/>
            <w:r w:rsidRPr="00C6583A">
              <w:rPr>
                <w:bCs/>
                <w:sz w:val="20"/>
                <w:szCs w:val="20"/>
              </w:rPr>
              <w:t>заверенная</w:t>
            </w:r>
            <w:proofErr w:type="gramEnd"/>
            <w:r w:rsidRPr="00C6583A">
              <w:rPr>
                <w:bCs/>
                <w:sz w:val="20"/>
                <w:szCs w:val="20"/>
              </w:rPr>
              <w:t xml:space="preserve"> клиентом</w:t>
            </w:r>
          </w:p>
        </w:tc>
      </w:tr>
      <w:tr w:rsidR="00D85504" w:rsidRPr="00173F7C" w:rsidTr="00C6583A">
        <w:trPr>
          <w:trHeight w:val="443"/>
        </w:trPr>
        <w:tc>
          <w:tcPr>
            <w:tcW w:w="851" w:type="dxa"/>
            <w:tcBorders>
              <w:left w:val="single" w:sz="4" w:space="0" w:color="000000"/>
              <w:bottom w:val="single" w:sz="4" w:space="0" w:color="000000"/>
            </w:tcBorders>
            <w:shd w:val="clear" w:color="auto" w:fill="auto"/>
          </w:tcPr>
          <w:p w:rsidR="00D85504" w:rsidRPr="00C6583A" w:rsidRDefault="00D85504" w:rsidP="00C6583A">
            <w:pPr>
              <w:snapToGrid w:val="0"/>
              <w:jc w:val="both"/>
              <w:rPr>
                <w:sz w:val="20"/>
                <w:szCs w:val="20"/>
              </w:rPr>
            </w:pPr>
            <w:r w:rsidRPr="00C6583A">
              <w:rPr>
                <w:sz w:val="20"/>
                <w:szCs w:val="20"/>
              </w:rPr>
              <w:t>2.10.</w:t>
            </w:r>
          </w:p>
        </w:tc>
        <w:tc>
          <w:tcPr>
            <w:tcW w:w="6787" w:type="dxa"/>
            <w:gridSpan w:val="6"/>
            <w:tcBorders>
              <w:left w:val="single" w:sz="4" w:space="0" w:color="000000"/>
              <w:bottom w:val="single" w:sz="4" w:space="0" w:color="000000"/>
            </w:tcBorders>
            <w:shd w:val="clear" w:color="auto" w:fill="auto"/>
          </w:tcPr>
          <w:p w:rsidR="00D85504" w:rsidRPr="00C6583A" w:rsidRDefault="00D85504" w:rsidP="00C6583A">
            <w:pPr>
              <w:snapToGrid w:val="0"/>
              <w:spacing w:after="120"/>
              <w:jc w:val="both"/>
              <w:rPr>
                <w:bCs/>
                <w:sz w:val="20"/>
                <w:szCs w:val="20"/>
              </w:rPr>
            </w:pPr>
            <w:r w:rsidRPr="00C6583A">
              <w:rPr>
                <w:bCs/>
                <w:sz w:val="20"/>
                <w:szCs w:val="20"/>
              </w:rPr>
              <w:t xml:space="preserve">Справка о составе и стоимости   неделимого фонда   кооператива,  если   создание   неделимого  фонда предусмотрено   уставом  кооператива    </w:t>
            </w:r>
          </w:p>
        </w:tc>
        <w:tc>
          <w:tcPr>
            <w:tcW w:w="2852" w:type="dxa"/>
            <w:tcBorders>
              <w:left w:val="single" w:sz="4" w:space="0" w:color="000000"/>
              <w:bottom w:val="single" w:sz="4" w:space="0" w:color="000000"/>
              <w:right w:val="single" w:sz="4" w:space="0" w:color="000000"/>
            </w:tcBorders>
            <w:shd w:val="clear" w:color="auto" w:fill="auto"/>
          </w:tcPr>
          <w:p w:rsidR="00D85504" w:rsidRPr="00C6583A" w:rsidRDefault="00D85504" w:rsidP="00C6583A">
            <w:pPr>
              <w:snapToGrid w:val="0"/>
              <w:spacing w:after="120"/>
              <w:ind w:left="-108"/>
              <w:jc w:val="center"/>
              <w:rPr>
                <w:bCs/>
                <w:sz w:val="20"/>
                <w:szCs w:val="20"/>
              </w:rPr>
            </w:pPr>
            <w:r w:rsidRPr="00C6583A">
              <w:rPr>
                <w:bCs/>
                <w:sz w:val="20"/>
                <w:szCs w:val="20"/>
              </w:rPr>
              <w:t xml:space="preserve"> Оригинал  или   надлежащим  образом  заверенная копия Клиентом.  </w:t>
            </w:r>
          </w:p>
        </w:tc>
      </w:tr>
      <w:tr w:rsidR="00D85504" w:rsidRPr="00173F7C" w:rsidTr="00C6583A">
        <w:trPr>
          <w:trHeight w:val="412"/>
        </w:trPr>
        <w:tc>
          <w:tcPr>
            <w:tcW w:w="851" w:type="dxa"/>
            <w:tcBorders>
              <w:left w:val="single" w:sz="4" w:space="0" w:color="000000"/>
              <w:bottom w:val="single" w:sz="4" w:space="0" w:color="000000"/>
            </w:tcBorders>
            <w:shd w:val="clear" w:color="auto" w:fill="auto"/>
          </w:tcPr>
          <w:p w:rsidR="00D85504" w:rsidRPr="00C6583A" w:rsidRDefault="00D85504" w:rsidP="00C6583A">
            <w:pPr>
              <w:snapToGrid w:val="0"/>
              <w:jc w:val="both"/>
              <w:rPr>
                <w:sz w:val="20"/>
                <w:szCs w:val="20"/>
              </w:rPr>
            </w:pPr>
            <w:r w:rsidRPr="00C6583A">
              <w:rPr>
                <w:sz w:val="20"/>
                <w:szCs w:val="20"/>
              </w:rPr>
              <w:t>2.11.</w:t>
            </w:r>
          </w:p>
        </w:tc>
        <w:tc>
          <w:tcPr>
            <w:tcW w:w="6787" w:type="dxa"/>
            <w:gridSpan w:val="6"/>
            <w:tcBorders>
              <w:left w:val="single" w:sz="4" w:space="0" w:color="000000"/>
              <w:bottom w:val="single" w:sz="4" w:space="0" w:color="000000"/>
            </w:tcBorders>
            <w:shd w:val="clear" w:color="auto" w:fill="auto"/>
          </w:tcPr>
          <w:p w:rsidR="00D85504" w:rsidRPr="00C6583A" w:rsidRDefault="00D85504" w:rsidP="00C6583A">
            <w:pPr>
              <w:snapToGrid w:val="0"/>
              <w:spacing w:after="120"/>
              <w:jc w:val="both"/>
              <w:rPr>
                <w:bCs/>
                <w:sz w:val="20"/>
                <w:szCs w:val="20"/>
              </w:rPr>
            </w:pPr>
            <w:r w:rsidRPr="00C6583A">
              <w:rPr>
                <w:bCs/>
                <w:sz w:val="20"/>
                <w:szCs w:val="20"/>
              </w:rPr>
              <w:t xml:space="preserve">Справка о формировании фондов и резервов  </w:t>
            </w:r>
          </w:p>
        </w:tc>
        <w:tc>
          <w:tcPr>
            <w:tcW w:w="2852" w:type="dxa"/>
            <w:tcBorders>
              <w:left w:val="single" w:sz="4" w:space="0" w:color="000000"/>
              <w:bottom w:val="single" w:sz="4" w:space="0" w:color="000000"/>
              <w:right w:val="single" w:sz="4" w:space="0" w:color="000000"/>
            </w:tcBorders>
            <w:shd w:val="clear" w:color="auto" w:fill="auto"/>
          </w:tcPr>
          <w:p w:rsidR="00D85504" w:rsidRPr="00C6583A" w:rsidRDefault="00D85504" w:rsidP="00C6583A">
            <w:pPr>
              <w:snapToGrid w:val="0"/>
              <w:spacing w:after="120"/>
              <w:ind w:left="-108"/>
              <w:jc w:val="center"/>
              <w:rPr>
                <w:bCs/>
                <w:sz w:val="20"/>
                <w:szCs w:val="20"/>
              </w:rPr>
            </w:pPr>
            <w:r w:rsidRPr="00C6583A">
              <w:rPr>
                <w:bCs/>
                <w:sz w:val="20"/>
                <w:szCs w:val="20"/>
              </w:rPr>
              <w:t xml:space="preserve"> Оригинал   или   надлежащим образом заверенная копия Клиентом.</w:t>
            </w:r>
          </w:p>
        </w:tc>
      </w:tr>
      <w:tr w:rsidR="00D85504" w:rsidRPr="00173F7C" w:rsidTr="00C6583A">
        <w:trPr>
          <w:trHeight w:val="575"/>
        </w:trPr>
        <w:tc>
          <w:tcPr>
            <w:tcW w:w="851" w:type="dxa"/>
            <w:tcBorders>
              <w:left w:val="single" w:sz="4" w:space="0" w:color="000000"/>
              <w:bottom w:val="single" w:sz="4" w:space="0" w:color="000000"/>
            </w:tcBorders>
            <w:shd w:val="clear" w:color="auto" w:fill="auto"/>
          </w:tcPr>
          <w:p w:rsidR="00D85504" w:rsidRPr="00C6583A" w:rsidRDefault="00D85504" w:rsidP="00C6583A">
            <w:pPr>
              <w:snapToGrid w:val="0"/>
              <w:jc w:val="both"/>
              <w:rPr>
                <w:sz w:val="20"/>
                <w:szCs w:val="20"/>
              </w:rPr>
            </w:pPr>
            <w:r w:rsidRPr="00C6583A">
              <w:rPr>
                <w:sz w:val="20"/>
                <w:szCs w:val="20"/>
              </w:rPr>
              <w:t>2.12</w:t>
            </w:r>
          </w:p>
        </w:tc>
        <w:tc>
          <w:tcPr>
            <w:tcW w:w="6787" w:type="dxa"/>
            <w:gridSpan w:val="6"/>
            <w:tcBorders>
              <w:left w:val="single" w:sz="4" w:space="0" w:color="000000"/>
              <w:bottom w:val="single" w:sz="4" w:space="0" w:color="000000"/>
            </w:tcBorders>
            <w:shd w:val="clear" w:color="auto" w:fill="auto"/>
          </w:tcPr>
          <w:p w:rsidR="00D85504" w:rsidRPr="00C6583A" w:rsidRDefault="00D85504" w:rsidP="00C6583A">
            <w:pPr>
              <w:snapToGrid w:val="0"/>
              <w:spacing w:after="120"/>
              <w:ind w:right="281"/>
              <w:jc w:val="both"/>
              <w:rPr>
                <w:sz w:val="20"/>
                <w:szCs w:val="20"/>
              </w:rPr>
            </w:pPr>
            <w:r w:rsidRPr="00C6583A">
              <w:rPr>
                <w:sz w:val="20"/>
                <w:szCs w:val="20"/>
              </w:rPr>
              <w:t>Протокол (выписка из протокола)  общего собрания   членов кооператива   (Правления,  Наблюдательного  совета)   об одобрении    сделки  по заключению договора займа с Фондом, с указанием существенных условий договора займа.</w:t>
            </w:r>
          </w:p>
        </w:tc>
        <w:tc>
          <w:tcPr>
            <w:tcW w:w="2852" w:type="dxa"/>
            <w:tcBorders>
              <w:left w:val="single" w:sz="4" w:space="0" w:color="000000"/>
              <w:bottom w:val="single" w:sz="4" w:space="0" w:color="000000"/>
              <w:right w:val="single" w:sz="4" w:space="0" w:color="000000"/>
            </w:tcBorders>
            <w:shd w:val="clear" w:color="auto" w:fill="auto"/>
          </w:tcPr>
          <w:p w:rsidR="00D85504" w:rsidRPr="00C6583A" w:rsidRDefault="00D85504" w:rsidP="00C6583A">
            <w:pPr>
              <w:pStyle w:val="aff2"/>
              <w:snapToGrid w:val="0"/>
              <w:spacing w:before="0" w:after="0"/>
              <w:ind w:left="-108"/>
              <w:jc w:val="center"/>
              <w:rPr>
                <w:sz w:val="20"/>
                <w:szCs w:val="20"/>
              </w:rPr>
            </w:pPr>
          </w:p>
          <w:p w:rsidR="00D85504" w:rsidRPr="00C6583A" w:rsidRDefault="00D85504" w:rsidP="00C6583A">
            <w:pPr>
              <w:pStyle w:val="aff2"/>
              <w:snapToGrid w:val="0"/>
              <w:spacing w:before="0" w:after="0"/>
              <w:ind w:left="-108"/>
              <w:jc w:val="center"/>
              <w:rPr>
                <w:sz w:val="20"/>
                <w:szCs w:val="20"/>
              </w:rPr>
            </w:pPr>
            <w:r w:rsidRPr="00C6583A">
              <w:rPr>
                <w:sz w:val="20"/>
                <w:szCs w:val="20"/>
              </w:rPr>
              <w:t>ОРИГИНАЛ</w:t>
            </w:r>
          </w:p>
        </w:tc>
      </w:tr>
      <w:tr w:rsidR="00D85504" w:rsidRPr="00173F7C" w:rsidTr="00C6583A">
        <w:tblPrEx>
          <w:tblCellMar>
            <w:top w:w="55" w:type="dxa"/>
            <w:left w:w="55" w:type="dxa"/>
            <w:bottom w:w="55" w:type="dxa"/>
            <w:right w:w="55" w:type="dxa"/>
          </w:tblCellMar>
        </w:tblPrEx>
        <w:trPr>
          <w:trHeight w:val="72"/>
        </w:trPr>
        <w:tc>
          <w:tcPr>
            <w:tcW w:w="851" w:type="dxa"/>
            <w:tcBorders>
              <w:left w:val="single" w:sz="4" w:space="0" w:color="000000"/>
              <w:bottom w:val="single" w:sz="4" w:space="0" w:color="000000"/>
            </w:tcBorders>
            <w:shd w:val="clear" w:color="auto" w:fill="auto"/>
          </w:tcPr>
          <w:p w:rsidR="00D85504" w:rsidRPr="00C6583A" w:rsidRDefault="00D85504" w:rsidP="00C6583A">
            <w:pPr>
              <w:pStyle w:val="aff"/>
              <w:snapToGrid w:val="0"/>
              <w:rPr>
                <w:sz w:val="20"/>
                <w:szCs w:val="20"/>
              </w:rPr>
            </w:pPr>
            <w:r w:rsidRPr="00C6583A">
              <w:rPr>
                <w:sz w:val="20"/>
                <w:szCs w:val="20"/>
              </w:rPr>
              <w:t>2.13</w:t>
            </w:r>
          </w:p>
        </w:tc>
        <w:tc>
          <w:tcPr>
            <w:tcW w:w="6772" w:type="dxa"/>
            <w:gridSpan w:val="4"/>
            <w:tcBorders>
              <w:left w:val="single" w:sz="4" w:space="0" w:color="000000"/>
              <w:bottom w:val="single" w:sz="4" w:space="0" w:color="000000"/>
            </w:tcBorders>
            <w:shd w:val="clear" w:color="auto" w:fill="auto"/>
          </w:tcPr>
          <w:p w:rsidR="00D85504" w:rsidRPr="00C6583A" w:rsidRDefault="002E5443" w:rsidP="00C6583A">
            <w:pPr>
              <w:snapToGrid w:val="0"/>
              <w:ind w:right="281"/>
              <w:jc w:val="both"/>
              <w:rPr>
                <w:bCs/>
                <w:sz w:val="20"/>
                <w:szCs w:val="20"/>
                <w:highlight w:val="yellow"/>
              </w:rPr>
            </w:pPr>
            <w:r w:rsidRPr="00C6583A">
              <w:rPr>
                <w:bCs/>
                <w:sz w:val="20"/>
                <w:szCs w:val="20"/>
              </w:rPr>
              <w:t>Справка о членах кооператива, владеющих более 25%  паевого</w:t>
            </w:r>
            <w:r w:rsidR="00D85504" w:rsidRPr="00C6583A">
              <w:rPr>
                <w:bCs/>
                <w:sz w:val="20"/>
                <w:szCs w:val="20"/>
              </w:rPr>
              <w:t xml:space="preserve"> фонда  кооператива,   с указанием доли участия  (в произвольной форме, подписанная руководителем или  иным  уполномоченным  должностным </w:t>
            </w:r>
            <w:r w:rsidR="00D85504" w:rsidRPr="00C6583A">
              <w:rPr>
                <w:bCs/>
                <w:sz w:val="20"/>
                <w:szCs w:val="20"/>
              </w:rPr>
              <w:lastRenderedPageBreak/>
              <w:t>лицом, с проставлением  оттиска  круглой  печати).</w:t>
            </w:r>
          </w:p>
        </w:tc>
        <w:tc>
          <w:tcPr>
            <w:tcW w:w="2867" w:type="dxa"/>
            <w:gridSpan w:val="3"/>
            <w:tcBorders>
              <w:left w:val="single" w:sz="4" w:space="0" w:color="000000"/>
              <w:bottom w:val="single" w:sz="4" w:space="0" w:color="000000"/>
              <w:right w:val="single" w:sz="4" w:space="0" w:color="000000"/>
            </w:tcBorders>
            <w:shd w:val="clear" w:color="auto" w:fill="auto"/>
          </w:tcPr>
          <w:p w:rsidR="00D85504" w:rsidRPr="00C6583A" w:rsidRDefault="00D85504" w:rsidP="00C6583A">
            <w:pPr>
              <w:snapToGrid w:val="0"/>
              <w:jc w:val="both"/>
              <w:rPr>
                <w:sz w:val="20"/>
                <w:szCs w:val="20"/>
              </w:rPr>
            </w:pPr>
            <w:r w:rsidRPr="00C6583A">
              <w:rPr>
                <w:sz w:val="20"/>
                <w:szCs w:val="20"/>
              </w:rPr>
              <w:lastRenderedPageBreak/>
              <w:t xml:space="preserve">Справка в произвольной форме, заверенная клиентом  </w:t>
            </w:r>
          </w:p>
        </w:tc>
      </w:tr>
      <w:tr w:rsidR="00D85504" w:rsidRPr="00173F7C" w:rsidTr="00C6583A">
        <w:tc>
          <w:tcPr>
            <w:tcW w:w="851" w:type="dxa"/>
            <w:tcBorders>
              <w:top w:val="single" w:sz="4" w:space="0" w:color="000000"/>
              <w:left w:val="single" w:sz="4" w:space="0" w:color="000000"/>
              <w:bottom w:val="single" w:sz="4" w:space="0" w:color="000000"/>
            </w:tcBorders>
            <w:shd w:val="clear" w:color="auto" w:fill="auto"/>
          </w:tcPr>
          <w:p w:rsidR="00D85504" w:rsidRPr="00C6583A" w:rsidRDefault="00D85504" w:rsidP="00C6583A">
            <w:pPr>
              <w:snapToGrid w:val="0"/>
              <w:rPr>
                <w:b/>
                <w:sz w:val="20"/>
                <w:szCs w:val="20"/>
              </w:rPr>
            </w:pPr>
            <w:r w:rsidRPr="00C6583A">
              <w:rPr>
                <w:b/>
                <w:sz w:val="20"/>
                <w:szCs w:val="20"/>
              </w:rPr>
              <w:lastRenderedPageBreak/>
              <w:t>3.</w:t>
            </w:r>
          </w:p>
        </w:tc>
        <w:tc>
          <w:tcPr>
            <w:tcW w:w="4522" w:type="dxa"/>
            <w:tcBorders>
              <w:top w:val="single" w:sz="4" w:space="0" w:color="000000"/>
              <w:left w:val="single" w:sz="4" w:space="0" w:color="000000"/>
              <w:bottom w:val="single" w:sz="4" w:space="0" w:color="000000"/>
            </w:tcBorders>
            <w:shd w:val="clear" w:color="auto" w:fill="auto"/>
          </w:tcPr>
          <w:p w:rsidR="00D85504" w:rsidRPr="00C6583A" w:rsidRDefault="00D85504" w:rsidP="00C6583A">
            <w:pPr>
              <w:snapToGrid w:val="0"/>
              <w:jc w:val="center"/>
              <w:rPr>
                <w:b/>
                <w:sz w:val="20"/>
                <w:szCs w:val="20"/>
              </w:rPr>
            </w:pPr>
            <w:r w:rsidRPr="00C6583A">
              <w:rPr>
                <w:b/>
                <w:sz w:val="20"/>
                <w:szCs w:val="20"/>
              </w:rPr>
              <w:t>ФИНАНСОВЫЕ ДОКУМЕНТЫ:</w:t>
            </w:r>
          </w:p>
        </w:tc>
        <w:tc>
          <w:tcPr>
            <w:tcW w:w="5117" w:type="dxa"/>
            <w:gridSpan w:val="6"/>
            <w:tcBorders>
              <w:top w:val="single" w:sz="4" w:space="0" w:color="000000"/>
              <w:left w:val="single" w:sz="4" w:space="0" w:color="000000"/>
              <w:bottom w:val="single" w:sz="4" w:space="0" w:color="000000"/>
              <w:right w:val="single" w:sz="4" w:space="0" w:color="000000"/>
            </w:tcBorders>
            <w:shd w:val="clear" w:color="auto" w:fill="auto"/>
          </w:tcPr>
          <w:p w:rsidR="00D85504" w:rsidRPr="00C6583A" w:rsidRDefault="00D85504" w:rsidP="00C6583A">
            <w:pPr>
              <w:tabs>
                <w:tab w:val="left" w:pos="779"/>
                <w:tab w:val="left" w:pos="6588"/>
                <w:tab w:val="left" w:pos="8928"/>
              </w:tabs>
              <w:snapToGrid w:val="0"/>
              <w:jc w:val="center"/>
              <w:rPr>
                <w:b/>
                <w:sz w:val="20"/>
                <w:szCs w:val="20"/>
              </w:rPr>
            </w:pPr>
            <w:r w:rsidRPr="00C6583A">
              <w:rPr>
                <w:b/>
                <w:sz w:val="20"/>
                <w:szCs w:val="20"/>
              </w:rPr>
              <w:t>Пояснение:</w:t>
            </w:r>
          </w:p>
        </w:tc>
      </w:tr>
      <w:tr w:rsidR="00D85504" w:rsidRPr="00173F7C" w:rsidTr="00C6583A">
        <w:tc>
          <w:tcPr>
            <w:tcW w:w="851" w:type="dxa"/>
            <w:tcBorders>
              <w:top w:val="single" w:sz="4" w:space="0" w:color="000000"/>
              <w:left w:val="single" w:sz="4" w:space="0" w:color="000000"/>
              <w:bottom w:val="single" w:sz="4" w:space="0" w:color="000000"/>
            </w:tcBorders>
            <w:shd w:val="clear" w:color="auto" w:fill="auto"/>
          </w:tcPr>
          <w:p w:rsidR="00D85504" w:rsidRPr="00C6583A" w:rsidRDefault="00D85504" w:rsidP="00C6583A">
            <w:pPr>
              <w:tabs>
                <w:tab w:val="left" w:pos="779"/>
                <w:tab w:val="left" w:pos="6588"/>
                <w:tab w:val="left" w:pos="8928"/>
              </w:tabs>
              <w:snapToGrid w:val="0"/>
              <w:rPr>
                <w:b/>
                <w:sz w:val="20"/>
                <w:szCs w:val="20"/>
              </w:rPr>
            </w:pPr>
            <w:r w:rsidRPr="00C6583A">
              <w:rPr>
                <w:b/>
                <w:sz w:val="20"/>
                <w:szCs w:val="20"/>
              </w:rPr>
              <w:t>3.1.</w:t>
            </w:r>
          </w:p>
        </w:tc>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Pr>
          <w:p w:rsidR="00D85504" w:rsidRPr="00C6583A" w:rsidRDefault="00D85504" w:rsidP="00C6583A">
            <w:pPr>
              <w:tabs>
                <w:tab w:val="left" w:pos="779"/>
                <w:tab w:val="left" w:pos="6588"/>
                <w:tab w:val="left" w:pos="8928"/>
              </w:tabs>
              <w:snapToGrid w:val="0"/>
              <w:rPr>
                <w:b/>
                <w:bCs/>
                <w:iCs/>
                <w:sz w:val="20"/>
                <w:szCs w:val="20"/>
              </w:rPr>
            </w:pPr>
            <w:r w:rsidRPr="00C6583A">
              <w:rPr>
                <w:b/>
                <w:sz w:val="20"/>
                <w:szCs w:val="20"/>
              </w:rPr>
              <w:t>Ю</w:t>
            </w:r>
            <w:r w:rsidRPr="00C6583A">
              <w:rPr>
                <w:b/>
                <w:bCs/>
                <w:iCs/>
                <w:sz w:val="20"/>
                <w:szCs w:val="20"/>
              </w:rPr>
              <w:t>ридические лица, ведущие стандартную бухгалтерскую отчетность, представляют:</w:t>
            </w:r>
          </w:p>
        </w:tc>
      </w:tr>
      <w:tr w:rsidR="00733959" w:rsidRPr="00173F7C" w:rsidTr="00C6583A">
        <w:tblPrEx>
          <w:tblLook w:val="04A0"/>
        </w:tblPrEx>
        <w:trPr>
          <w:trHeight w:val="806"/>
        </w:trPr>
        <w:tc>
          <w:tcPr>
            <w:tcW w:w="851" w:type="dxa"/>
            <w:tcBorders>
              <w:top w:val="single" w:sz="4" w:space="0" w:color="000000"/>
              <w:left w:val="single" w:sz="4" w:space="0" w:color="000000"/>
              <w:bottom w:val="single" w:sz="4" w:space="0" w:color="auto"/>
              <w:right w:val="nil"/>
            </w:tcBorders>
            <w:hideMark/>
          </w:tcPr>
          <w:p w:rsidR="00733959" w:rsidRPr="00C6583A" w:rsidRDefault="00733959" w:rsidP="00C6583A">
            <w:pPr>
              <w:tabs>
                <w:tab w:val="left" w:pos="779"/>
                <w:tab w:val="left" w:pos="6588"/>
                <w:tab w:val="left" w:pos="8928"/>
              </w:tabs>
              <w:snapToGrid w:val="0"/>
              <w:rPr>
                <w:sz w:val="20"/>
                <w:szCs w:val="20"/>
              </w:rPr>
            </w:pPr>
            <w:r w:rsidRPr="00C6583A">
              <w:rPr>
                <w:sz w:val="20"/>
                <w:szCs w:val="20"/>
              </w:rPr>
              <w:t>3.1.1</w:t>
            </w:r>
          </w:p>
        </w:tc>
        <w:tc>
          <w:tcPr>
            <w:tcW w:w="5670" w:type="dxa"/>
            <w:gridSpan w:val="3"/>
            <w:tcBorders>
              <w:top w:val="single" w:sz="4" w:space="0" w:color="000000"/>
              <w:left w:val="single" w:sz="4" w:space="0" w:color="000000"/>
              <w:bottom w:val="single" w:sz="4" w:space="0" w:color="auto"/>
              <w:right w:val="nil"/>
            </w:tcBorders>
            <w:hideMark/>
          </w:tcPr>
          <w:p w:rsidR="00733959" w:rsidRPr="00C6583A" w:rsidRDefault="00733959" w:rsidP="00C6583A">
            <w:pPr>
              <w:snapToGrid w:val="0"/>
              <w:jc w:val="both"/>
              <w:rPr>
                <w:bCs/>
                <w:sz w:val="20"/>
                <w:szCs w:val="20"/>
              </w:rPr>
            </w:pPr>
            <w:r w:rsidRPr="00C6583A">
              <w:rPr>
                <w:sz w:val="20"/>
                <w:szCs w:val="20"/>
              </w:rPr>
              <w:t xml:space="preserve">Копии бухгалтерской отчетности за </w:t>
            </w:r>
            <w:r w:rsidRPr="00C6583A">
              <w:rPr>
                <w:bCs/>
                <w:sz w:val="20"/>
                <w:szCs w:val="20"/>
              </w:rPr>
              <w:t xml:space="preserve">2 </w:t>
            </w:r>
            <w:proofErr w:type="gramStart"/>
            <w:r w:rsidRPr="00C6583A">
              <w:rPr>
                <w:bCs/>
                <w:sz w:val="20"/>
                <w:szCs w:val="20"/>
              </w:rPr>
              <w:t>предыдущих</w:t>
            </w:r>
            <w:proofErr w:type="gramEnd"/>
            <w:r w:rsidRPr="00C6583A">
              <w:rPr>
                <w:bCs/>
                <w:sz w:val="20"/>
                <w:szCs w:val="20"/>
              </w:rPr>
              <w:t xml:space="preserve"> отчетных  периода  до даты обращения за получением займа</w:t>
            </w:r>
          </w:p>
        </w:tc>
        <w:tc>
          <w:tcPr>
            <w:tcW w:w="3969" w:type="dxa"/>
            <w:gridSpan w:val="4"/>
            <w:tcBorders>
              <w:top w:val="single" w:sz="4" w:space="0" w:color="000000"/>
              <w:left w:val="single" w:sz="4" w:space="0" w:color="000000"/>
              <w:bottom w:val="single" w:sz="4" w:space="0" w:color="auto"/>
              <w:right w:val="single" w:sz="4" w:space="0" w:color="000000"/>
            </w:tcBorders>
            <w:hideMark/>
          </w:tcPr>
          <w:p w:rsidR="00733959" w:rsidRPr="00C6583A" w:rsidRDefault="00733959" w:rsidP="00C6583A">
            <w:pPr>
              <w:tabs>
                <w:tab w:val="left" w:pos="779"/>
                <w:tab w:val="left" w:pos="6588"/>
                <w:tab w:val="left" w:pos="8928"/>
              </w:tabs>
              <w:snapToGrid w:val="0"/>
              <w:jc w:val="both"/>
              <w:rPr>
                <w:sz w:val="20"/>
                <w:szCs w:val="20"/>
              </w:rPr>
            </w:pPr>
            <w:proofErr w:type="gramStart"/>
            <w:r w:rsidRPr="00C6583A">
              <w:rPr>
                <w:sz w:val="20"/>
                <w:szCs w:val="20"/>
              </w:rPr>
              <w:t>Предоставляются с отметкой о принятии налогового органа, заверенные печатью юридического лица и подписью его руководителя.</w:t>
            </w:r>
            <w:proofErr w:type="gramEnd"/>
            <w:r w:rsidRPr="00C6583A">
              <w:rPr>
                <w:sz w:val="20"/>
                <w:szCs w:val="20"/>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733959" w:rsidRPr="00173F7C" w:rsidTr="00C6583A">
        <w:tblPrEx>
          <w:tblLook w:val="04A0"/>
        </w:tblPrEx>
        <w:trPr>
          <w:trHeight w:val="913"/>
        </w:trPr>
        <w:tc>
          <w:tcPr>
            <w:tcW w:w="851" w:type="dxa"/>
            <w:tcBorders>
              <w:top w:val="single" w:sz="4" w:space="0" w:color="auto"/>
              <w:left w:val="single" w:sz="4" w:space="0" w:color="000000"/>
              <w:bottom w:val="single" w:sz="4" w:space="0" w:color="auto"/>
              <w:right w:val="nil"/>
            </w:tcBorders>
            <w:hideMark/>
          </w:tcPr>
          <w:p w:rsidR="00733959" w:rsidRPr="00C6583A" w:rsidRDefault="00733959" w:rsidP="00C6583A">
            <w:pPr>
              <w:tabs>
                <w:tab w:val="left" w:pos="779"/>
                <w:tab w:val="left" w:pos="6588"/>
                <w:tab w:val="left" w:pos="8928"/>
              </w:tabs>
              <w:snapToGrid w:val="0"/>
              <w:rPr>
                <w:sz w:val="20"/>
                <w:szCs w:val="20"/>
              </w:rPr>
            </w:pPr>
            <w:r w:rsidRPr="00C6583A">
              <w:rPr>
                <w:sz w:val="20"/>
                <w:szCs w:val="20"/>
              </w:rPr>
              <w:t>3.1.2</w:t>
            </w:r>
          </w:p>
        </w:tc>
        <w:tc>
          <w:tcPr>
            <w:tcW w:w="5670" w:type="dxa"/>
            <w:gridSpan w:val="3"/>
            <w:tcBorders>
              <w:top w:val="single" w:sz="4" w:space="0" w:color="auto"/>
              <w:left w:val="single" w:sz="4" w:space="0" w:color="000000"/>
              <w:bottom w:val="single" w:sz="4" w:space="0" w:color="auto"/>
              <w:right w:val="nil"/>
            </w:tcBorders>
            <w:hideMark/>
          </w:tcPr>
          <w:p w:rsidR="00733959" w:rsidRPr="00C6583A" w:rsidRDefault="00733959" w:rsidP="00C6583A">
            <w:pPr>
              <w:snapToGrid w:val="0"/>
              <w:jc w:val="both"/>
              <w:rPr>
                <w:sz w:val="20"/>
                <w:szCs w:val="20"/>
              </w:rPr>
            </w:pPr>
            <w:r w:rsidRPr="00C6583A">
              <w:rPr>
                <w:sz w:val="20"/>
                <w:szCs w:val="20"/>
              </w:rPr>
              <w:t xml:space="preserve">Налоговая декларация по налогу на прибыль за 2 </w:t>
            </w:r>
            <w:proofErr w:type="gramStart"/>
            <w:r w:rsidRPr="00C6583A">
              <w:rPr>
                <w:sz w:val="20"/>
                <w:szCs w:val="20"/>
              </w:rPr>
              <w:t>предыдущих</w:t>
            </w:r>
            <w:proofErr w:type="gramEnd"/>
            <w:r w:rsidRPr="00C6583A">
              <w:rPr>
                <w:sz w:val="20"/>
                <w:szCs w:val="20"/>
              </w:rPr>
              <w:t xml:space="preserve"> отчетных периода до даты обращения за получением займа.</w:t>
            </w:r>
          </w:p>
        </w:tc>
        <w:tc>
          <w:tcPr>
            <w:tcW w:w="3969" w:type="dxa"/>
            <w:gridSpan w:val="4"/>
            <w:tcBorders>
              <w:top w:val="single" w:sz="4" w:space="0" w:color="auto"/>
              <w:left w:val="single" w:sz="4" w:space="0" w:color="000000"/>
              <w:bottom w:val="single" w:sz="4" w:space="0" w:color="auto"/>
              <w:right w:val="single" w:sz="4" w:space="0" w:color="000000"/>
            </w:tcBorders>
            <w:hideMark/>
          </w:tcPr>
          <w:p w:rsidR="00733959" w:rsidRPr="00C6583A" w:rsidRDefault="00733959" w:rsidP="00C6583A">
            <w:pPr>
              <w:tabs>
                <w:tab w:val="left" w:pos="779"/>
                <w:tab w:val="left" w:pos="6588"/>
                <w:tab w:val="left" w:pos="8928"/>
              </w:tabs>
              <w:snapToGrid w:val="0"/>
              <w:jc w:val="both"/>
              <w:rPr>
                <w:sz w:val="20"/>
                <w:szCs w:val="20"/>
              </w:rPr>
            </w:pPr>
            <w:proofErr w:type="gramStart"/>
            <w:r w:rsidRPr="00C6583A">
              <w:rPr>
                <w:sz w:val="20"/>
                <w:szCs w:val="20"/>
              </w:rPr>
              <w:t>Предоставляются с отметкой налогового органа, заверенные печатью юридического лица и подписью его руководителя.</w:t>
            </w:r>
            <w:proofErr w:type="gramEnd"/>
            <w:r w:rsidRPr="00C6583A">
              <w:rPr>
                <w:sz w:val="20"/>
                <w:szCs w:val="20"/>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733959" w:rsidRPr="00173F7C" w:rsidTr="00C6583A">
        <w:tblPrEx>
          <w:tblLook w:val="04A0"/>
        </w:tblPrEx>
        <w:trPr>
          <w:trHeight w:val="111"/>
        </w:trPr>
        <w:tc>
          <w:tcPr>
            <w:tcW w:w="851" w:type="dxa"/>
            <w:tcBorders>
              <w:top w:val="single" w:sz="4" w:space="0" w:color="auto"/>
              <w:left w:val="single" w:sz="4" w:space="0" w:color="000000"/>
              <w:bottom w:val="single" w:sz="4" w:space="0" w:color="000000"/>
              <w:right w:val="nil"/>
            </w:tcBorders>
            <w:hideMark/>
          </w:tcPr>
          <w:p w:rsidR="00733959" w:rsidRPr="00C6583A" w:rsidRDefault="00733959" w:rsidP="00C6583A">
            <w:pPr>
              <w:tabs>
                <w:tab w:val="left" w:pos="779"/>
                <w:tab w:val="left" w:pos="6588"/>
                <w:tab w:val="left" w:pos="8928"/>
              </w:tabs>
              <w:snapToGrid w:val="0"/>
              <w:rPr>
                <w:sz w:val="20"/>
                <w:szCs w:val="20"/>
              </w:rPr>
            </w:pPr>
            <w:r w:rsidRPr="00C6583A">
              <w:rPr>
                <w:sz w:val="20"/>
                <w:szCs w:val="20"/>
              </w:rPr>
              <w:t>3.1.3</w:t>
            </w:r>
          </w:p>
        </w:tc>
        <w:tc>
          <w:tcPr>
            <w:tcW w:w="5670" w:type="dxa"/>
            <w:gridSpan w:val="3"/>
            <w:tcBorders>
              <w:top w:val="single" w:sz="4" w:space="0" w:color="auto"/>
              <w:left w:val="single" w:sz="4" w:space="0" w:color="000000"/>
              <w:bottom w:val="single" w:sz="4" w:space="0" w:color="000000"/>
              <w:right w:val="nil"/>
            </w:tcBorders>
            <w:hideMark/>
          </w:tcPr>
          <w:p w:rsidR="00733959" w:rsidRPr="00C6583A" w:rsidRDefault="00733959" w:rsidP="00C6583A">
            <w:pPr>
              <w:snapToGrid w:val="0"/>
              <w:jc w:val="both"/>
              <w:rPr>
                <w:sz w:val="20"/>
                <w:szCs w:val="20"/>
              </w:rPr>
            </w:pPr>
            <w:r w:rsidRPr="00C6583A">
              <w:rPr>
                <w:sz w:val="20"/>
                <w:szCs w:val="20"/>
              </w:rPr>
              <w:t xml:space="preserve">В случае уплаты  НДС – налоговые декларации по НДС (форма по КНД 1151001) </w:t>
            </w:r>
            <w:r w:rsidRPr="00C6583A">
              <w:rPr>
                <w:bCs/>
                <w:sz w:val="20"/>
                <w:szCs w:val="20"/>
              </w:rPr>
              <w:t>2 предыдущих отчетных  периода  до даты обращения за получением займа</w:t>
            </w:r>
          </w:p>
        </w:tc>
        <w:tc>
          <w:tcPr>
            <w:tcW w:w="3969" w:type="dxa"/>
            <w:gridSpan w:val="4"/>
            <w:tcBorders>
              <w:top w:val="single" w:sz="4" w:space="0" w:color="auto"/>
              <w:left w:val="single" w:sz="4" w:space="0" w:color="000000"/>
              <w:bottom w:val="single" w:sz="4" w:space="0" w:color="000000"/>
              <w:right w:val="single" w:sz="4" w:space="0" w:color="000000"/>
            </w:tcBorders>
            <w:hideMark/>
          </w:tcPr>
          <w:p w:rsidR="00733959" w:rsidRPr="00C6583A" w:rsidRDefault="00733959" w:rsidP="00C6583A">
            <w:pPr>
              <w:tabs>
                <w:tab w:val="left" w:pos="779"/>
                <w:tab w:val="left" w:pos="6588"/>
                <w:tab w:val="left" w:pos="8928"/>
              </w:tabs>
              <w:snapToGrid w:val="0"/>
              <w:jc w:val="both"/>
              <w:rPr>
                <w:sz w:val="20"/>
                <w:szCs w:val="20"/>
              </w:rPr>
            </w:pPr>
            <w:r w:rsidRPr="00C6583A">
              <w:rPr>
                <w:sz w:val="20"/>
                <w:szCs w:val="20"/>
              </w:rPr>
              <w:t xml:space="preserve">С отметкой налогового органа о принятии и </w:t>
            </w:r>
            <w:proofErr w:type="gramStart"/>
            <w:r w:rsidRPr="00C6583A">
              <w:rPr>
                <w:sz w:val="20"/>
                <w:szCs w:val="20"/>
              </w:rPr>
              <w:t>заверенная</w:t>
            </w:r>
            <w:proofErr w:type="gramEnd"/>
            <w:r w:rsidRPr="00C6583A">
              <w:rPr>
                <w:sz w:val="20"/>
                <w:szCs w:val="20"/>
              </w:rPr>
              <w:t xml:space="preserve"> клиентом.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D85504" w:rsidRPr="00173F7C" w:rsidTr="00C6583A">
        <w:tc>
          <w:tcPr>
            <w:tcW w:w="851" w:type="dxa"/>
            <w:tcBorders>
              <w:top w:val="single" w:sz="4" w:space="0" w:color="000000"/>
              <w:left w:val="single" w:sz="4" w:space="0" w:color="000000"/>
              <w:bottom w:val="single" w:sz="4" w:space="0" w:color="000000"/>
            </w:tcBorders>
            <w:shd w:val="clear" w:color="auto" w:fill="auto"/>
          </w:tcPr>
          <w:p w:rsidR="00D85504" w:rsidRPr="00C6583A" w:rsidRDefault="00D85504" w:rsidP="00C6583A">
            <w:pPr>
              <w:tabs>
                <w:tab w:val="left" w:pos="779"/>
                <w:tab w:val="left" w:pos="6588"/>
                <w:tab w:val="left" w:pos="8928"/>
              </w:tabs>
              <w:snapToGrid w:val="0"/>
              <w:rPr>
                <w:sz w:val="20"/>
                <w:szCs w:val="20"/>
              </w:rPr>
            </w:pPr>
            <w:r w:rsidRPr="00C6583A">
              <w:rPr>
                <w:sz w:val="20"/>
                <w:szCs w:val="20"/>
              </w:rPr>
              <w:t>3.1.</w:t>
            </w:r>
            <w:r w:rsidR="00733959" w:rsidRPr="00C6583A">
              <w:rPr>
                <w:sz w:val="20"/>
                <w:szCs w:val="20"/>
              </w:rPr>
              <w:t>4</w:t>
            </w:r>
          </w:p>
        </w:tc>
        <w:tc>
          <w:tcPr>
            <w:tcW w:w="5670" w:type="dxa"/>
            <w:gridSpan w:val="3"/>
            <w:tcBorders>
              <w:top w:val="single" w:sz="4" w:space="0" w:color="000000"/>
              <w:left w:val="single" w:sz="4" w:space="0" w:color="000000"/>
              <w:bottom w:val="single" w:sz="4" w:space="0" w:color="000000"/>
            </w:tcBorders>
            <w:shd w:val="clear" w:color="auto" w:fill="auto"/>
          </w:tcPr>
          <w:p w:rsidR="00D85504" w:rsidRPr="00C6583A" w:rsidRDefault="00D85504" w:rsidP="00C6583A">
            <w:pPr>
              <w:snapToGrid w:val="0"/>
              <w:jc w:val="both"/>
              <w:rPr>
                <w:bCs/>
                <w:sz w:val="20"/>
                <w:szCs w:val="20"/>
              </w:rPr>
            </w:pPr>
            <w:r w:rsidRPr="00C6583A">
              <w:rPr>
                <w:sz w:val="20"/>
                <w:szCs w:val="20"/>
              </w:rPr>
              <w:t xml:space="preserve">Копии бухгалтерской отчетности </w:t>
            </w:r>
            <w:r w:rsidR="00DE0170" w:rsidRPr="00C6583A">
              <w:rPr>
                <w:sz w:val="20"/>
                <w:szCs w:val="20"/>
              </w:rPr>
              <w:t xml:space="preserve">за </w:t>
            </w:r>
            <w:r w:rsidR="00DE0170" w:rsidRPr="00C6583A">
              <w:rPr>
                <w:bCs/>
                <w:sz w:val="20"/>
                <w:szCs w:val="20"/>
              </w:rPr>
              <w:t xml:space="preserve">2 </w:t>
            </w:r>
            <w:proofErr w:type="gramStart"/>
            <w:r w:rsidR="00DE0170" w:rsidRPr="00C6583A">
              <w:rPr>
                <w:bCs/>
                <w:sz w:val="20"/>
                <w:szCs w:val="20"/>
              </w:rPr>
              <w:t>предыдущих</w:t>
            </w:r>
            <w:proofErr w:type="gramEnd"/>
            <w:r w:rsidR="00DE0170" w:rsidRPr="00C6583A">
              <w:rPr>
                <w:bCs/>
                <w:sz w:val="20"/>
                <w:szCs w:val="20"/>
              </w:rPr>
              <w:t xml:space="preserve"> отчетных  периода  до даты обращения за получением займа</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tcPr>
          <w:p w:rsidR="00D85504" w:rsidRPr="00C6583A" w:rsidRDefault="00D85504" w:rsidP="00C6583A">
            <w:pPr>
              <w:tabs>
                <w:tab w:val="left" w:pos="779"/>
                <w:tab w:val="left" w:pos="6588"/>
                <w:tab w:val="left" w:pos="8928"/>
              </w:tabs>
              <w:snapToGrid w:val="0"/>
              <w:rPr>
                <w:sz w:val="20"/>
                <w:szCs w:val="20"/>
              </w:rPr>
            </w:pPr>
            <w:proofErr w:type="gramStart"/>
            <w:r w:rsidRPr="00C6583A">
              <w:rPr>
                <w:sz w:val="20"/>
                <w:szCs w:val="20"/>
              </w:rPr>
              <w:t>Предоставляются с отметкой о принятии налогового органа, заверенные печатью юридического лица и подписью его руководителя.</w:t>
            </w:r>
            <w:proofErr w:type="gramEnd"/>
            <w:r w:rsidRPr="00C6583A">
              <w:rPr>
                <w:sz w:val="20"/>
                <w:szCs w:val="20"/>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D85504" w:rsidRPr="00173F7C" w:rsidTr="00C6583A">
        <w:tc>
          <w:tcPr>
            <w:tcW w:w="851" w:type="dxa"/>
            <w:tcBorders>
              <w:left w:val="single" w:sz="4" w:space="0" w:color="000000"/>
              <w:bottom w:val="single" w:sz="4" w:space="0" w:color="000000"/>
            </w:tcBorders>
            <w:shd w:val="clear" w:color="auto" w:fill="auto"/>
          </w:tcPr>
          <w:p w:rsidR="00D85504" w:rsidRPr="00C6583A" w:rsidRDefault="00D85504" w:rsidP="00C6583A">
            <w:pPr>
              <w:tabs>
                <w:tab w:val="left" w:pos="779"/>
                <w:tab w:val="left" w:pos="6588"/>
                <w:tab w:val="left" w:pos="8928"/>
              </w:tabs>
              <w:snapToGrid w:val="0"/>
              <w:rPr>
                <w:sz w:val="20"/>
                <w:szCs w:val="20"/>
              </w:rPr>
            </w:pPr>
            <w:r w:rsidRPr="00C6583A">
              <w:rPr>
                <w:sz w:val="20"/>
                <w:szCs w:val="20"/>
              </w:rPr>
              <w:t>3.1.</w:t>
            </w:r>
            <w:r w:rsidR="00733959" w:rsidRPr="00C6583A">
              <w:rPr>
                <w:sz w:val="20"/>
                <w:szCs w:val="20"/>
              </w:rPr>
              <w:t>5</w:t>
            </w:r>
          </w:p>
        </w:tc>
        <w:tc>
          <w:tcPr>
            <w:tcW w:w="5670" w:type="dxa"/>
            <w:gridSpan w:val="3"/>
            <w:tcBorders>
              <w:left w:val="single" w:sz="4" w:space="0" w:color="000000"/>
              <w:bottom w:val="single" w:sz="4" w:space="0" w:color="000000"/>
            </w:tcBorders>
            <w:shd w:val="clear" w:color="auto" w:fill="auto"/>
          </w:tcPr>
          <w:p w:rsidR="00D85504" w:rsidRPr="00C6583A" w:rsidRDefault="00D85504" w:rsidP="00C6583A">
            <w:pPr>
              <w:tabs>
                <w:tab w:val="left" w:pos="830"/>
              </w:tabs>
              <w:snapToGrid w:val="0"/>
              <w:ind w:left="28"/>
              <w:jc w:val="both"/>
              <w:rPr>
                <w:bCs/>
                <w:sz w:val="20"/>
                <w:szCs w:val="20"/>
              </w:rPr>
            </w:pPr>
            <w:r w:rsidRPr="00C6583A">
              <w:rPr>
                <w:bCs/>
                <w:sz w:val="20"/>
                <w:szCs w:val="20"/>
              </w:rPr>
              <w:t xml:space="preserve">Форма № 6 «Отчет о целевом использовании полученных средств» </w:t>
            </w:r>
            <w:r w:rsidR="00DE0170" w:rsidRPr="00C6583A">
              <w:rPr>
                <w:bCs/>
                <w:sz w:val="20"/>
                <w:szCs w:val="20"/>
              </w:rPr>
              <w:t>за</w:t>
            </w:r>
            <w:r w:rsidRPr="00C6583A">
              <w:rPr>
                <w:bCs/>
                <w:sz w:val="20"/>
                <w:szCs w:val="20"/>
              </w:rPr>
              <w:t xml:space="preserve"> </w:t>
            </w:r>
            <w:r w:rsidR="00DE0170" w:rsidRPr="00C6583A">
              <w:rPr>
                <w:bCs/>
                <w:sz w:val="20"/>
                <w:szCs w:val="20"/>
              </w:rPr>
              <w:t>2 предыдущих отчетных периода  до даты обращения за получением займа</w:t>
            </w:r>
          </w:p>
        </w:tc>
        <w:tc>
          <w:tcPr>
            <w:tcW w:w="3969" w:type="dxa"/>
            <w:gridSpan w:val="4"/>
            <w:tcBorders>
              <w:left w:val="single" w:sz="4" w:space="0" w:color="000000"/>
              <w:bottom w:val="single" w:sz="4" w:space="0" w:color="000000"/>
              <w:right w:val="single" w:sz="4" w:space="0" w:color="000000"/>
            </w:tcBorders>
            <w:shd w:val="clear" w:color="auto" w:fill="auto"/>
          </w:tcPr>
          <w:p w:rsidR="00D85504" w:rsidRPr="00C6583A" w:rsidRDefault="00D85504" w:rsidP="00C6583A">
            <w:pPr>
              <w:tabs>
                <w:tab w:val="left" w:pos="779"/>
                <w:tab w:val="left" w:pos="6588"/>
                <w:tab w:val="left" w:pos="8928"/>
              </w:tabs>
              <w:snapToGrid w:val="0"/>
              <w:rPr>
                <w:sz w:val="20"/>
                <w:szCs w:val="20"/>
              </w:rPr>
            </w:pPr>
            <w:r w:rsidRPr="00C6583A">
              <w:rPr>
                <w:sz w:val="20"/>
                <w:szCs w:val="20"/>
              </w:rPr>
              <w:t>Оригинал</w:t>
            </w:r>
          </w:p>
        </w:tc>
      </w:tr>
      <w:tr w:rsidR="00D85504" w:rsidRPr="00173F7C" w:rsidTr="00C6583A">
        <w:tc>
          <w:tcPr>
            <w:tcW w:w="851" w:type="dxa"/>
            <w:tcBorders>
              <w:top w:val="single" w:sz="4" w:space="0" w:color="000000"/>
              <w:left w:val="single" w:sz="4" w:space="0" w:color="000000"/>
              <w:bottom w:val="single" w:sz="4" w:space="0" w:color="000000"/>
            </w:tcBorders>
            <w:shd w:val="clear" w:color="auto" w:fill="auto"/>
          </w:tcPr>
          <w:p w:rsidR="00D85504" w:rsidRPr="00C6583A" w:rsidRDefault="00D85504" w:rsidP="00C6583A">
            <w:pPr>
              <w:tabs>
                <w:tab w:val="left" w:pos="779"/>
                <w:tab w:val="left" w:pos="6588"/>
                <w:tab w:val="left" w:pos="8928"/>
              </w:tabs>
              <w:snapToGrid w:val="0"/>
              <w:rPr>
                <w:sz w:val="20"/>
                <w:szCs w:val="20"/>
              </w:rPr>
            </w:pPr>
            <w:r w:rsidRPr="00C6583A">
              <w:rPr>
                <w:sz w:val="20"/>
                <w:szCs w:val="20"/>
              </w:rPr>
              <w:t>3.1.</w:t>
            </w:r>
            <w:r w:rsidR="00733959" w:rsidRPr="00C6583A">
              <w:rPr>
                <w:sz w:val="20"/>
                <w:szCs w:val="20"/>
              </w:rPr>
              <w:t>6</w:t>
            </w:r>
            <w:r w:rsidRPr="00C6583A">
              <w:rPr>
                <w:sz w:val="20"/>
                <w:szCs w:val="20"/>
              </w:rPr>
              <w:t>.</w:t>
            </w:r>
          </w:p>
        </w:tc>
        <w:tc>
          <w:tcPr>
            <w:tcW w:w="5670" w:type="dxa"/>
            <w:gridSpan w:val="3"/>
            <w:tcBorders>
              <w:top w:val="single" w:sz="4" w:space="0" w:color="000000"/>
              <w:left w:val="single" w:sz="4" w:space="0" w:color="000000"/>
              <w:bottom w:val="single" w:sz="4" w:space="0" w:color="000000"/>
            </w:tcBorders>
            <w:shd w:val="clear" w:color="auto" w:fill="auto"/>
          </w:tcPr>
          <w:p w:rsidR="00D85504" w:rsidRPr="00C6583A" w:rsidRDefault="00D85504" w:rsidP="00C6583A">
            <w:pPr>
              <w:snapToGrid w:val="0"/>
              <w:jc w:val="both"/>
              <w:rPr>
                <w:sz w:val="20"/>
                <w:szCs w:val="20"/>
              </w:rPr>
            </w:pPr>
            <w:r w:rsidRPr="00C6583A">
              <w:rPr>
                <w:sz w:val="20"/>
                <w:szCs w:val="20"/>
              </w:rPr>
              <w:t>Документы, подтверждающие отсутствие задолженности перед бюджетами всех уровней и государственными внебюджетными фондами (ФСС И ПФ)</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tcPr>
          <w:p w:rsidR="00D85504" w:rsidRPr="00C6583A" w:rsidRDefault="00D85504" w:rsidP="00C6583A">
            <w:pPr>
              <w:tabs>
                <w:tab w:val="left" w:pos="779"/>
                <w:tab w:val="left" w:pos="6588"/>
                <w:tab w:val="left" w:pos="8928"/>
              </w:tabs>
              <w:snapToGrid w:val="0"/>
              <w:rPr>
                <w:sz w:val="20"/>
                <w:szCs w:val="20"/>
              </w:rPr>
            </w:pPr>
            <w:r w:rsidRPr="00C6583A">
              <w:rPr>
                <w:sz w:val="20"/>
                <w:szCs w:val="20"/>
              </w:rPr>
              <w:t>Справка налогового органа, выданная не ранее 30 календарных дней до даты подачи документов ОРИГИНАЛ</w:t>
            </w:r>
          </w:p>
        </w:tc>
      </w:tr>
      <w:tr w:rsidR="00D85504" w:rsidRPr="00173F7C" w:rsidTr="00C6583A">
        <w:tc>
          <w:tcPr>
            <w:tcW w:w="851" w:type="dxa"/>
            <w:tcBorders>
              <w:left w:val="single" w:sz="4" w:space="0" w:color="000000"/>
              <w:bottom w:val="single" w:sz="4" w:space="0" w:color="000000"/>
            </w:tcBorders>
            <w:shd w:val="clear" w:color="auto" w:fill="auto"/>
          </w:tcPr>
          <w:p w:rsidR="00D85504" w:rsidRPr="00C6583A" w:rsidRDefault="00D85504" w:rsidP="00C6583A">
            <w:pPr>
              <w:tabs>
                <w:tab w:val="left" w:pos="779"/>
                <w:tab w:val="left" w:pos="6588"/>
                <w:tab w:val="left" w:pos="8928"/>
              </w:tabs>
              <w:snapToGrid w:val="0"/>
              <w:rPr>
                <w:sz w:val="20"/>
                <w:szCs w:val="20"/>
              </w:rPr>
            </w:pPr>
            <w:r w:rsidRPr="00C6583A">
              <w:rPr>
                <w:sz w:val="20"/>
                <w:szCs w:val="20"/>
              </w:rPr>
              <w:t>3.1.</w:t>
            </w:r>
            <w:r w:rsidR="00733959" w:rsidRPr="00C6583A">
              <w:rPr>
                <w:sz w:val="20"/>
                <w:szCs w:val="20"/>
              </w:rPr>
              <w:t>7</w:t>
            </w:r>
            <w:r w:rsidRPr="00C6583A">
              <w:rPr>
                <w:sz w:val="20"/>
                <w:szCs w:val="20"/>
              </w:rPr>
              <w:t>.</w:t>
            </w:r>
          </w:p>
        </w:tc>
        <w:tc>
          <w:tcPr>
            <w:tcW w:w="5670" w:type="dxa"/>
            <w:gridSpan w:val="3"/>
            <w:tcBorders>
              <w:left w:val="single" w:sz="4" w:space="0" w:color="000000"/>
              <w:bottom w:val="single" w:sz="4" w:space="0" w:color="000000"/>
            </w:tcBorders>
            <w:shd w:val="clear" w:color="auto" w:fill="auto"/>
          </w:tcPr>
          <w:p w:rsidR="00D85504" w:rsidRPr="00C6583A" w:rsidRDefault="00D85504" w:rsidP="00C6583A">
            <w:pPr>
              <w:snapToGrid w:val="0"/>
              <w:jc w:val="both"/>
              <w:rPr>
                <w:sz w:val="20"/>
                <w:szCs w:val="20"/>
              </w:rPr>
            </w:pPr>
            <w:r w:rsidRPr="00C6583A">
              <w:rPr>
                <w:sz w:val="20"/>
                <w:szCs w:val="20"/>
              </w:rPr>
              <w:t>Сведения  об открытых расчетных счетах Заемщика в коммерческих банках</w:t>
            </w:r>
          </w:p>
        </w:tc>
        <w:tc>
          <w:tcPr>
            <w:tcW w:w="3969" w:type="dxa"/>
            <w:gridSpan w:val="4"/>
            <w:tcBorders>
              <w:left w:val="single" w:sz="4" w:space="0" w:color="000000"/>
              <w:bottom w:val="single" w:sz="4" w:space="0" w:color="000000"/>
              <w:right w:val="single" w:sz="4" w:space="0" w:color="000000"/>
            </w:tcBorders>
            <w:shd w:val="clear" w:color="auto" w:fill="auto"/>
          </w:tcPr>
          <w:p w:rsidR="00D85504" w:rsidRPr="00C6583A" w:rsidRDefault="00D85504" w:rsidP="00C6583A">
            <w:pPr>
              <w:tabs>
                <w:tab w:val="left" w:pos="779"/>
                <w:tab w:val="left" w:pos="6588"/>
                <w:tab w:val="left" w:pos="8928"/>
              </w:tabs>
              <w:snapToGrid w:val="0"/>
              <w:rPr>
                <w:sz w:val="20"/>
                <w:szCs w:val="20"/>
              </w:rPr>
            </w:pPr>
            <w:r w:rsidRPr="00C6583A">
              <w:rPr>
                <w:sz w:val="20"/>
                <w:szCs w:val="20"/>
              </w:rPr>
              <w:t>Справка налогового органа, выданная не ранее 30 календарных дней до даты подачи документов ОРИГИНАЛ</w:t>
            </w:r>
          </w:p>
        </w:tc>
      </w:tr>
      <w:tr w:rsidR="00D85504" w:rsidRPr="00173F7C" w:rsidTr="00C6583A">
        <w:trPr>
          <w:trHeight w:val="1264"/>
        </w:trPr>
        <w:tc>
          <w:tcPr>
            <w:tcW w:w="851" w:type="dxa"/>
            <w:tcBorders>
              <w:top w:val="single" w:sz="4" w:space="0" w:color="000000"/>
              <w:left w:val="single" w:sz="4" w:space="0" w:color="000000"/>
              <w:bottom w:val="single" w:sz="4" w:space="0" w:color="000000"/>
            </w:tcBorders>
            <w:shd w:val="clear" w:color="auto" w:fill="auto"/>
          </w:tcPr>
          <w:p w:rsidR="00D85504" w:rsidRPr="00C6583A" w:rsidRDefault="00733959" w:rsidP="00C6583A">
            <w:pPr>
              <w:tabs>
                <w:tab w:val="left" w:pos="779"/>
                <w:tab w:val="left" w:pos="6588"/>
                <w:tab w:val="left" w:pos="8928"/>
              </w:tabs>
              <w:snapToGrid w:val="0"/>
              <w:rPr>
                <w:sz w:val="20"/>
                <w:szCs w:val="20"/>
              </w:rPr>
            </w:pPr>
            <w:r w:rsidRPr="00C6583A">
              <w:rPr>
                <w:sz w:val="20"/>
                <w:szCs w:val="20"/>
              </w:rPr>
              <w:t>3.1.8</w:t>
            </w:r>
            <w:r w:rsidR="00D85504" w:rsidRPr="00C6583A">
              <w:rPr>
                <w:sz w:val="20"/>
                <w:szCs w:val="20"/>
              </w:rPr>
              <w:t>.</w:t>
            </w:r>
          </w:p>
        </w:tc>
        <w:tc>
          <w:tcPr>
            <w:tcW w:w="5670" w:type="dxa"/>
            <w:gridSpan w:val="3"/>
            <w:tcBorders>
              <w:top w:val="single" w:sz="4" w:space="0" w:color="000000"/>
              <w:left w:val="single" w:sz="4" w:space="0" w:color="000000"/>
              <w:bottom w:val="single" w:sz="4" w:space="0" w:color="000000"/>
            </w:tcBorders>
            <w:shd w:val="clear" w:color="auto" w:fill="auto"/>
          </w:tcPr>
          <w:p w:rsidR="00D85504" w:rsidRPr="00C6583A" w:rsidRDefault="00D85504" w:rsidP="00C6583A">
            <w:pPr>
              <w:pStyle w:val="310"/>
              <w:widowControl/>
              <w:shd w:val="clear" w:color="auto" w:fill="auto"/>
              <w:tabs>
                <w:tab w:val="left" w:pos="360"/>
              </w:tabs>
              <w:autoSpaceDE/>
              <w:snapToGrid w:val="0"/>
              <w:spacing w:line="240" w:lineRule="auto"/>
              <w:rPr>
                <w:rFonts w:ascii="Times New Roman" w:hAnsi="Times New Roman" w:cs="Times New Roman"/>
                <w:b/>
                <w:color w:val="auto"/>
                <w:sz w:val="20"/>
                <w:szCs w:val="20"/>
              </w:rPr>
            </w:pPr>
            <w:proofErr w:type="gramStart"/>
            <w:r w:rsidRPr="00C6583A">
              <w:rPr>
                <w:rFonts w:ascii="Times New Roman" w:hAnsi="Times New Roman" w:cs="Times New Roman"/>
                <w:b/>
                <w:color w:val="auto"/>
                <w:sz w:val="20"/>
                <w:szCs w:val="20"/>
              </w:rPr>
              <w:t>Если сумма займа превышает 500 000 (Пятьсот тысяч) рублей - с</w:t>
            </w:r>
            <w:r w:rsidRPr="00C6583A">
              <w:rPr>
                <w:rFonts w:ascii="Times New Roman" w:hAnsi="Times New Roman" w:cs="Times New Roman"/>
                <w:color w:val="auto"/>
                <w:sz w:val="20"/>
                <w:szCs w:val="20"/>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Pr="00C6583A">
              <w:rPr>
                <w:rFonts w:ascii="Times New Roman" w:hAnsi="Times New Roman" w:cs="Times New Roman"/>
                <w:b/>
                <w:color w:val="auto"/>
                <w:sz w:val="20"/>
                <w:szCs w:val="20"/>
              </w:rPr>
              <w:t xml:space="preserve">.  </w:t>
            </w:r>
            <w:proofErr w:type="gramEnd"/>
          </w:p>
          <w:p w:rsidR="00D85504" w:rsidRPr="00C6583A" w:rsidRDefault="00D85504" w:rsidP="00C6583A">
            <w:pPr>
              <w:pStyle w:val="320"/>
              <w:snapToGrid w:val="0"/>
              <w:jc w:val="both"/>
              <w:rPr>
                <w:sz w:val="20"/>
                <w:szCs w:val="20"/>
              </w:rPr>
            </w:pPr>
            <w:r w:rsidRPr="00C6583A">
              <w:rPr>
                <w:b/>
                <w:sz w:val="20"/>
                <w:szCs w:val="20"/>
              </w:rPr>
              <w:t xml:space="preserve">   Если сумма займа не превышает 500 000 (Пятьсот тысяч) рублей, справки из банков не требуются.</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tcPr>
          <w:p w:rsidR="00D85504" w:rsidRPr="00C6583A" w:rsidRDefault="00D85504" w:rsidP="00C6583A">
            <w:pPr>
              <w:tabs>
                <w:tab w:val="left" w:pos="779"/>
                <w:tab w:val="left" w:pos="6588"/>
                <w:tab w:val="left" w:pos="8928"/>
              </w:tabs>
              <w:snapToGrid w:val="0"/>
              <w:rPr>
                <w:sz w:val="20"/>
                <w:szCs w:val="20"/>
              </w:rPr>
            </w:pPr>
            <w:r w:rsidRPr="00C6583A">
              <w:rPr>
                <w:sz w:val="20"/>
                <w:szCs w:val="20"/>
              </w:rPr>
              <w:t>Подписанные  банком (банками), обслуживающим счет (счета) юридического лица</w:t>
            </w:r>
          </w:p>
        </w:tc>
      </w:tr>
      <w:tr w:rsidR="00D85504" w:rsidRPr="00173F7C" w:rsidTr="00C6583A">
        <w:trPr>
          <w:trHeight w:val="383"/>
        </w:trPr>
        <w:tc>
          <w:tcPr>
            <w:tcW w:w="851" w:type="dxa"/>
            <w:tcBorders>
              <w:left w:val="single" w:sz="4" w:space="0" w:color="000000"/>
              <w:bottom w:val="single" w:sz="4" w:space="0" w:color="000000"/>
            </w:tcBorders>
            <w:shd w:val="clear" w:color="auto" w:fill="auto"/>
          </w:tcPr>
          <w:p w:rsidR="00D85504" w:rsidRPr="00C6583A" w:rsidRDefault="00D85504" w:rsidP="00C6583A">
            <w:pPr>
              <w:tabs>
                <w:tab w:val="left" w:pos="779"/>
                <w:tab w:val="left" w:pos="6588"/>
                <w:tab w:val="left" w:pos="8928"/>
              </w:tabs>
              <w:snapToGrid w:val="0"/>
              <w:rPr>
                <w:sz w:val="20"/>
                <w:szCs w:val="20"/>
              </w:rPr>
            </w:pPr>
            <w:r w:rsidRPr="00C6583A">
              <w:rPr>
                <w:sz w:val="20"/>
                <w:szCs w:val="20"/>
              </w:rPr>
              <w:t>3.1.</w:t>
            </w:r>
            <w:r w:rsidR="00733959" w:rsidRPr="00C6583A">
              <w:rPr>
                <w:sz w:val="20"/>
                <w:szCs w:val="20"/>
              </w:rPr>
              <w:t>9</w:t>
            </w:r>
            <w:r w:rsidRPr="00C6583A">
              <w:rPr>
                <w:sz w:val="20"/>
                <w:szCs w:val="20"/>
              </w:rPr>
              <w:t>.</w:t>
            </w:r>
          </w:p>
        </w:tc>
        <w:tc>
          <w:tcPr>
            <w:tcW w:w="5670" w:type="dxa"/>
            <w:gridSpan w:val="3"/>
            <w:tcBorders>
              <w:left w:val="single" w:sz="4" w:space="0" w:color="000000"/>
              <w:bottom w:val="single" w:sz="4" w:space="0" w:color="000000"/>
            </w:tcBorders>
            <w:shd w:val="clear" w:color="auto" w:fill="auto"/>
          </w:tcPr>
          <w:p w:rsidR="00D85504" w:rsidRPr="00C6583A" w:rsidRDefault="00D85504" w:rsidP="00C6583A">
            <w:pPr>
              <w:snapToGrid w:val="0"/>
              <w:rPr>
                <w:sz w:val="20"/>
                <w:szCs w:val="20"/>
              </w:rPr>
            </w:pPr>
            <w:r w:rsidRPr="00C6583A">
              <w:rPr>
                <w:sz w:val="20"/>
                <w:szCs w:val="20"/>
              </w:rPr>
              <w:t>Упрощенная форма баланса и отчет о прибылях и убытках на дату подачи заявки (Приложения №1</w:t>
            </w:r>
            <w:r w:rsidR="00C04631" w:rsidRPr="00C6583A">
              <w:rPr>
                <w:sz w:val="20"/>
                <w:szCs w:val="20"/>
              </w:rPr>
              <w:t>3</w:t>
            </w:r>
            <w:r w:rsidRPr="00C6583A">
              <w:rPr>
                <w:sz w:val="20"/>
                <w:szCs w:val="20"/>
              </w:rPr>
              <w:t>, 1</w:t>
            </w:r>
            <w:r w:rsidR="00C04631" w:rsidRPr="00C6583A">
              <w:rPr>
                <w:sz w:val="20"/>
                <w:szCs w:val="20"/>
              </w:rPr>
              <w:t>4</w:t>
            </w:r>
            <w:r w:rsidRPr="00C6583A">
              <w:rPr>
                <w:sz w:val="20"/>
                <w:szCs w:val="20"/>
              </w:rPr>
              <w:t>)</w:t>
            </w:r>
            <w:r w:rsidRPr="00C6583A">
              <w:rPr>
                <w:bCs/>
                <w:sz w:val="20"/>
                <w:szCs w:val="20"/>
              </w:rPr>
              <w:t xml:space="preserve"> с приложением </w:t>
            </w:r>
            <w:proofErr w:type="spellStart"/>
            <w:r w:rsidRPr="00C6583A">
              <w:rPr>
                <w:bCs/>
                <w:sz w:val="20"/>
                <w:szCs w:val="20"/>
              </w:rPr>
              <w:t>оборотно-сальдовой</w:t>
            </w:r>
            <w:proofErr w:type="spellEnd"/>
            <w:r w:rsidRPr="00C6583A">
              <w:rPr>
                <w:bCs/>
                <w:sz w:val="20"/>
                <w:szCs w:val="20"/>
              </w:rPr>
              <w:t xml:space="preserve"> ведомости по счетам «01», «02», «10», «41», «50», «51», «90», «70», «60», «62»</w:t>
            </w:r>
            <w:r w:rsidR="00DE0170" w:rsidRPr="00C6583A">
              <w:rPr>
                <w:bCs/>
                <w:sz w:val="20"/>
                <w:szCs w:val="20"/>
              </w:rPr>
              <w:t xml:space="preserve"> «91»</w:t>
            </w:r>
            <w:r w:rsidRPr="00C6583A">
              <w:rPr>
                <w:bCs/>
                <w:sz w:val="20"/>
                <w:szCs w:val="20"/>
              </w:rPr>
              <w:t>.</w:t>
            </w:r>
            <w:r w:rsidRPr="00C6583A">
              <w:rPr>
                <w:sz w:val="20"/>
                <w:szCs w:val="20"/>
              </w:rPr>
              <w:t xml:space="preserve"> </w:t>
            </w:r>
          </w:p>
        </w:tc>
        <w:tc>
          <w:tcPr>
            <w:tcW w:w="3969" w:type="dxa"/>
            <w:gridSpan w:val="4"/>
            <w:tcBorders>
              <w:left w:val="single" w:sz="4" w:space="0" w:color="000000"/>
              <w:bottom w:val="single" w:sz="4" w:space="0" w:color="000000"/>
              <w:right w:val="single" w:sz="4" w:space="0" w:color="000000"/>
            </w:tcBorders>
            <w:shd w:val="clear" w:color="auto" w:fill="auto"/>
          </w:tcPr>
          <w:p w:rsidR="00D85504" w:rsidRPr="00C6583A" w:rsidRDefault="00D85504" w:rsidP="00C6583A">
            <w:pPr>
              <w:tabs>
                <w:tab w:val="left" w:pos="779"/>
                <w:tab w:val="left" w:pos="6588"/>
                <w:tab w:val="left" w:pos="8928"/>
              </w:tabs>
              <w:snapToGrid w:val="0"/>
              <w:rPr>
                <w:sz w:val="20"/>
                <w:szCs w:val="20"/>
              </w:rPr>
            </w:pPr>
            <w:proofErr w:type="gramStart"/>
            <w:r w:rsidRPr="00C6583A">
              <w:rPr>
                <w:sz w:val="20"/>
                <w:szCs w:val="20"/>
              </w:rPr>
              <w:t>Подписанная</w:t>
            </w:r>
            <w:proofErr w:type="gramEnd"/>
            <w:r w:rsidRPr="00C6583A">
              <w:rPr>
                <w:sz w:val="20"/>
                <w:szCs w:val="20"/>
              </w:rPr>
              <w:t xml:space="preserve">  клиентом (по форме Фонда)</w:t>
            </w:r>
          </w:p>
        </w:tc>
      </w:tr>
      <w:tr w:rsidR="00D85504" w:rsidRPr="00173F7C" w:rsidTr="00C6583A">
        <w:trPr>
          <w:trHeight w:val="728"/>
        </w:trPr>
        <w:tc>
          <w:tcPr>
            <w:tcW w:w="851" w:type="dxa"/>
            <w:tcBorders>
              <w:left w:val="single" w:sz="4" w:space="0" w:color="000000"/>
              <w:bottom w:val="single" w:sz="4" w:space="0" w:color="000000"/>
            </w:tcBorders>
            <w:shd w:val="clear" w:color="auto" w:fill="auto"/>
          </w:tcPr>
          <w:p w:rsidR="00D85504" w:rsidRPr="00C6583A" w:rsidRDefault="00D85504" w:rsidP="00C6583A">
            <w:pPr>
              <w:tabs>
                <w:tab w:val="left" w:pos="779"/>
                <w:tab w:val="left" w:pos="6588"/>
                <w:tab w:val="left" w:pos="8928"/>
              </w:tabs>
              <w:snapToGrid w:val="0"/>
              <w:rPr>
                <w:sz w:val="20"/>
                <w:szCs w:val="20"/>
              </w:rPr>
            </w:pPr>
            <w:r w:rsidRPr="00C6583A">
              <w:rPr>
                <w:sz w:val="20"/>
                <w:szCs w:val="20"/>
              </w:rPr>
              <w:t>3.1.</w:t>
            </w:r>
            <w:r w:rsidR="00733959" w:rsidRPr="00C6583A">
              <w:rPr>
                <w:sz w:val="20"/>
                <w:szCs w:val="20"/>
              </w:rPr>
              <w:t>10</w:t>
            </w:r>
            <w:r w:rsidRPr="00C6583A">
              <w:rPr>
                <w:sz w:val="20"/>
                <w:szCs w:val="20"/>
              </w:rPr>
              <w:t>.</w:t>
            </w:r>
          </w:p>
        </w:tc>
        <w:tc>
          <w:tcPr>
            <w:tcW w:w="5670" w:type="dxa"/>
            <w:gridSpan w:val="3"/>
            <w:tcBorders>
              <w:left w:val="single" w:sz="4" w:space="0" w:color="000000"/>
              <w:bottom w:val="single" w:sz="4" w:space="0" w:color="000000"/>
            </w:tcBorders>
            <w:shd w:val="clear" w:color="auto" w:fill="auto"/>
          </w:tcPr>
          <w:p w:rsidR="00D85504" w:rsidRPr="00C6583A" w:rsidRDefault="00D85504" w:rsidP="00C6583A">
            <w:pPr>
              <w:snapToGrid w:val="0"/>
              <w:rPr>
                <w:sz w:val="20"/>
                <w:szCs w:val="20"/>
              </w:rPr>
            </w:pPr>
            <w:r w:rsidRPr="00C6583A">
              <w:rPr>
                <w:sz w:val="20"/>
                <w:szCs w:val="20"/>
              </w:rPr>
              <w:t>Расшифровка дебиторской и кредиторской задолженности на дату подачи заявки (с указанием даты возникновения и  условий, сроков погашения) (Приложение № 15)</w:t>
            </w:r>
          </w:p>
          <w:p w:rsidR="00D85504" w:rsidRPr="00C6583A" w:rsidRDefault="00D85504" w:rsidP="00C6583A">
            <w:pPr>
              <w:snapToGrid w:val="0"/>
              <w:jc w:val="both"/>
              <w:rPr>
                <w:sz w:val="20"/>
                <w:szCs w:val="20"/>
              </w:rPr>
            </w:pPr>
            <w:r w:rsidRPr="00C6583A">
              <w:rPr>
                <w:sz w:val="20"/>
                <w:szCs w:val="20"/>
              </w:rPr>
              <w:t>Перечень имущества предприятия</w:t>
            </w:r>
            <w:r w:rsidR="00D0056D" w:rsidRPr="00C6583A">
              <w:rPr>
                <w:sz w:val="20"/>
                <w:szCs w:val="20"/>
              </w:rPr>
              <w:t xml:space="preserve"> на дату подачи заявки</w:t>
            </w:r>
            <w:r w:rsidRPr="00C6583A">
              <w:rPr>
                <w:sz w:val="20"/>
                <w:szCs w:val="20"/>
              </w:rPr>
              <w:t xml:space="preserve"> (Приложение №16)  или  расшифровка основных сре</w:t>
            </w:r>
            <w:proofErr w:type="gramStart"/>
            <w:r w:rsidRPr="00C6583A">
              <w:rPr>
                <w:sz w:val="20"/>
                <w:szCs w:val="20"/>
              </w:rPr>
              <w:t>дств сч</w:t>
            </w:r>
            <w:proofErr w:type="gramEnd"/>
            <w:r w:rsidRPr="00C6583A">
              <w:rPr>
                <w:sz w:val="20"/>
                <w:szCs w:val="20"/>
              </w:rPr>
              <w:t>ет «01».</w:t>
            </w:r>
            <w:r w:rsidR="00D0056D" w:rsidRPr="00C6583A">
              <w:rPr>
                <w:sz w:val="20"/>
                <w:szCs w:val="20"/>
              </w:rPr>
              <w:t xml:space="preserve"> </w:t>
            </w:r>
          </w:p>
        </w:tc>
        <w:tc>
          <w:tcPr>
            <w:tcW w:w="3969" w:type="dxa"/>
            <w:gridSpan w:val="4"/>
            <w:tcBorders>
              <w:left w:val="single" w:sz="4" w:space="0" w:color="000000"/>
              <w:bottom w:val="single" w:sz="4" w:space="0" w:color="000000"/>
              <w:right w:val="single" w:sz="4" w:space="0" w:color="000000"/>
            </w:tcBorders>
            <w:shd w:val="clear" w:color="auto" w:fill="auto"/>
          </w:tcPr>
          <w:p w:rsidR="00D85504" w:rsidRPr="00C6583A" w:rsidRDefault="00D85504" w:rsidP="00C6583A">
            <w:pPr>
              <w:tabs>
                <w:tab w:val="left" w:pos="779"/>
                <w:tab w:val="left" w:pos="6588"/>
                <w:tab w:val="left" w:pos="8928"/>
              </w:tabs>
              <w:snapToGrid w:val="0"/>
              <w:rPr>
                <w:sz w:val="20"/>
                <w:szCs w:val="20"/>
              </w:rPr>
            </w:pPr>
            <w:proofErr w:type="gramStart"/>
            <w:r w:rsidRPr="00C6583A">
              <w:rPr>
                <w:sz w:val="20"/>
                <w:szCs w:val="20"/>
              </w:rPr>
              <w:t>Подписанная</w:t>
            </w:r>
            <w:proofErr w:type="gramEnd"/>
            <w:r w:rsidRPr="00C6583A">
              <w:rPr>
                <w:sz w:val="20"/>
                <w:szCs w:val="20"/>
              </w:rPr>
              <w:t xml:space="preserve">  клиентом (по форме Фонда)</w:t>
            </w:r>
          </w:p>
        </w:tc>
      </w:tr>
      <w:tr w:rsidR="00D85504" w:rsidRPr="00173F7C" w:rsidTr="00C6583A">
        <w:trPr>
          <w:trHeight w:val="446"/>
        </w:trPr>
        <w:tc>
          <w:tcPr>
            <w:tcW w:w="851" w:type="dxa"/>
            <w:tcBorders>
              <w:left w:val="single" w:sz="4" w:space="0" w:color="000000"/>
              <w:bottom w:val="single" w:sz="4" w:space="0" w:color="000000"/>
            </w:tcBorders>
            <w:shd w:val="clear" w:color="auto" w:fill="auto"/>
          </w:tcPr>
          <w:p w:rsidR="00D85504" w:rsidRPr="00C6583A" w:rsidRDefault="00733959" w:rsidP="00C6583A">
            <w:pPr>
              <w:tabs>
                <w:tab w:val="left" w:pos="779"/>
                <w:tab w:val="left" w:pos="6588"/>
                <w:tab w:val="left" w:pos="8928"/>
              </w:tabs>
              <w:snapToGrid w:val="0"/>
              <w:rPr>
                <w:sz w:val="20"/>
                <w:szCs w:val="20"/>
              </w:rPr>
            </w:pPr>
            <w:r w:rsidRPr="00C6583A">
              <w:rPr>
                <w:sz w:val="20"/>
                <w:szCs w:val="20"/>
              </w:rPr>
              <w:t>3.1.11</w:t>
            </w:r>
            <w:r w:rsidR="00D85504" w:rsidRPr="00C6583A">
              <w:rPr>
                <w:sz w:val="20"/>
                <w:szCs w:val="20"/>
              </w:rPr>
              <w:t>.</w:t>
            </w:r>
          </w:p>
        </w:tc>
        <w:tc>
          <w:tcPr>
            <w:tcW w:w="5670" w:type="dxa"/>
            <w:gridSpan w:val="3"/>
            <w:tcBorders>
              <w:left w:val="single" w:sz="4" w:space="0" w:color="000000"/>
              <w:bottom w:val="single" w:sz="4" w:space="0" w:color="000000"/>
            </w:tcBorders>
            <w:shd w:val="clear" w:color="auto" w:fill="auto"/>
          </w:tcPr>
          <w:p w:rsidR="00D85504" w:rsidRPr="00C6583A" w:rsidRDefault="00D85504" w:rsidP="00C6583A">
            <w:pPr>
              <w:snapToGrid w:val="0"/>
              <w:jc w:val="both"/>
              <w:rPr>
                <w:bCs/>
                <w:sz w:val="20"/>
                <w:szCs w:val="20"/>
              </w:rPr>
            </w:pPr>
            <w:r w:rsidRPr="00C6583A">
              <w:rPr>
                <w:bCs/>
                <w:sz w:val="20"/>
                <w:szCs w:val="20"/>
              </w:rPr>
              <w:t xml:space="preserve">Копии договоров  аренды офисных, складских, торговых помещений. </w:t>
            </w:r>
          </w:p>
        </w:tc>
        <w:tc>
          <w:tcPr>
            <w:tcW w:w="3969" w:type="dxa"/>
            <w:gridSpan w:val="4"/>
            <w:tcBorders>
              <w:left w:val="single" w:sz="4" w:space="0" w:color="000000"/>
              <w:bottom w:val="single" w:sz="4" w:space="0" w:color="000000"/>
              <w:right w:val="single" w:sz="4" w:space="0" w:color="000000"/>
            </w:tcBorders>
            <w:shd w:val="clear" w:color="auto" w:fill="auto"/>
          </w:tcPr>
          <w:p w:rsidR="00D85504" w:rsidRPr="00C6583A" w:rsidRDefault="00D85504" w:rsidP="00C6583A">
            <w:pPr>
              <w:tabs>
                <w:tab w:val="left" w:pos="779"/>
                <w:tab w:val="left" w:pos="6588"/>
                <w:tab w:val="left" w:pos="8928"/>
              </w:tabs>
              <w:snapToGrid w:val="0"/>
              <w:rPr>
                <w:sz w:val="20"/>
                <w:szCs w:val="20"/>
              </w:rPr>
            </w:pPr>
            <w:proofErr w:type="gramStart"/>
            <w:r w:rsidRPr="00C6583A">
              <w:rPr>
                <w:sz w:val="20"/>
                <w:szCs w:val="20"/>
              </w:rPr>
              <w:t>Заверенные</w:t>
            </w:r>
            <w:proofErr w:type="gramEnd"/>
            <w:r w:rsidRPr="00C6583A">
              <w:rPr>
                <w:sz w:val="20"/>
                <w:szCs w:val="20"/>
              </w:rPr>
              <w:t xml:space="preserve">  клиентом.</w:t>
            </w:r>
          </w:p>
        </w:tc>
      </w:tr>
      <w:tr w:rsidR="00D85504" w:rsidRPr="00173F7C" w:rsidTr="00C6583A">
        <w:trPr>
          <w:trHeight w:val="402"/>
        </w:trPr>
        <w:tc>
          <w:tcPr>
            <w:tcW w:w="851" w:type="dxa"/>
            <w:tcBorders>
              <w:left w:val="single" w:sz="4" w:space="0" w:color="000000"/>
              <w:bottom w:val="single" w:sz="4" w:space="0" w:color="000000"/>
            </w:tcBorders>
            <w:shd w:val="clear" w:color="auto" w:fill="auto"/>
          </w:tcPr>
          <w:p w:rsidR="00D85504" w:rsidRPr="00C6583A" w:rsidRDefault="00D85504" w:rsidP="00C6583A">
            <w:pPr>
              <w:tabs>
                <w:tab w:val="left" w:pos="779"/>
                <w:tab w:val="left" w:pos="6588"/>
                <w:tab w:val="left" w:pos="8928"/>
              </w:tabs>
              <w:snapToGrid w:val="0"/>
              <w:rPr>
                <w:sz w:val="20"/>
                <w:szCs w:val="20"/>
              </w:rPr>
            </w:pPr>
            <w:r w:rsidRPr="00C6583A">
              <w:rPr>
                <w:sz w:val="20"/>
                <w:szCs w:val="20"/>
              </w:rPr>
              <w:t>3.1.</w:t>
            </w:r>
            <w:r w:rsidR="00733959" w:rsidRPr="00C6583A">
              <w:rPr>
                <w:sz w:val="20"/>
                <w:szCs w:val="20"/>
              </w:rPr>
              <w:t>12</w:t>
            </w:r>
          </w:p>
        </w:tc>
        <w:tc>
          <w:tcPr>
            <w:tcW w:w="5670" w:type="dxa"/>
            <w:gridSpan w:val="3"/>
            <w:tcBorders>
              <w:left w:val="single" w:sz="4" w:space="0" w:color="000000"/>
              <w:bottom w:val="single" w:sz="4" w:space="0" w:color="000000"/>
            </w:tcBorders>
            <w:shd w:val="clear" w:color="auto" w:fill="auto"/>
          </w:tcPr>
          <w:p w:rsidR="00D85504" w:rsidRPr="00C6583A" w:rsidRDefault="00D85504" w:rsidP="00C6583A">
            <w:pPr>
              <w:snapToGrid w:val="0"/>
              <w:jc w:val="both"/>
              <w:rPr>
                <w:bCs/>
                <w:sz w:val="20"/>
                <w:szCs w:val="20"/>
              </w:rPr>
            </w:pPr>
            <w:r w:rsidRPr="00C6583A">
              <w:rPr>
                <w:bCs/>
                <w:sz w:val="20"/>
                <w:szCs w:val="20"/>
              </w:rPr>
              <w:t>Копии всех кредитных договоров с Банками (иных договоров по предоставлению заемных средств).</w:t>
            </w:r>
          </w:p>
        </w:tc>
        <w:tc>
          <w:tcPr>
            <w:tcW w:w="3969" w:type="dxa"/>
            <w:gridSpan w:val="4"/>
            <w:tcBorders>
              <w:left w:val="single" w:sz="4" w:space="0" w:color="000000"/>
              <w:bottom w:val="single" w:sz="4" w:space="0" w:color="000000"/>
              <w:right w:val="single" w:sz="4" w:space="0" w:color="000000"/>
            </w:tcBorders>
            <w:shd w:val="clear" w:color="auto" w:fill="auto"/>
          </w:tcPr>
          <w:p w:rsidR="00D85504" w:rsidRPr="00C6583A" w:rsidRDefault="00D85504" w:rsidP="00C6583A">
            <w:pPr>
              <w:tabs>
                <w:tab w:val="left" w:pos="779"/>
                <w:tab w:val="left" w:pos="6588"/>
                <w:tab w:val="left" w:pos="8928"/>
              </w:tabs>
              <w:snapToGrid w:val="0"/>
              <w:rPr>
                <w:sz w:val="20"/>
                <w:szCs w:val="20"/>
                <w:u w:val="single"/>
              </w:rPr>
            </w:pPr>
            <w:proofErr w:type="gramStart"/>
            <w:r w:rsidRPr="00C6583A">
              <w:rPr>
                <w:sz w:val="20"/>
                <w:szCs w:val="20"/>
              </w:rPr>
              <w:t>Заверенные</w:t>
            </w:r>
            <w:proofErr w:type="gramEnd"/>
            <w:r w:rsidRPr="00C6583A">
              <w:rPr>
                <w:sz w:val="20"/>
                <w:szCs w:val="20"/>
              </w:rPr>
              <w:t xml:space="preserve"> клиентом.</w:t>
            </w:r>
          </w:p>
        </w:tc>
      </w:tr>
      <w:tr w:rsidR="00D85504" w:rsidRPr="00173F7C" w:rsidTr="00C6583A">
        <w:trPr>
          <w:trHeight w:val="669"/>
        </w:trPr>
        <w:tc>
          <w:tcPr>
            <w:tcW w:w="851" w:type="dxa"/>
            <w:tcBorders>
              <w:top w:val="single" w:sz="4" w:space="0" w:color="000000"/>
              <w:left w:val="single" w:sz="4" w:space="0" w:color="000000"/>
              <w:bottom w:val="single" w:sz="4" w:space="0" w:color="000000"/>
            </w:tcBorders>
            <w:shd w:val="clear" w:color="auto" w:fill="auto"/>
          </w:tcPr>
          <w:p w:rsidR="00D85504" w:rsidRPr="00C6583A" w:rsidRDefault="00D85504" w:rsidP="00C6583A">
            <w:pPr>
              <w:tabs>
                <w:tab w:val="left" w:pos="779"/>
                <w:tab w:val="left" w:pos="6588"/>
                <w:tab w:val="left" w:pos="8928"/>
              </w:tabs>
              <w:snapToGrid w:val="0"/>
              <w:rPr>
                <w:sz w:val="20"/>
                <w:szCs w:val="20"/>
              </w:rPr>
            </w:pPr>
            <w:r w:rsidRPr="00C6583A">
              <w:rPr>
                <w:sz w:val="20"/>
                <w:szCs w:val="20"/>
              </w:rPr>
              <w:lastRenderedPageBreak/>
              <w:t>3.1.1</w:t>
            </w:r>
            <w:r w:rsidR="00733959" w:rsidRPr="00C6583A">
              <w:rPr>
                <w:sz w:val="20"/>
                <w:szCs w:val="20"/>
              </w:rPr>
              <w:t>3</w:t>
            </w:r>
          </w:p>
        </w:tc>
        <w:tc>
          <w:tcPr>
            <w:tcW w:w="5670" w:type="dxa"/>
            <w:gridSpan w:val="3"/>
            <w:tcBorders>
              <w:top w:val="single" w:sz="4" w:space="0" w:color="000000"/>
              <w:left w:val="single" w:sz="4" w:space="0" w:color="000000"/>
              <w:bottom w:val="single" w:sz="4" w:space="0" w:color="000000"/>
            </w:tcBorders>
            <w:shd w:val="clear" w:color="auto" w:fill="auto"/>
          </w:tcPr>
          <w:p w:rsidR="00D85504" w:rsidRPr="00C6583A" w:rsidRDefault="00D85504" w:rsidP="00C6583A">
            <w:pPr>
              <w:pStyle w:val="320"/>
              <w:snapToGrid w:val="0"/>
              <w:rPr>
                <w:sz w:val="20"/>
                <w:szCs w:val="20"/>
              </w:rPr>
            </w:pPr>
            <w:proofErr w:type="gramStart"/>
            <w:r w:rsidRPr="00C6583A">
              <w:rPr>
                <w:bCs/>
                <w:sz w:val="20"/>
                <w:szCs w:val="20"/>
              </w:rPr>
              <w:t>Решение (протокол, приказ) органов управления</w:t>
            </w:r>
            <w:r w:rsidRPr="00C6583A">
              <w:rPr>
                <w:sz w:val="20"/>
                <w:szCs w:val="20"/>
              </w:rPr>
              <w:t xml:space="preserve"> о необходимости взятия займа (выписка из протокола участников (учредителей)</w:t>
            </w:r>
            <w:proofErr w:type="gramEnd"/>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tcPr>
          <w:p w:rsidR="00D85504" w:rsidRPr="00C6583A" w:rsidRDefault="00D85504" w:rsidP="00C6583A">
            <w:pPr>
              <w:tabs>
                <w:tab w:val="left" w:pos="779"/>
                <w:tab w:val="left" w:pos="6588"/>
                <w:tab w:val="left" w:pos="8928"/>
              </w:tabs>
              <w:snapToGrid w:val="0"/>
              <w:rPr>
                <w:sz w:val="20"/>
                <w:szCs w:val="20"/>
              </w:rPr>
            </w:pPr>
            <w:r w:rsidRPr="00C6583A">
              <w:rPr>
                <w:sz w:val="20"/>
                <w:szCs w:val="20"/>
              </w:rPr>
              <w:t>С указанием суммы, срока и займодателя. ОРИГИНАЛ</w:t>
            </w:r>
          </w:p>
        </w:tc>
      </w:tr>
      <w:tr w:rsidR="00D85504" w:rsidRPr="00173F7C" w:rsidTr="00C6583A">
        <w:trPr>
          <w:trHeight w:val="768"/>
        </w:trPr>
        <w:tc>
          <w:tcPr>
            <w:tcW w:w="851" w:type="dxa"/>
            <w:tcBorders>
              <w:top w:val="single" w:sz="4" w:space="0" w:color="000000"/>
              <w:left w:val="single" w:sz="4" w:space="0" w:color="000000"/>
              <w:bottom w:val="single" w:sz="4" w:space="0" w:color="000000"/>
            </w:tcBorders>
            <w:shd w:val="clear" w:color="auto" w:fill="auto"/>
          </w:tcPr>
          <w:p w:rsidR="00D85504" w:rsidRPr="00C6583A" w:rsidRDefault="00D85504" w:rsidP="00C6583A">
            <w:pPr>
              <w:tabs>
                <w:tab w:val="left" w:pos="779"/>
                <w:tab w:val="left" w:pos="6588"/>
                <w:tab w:val="left" w:pos="8928"/>
              </w:tabs>
              <w:snapToGrid w:val="0"/>
              <w:rPr>
                <w:sz w:val="20"/>
                <w:szCs w:val="20"/>
              </w:rPr>
            </w:pPr>
            <w:r w:rsidRPr="00C6583A">
              <w:rPr>
                <w:sz w:val="20"/>
                <w:szCs w:val="20"/>
              </w:rPr>
              <w:t>3.1.1</w:t>
            </w:r>
            <w:r w:rsidR="00733959" w:rsidRPr="00C6583A">
              <w:rPr>
                <w:sz w:val="20"/>
                <w:szCs w:val="20"/>
              </w:rPr>
              <w:t>4</w:t>
            </w:r>
          </w:p>
        </w:tc>
        <w:tc>
          <w:tcPr>
            <w:tcW w:w="5670" w:type="dxa"/>
            <w:gridSpan w:val="3"/>
            <w:tcBorders>
              <w:top w:val="single" w:sz="4" w:space="0" w:color="000000"/>
              <w:left w:val="single" w:sz="4" w:space="0" w:color="000000"/>
              <w:bottom w:val="single" w:sz="4" w:space="0" w:color="000000"/>
            </w:tcBorders>
            <w:shd w:val="clear" w:color="auto" w:fill="auto"/>
          </w:tcPr>
          <w:p w:rsidR="00D85504" w:rsidRPr="00C6583A" w:rsidRDefault="00D85504" w:rsidP="00C6583A">
            <w:pPr>
              <w:pStyle w:val="320"/>
              <w:snapToGrid w:val="0"/>
              <w:rPr>
                <w:bCs/>
                <w:sz w:val="20"/>
                <w:szCs w:val="20"/>
              </w:rPr>
            </w:pPr>
            <w:r w:rsidRPr="00C6583A">
              <w:rPr>
                <w:bCs/>
                <w:sz w:val="20"/>
                <w:szCs w:val="20"/>
              </w:rPr>
              <w:t>Сведения о деловой репутации (отзывы о юр. лице клиентов, имеющих с ним деловые отношения и/или отзывы от кредитных/</w:t>
            </w:r>
            <w:proofErr w:type="spellStart"/>
            <w:r w:rsidRPr="00C6583A">
              <w:rPr>
                <w:bCs/>
                <w:sz w:val="20"/>
                <w:szCs w:val="20"/>
              </w:rPr>
              <w:t>некредитных</w:t>
            </w:r>
            <w:proofErr w:type="spellEnd"/>
            <w:r w:rsidRPr="00C6583A">
              <w:rPr>
                <w:bCs/>
                <w:sz w:val="20"/>
                <w:szCs w:val="20"/>
              </w:rPr>
              <w:t xml:space="preserve"> финансовых организаций, в которых юр</w:t>
            </w:r>
            <w:proofErr w:type="gramStart"/>
            <w:r w:rsidRPr="00C6583A">
              <w:rPr>
                <w:bCs/>
                <w:sz w:val="20"/>
                <w:szCs w:val="20"/>
              </w:rPr>
              <w:t>.л</w:t>
            </w:r>
            <w:proofErr w:type="gramEnd"/>
            <w:r w:rsidRPr="00C6583A">
              <w:rPr>
                <w:bCs/>
                <w:sz w:val="20"/>
                <w:szCs w:val="20"/>
              </w:rPr>
              <w:t>ицо  находится на обслуживании) (при наличии)</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tcPr>
          <w:p w:rsidR="00D85504" w:rsidRPr="00C6583A" w:rsidRDefault="00D85504" w:rsidP="00C6583A">
            <w:pPr>
              <w:tabs>
                <w:tab w:val="left" w:pos="779"/>
                <w:tab w:val="left" w:pos="6588"/>
                <w:tab w:val="left" w:pos="8928"/>
              </w:tabs>
              <w:snapToGrid w:val="0"/>
              <w:rPr>
                <w:sz w:val="20"/>
                <w:szCs w:val="20"/>
              </w:rPr>
            </w:pPr>
          </w:p>
        </w:tc>
      </w:tr>
      <w:tr w:rsidR="00D85504" w:rsidRPr="00173F7C" w:rsidTr="00C6583A">
        <w:tc>
          <w:tcPr>
            <w:tcW w:w="851" w:type="dxa"/>
            <w:tcBorders>
              <w:top w:val="single" w:sz="4" w:space="0" w:color="000000"/>
              <w:left w:val="single" w:sz="4" w:space="0" w:color="000000"/>
              <w:bottom w:val="single" w:sz="4" w:space="0" w:color="000000"/>
            </w:tcBorders>
            <w:shd w:val="clear" w:color="auto" w:fill="auto"/>
          </w:tcPr>
          <w:p w:rsidR="00D85504" w:rsidRPr="00C6583A" w:rsidRDefault="00D85504" w:rsidP="00C6583A">
            <w:pPr>
              <w:tabs>
                <w:tab w:val="left" w:pos="779"/>
                <w:tab w:val="left" w:pos="6588"/>
                <w:tab w:val="left" w:pos="8928"/>
              </w:tabs>
              <w:snapToGrid w:val="0"/>
              <w:rPr>
                <w:b/>
                <w:sz w:val="20"/>
                <w:szCs w:val="20"/>
              </w:rPr>
            </w:pPr>
            <w:r w:rsidRPr="00C6583A">
              <w:rPr>
                <w:b/>
                <w:sz w:val="20"/>
                <w:szCs w:val="20"/>
              </w:rPr>
              <w:t>3.2.</w:t>
            </w:r>
          </w:p>
        </w:tc>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Pr>
          <w:p w:rsidR="00D85504" w:rsidRPr="00C6583A" w:rsidRDefault="00D85504" w:rsidP="00C6583A">
            <w:pPr>
              <w:tabs>
                <w:tab w:val="left" w:pos="779"/>
                <w:tab w:val="left" w:pos="6588"/>
                <w:tab w:val="left" w:pos="8928"/>
              </w:tabs>
              <w:snapToGrid w:val="0"/>
              <w:rPr>
                <w:b/>
                <w:sz w:val="20"/>
                <w:szCs w:val="20"/>
              </w:rPr>
            </w:pPr>
            <w:proofErr w:type="spellStart"/>
            <w:r w:rsidRPr="00C6583A">
              <w:rPr>
                <w:b/>
                <w:bCs/>
                <w:iCs/>
                <w:sz w:val="20"/>
                <w:szCs w:val="20"/>
              </w:rPr>
              <w:t>СпоК</w:t>
            </w:r>
            <w:proofErr w:type="spellEnd"/>
            <w:r w:rsidRPr="00C6583A">
              <w:rPr>
                <w:b/>
                <w:bCs/>
                <w:iCs/>
                <w:sz w:val="20"/>
                <w:szCs w:val="20"/>
              </w:rPr>
              <w:t xml:space="preserve">, СПК  </w:t>
            </w:r>
            <w:r w:rsidRPr="00C6583A">
              <w:rPr>
                <w:b/>
                <w:sz w:val="20"/>
                <w:szCs w:val="20"/>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D85504" w:rsidRPr="00173F7C" w:rsidTr="00C6583A">
        <w:tc>
          <w:tcPr>
            <w:tcW w:w="851" w:type="dxa"/>
            <w:tcBorders>
              <w:top w:val="single" w:sz="4" w:space="0" w:color="000000"/>
              <w:left w:val="single" w:sz="4" w:space="0" w:color="000000"/>
              <w:bottom w:val="single" w:sz="4" w:space="0" w:color="000000"/>
            </w:tcBorders>
            <w:shd w:val="clear" w:color="auto" w:fill="auto"/>
          </w:tcPr>
          <w:p w:rsidR="00D85504" w:rsidRPr="00C6583A" w:rsidRDefault="00D85504" w:rsidP="00C6583A">
            <w:pPr>
              <w:tabs>
                <w:tab w:val="left" w:pos="779"/>
                <w:tab w:val="left" w:pos="6588"/>
                <w:tab w:val="left" w:pos="8928"/>
              </w:tabs>
              <w:snapToGrid w:val="0"/>
              <w:rPr>
                <w:sz w:val="20"/>
                <w:szCs w:val="20"/>
              </w:rPr>
            </w:pPr>
            <w:r w:rsidRPr="00C6583A">
              <w:rPr>
                <w:sz w:val="20"/>
                <w:szCs w:val="20"/>
              </w:rPr>
              <w:t>3.2.1</w:t>
            </w:r>
          </w:p>
        </w:tc>
        <w:tc>
          <w:tcPr>
            <w:tcW w:w="4819" w:type="dxa"/>
            <w:gridSpan w:val="2"/>
            <w:tcBorders>
              <w:top w:val="single" w:sz="4" w:space="0" w:color="000000"/>
              <w:left w:val="single" w:sz="4" w:space="0" w:color="000000"/>
              <w:bottom w:val="single" w:sz="4" w:space="0" w:color="000000"/>
            </w:tcBorders>
            <w:shd w:val="clear" w:color="auto" w:fill="auto"/>
          </w:tcPr>
          <w:p w:rsidR="00D85504" w:rsidRPr="00C6583A" w:rsidRDefault="00D85504" w:rsidP="00C6583A">
            <w:pPr>
              <w:pStyle w:val="320"/>
              <w:tabs>
                <w:tab w:val="left" w:pos="360"/>
              </w:tabs>
              <w:snapToGrid w:val="0"/>
              <w:rPr>
                <w:bCs/>
                <w:sz w:val="20"/>
                <w:szCs w:val="20"/>
              </w:rPr>
            </w:pPr>
            <w:r w:rsidRPr="00C6583A">
              <w:rPr>
                <w:sz w:val="20"/>
                <w:szCs w:val="20"/>
              </w:rPr>
              <w:t xml:space="preserve">Копии налоговых деклараций </w:t>
            </w:r>
            <w:r w:rsidR="00DE0170" w:rsidRPr="00C6583A">
              <w:rPr>
                <w:sz w:val="20"/>
                <w:szCs w:val="20"/>
              </w:rPr>
              <w:t xml:space="preserve"> за </w:t>
            </w:r>
            <w:r w:rsidR="00DE0170" w:rsidRPr="00C6583A">
              <w:rPr>
                <w:bCs/>
                <w:sz w:val="20"/>
                <w:szCs w:val="20"/>
              </w:rPr>
              <w:t>2 предыдущих отчетных периода  до даты обращения за получением займа</w:t>
            </w:r>
          </w:p>
        </w:tc>
        <w:tc>
          <w:tcPr>
            <w:tcW w:w="4820" w:type="dxa"/>
            <w:gridSpan w:val="5"/>
            <w:tcBorders>
              <w:top w:val="single" w:sz="4" w:space="0" w:color="000000"/>
              <w:left w:val="single" w:sz="4" w:space="0" w:color="000000"/>
              <w:bottom w:val="single" w:sz="4" w:space="0" w:color="000000"/>
              <w:right w:val="single" w:sz="4" w:space="0" w:color="000000"/>
            </w:tcBorders>
            <w:shd w:val="clear" w:color="auto" w:fill="auto"/>
          </w:tcPr>
          <w:p w:rsidR="00D85504" w:rsidRPr="00C6583A" w:rsidRDefault="00D85504" w:rsidP="00C6583A">
            <w:pPr>
              <w:tabs>
                <w:tab w:val="left" w:pos="779"/>
                <w:tab w:val="left" w:pos="6588"/>
                <w:tab w:val="left" w:pos="8928"/>
              </w:tabs>
              <w:snapToGrid w:val="0"/>
              <w:rPr>
                <w:sz w:val="20"/>
                <w:szCs w:val="20"/>
              </w:rPr>
            </w:pPr>
            <w:proofErr w:type="gramStart"/>
            <w:r w:rsidRPr="00C6583A">
              <w:rPr>
                <w:sz w:val="20"/>
                <w:szCs w:val="20"/>
              </w:rPr>
              <w:t>Предоставляются с отметкой налогового органа, заверенные печатью юридического лица и подписью его руководителя.</w:t>
            </w:r>
            <w:proofErr w:type="gramEnd"/>
            <w:r w:rsidRPr="00C6583A">
              <w:rPr>
                <w:sz w:val="20"/>
                <w:szCs w:val="20"/>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C6583A" w:rsidRPr="00C6583A" w:rsidTr="00C6583A">
        <w:trPr>
          <w:trHeight w:val="378"/>
        </w:trPr>
        <w:tc>
          <w:tcPr>
            <w:tcW w:w="851" w:type="dxa"/>
            <w:tcBorders>
              <w:top w:val="single" w:sz="4" w:space="0" w:color="000000"/>
              <w:left w:val="single" w:sz="4" w:space="0" w:color="000000"/>
              <w:bottom w:val="single" w:sz="4" w:space="0" w:color="000000"/>
            </w:tcBorders>
            <w:shd w:val="clear" w:color="auto" w:fill="auto"/>
          </w:tcPr>
          <w:p w:rsidR="00C6583A" w:rsidRPr="00C6583A" w:rsidRDefault="00626184" w:rsidP="00C6583A">
            <w:pPr>
              <w:tabs>
                <w:tab w:val="left" w:pos="779"/>
                <w:tab w:val="left" w:pos="6588"/>
                <w:tab w:val="left" w:pos="8928"/>
              </w:tabs>
              <w:snapToGrid w:val="0"/>
              <w:rPr>
                <w:b/>
                <w:sz w:val="20"/>
                <w:szCs w:val="20"/>
              </w:rPr>
            </w:pPr>
            <w:r>
              <w:rPr>
                <w:b/>
                <w:sz w:val="20"/>
                <w:szCs w:val="20"/>
              </w:rPr>
              <w:t>4</w:t>
            </w:r>
          </w:p>
        </w:tc>
        <w:tc>
          <w:tcPr>
            <w:tcW w:w="4819" w:type="dxa"/>
            <w:gridSpan w:val="2"/>
            <w:tcBorders>
              <w:top w:val="single" w:sz="4" w:space="0" w:color="000000"/>
              <w:left w:val="single" w:sz="4" w:space="0" w:color="000000"/>
              <w:bottom w:val="single" w:sz="4" w:space="0" w:color="000000"/>
            </w:tcBorders>
            <w:shd w:val="clear" w:color="auto" w:fill="auto"/>
          </w:tcPr>
          <w:p w:rsidR="00C6583A" w:rsidRPr="00C6583A" w:rsidRDefault="00C6583A" w:rsidP="00C6583A">
            <w:pPr>
              <w:pStyle w:val="320"/>
              <w:tabs>
                <w:tab w:val="left" w:pos="360"/>
              </w:tabs>
              <w:snapToGrid w:val="0"/>
              <w:rPr>
                <w:b/>
                <w:sz w:val="20"/>
                <w:szCs w:val="20"/>
              </w:rPr>
            </w:pPr>
            <w:r w:rsidRPr="00C6583A">
              <w:rPr>
                <w:b/>
                <w:sz w:val="20"/>
                <w:szCs w:val="20"/>
              </w:rPr>
              <w:t>ПРОЧИЕ ДОКУМЕНТЫ</w:t>
            </w:r>
          </w:p>
        </w:tc>
        <w:tc>
          <w:tcPr>
            <w:tcW w:w="4820" w:type="dxa"/>
            <w:gridSpan w:val="5"/>
            <w:tcBorders>
              <w:top w:val="single" w:sz="4" w:space="0" w:color="000000"/>
              <w:left w:val="single" w:sz="4" w:space="0" w:color="000000"/>
              <w:bottom w:val="single" w:sz="4" w:space="0" w:color="000000"/>
              <w:right w:val="single" w:sz="4" w:space="0" w:color="000000"/>
            </w:tcBorders>
            <w:shd w:val="clear" w:color="auto" w:fill="auto"/>
          </w:tcPr>
          <w:p w:rsidR="00C6583A" w:rsidRPr="00C6583A" w:rsidRDefault="00C6583A" w:rsidP="00C6583A">
            <w:pPr>
              <w:tabs>
                <w:tab w:val="left" w:pos="779"/>
                <w:tab w:val="left" w:pos="6588"/>
                <w:tab w:val="left" w:pos="8928"/>
              </w:tabs>
              <w:snapToGrid w:val="0"/>
              <w:rPr>
                <w:b/>
                <w:sz w:val="20"/>
                <w:szCs w:val="20"/>
              </w:rPr>
            </w:pPr>
            <w:r w:rsidRPr="00C6583A">
              <w:rPr>
                <w:b/>
                <w:sz w:val="20"/>
                <w:szCs w:val="20"/>
              </w:rPr>
              <w:t>Пояснение</w:t>
            </w:r>
          </w:p>
        </w:tc>
      </w:tr>
      <w:tr w:rsidR="00C6583A" w:rsidRPr="00C6583A" w:rsidTr="00C6583A">
        <w:trPr>
          <w:trHeight w:val="367"/>
        </w:trPr>
        <w:tc>
          <w:tcPr>
            <w:tcW w:w="851" w:type="dxa"/>
            <w:tcBorders>
              <w:top w:val="single" w:sz="4" w:space="0" w:color="000000"/>
              <w:left w:val="single" w:sz="4" w:space="0" w:color="000000"/>
              <w:bottom w:val="single" w:sz="4" w:space="0" w:color="000000"/>
            </w:tcBorders>
            <w:shd w:val="clear" w:color="auto" w:fill="auto"/>
          </w:tcPr>
          <w:p w:rsidR="00C6583A" w:rsidRPr="00C6583A" w:rsidRDefault="00626184" w:rsidP="00C6583A">
            <w:pPr>
              <w:tabs>
                <w:tab w:val="left" w:pos="779"/>
                <w:tab w:val="left" w:pos="6588"/>
                <w:tab w:val="left" w:pos="8928"/>
              </w:tabs>
              <w:snapToGrid w:val="0"/>
              <w:rPr>
                <w:sz w:val="20"/>
                <w:szCs w:val="20"/>
              </w:rPr>
            </w:pPr>
            <w:r>
              <w:rPr>
                <w:sz w:val="20"/>
                <w:szCs w:val="20"/>
              </w:rPr>
              <w:t>4</w:t>
            </w:r>
            <w:r w:rsidR="00C6583A" w:rsidRPr="00C6583A">
              <w:rPr>
                <w:sz w:val="20"/>
                <w:szCs w:val="20"/>
              </w:rPr>
              <w:t>.1.</w:t>
            </w:r>
          </w:p>
        </w:tc>
        <w:tc>
          <w:tcPr>
            <w:tcW w:w="4819" w:type="dxa"/>
            <w:gridSpan w:val="2"/>
            <w:tcBorders>
              <w:top w:val="single" w:sz="4" w:space="0" w:color="000000"/>
              <w:left w:val="single" w:sz="4" w:space="0" w:color="000000"/>
              <w:bottom w:val="single" w:sz="4" w:space="0" w:color="000000"/>
            </w:tcBorders>
            <w:shd w:val="clear" w:color="auto" w:fill="auto"/>
          </w:tcPr>
          <w:p w:rsidR="00C6583A" w:rsidRPr="00C6583A" w:rsidRDefault="00C6583A" w:rsidP="00C6583A">
            <w:pPr>
              <w:pStyle w:val="320"/>
              <w:tabs>
                <w:tab w:val="left" w:pos="360"/>
              </w:tabs>
              <w:snapToGrid w:val="0"/>
              <w:rPr>
                <w:sz w:val="20"/>
                <w:szCs w:val="20"/>
              </w:rPr>
            </w:pPr>
            <w:r w:rsidRPr="00C6583A">
              <w:rPr>
                <w:sz w:val="20"/>
                <w:szCs w:val="20"/>
              </w:rPr>
              <w:t>При строительстве, ремонте и модернизации объекта недвижимости:</w:t>
            </w:r>
          </w:p>
        </w:tc>
        <w:tc>
          <w:tcPr>
            <w:tcW w:w="4820" w:type="dxa"/>
            <w:gridSpan w:val="5"/>
            <w:tcBorders>
              <w:top w:val="single" w:sz="4" w:space="0" w:color="000000"/>
              <w:left w:val="single" w:sz="4" w:space="0" w:color="000000"/>
              <w:bottom w:val="single" w:sz="4" w:space="0" w:color="000000"/>
              <w:right w:val="single" w:sz="4" w:space="0" w:color="000000"/>
            </w:tcBorders>
            <w:shd w:val="clear" w:color="auto" w:fill="auto"/>
          </w:tcPr>
          <w:p w:rsidR="00C6583A" w:rsidRPr="00C6583A" w:rsidRDefault="00C6583A" w:rsidP="00C6583A">
            <w:pPr>
              <w:tabs>
                <w:tab w:val="left" w:pos="779"/>
                <w:tab w:val="left" w:pos="6588"/>
                <w:tab w:val="left" w:pos="8928"/>
              </w:tabs>
              <w:snapToGrid w:val="0"/>
              <w:rPr>
                <w:sz w:val="20"/>
                <w:szCs w:val="20"/>
              </w:rPr>
            </w:pPr>
            <w:r w:rsidRPr="00C6583A">
              <w:rPr>
                <w:sz w:val="20"/>
                <w:szCs w:val="20"/>
              </w:rPr>
              <w:t>Заверенные копии</w:t>
            </w:r>
          </w:p>
        </w:tc>
      </w:tr>
      <w:tr w:rsidR="00C6583A" w:rsidRPr="00C6583A" w:rsidTr="00C6583A">
        <w:trPr>
          <w:trHeight w:val="192"/>
        </w:trPr>
        <w:tc>
          <w:tcPr>
            <w:tcW w:w="851" w:type="dxa"/>
            <w:tcBorders>
              <w:top w:val="single" w:sz="4" w:space="0" w:color="000000"/>
              <w:left w:val="single" w:sz="4" w:space="0" w:color="000000"/>
              <w:bottom w:val="single" w:sz="4" w:space="0" w:color="000000"/>
            </w:tcBorders>
            <w:shd w:val="clear" w:color="auto" w:fill="auto"/>
          </w:tcPr>
          <w:p w:rsidR="00C6583A" w:rsidRPr="00C6583A" w:rsidRDefault="00626184" w:rsidP="00C6583A">
            <w:pPr>
              <w:tabs>
                <w:tab w:val="left" w:pos="779"/>
                <w:tab w:val="left" w:pos="6588"/>
                <w:tab w:val="left" w:pos="8928"/>
              </w:tabs>
              <w:snapToGrid w:val="0"/>
              <w:rPr>
                <w:sz w:val="20"/>
                <w:szCs w:val="20"/>
              </w:rPr>
            </w:pPr>
            <w:r>
              <w:rPr>
                <w:sz w:val="20"/>
                <w:szCs w:val="20"/>
              </w:rPr>
              <w:t>4</w:t>
            </w:r>
            <w:r w:rsidR="00C6583A" w:rsidRPr="00C6583A">
              <w:rPr>
                <w:sz w:val="20"/>
                <w:szCs w:val="20"/>
              </w:rPr>
              <w:t>.1.1</w:t>
            </w:r>
          </w:p>
        </w:tc>
        <w:tc>
          <w:tcPr>
            <w:tcW w:w="4819" w:type="dxa"/>
            <w:gridSpan w:val="2"/>
            <w:tcBorders>
              <w:top w:val="single" w:sz="4" w:space="0" w:color="000000"/>
              <w:left w:val="single" w:sz="4" w:space="0" w:color="000000"/>
              <w:bottom w:val="single" w:sz="4" w:space="0" w:color="000000"/>
            </w:tcBorders>
            <w:shd w:val="clear" w:color="auto" w:fill="auto"/>
          </w:tcPr>
          <w:p w:rsidR="00C6583A" w:rsidRPr="00C6583A" w:rsidRDefault="00C6583A" w:rsidP="00C6583A">
            <w:pPr>
              <w:pStyle w:val="320"/>
              <w:tabs>
                <w:tab w:val="left" w:pos="360"/>
              </w:tabs>
              <w:snapToGrid w:val="0"/>
              <w:rPr>
                <w:sz w:val="20"/>
                <w:szCs w:val="20"/>
              </w:rPr>
            </w:pPr>
            <w:r w:rsidRPr="00C6583A">
              <w:rPr>
                <w:sz w:val="20"/>
                <w:szCs w:val="20"/>
              </w:rPr>
              <w:t>Сметная документация</w:t>
            </w:r>
          </w:p>
        </w:tc>
        <w:tc>
          <w:tcPr>
            <w:tcW w:w="4820" w:type="dxa"/>
            <w:gridSpan w:val="5"/>
            <w:tcBorders>
              <w:top w:val="single" w:sz="4" w:space="0" w:color="000000"/>
              <w:left w:val="single" w:sz="4" w:space="0" w:color="000000"/>
              <w:bottom w:val="single" w:sz="4" w:space="0" w:color="000000"/>
              <w:right w:val="single" w:sz="4" w:space="0" w:color="000000"/>
            </w:tcBorders>
            <w:shd w:val="clear" w:color="auto" w:fill="auto"/>
          </w:tcPr>
          <w:p w:rsidR="00C6583A" w:rsidRPr="00C6583A" w:rsidRDefault="00C6583A" w:rsidP="00C6583A">
            <w:pPr>
              <w:tabs>
                <w:tab w:val="left" w:pos="779"/>
                <w:tab w:val="left" w:pos="6588"/>
                <w:tab w:val="left" w:pos="8928"/>
              </w:tabs>
              <w:snapToGrid w:val="0"/>
              <w:rPr>
                <w:sz w:val="20"/>
                <w:szCs w:val="20"/>
              </w:rPr>
            </w:pPr>
            <w:r w:rsidRPr="00C6583A">
              <w:rPr>
                <w:sz w:val="20"/>
                <w:szCs w:val="20"/>
              </w:rPr>
              <w:t>Заверенные копии</w:t>
            </w:r>
          </w:p>
        </w:tc>
      </w:tr>
      <w:tr w:rsidR="00C6583A" w:rsidRPr="00C6583A" w:rsidTr="00C6583A">
        <w:trPr>
          <w:trHeight w:val="126"/>
        </w:trPr>
        <w:tc>
          <w:tcPr>
            <w:tcW w:w="851" w:type="dxa"/>
            <w:tcBorders>
              <w:top w:val="single" w:sz="4" w:space="0" w:color="000000"/>
              <w:left w:val="single" w:sz="4" w:space="0" w:color="000000"/>
              <w:bottom w:val="single" w:sz="4" w:space="0" w:color="000000"/>
            </w:tcBorders>
            <w:shd w:val="clear" w:color="auto" w:fill="auto"/>
          </w:tcPr>
          <w:p w:rsidR="00C6583A" w:rsidRPr="00C6583A" w:rsidRDefault="00626184" w:rsidP="00C6583A">
            <w:pPr>
              <w:tabs>
                <w:tab w:val="left" w:pos="779"/>
                <w:tab w:val="left" w:pos="6588"/>
                <w:tab w:val="left" w:pos="8928"/>
              </w:tabs>
              <w:snapToGrid w:val="0"/>
              <w:rPr>
                <w:sz w:val="20"/>
                <w:szCs w:val="20"/>
              </w:rPr>
            </w:pPr>
            <w:r>
              <w:rPr>
                <w:sz w:val="20"/>
                <w:szCs w:val="20"/>
              </w:rPr>
              <w:t>4</w:t>
            </w:r>
            <w:r w:rsidR="00C6583A" w:rsidRPr="00C6583A">
              <w:rPr>
                <w:sz w:val="20"/>
                <w:szCs w:val="20"/>
              </w:rPr>
              <w:t>.1.2</w:t>
            </w:r>
          </w:p>
        </w:tc>
        <w:tc>
          <w:tcPr>
            <w:tcW w:w="4819" w:type="dxa"/>
            <w:gridSpan w:val="2"/>
            <w:tcBorders>
              <w:top w:val="single" w:sz="4" w:space="0" w:color="000000"/>
              <w:left w:val="single" w:sz="4" w:space="0" w:color="000000"/>
              <w:bottom w:val="single" w:sz="4" w:space="0" w:color="000000"/>
            </w:tcBorders>
            <w:shd w:val="clear" w:color="auto" w:fill="auto"/>
          </w:tcPr>
          <w:p w:rsidR="00C6583A" w:rsidRPr="00C6583A" w:rsidRDefault="00C6583A" w:rsidP="00C6583A">
            <w:pPr>
              <w:pStyle w:val="320"/>
              <w:tabs>
                <w:tab w:val="left" w:pos="360"/>
              </w:tabs>
              <w:snapToGrid w:val="0"/>
              <w:rPr>
                <w:sz w:val="20"/>
                <w:szCs w:val="20"/>
              </w:rPr>
            </w:pPr>
            <w:r w:rsidRPr="00C6583A">
              <w:rPr>
                <w:sz w:val="20"/>
                <w:szCs w:val="20"/>
              </w:rPr>
              <w:t>Проектная документация</w:t>
            </w:r>
          </w:p>
        </w:tc>
        <w:tc>
          <w:tcPr>
            <w:tcW w:w="4820" w:type="dxa"/>
            <w:gridSpan w:val="5"/>
            <w:tcBorders>
              <w:top w:val="single" w:sz="4" w:space="0" w:color="000000"/>
              <w:left w:val="single" w:sz="4" w:space="0" w:color="000000"/>
              <w:bottom w:val="single" w:sz="4" w:space="0" w:color="000000"/>
              <w:right w:val="single" w:sz="4" w:space="0" w:color="000000"/>
            </w:tcBorders>
            <w:shd w:val="clear" w:color="auto" w:fill="auto"/>
          </w:tcPr>
          <w:p w:rsidR="00C6583A" w:rsidRPr="00C6583A" w:rsidRDefault="00C6583A" w:rsidP="00C6583A">
            <w:pPr>
              <w:tabs>
                <w:tab w:val="left" w:pos="779"/>
                <w:tab w:val="left" w:pos="6588"/>
                <w:tab w:val="left" w:pos="8928"/>
              </w:tabs>
              <w:snapToGrid w:val="0"/>
              <w:rPr>
                <w:sz w:val="20"/>
                <w:szCs w:val="20"/>
              </w:rPr>
            </w:pPr>
            <w:r w:rsidRPr="00C6583A">
              <w:rPr>
                <w:sz w:val="20"/>
                <w:szCs w:val="20"/>
              </w:rPr>
              <w:t>Заверенные копии</w:t>
            </w:r>
          </w:p>
        </w:tc>
      </w:tr>
      <w:tr w:rsidR="00C6583A" w:rsidRPr="00C6583A" w:rsidTr="00C6583A">
        <w:trPr>
          <w:trHeight w:val="273"/>
        </w:trPr>
        <w:tc>
          <w:tcPr>
            <w:tcW w:w="851" w:type="dxa"/>
            <w:tcBorders>
              <w:top w:val="single" w:sz="4" w:space="0" w:color="000000"/>
              <w:left w:val="single" w:sz="4" w:space="0" w:color="000000"/>
              <w:bottom w:val="single" w:sz="4" w:space="0" w:color="000000"/>
            </w:tcBorders>
            <w:shd w:val="clear" w:color="auto" w:fill="auto"/>
          </w:tcPr>
          <w:p w:rsidR="00C6583A" w:rsidRPr="00C6583A" w:rsidRDefault="00626184" w:rsidP="00C6583A">
            <w:pPr>
              <w:tabs>
                <w:tab w:val="left" w:pos="779"/>
                <w:tab w:val="left" w:pos="6588"/>
                <w:tab w:val="left" w:pos="8928"/>
              </w:tabs>
              <w:snapToGrid w:val="0"/>
              <w:rPr>
                <w:sz w:val="20"/>
                <w:szCs w:val="20"/>
              </w:rPr>
            </w:pPr>
            <w:r>
              <w:rPr>
                <w:sz w:val="20"/>
                <w:szCs w:val="20"/>
              </w:rPr>
              <w:t>4</w:t>
            </w:r>
            <w:r w:rsidR="00C6583A" w:rsidRPr="00C6583A">
              <w:rPr>
                <w:sz w:val="20"/>
                <w:szCs w:val="20"/>
              </w:rPr>
              <w:t>.1.3</w:t>
            </w:r>
          </w:p>
        </w:tc>
        <w:tc>
          <w:tcPr>
            <w:tcW w:w="4819" w:type="dxa"/>
            <w:gridSpan w:val="2"/>
            <w:tcBorders>
              <w:top w:val="single" w:sz="4" w:space="0" w:color="000000"/>
              <w:left w:val="single" w:sz="4" w:space="0" w:color="000000"/>
              <w:bottom w:val="single" w:sz="4" w:space="0" w:color="000000"/>
            </w:tcBorders>
            <w:shd w:val="clear" w:color="auto" w:fill="auto"/>
          </w:tcPr>
          <w:p w:rsidR="00C6583A" w:rsidRPr="00C6583A" w:rsidRDefault="00C6583A" w:rsidP="00C6583A">
            <w:pPr>
              <w:pStyle w:val="320"/>
              <w:tabs>
                <w:tab w:val="left" w:pos="360"/>
              </w:tabs>
              <w:snapToGrid w:val="0"/>
              <w:rPr>
                <w:sz w:val="20"/>
                <w:szCs w:val="20"/>
              </w:rPr>
            </w:pPr>
            <w:r w:rsidRPr="00C6583A">
              <w:rPr>
                <w:sz w:val="20"/>
                <w:szCs w:val="20"/>
              </w:rPr>
              <w:t>Разрешение на строительство</w:t>
            </w:r>
          </w:p>
        </w:tc>
        <w:tc>
          <w:tcPr>
            <w:tcW w:w="4820" w:type="dxa"/>
            <w:gridSpan w:val="5"/>
            <w:tcBorders>
              <w:top w:val="single" w:sz="4" w:space="0" w:color="000000"/>
              <w:left w:val="single" w:sz="4" w:space="0" w:color="000000"/>
              <w:bottom w:val="single" w:sz="4" w:space="0" w:color="000000"/>
              <w:right w:val="single" w:sz="4" w:space="0" w:color="000000"/>
            </w:tcBorders>
            <w:shd w:val="clear" w:color="auto" w:fill="auto"/>
          </w:tcPr>
          <w:p w:rsidR="00C6583A" w:rsidRPr="00C6583A" w:rsidRDefault="00C6583A" w:rsidP="00C6583A">
            <w:pPr>
              <w:tabs>
                <w:tab w:val="left" w:pos="779"/>
                <w:tab w:val="left" w:pos="6588"/>
                <w:tab w:val="left" w:pos="8928"/>
              </w:tabs>
              <w:snapToGrid w:val="0"/>
              <w:rPr>
                <w:sz w:val="20"/>
                <w:szCs w:val="20"/>
              </w:rPr>
            </w:pPr>
            <w:r w:rsidRPr="00C6583A">
              <w:rPr>
                <w:sz w:val="20"/>
                <w:szCs w:val="20"/>
              </w:rPr>
              <w:t>Заверенные копии</w:t>
            </w:r>
          </w:p>
        </w:tc>
      </w:tr>
      <w:tr w:rsidR="00C6583A" w:rsidRPr="00C6583A" w:rsidTr="00C6583A">
        <w:trPr>
          <w:trHeight w:val="449"/>
        </w:trPr>
        <w:tc>
          <w:tcPr>
            <w:tcW w:w="851" w:type="dxa"/>
            <w:tcBorders>
              <w:top w:val="single" w:sz="4" w:space="0" w:color="000000"/>
              <w:left w:val="single" w:sz="4" w:space="0" w:color="000000"/>
              <w:bottom w:val="single" w:sz="4" w:space="0" w:color="000000"/>
            </w:tcBorders>
            <w:shd w:val="clear" w:color="auto" w:fill="auto"/>
          </w:tcPr>
          <w:p w:rsidR="00C6583A" w:rsidRPr="00C6583A" w:rsidRDefault="00626184" w:rsidP="00C6583A">
            <w:pPr>
              <w:tabs>
                <w:tab w:val="left" w:pos="779"/>
                <w:tab w:val="left" w:pos="6588"/>
                <w:tab w:val="left" w:pos="8928"/>
              </w:tabs>
              <w:snapToGrid w:val="0"/>
              <w:rPr>
                <w:sz w:val="20"/>
                <w:szCs w:val="20"/>
              </w:rPr>
            </w:pPr>
            <w:r>
              <w:rPr>
                <w:sz w:val="20"/>
                <w:szCs w:val="20"/>
              </w:rPr>
              <w:t>4</w:t>
            </w:r>
            <w:r w:rsidR="00C6583A" w:rsidRPr="00C6583A">
              <w:rPr>
                <w:sz w:val="20"/>
                <w:szCs w:val="20"/>
              </w:rPr>
              <w:t xml:space="preserve">.1.4 </w:t>
            </w:r>
          </w:p>
        </w:tc>
        <w:tc>
          <w:tcPr>
            <w:tcW w:w="4819" w:type="dxa"/>
            <w:gridSpan w:val="2"/>
            <w:tcBorders>
              <w:top w:val="single" w:sz="4" w:space="0" w:color="000000"/>
              <w:left w:val="single" w:sz="4" w:space="0" w:color="000000"/>
              <w:bottom w:val="single" w:sz="4" w:space="0" w:color="000000"/>
            </w:tcBorders>
            <w:shd w:val="clear" w:color="auto" w:fill="auto"/>
          </w:tcPr>
          <w:p w:rsidR="00C6583A" w:rsidRPr="00C6583A" w:rsidRDefault="00C6583A" w:rsidP="00C6583A">
            <w:pPr>
              <w:pStyle w:val="320"/>
              <w:tabs>
                <w:tab w:val="left" w:pos="360"/>
              </w:tabs>
              <w:snapToGrid w:val="0"/>
              <w:rPr>
                <w:sz w:val="20"/>
                <w:szCs w:val="20"/>
              </w:rPr>
            </w:pPr>
            <w:r w:rsidRPr="00C6583A">
              <w:rPr>
                <w:sz w:val="20"/>
                <w:szCs w:val="20"/>
              </w:rPr>
              <w:t>Документация, подтверждающая право пользования земельным участком (собственность, аренда и др.)</w:t>
            </w:r>
          </w:p>
        </w:tc>
        <w:tc>
          <w:tcPr>
            <w:tcW w:w="4820" w:type="dxa"/>
            <w:gridSpan w:val="5"/>
            <w:tcBorders>
              <w:top w:val="single" w:sz="4" w:space="0" w:color="000000"/>
              <w:left w:val="single" w:sz="4" w:space="0" w:color="000000"/>
              <w:bottom w:val="single" w:sz="4" w:space="0" w:color="000000"/>
              <w:right w:val="single" w:sz="4" w:space="0" w:color="000000"/>
            </w:tcBorders>
            <w:shd w:val="clear" w:color="auto" w:fill="auto"/>
          </w:tcPr>
          <w:p w:rsidR="00C6583A" w:rsidRPr="00C6583A" w:rsidRDefault="00C6583A" w:rsidP="00C6583A">
            <w:pPr>
              <w:tabs>
                <w:tab w:val="left" w:pos="779"/>
                <w:tab w:val="left" w:pos="6588"/>
                <w:tab w:val="left" w:pos="8928"/>
              </w:tabs>
              <w:snapToGrid w:val="0"/>
              <w:rPr>
                <w:sz w:val="20"/>
                <w:szCs w:val="20"/>
              </w:rPr>
            </w:pPr>
            <w:r w:rsidRPr="00C6583A">
              <w:rPr>
                <w:sz w:val="20"/>
                <w:szCs w:val="20"/>
              </w:rPr>
              <w:t>Заверенные копии</w:t>
            </w:r>
          </w:p>
        </w:tc>
      </w:tr>
      <w:tr w:rsidR="00C6583A" w:rsidRPr="00C6583A" w:rsidTr="00C6583A">
        <w:trPr>
          <w:trHeight w:val="429"/>
        </w:trPr>
        <w:tc>
          <w:tcPr>
            <w:tcW w:w="851" w:type="dxa"/>
            <w:tcBorders>
              <w:top w:val="single" w:sz="4" w:space="0" w:color="000000"/>
              <w:left w:val="single" w:sz="4" w:space="0" w:color="000000"/>
              <w:bottom w:val="single" w:sz="4" w:space="0" w:color="000000"/>
            </w:tcBorders>
            <w:shd w:val="clear" w:color="auto" w:fill="auto"/>
          </w:tcPr>
          <w:p w:rsidR="00C6583A" w:rsidRPr="00C6583A" w:rsidRDefault="00626184" w:rsidP="00C6583A">
            <w:pPr>
              <w:tabs>
                <w:tab w:val="left" w:pos="779"/>
                <w:tab w:val="left" w:pos="6588"/>
                <w:tab w:val="left" w:pos="8928"/>
              </w:tabs>
              <w:snapToGrid w:val="0"/>
              <w:rPr>
                <w:sz w:val="20"/>
                <w:szCs w:val="20"/>
              </w:rPr>
            </w:pPr>
            <w:r>
              <w:rPr>
                <w:sz w:val="20"/>
                <w:szCs w:val="20"/>
              </w:rPr>
              <w:t>4</w:t>
            </w:r>
            <w:r w:rsidR="00C6583A" w:rsidRPr="00C6583A">
              <w:rPr>
                <w:sz w:val="20"/>
                <w:szCs w:val="20"/>
              </w:rPr>
              <w:t>.1.5</w:t>
            </w:r>
          </w:p>
        </w:tc>
        <w:tc>
          <w:tcPr>
            <w:tcW w:w="4819" w:type="dxa"/>
            <w:gridSpan w:val="2"/>
            <w:tcBorders>
              <w:top w:val="single" w:sz="4" w:space="0" w:color="000000"/>
              <w:left w:val="single" w:sz="4" w:space="0" w:color="000000"/>
              <w:bottom w:val="single" w:sz="4" w:space="0" w:color="000000"/>
            </w:tcBorders>
            <w:shd w:val="clear" w:color="auto" w:fill="auto"/>
          </w:tcPr>
          <w:p w:rsidR="00C6583A" w:rsidRPr="00C6583A" w:rsidRDefault="00C6583A" w:rsidP="00C6583A">
            <w:pPr>
              <w:pStyle w:val="320"/>
              <w:tabs>
                <w:tab w:val="left" w:pos="360"/>
              </w:tabs>
              <w:snapToGrid w:val="0"/>
              <w:rPr>
                <w:sz w:val="20"/>
                <w:szCs w:val="20"/>
              </w:rPr>
            </w:pPr>
            <w:r w:rsidRPr="00C6583A">
              <w:rPr>
                <w:sz w:val="20"/>
                <w:szCs w:val="20"/>
              </w:rPr>
              <w:t>Финансовые документы, подтверждающие факт вложения собственных средств</w:t>
            </w:r>
          </w:p>
        </w:tc>
        <w:tc>
          <w:tcPr>
            <w:tcW w:w="4820" w:type="dxa"/>
            <w:gridSpan w:val="5"/>
            <w:tcBorders>
              <w:top w:val="single" w:sz="4" w:space="0" w:color="000000"/>
              <w:left w:val="single" w:sz="4" w:space="0" w:color="000000"/>
              <w:bottom w:val="single" w:sz="4" w:space="0" w:color="000000"/>
              <w:right w:val="single" w:sz="4" w:space="0" w:color="000000"/>
            </w:tcBorders>
            <w:shd w:val="clear" w:color="auto" w:fill="auto"/>
          </w:tcPr>
          <w:p w:rsidR="00C6583A" w:rsidRPr="00C6583A" w:rsidRDefault="00C6583A" w:rsidP="00C6583A">
            <w:pPr>
              <w:tabs>
                <w:tab w:val="left" w:pos="779"/>
                <w:tab w:val="left" w:pos="6588"/>
                <w:tab w:val="left" w:pos="8928"/>
              </w:tabs>
              <w:snapToGrid w:val="0"/>
              <w:rPr>
                <w:sz w:val="20"/>
                <w:szCs w:val="20"/>
              </w:rPr>
            </w:pPr>
            <w:r w:rsidRPr="00C6583A">
              <w:rPr>
                <w:sz w:val="20"/>
                <w:szCs w:val="20"/>
              </w:rPr>
              <w:t>Заверенные копии</w:t>
            </w:r>
          </w:p>
        </w:tc>
      </w:tr>
      <w:tr w:rsidR="00C6583A" w:rsidRPr="00C6583A" w:rsidTr="00C6583A">
        <w:trPr>
          <w:trHeight w:val="112"/>
        </w:trPr>
        <w:tc>
          <w:tcPr>
            <w:tcW w:w="851" w:type="dxa"/>
            <w:tcBorders>
              <w:top w:val="single" w:sz="4" w:space="0" w:color="000000"/>
              <w:left w:val="single" w:sz="4" w:space="0" w:color="000000"/>
              <w:bottom w:val="single" w:sz="4" w:space="0" w:color="000000"/>
            </w:tcBorders>
            <w:shd w:val="clear" w:color="auto" w:fill="auto"/>
          </w:tcPr>
          <w:p w:rsidR="00C6583A" w:rsidRPr="00C6583A" w:rsidRDefault="00626184" w:rsidP="00C6583A">
            <w:pPr>
              <w:tabs>
                <w:tab w:val="left" w:pos="779"/>
                <w:tab w:val="left" w:pos="6588"/>
                <w:tab w:val="left" w:pos="8928"/>
              </w:tabs>
              <w:snapToGrid w:val="0"/>
              <w:rPr>
                <w:sz w:val="20"/>
                <w:szCs w:val="20"/>
              </w:rPr>
            </w:pPr>
            <w:r>
              <w:rPr>
                <w:sz w:val="20"/>
                <w:szCs w:val="20"/>
              </w:rPr>
              <w:t>4</w:t>
            </w:r>
            <w:r w:rsidR="00C6583A" w:rsidRPr="00C6583A">
              <w:rPr>
                <w:sz w:val="20"/>
                <w:szCs w:val="20"/>
              </w:rPr>
              <w:t>.2.</w:t>
            </w:r>
          </w:p>
        </w:tc>
        <w:tc>
          <w:tcPr>
            <w:tcW w:w="4819" w:type="dxa"/>
            <w:gridSpan w:val="2"/>
            <w:tcBorders>
              <w:top w:val="single" w:sz="4" w:space="0" w:color="000000"/>
              <w:left w:val="single" w:sz="4" w:space="0" w:color="000000"/>
              <w:bottom w:val="single" w:sz="4" w:space="0" w:color="000000"/>
            </w:tcBorders>
            <w:shd w:val="clear" w:color="auto" w:fill="auto"/>
          </w:tcPr>
          <w:p w:rsidR="00C6583A" w:rsidRPr="00C6583A" w:rsidRDefault="00C6583A" w:rsidP="00C6583A">
            <w:pPr>
              <w:pStyle w:val="320"/>
              <w:tabs>
                <w:tab w:val="left" w:pos="360"/>
              </w:tabs>
              <w:snapToGrid w:val="0"/>
              <w:rPr>
                <w:sz w:val="20"/>
                <w:szCs w:val="20"/>
              </w:rPr>
            </w:pPr>
            <w:r w:rsidRPr="00C6583A">
              <w:rPr>
                <w:sz w:val="20"/>
                <w:szCs w:val="20"/>
              </w:rPr>
              <w:t>При  приобретении основных средств (ОС):</w:t>
            </w:r>
          </w:p>
        </w:tc>
        <w:tc>
          <w:tcPr>
            <w:tcW w:w="4820" w:type="dxa"/>
            <w:gridSpan w:val="5"/>
            <w:tcBorders>
              <w:top w:val="single" w:sz="4" w:space="0" w:color="000000"/>
              <w:left w:val="single" w:sz="4" w:space="0" w:color="000000"/>
              <w:bottom w:val="single" w:sz="4" w:space="0" w:color="000000"/>
              <w:right w:val="single" w:sz="4" w:space="0" w:color="000000"/>
            </w:tcBorders>
            <w:shd w:val="clear" w:color="auto" w:fill="auto"/>
          </w:tcPr>
          <w:p w:rsidR="00C6583A" w:rsidRPr="00C6583A" w:rsidRDefault="00C6583A" w:rsidP="00C6583A">
            <w:pPr>
              <w:tabs>
                <w:tab w:val="left" w:pos="779"/>
                <w:tab w:val="left" w:pos="6588"/>
                <w:tab w:val="left" w:pos="8928"/>
              </w:tabs>
              <w:snapToGrid w:val="0"/>
              <w:rPr>
                <w:sz w:val="20"/>
                <w:szCs w:val="20"/>
              </w:rPr>
            </w:pPr>
            <w:r w:rsidRPr="00C6583A">
              <w:rPr>
                <w:sz w:val="20"/>
                <w:szCs w:val="20"/>
              </w:rPr>
              <w:t>Заверенные копии</w:t>
            </w:r>
          </w:p>
        </w:tc>
      </w:tr>
      <w:tr w:rsidR="00C6583A" w:rsidRPr="00C6583A" w:rsidTr="00C6583A">
        <w:trPr>
          <w:trHeight w:val="378"/>
        </w:trPr>
        <w:tc>
          <w:tcPr>
            <w:tcW w:w="851" w:type="dxa"/>
            <w:tcBorders>
              <w:top w:val="single" w:sz="4" w:space="0" w:color="000000"/>
              <w:left w:val="single" w:sz="4" w:space="0" w:color="000000"/>
              <w:bottom w:val="single" w:sz="4" w:space="0" w:color="000000"/>
            </w:tcBorders>
            <w:shd w:val="clear" w:color="auto" w:fill="auto"/>
          </w:tcPr>
          <w:p w:rsidR="00C6583A" w:rsidRPr="00C6583A" w:rsidRDefault="00626184" w:rsidP="00C6583A">
            <w:pPr>
              <w:tabs>
                <w:tab w:val="left" w:pos="779"/>
                <w:tab w:val="left" w:pos="6588"/>
                <w:tab w:val="left" w:pos="8928"/>
              </w:tabs>
              <w:snapToGrid w:val="0"/>
              <w:rPr>
                <w:sz w:val="20"/>
                <w:szCs w:val="20"/>
              </w:rPr>
            </w:pPr>
            <w:r>
              <w:rPr>
                <w:sz w:val="20"/>
                <w:szCs w:val="20"/>
              </w:rPr>
              <w:t>4</w:t>
            </w:r>
            <w:r w:rsidR="00C6583A" w:rsidRPr="00C6583A">
              <w:rPr>
                <w:sz w:val="20"/>
                <w:szCs w:val="20"/>
              </w:rPr>
              <w:t xml:space="preserve">.2.1. </w:t>
            </w:r>
          </w:p>
        </w:tc>
        <w:tc>
          <w:tcPr>
            <w:tcW w:w="4819" w:type="dxa"/>
            <w:gridSpan w:val="2"/>
            <w:tcBorders>
              <w:top w:val="single" w:sz="4" w:space="0" w:color="000000"/>
              <w:left w:val="single" w:sz="4" w:space="0" w:color="000000"/>
              <w:bottom w:val="single" w:sz="4" w:space="0" w:color="000000"/>
            </w:tcBorders>
            <w:shd w:val="clear" w:color="auto" w:fill="auto"/>
          </w:tcPr>
          <w:p w:rsidR="00C6583A" w:rsidRPr="00C6583A" w:rsidRDefault="00C6583A" w:rsidP="00C6583A">
            <w:pPr>
              <w:pStyle w:val="320"/>
              <w:tabs>
                <w:tab w:val="left" w:pos="360"/>
              </w:tabs>
              <w:snapToGrid w:val="0"/>
              <w:rPr>
                <w:sz w:val="20"/>
                <w:szCs w:val="20"/>
              </w:rPr>
            </w:pPr>
            <w:r w:rsidRPr="00C6583A">
              <w:rPr>
                <w:sz w:val="20"/>
                <w:szCs w:val="20"/>
              </w:rPr>
              <w:t>Договор на приобретение ОС</w:t>
            </w:r>
          </w:p>
        </w:tc>
        <w:tc>
          <w:tcPr>
            <w:tcW w:w="4820" w:type="dxa"/>
            <w:gridSpan w:val="5"/>
            <w:tcBorders>
              <w:top w:val="single" w:sz="4" w:space="0" w:color="000000"/>
              <w:left w:val="single" w:sz="4" w:space="0" w:color="000000"/>
              <w:bottom w:val="single" w:sz="4" w:space="0" w:color="000000"/>
              <w:right w:val="single" w:sz="4" w:space="0" w:color="000000"/>
            </w:tcBorders>
            <w:shd w:val="clear" w:color="auto" w:fill="auto"/>
          </w:tcPr>
          <w:p w:rsidR="00C6583A" w:rsidRPr="00C6583A" w:rsidRDefault="00C6583A" w:rsidP="00C6583A">
            <w:pPr>
              <w:tabs>
                <w:tab w:val="left" w:pos="779"/>
                <w:tab w:val="left" w:pos="6588"/>
                <w:tab w:val="left" w:pos="8928"/>
              </w:tabs>
              <w:snapToGrid w:val="0"/>
              <w:rPr>
                <w:sz w:val="20"/>
                <w:szCs w:val="20"/>
              </w:rPr>
            </w:pPr>
            <w:r w:rsidRPr="00C6583A">
              <w:rPr>
                <w:sz w:val="20"/>
                <w:szCs w:val="20"/>
              </w:rPr>
              <w:t>Заверенные копии</w:t>
            </w:r>
          </w:p>
        </w:tc>
      </w:tr>
      <w:tr w:rsidR="00C6583A" w:rsidRPr="00C6583A" w:rsidTr="00C6583A">
        <w:trPr>
          <w:trHeight w:val="305"/>
        </w:trPr>
        <w:tc>
          <w:tcPr>
            <w:tcW w:w="851" w:type="dxa"/>
            <w:tcBorders>
              <w:top w:val="single" w:sz="4" w:space="0" w:color="000000"/>
              <w:left w:val="single" w:sz="4" w:space="0" w:color="000000"/>
              <w:bottom w:val="single" w:sz="4" w:space="0" w:color="000000"/>
            </w:tcBorders>
            <w:shd w:val="clear" w:color="auto" w:fill="auto"/>
          </w:tcPr>
          <w:p w:rsidR="00C6583A" w:rsidRPr="00C6583A" w:rsidRDefault="00626184" w:rsidP="00C6583A">
            <w:pPr>
              <w:tabs>
                <w:tab w:val="left" w:pos="779"/>
                <w:tab w:val="left" w:pos="6588"/>
                <w:tab w:val="left" w:pos="8928"/>
              </w:tabs>
              <w:snapToGrid w:val="0"/>
              <w:rPr>
                <w:sz w:val="20"/>
                <w:szCs w:val="20"/>
              </w:rPr>
            </w:pPr>
            <w:r>
              <w:rPr>
                <w:sz w:val="20"/>
                <w:szCs w:val="20"/>
              </w:rPr>
              <w:t>4</w:t>
            </w:r>
            <w:r w:rsidR="00C6583A" w:rsidRPr="00C6583A">
              <w:rPr>
                <w:sz w:val="20"/>
                <w:szCs w:val="20"/>
              </w:rPr>
              <w:t>.2.2</w:t>
            </w:r>
          </w:p>
        </w:tc>
        <w:tc>
          <w:tcPr>
            <w:tcW w:w="4819" w:type="dxa"/>
            <w:gridSpan w:val="2"/>
            <w:tcBorders>
              <w:top w:val="single" w:sz="4" w:space="0" w:color="000000"/>
              <w:left w:val="single" w:sz="4" w:space="0" w:color="000000"/>
              <w:bottom w:val="single" w:sz="4" w:space="0" w:color="000000"/>
            </w:tcBorders>
            <w:shd w:val="clear" w:color="auto" w:fill="auto"/>
          </w:tcPr>
          <w:p w:rsidR="00C6583A" w:rsidRPr="00C6583A" w:rsidRDefault="00C6583A" w:rsidP="00C6583A">
            <w:pPr>
              <w:pStyle w:val="320"/>
              <w:tabs>
                <w:tab w:val="left" w:pos="360"/>
              </w:tabs>
              <w:snapToGrid w:val="0"/>
              <w:rPr>
                <w:sz w:val="20"/>
                <w:szCs w:val="20"/>
              </w:rPr>
            </w:pPr>
            <w:r w:rsidRPr="00C6583A">
              <w:rPr>
                <w:sz w:val="20"/>
                <w:szCs w:val="20"/>
              </w:rPr>
              <w:t>Документ, подтверждающий оплату авансового платежа</w:t>
            </w:r>
          </w:p>
        </w:tc>
        <w:tc>
          <w:tcPr>
            <w:tcW w:w="4820" w:type="dxa"/>
            <w:gridSpan w:val="5"/>
            <w:tcBorders>
              <w:top w:val="single" w:sz="4" w:space="0" w:color="000000"/>
              <w:left w:val="single" w:sz="4" w:space="0" w:color="000000"/>
              <w:bottom w:val="single" w:sz="4" w:space="0" w:color="000000"/>
              <w:right w:val="single" w:sz="4" w:space="0" w:color="000000"/>
            </w:tcBorders>
            <w:shd w:val="clear" w:color="auto" w:fill="auto"/>
          </w:tcPr>
          <w:p w:rsidR="00C6583A" w:rsidRPr="00C6583A" w:rsidRDefault="00C6583A" w:rsidP="00C6583A">
            <w:pPr>
              <w:tabs>
                <w:tab w:val="left" w:pos="779"/>
                <w:tab w:val="left" w:pos="6588"/>
                <w:tab w:val="left" w:pos="8928"/>
              </w:tabs>
              <w:snapToGrid w:val="0"/>
              <w:rPr>
                <w:sz w:val="20"/>
                <w:szCs w:val="20"/>
              </w:rPr>
            </w:pPr>
            <w:r w:rsidRPr="00C6583A">
              <w:rPr>
                <w:sz w:val="20"/>
                <w:szCs w:val="20"/>
              </w:rPr>
              <w:t>Заверенные копии</w:t>
            </w:r>
          </w:p>
        </w:tc>
      </w:tr>
    </w:tbl>
    <w:p w:rsidR="00D85504" w:rsidRPr="00C6583A" w:rsidRDefault="00D85504" w:rsidP="00C6583A">
      <w:pPr>
        <w:jc w:val="both"/>
        <w:rPr>
          <w:b/>
          <w:sz w:val="20"/>
          <w:szCs w:val="20"/>
        </w:rPr>
      </w:pPr>
      <w:r w:rsidRPr="00C6583A">
        <w:rPr>
          <w:b/>
          <w:sz w:val="20"/>
          <w:szCs w:val="20"/>
        </w:rPr>
        <w:t xml:space="preserve">Примечание: </w:t>
      </w:r>
    </w:p>
    <w:p w:rsidR="00D85504" w:rsidRPr="00C6583A" w:rsidRDefault="00D85504" w:rsidP="00C6583A">
      <w:pPr>
        <w:numPr>
          <w:ilvl w:val="0"/>
          <w:numId w:val="15"/>
        </w:numPr>
        <w:suppressAutoHyphens w:val="0"/>
        <w:jc w:val="both"/>
        <w:rPr>
          <w:bCs/>
          <w:sz w:val="20"/>
          <w:szCs w:val="20"/>
        </w:rPr>
      </w:pPr>
      <w:r w:rsidRPr="00C6583A">
        <w:rPr>
          <w:bCs/>
          <w:sz w:val="20"/>
          <w:szCs w:val="20"/>
        </w:rPr>
        <w:t xml:space="preserve">по требованию финансового эксперта Фонда, клиент </w:t>
      </w:r>
      <w:proofErr w:type="gramStart"/>
      <w:r w:rsidRPr="00C6583A">
        <w:rPr>
          <w:bCs/>
          <w:sz w:val="20"/>
          <w:szCs w:val="20"/>
        </w:rPr>
        <w:t>предоставляет иные документы</w:t>
      </w:r>
      <w:proofErr w:type="gramEnd"/>
      <w:r w:rsidRPr="00C6583A">
        <w:rPr>
          <w:bCs/>
          <w:sz w:val="20"/>
          <w:szCs w:val="20"/>
        </w:rPr>
        <w:t>, если содержащаяся в них информация может повлиять на принятие решения о предоставлении займа.</w:t>
      </w:r>
    </w:p>
    <w:p w:rsidR="00D85504" w:rsidRPr="00C6583A" w:rsidRDefault="00D85504" w:rsidP="00C6583A">
      <w:pPr>
        <w:numPr>
          <w:ilvl w:val="0"/>
          <w:numId w:val="15"/>
        </w:numPr>
        <w:suppressAutoHyphens w:val="0"/>
        <w:jc w:val="both"/>
        <w:rPr>
          <w:bCs/>
          <w:sz w:val="20"/>
          <w:szCs w:val="20"/>
        </w:rPr>
      </w:pPr>
      <w:r w:rsidRPr="00C6583A">
        <w:rPr>
          <w:bCs/>
          <w:sz w:val="20"/>
          <w:szCs w:val="20"/>
        </w:rPr>
        <w:t xml:space="preserve">«Заверенной» в соответствии с вышеуказанным перечнем считается копия, на которой обозначено «копия верна», наименование клиента, подпись клиента (руководителя </w:t>
      </w:r>
      <w:proofErr w:type="spellStart"/>
      <w:r w:rsidRPr="00C6583A">
        <w:rPr>
          <w:bCs/>
          <w:sz w:val="20"/>
          <w:szCs w:val="20"/>
        </w:rPr>
        <w:t>ю</w:t>
      </w:r>
      <w:proofErr w:type="spellEnd"/>
      <w:r w:rsidRPr="00C6583A">
        <w:rPr>
          <w:bCs/>
          <w:sz w:val="20"/>
          <w:szCs w:val="20"/>
        </w:rPr>
        <w:t>/л), дата заверения.</w:t>
      </w:r>
    </w:p>
    <w:p w:rsidR="00C6583A" w:rsidRDefault="00C6583A" w:rsidP="00D85504">
      <w:pPr>
        <w:pStyle w:val="ConsPlusNormal"/>
        <w:widowControl/>
        <w:tabs>
          <w:tab w:val="left" w:pos="-2530"/>
        </w:tabs>
        <w:ind w:firstLine="0"/>
        <w:jc w:val="right"/>
        <w:rPr>
          <w:rFonts w:ascii="Times New Roman" w:hAnsi="Times New Roman" w:cs="Times New Roman"/>
          <w:b/>
          <w:bCs/>
        </w:rPr>
      </w:pPr>
    </w:p>
    <w:p w:rsidR="00C6583A" w:rsidRDefault="00C6583A" w:rsidP="00D85504">
      <w:pPr>
        <w:pStyle w:val="ConsPlusNormal"/>
        <w:widowControl/>
        <w:tabs>
          <w:tab w:val="left" w:pos="-2530"/>
        </w:tabs>
        <w:ind w:firstLine="0"/>
        <w:jc w:val="right"/>
        <w:rPr>
          <w:rFonts w:ascii="Times New Roman" w:hAnsi="Times New Roman" w:cs="Times New Roman"/>
          <w:b/>
          <w:bCs/>
        </w:rPr>
      </w:pPr>
    </w:p>
    <w:p w:rsidR="00C6583A" w:rsidRDefault="00C6583A" w:rsidP="00D85504">
      <w:pPr>
        <w:pStyle w:val="ConsPlusNormal"/>
        <w:widowControl/>
        <w:tabs>
          <w:tab w:val="left" w:pos="-2530"/>
        </w:tabs>
        <w:ind w:firstLine="0"/>
        <w:jc w:val="right"/>
        <w:rPr>
          <w:rFonts w:ascii="Times New Roman" w:hAnsi="Times New Roman" w:cs="Times New Roman"/>
          <w:b/>
          <w:bCs/>
        </w:rPr>
      </w:pPr>
    </w:p>
    <w:p w:rsidR="00C6583A" w:rsidRDefault="00C6583A" w:rsidP="00D85504">
      <w:pPr>
        <w:pStyle w:val="ConsPlusNormal"/>
        <w:widowControl/>
        <w:tabs>
          <w:tab w:val="left" w:pos="-2530"/>
        </w:tabs>
        <w:ind w:firstLine="0"/>
        <w:jc w:val="right"/>
        <w:rPr>
          <w:rFonts w:ascii="Times New Roman" w:hAnsi="Times New Roman" w:cs="Times New Roman"/>
          <w:b/>
          <w:bCs/>
        </w:rPr>
      </w:pPr>
    </w:p>
    <w:p w:rsidR="00C6583A" w:rsidRDefault="00C6583A" w:rsidP="00D85504">
      <w:pPr>
        <w:pStyle w:val="ConsPlusNormal"/>
        <w:widowControl/>
        <w:tabs>
          <w:tab w:val="left" w:pos="-2530"/>
        </w:tabs>
        <w:ind w:firstLine="0"/>
        <w:jc w:val="right"/>
        <w:rPr>
          <w:rFonts w:ascii="Times New Roman" w:hAnsi="Times New Roman" w:cs="Times New Roman"/>
          <w:b/>
          <w:bCs/>
        </w:rPr>
      </w:pPr>
    </w:p>
    <w:p w:rsidR="00C6583A" w:rsidRDefault="00C6583A" w:rsidP="00D85504">
      <w:pPr>
        <w:pStyle w:val="ConsPlusNormal"/>
        <w:widowControl/>
        <w:tabs>
          <w:tab w:val="left" w:pos="-2530"/>
        </w:tabs>
        <w:ind w:firstLine="0"/>
        <w:jc w:val="right"/>
        <w:rPr>
          <w:rFonts w:ascii="Times New Roman" w:hAnsi="Times New Roman" w:cs="Times New Roman"/>
          <w:b/>
          <w:bCs/>
        </w:rPr>
      </w:pPr>
    </w:p>
    <w:p w:rsidR="00C6583A" w:rsidRDefault="00C6583A" w:rsidP="00D85504">
      <w:pPr>
        <w:pStyle w:val="ConsPlusNormal"/>
        <w:widowControl/>
        <w:tabs>
          <w:tab w:val="left" w:pos="-2530"/>
        </w:tabs>
        <w:ind w:firstLine="0"/>
        <w:jc w:val="right"/>
        <w:rPr>
          <w:rFonts w:ascii="Times New Roman" w:hAnsi="Times New Roman" w:cs="Times New Roman"/>
          <w:b/>
          <w:bCs/>
        </w:rPr>
      </w:pPr>
    </w:p>
    <w:p w:rsidR="00C6583A" w:rsidRDefault="00C6583A" w:rsidP="00D85504">
      <w:pPr>
        <w:pStyle w:val="ConsPlusNormal"/>
        <w:widowControl/>
        <w:tabs>
          <w:tab w:val="left" w:pos="-2530"/>
        </w:tabs>
        <w:ind w:firstLine="0"/>
        <w:jc w:val="right"/>
        <w:rPr>
          <w:rFonts w:ascii="Times New Roman" w:hAnsi="Times New Roman" w:cs="Times New Roman"/>
          <w:b/>
          <w:bCs/>
        </w:rPr>
      </w:pPr>
    </w:p>
    <w:p w:rsidR="00C6583A" w:rsidRDefault="00C6583A" w:rsidP="00D85504">
      <w:pPr>
        <w:pStyle w:val="ConsPlusNormal"/>
        <w:widowControl/>
        <w:tabs>
          <w:tab w:val="left" w:pos="-2530"/>
        </w:tabs>
        <w:ind w:firstLine="0"/>
        <w:jc w:val="right"/>
        <w:rPr>
          <w:rFonts w:ascii="Times New Roman" w:hAnsi="Times New Roman" w:cs="Times New Roman"/>
          <w:b/>
          <w:bCs/>
        </w:rPr>
      </w:pPr>
    </w:p>
    <w:p w:rsidR="00C6583A" w:rsidRDefault="00C6583A" w:rsidP="00D85504">
      <w:pPr>
        <w:pStyle w:val="ConsPlusNormal"/>
        <w:widowControl/>
        <w:tabs>
          <w:tab w:val="left" w:pos="-2530"/>
        </w:tabs>
        <w:ind w:firstLine="0"/>
        <w:jc w:val="right"/>
        <w:rPr>
          <w:rFonts w:ascii="Times New Roman" w:hAnsi="Times New Roman" w:cs="Times New Roman"/>
          <w:b/>
          <w:bCs/>
        </w:rPr>
      </w:pPr>
    </w:p>
    <w:p w:rsidR="00C6583A" w:rsidRDefault="00C6583A" w:rsidP="00D85504">
      <w:pPr>
        <w:pStyle w:val="ConsPlusNormal"/>
        <w:widowControl/>
        <w:tabs>
          <w:tab w:val="left" w:pos="-2530"/>
        </w:tabs>
        <w:ind w:firstLine="0"/>
        <w:jc w:val="right"/>
        <w:rPr>
          <w:rFonts w:ascii="Times New Roman" w:hAnsi="Times New Roman" w:cs="Times New Roman"/>
          <w:b/>
          <w:bCs/>
        </w:rPr>
      </w:pPr>
    </w:p>
    <w:p w:rsidR="00C6583A" w:rsidRDefault="00C6583A" w:rsidP="00D85504">
      <w:pPr>
        <w:pStyle w:val="ConsPlusNormal"/>
        <w:widowControl/>
        <w:tabs>
          <w:tab w:val="left" w:pos="-2530"/>
        </w:tabs>
        <w:ind w:firstLine="0"/>
        <w:jc w:val="right"/>
        <w:rPr>
          <w:rFonts w:ascii="Times New Roman" w:hAnsi="Times New Roman" w:cs="Times New Roman"/>
          <w:b/>
          <w:bCs/>
        </w:rPr>
      </w:pPr>
    </w:p>
    <w:p w:rsidR="00C6583A" w:rsidRDefault="00C6583A" w:rsidP="00D85504">
      <w:pPr>
        <w:pStyle w:val="ConsPlusNormal"/>
        <w:widowControl/>
        <w:tabs>
          <w:tab w:val="left" w:pos="-2530"/>
        </w:tabs>
        <w:ind w:firstLine="0"/>
        <w:jc w:val="right"/>
        <w:rPr>
          <w:rFonts w:ascii="Times New Roman" w:hAnsi="Times New Roman" w:cs="Times New Roman"/>
          <w:b/>
          <w:bCs/>
        </w:rPr>
      </w:pPr>
    </w:p>
    <w:p w:rsidR="00C6583A" w:rsidRDefault="00C6583A" w:rsidP="00D85504">
      <w:pPr>
        <w:pStyle w:val="ConsPlusNormal"/>
        <w:widowControl/>
        <w:tabs>
          <w:tab w:val="left" w:pos="-2530"/>
        </w:tabs>
        <w:ind w:firstLine="0"/>
        <w:jc w:val="right"/>
        <w:rPr>
          <w:rFonts w:ascii="Times New Roman" w:hAnsi="Times New Roman" w:cs="Times New Roman"/>
          <w:b/>
          <w:bCs/>
        </w:rPr>
      </w:pPr>
    </w:p>
    <w:p w:rsidR="00C6583A" w:rsidRDefault="00C6583A" w:rsidP="00D85504">
      <w:pPr>
        <w:pStyle w:val="ConsPlusNormal"/>
        <w:widowControl/>
        <w:tabs>
          <w:tab w:val="left" w:pos="-2530"/>
        </w:tabs>
        <w:ind w:firstLine="0"/>
        <w:jc w:val="right"/>
        <w:rPr>
          <w:rFonts w:ascii="Times New Roman" w:hAnsi="Times New Roman" w:cs="Times New Roman"/>
          <w:b/>
          <w:bCs/>
        </w:rPr>
      </w:pPr>
    </w:p>
    <w:p w:rsidR="00C6583A" w:rsidRDefault="00C6583A" w:rsidP="00D85504">
      <w:pPr>
        <w:pStyle w:val="ConsPlusNormal"/>
        <w:widowControl/>
        <w:tabs>
          <w:tab w:val="left" w:pos="-2530"/>
        </w:tabs>
        <w:ind w:firstLine="0"/>
        <w:jc w:val="right"/>
        <w:rPr>
          <w:rFonts w:ascii="Times New Roman" w:hAnsi="Times New Roman" w:cs="Times New Roman"/>
          <w:b/>
          <w:bCs/>
        </w:rPr>
      </w:pPr>
    </w:p>
    <w:p w:rsidR="00C6583A" w:rsidRDefault="00C6583A" w:rsidP="00D85504">
      <w:pPr>
        <w:pStyle w:val="ConsPlusNormal"/>
        <w:widowControl/>
        <w:tabs>
          <w:tab w:val="left" w:pos="-2530"/>
        </w:tabs>
        <w:ind w:firstLine="0"/>
        <w:jc w:val="right"/>
        <w:rPr>
          <w:rFonts w:ascii="Times New Roman" w:hAnsi="Times New Roman" w:cs="Times New Roman"/>
          <w:b/>
          <w:bCs/>
        </w:rPr>
      </w:pPr>
    </w:p>
    <w:p w:rsidR="00C6583A" w:rsidRDefault="00C6583A" w:rsidP="00D85504">
      <w:pPr>
        <w:pStyle w:val="ConsPlusNormal"/>
        <w:widowControl/>
        <w:tabs>
          <w:tab w:val="left" w:pos="-2530"/>
        </w:tabs>
        <w:ind w:firstLine="0"/>
        <w:jc w:val="right"/>
        <w:rPr>
          <w:rFonts w:ascii="Times New Roman" w:hAnsi="Times New Roman" w:cs="Times New Roman"/>
          <w:b/>
          <w:bCs/>
        </w:rPr>
      </w:pPr>
    </w:p>
    <w:p w:rsidR="00C6583A" w:rsidRDefault="00C6583A" w:rsidP="00D85504">
      <w:pPr>
        <w:pStyle w:val="ConsPlusNormal"/>
        <w:widowControl/>
        <w:tabs>
          <w:tab w:val="left" w:pos="-2530"/>
        </w:tabs>
        <w:ind w:firstLine="0"/>
        <w:jc w:val="right"/>
        <w:rPr>
          <w:rFonts w:ascii="Times New Roman" w:hAnsi="Times New Roman" w:cs="Times New Roman"/>
          <w:b/>
          <w:bCs/>
        </w:rPr>
      </w:pPr>
    </w:p>
    <w:p w:rsidR="00C6583A" w:rsidRDefault="00C6583A" w:rsidP="00D85504">
      <w:pPr>
        <w:pStyle w:val="ConsPlusNormal"/>
        <w:widowControl/>
        <w:tabs>
          <w:tab w:val="left" w:pos="-2530"/>
        </w:tabs>
        <w:ind w:firstLine="0"/>
        <w:jc w:val="right"/>
        <w:rPr>
          <w:rFonts w:ascii="Times New Roman" w:hAnsi="Times New Roman" w:cs="Times New Roman"/>
          <w:b/>
          <w:bCs/>
        </w:rPr>
      </w:pPr>
    </w:p>
    <w:p w:rsidR="00C6583A" w:rsidRDefault="00C6583A" w:rsidP="00D85504">
      <w:pPr>
        <w:pStyle w:val="ConsPlusNormal"/>
        <w:widowControl/>
        <w:tabs>
          <w:tab w:val="left" w:pos="-2530"/>
        </w:tabs>
        <w:ind w:firstLine="0"/>
        <w:jc w:val="right"/>
        <w:rPr>
          <w:rFonts w:ascii="Times New Roman" w:hAnsi="Times New Roman" w:cs="Times New Roman"/>
          <w:b/>
          <w:bCs/>
        </w:rPr>
      </w:pPr>
    </w:p>
    <w:p w:rsidR="00C6583A" w:rsidRDefault="00C6583A" w:rsidP="00D85504">
      <w:pPr>
        <w:pStyle w:val="ConsPlusNormal"/>
        <w:widowControl/>
        <w:tabs>
          <w:tab w:val="left" w:pos="-2530"/>
        </w:tabs>
        <w:ind w:firstLine="0"/>
        <w:jc w:val="right"/>
        <w:rPr>
          <w:rFonts w:ascii="Times New Roman" w:hAnsi="Times New Roman" w:cs="Times New Roman"/>
          <w:b/>
          <w:bCs/>
        </w:rPr>
      </w:pPr>
    </w:p>
    <w:p w:rsidR="00C6583A" w:rsidRDefault="00C6583A" w:rsidP="00D85504">
      <w:pPr>
        <w:pStyle w:val="ConsPlusNormal"/>
        <w:widowControl/>
        <w:tabs>
          <w:tab w:val="left" w:pos="-2530"/>
        </w:tabs>
        <w:ind w:firstLine="0"/>
        <w:jc w:val="right"/>
        <w:rPr>
          <w:rFonts w:ascii="Times New Roman" w:hAnsi="Times New Roman" w:cs="Times New Roman"/>
          <w:b/>
          <w:bCs/>
        </w:rPr>
      </w:pPr>
    </w:p>
    <w:p w:rsidR="00C6583A" w:rsidRDefault="00C6583A" w:rsidP="00D85504">
      <w:pPr>
        <w:pStyle w:val="ConsPlusNormal"/>
        <w:widowControl/>
        <w:tabs>
          <w:tab w:val="left" w:pos="-2530"/>
        </w:tabs>
        <w:ind w:firstLine="0"/>
        <w:jc w:val="right"/>
        <w:rPr>
          <w:rFonts w:ascii="Times New Roman" w:hAnsi="Times New Roman" w:cs="Times New Roman"/>
          <w:b/>
          <w:bCs/>
        </w:rPr>
      </w:pPr>
    </w:p>
    <w:p w:rsidR="00C6583A" w:rsidRDefault="00C6583A" w:rsidP="00D85504">
      <w:pPr>
        <w:pStyle w:val="ConsPlusNormal"/>
        <w:widowControl/>
        <w:tabs>
          <w:tab w:val="left" w:pos="-2530"/>
        </w:tabs>
        <w:ind w:firstLine="0"/>
        <w:jc w:val="right"/>
        <w:rPr>
          <w:rFonts w:ascii="Times New Roman" w:hAnsi="Times New Roman" w:cs="Times New Roman"/>
          <w:b/>
          <w:bCs/>
        </w:rPr>
      </w:pPr>
    </w:p>
    <w:p w:rsidR="00626184" w:rsidRDefault="00626184" w:rsidP="00D85504">
      <w:pPr>
        <w:pStyle w:val="ConsPlusNormal"/>
        <w:widowControl/>
        <w:tabs>
          <w:tab w:val="left" w:pos="-2530"/>
        </w:tabs>
        <w:ind w:firstLine="0"/>
        <w:jc w:val="right"/>
        <w:rPr>
          <w:rFonts w:ascii="Times New Roman" w:hAnsi="Times New Roman" w:cs="Times New Roman"/>
          <w:b/>
          <w:bCs/>
        </w:rPr>
      </w:pPr>
    </w:p>
    <w:p w:rsidR="00626184" w:rsidRDefault="00626184" w:rsidP="00D85504">
      <w:pPr>
        <w:pStyle w:val="ConsPlusNormal"/>
        <w:widowControl/>
        <w:tabs>
          <w:tab w:val="left" w:pos="-2530"/>
        </w:tabs>
        <w:ind w:firstLine="0"/>
        <w:jc w:val="right"/>
        <w:rPr>
          <w:rFonts w:ascii="Times New Roman" w:hAnsi="Times New Roman" w:cs="Times New Roman"/>
          <w:b/>
          <w:bCs/>
        </w:rPr>
      </w:pPr>
    </w:p>
    <w:p w:rsidR="00626184" w:rsidRDefault="00626184" w:rsidP="00D85504">
      <w:pPr>
        <w:pStyle w:val="ConsPlusNormal"/>
        <w:widowControl/>
        <w:tabs>
          <w:tab w:val="left" w:pos="-2530"/>
        </w:tabs>
        <w:ind w:firstLine="0"/>
        <w:jc w:val="right"/>
        <w:rPr>
          <w:rFonts w:ascii="Times New Roman" w:hAnsi="Times New Roman" w:cs="Times New Roman"/>
          <w:b/>
          <w:bCs/>
        </w:rPr>
      </w:pPr>
    </w:p>
    <w:p w:rsidR="00626184" w:rsidRDefault="00626184" w:rsidP="00D85504">
      <w:pPr>
        <w:pStyle w:val="ConsPlusNormal"/>
        <w:widowControl/>
        <w:tabs>
          <w:tab w:val="left" w:pos="-2530"/>
        </w:tabs>
        <w:ind w:firstLine="0"/>
        <w:jc w:val="right"/>
        <w:rPr>
          <w:rFonts w:ascii="Times New Roman" w:hAnsi="Times New Roman" w:cs="Times New Roman"/>
          <w:b/>
          <w:bCs/>
        </w:rPr>
      </w:pPr>
    </w:p>
    <w:p w:rsidR="00626184" w:rsidRDefault="00626184" w:rsidP="00D85504">
      <w:pPr>
        <w:pStyle w:val="ConsPlusNormal"/>
        <w:widowControl/>
        <w:tabs>
          <w:tab w:val="left" w:pos="-2530"/>
        </w:tabs>
        <w:ind w:firstLine="0"/>
        <w:jc w:val="right"/>
        <w:rPr>
          <w:rFonts w:ascii="Times New Roman" w:hAnsi="Times New Roman" w:cs="Times New Roman"/>
          <w:b/>
          <w:bCs/>
        </w:rPr>
      </w:pPr>
    </w:p>
    <w:p w:rsidR="00626184" w:rsidRDefault="00626184" w:rsidP="00D85504">
      <w:pPr>
        <w:pStyle w:val="ConsPlusNormal"/>
        <w:widowControl/>
        <w:tabs>
          <w:tab w:val="left" w:pos="-2530"/>
        </w:tabs>
        <w:ind w:firstLine="0"/>
        <w:jc w:val="right"/>
        <w:rPr>
          <w:rFonts w:ascii="Times New Roman" w:hAnsi="Times New Roman" w:cs="Times New Roman"/>
          <w:b/>
          <w:bCs/>
        </w:rPr>
      </w:pPr>
    </w:p>
    <w:p w:rsidR="00626184" w:rsidRDefault="00626184" w:rsidP="00D85504">
      <w:pPr>
        <w:pStyle w:val="ConsPlusNormal"/>
        <w:widowControl/>
        <w:tabs>
          <w:tab w:val="left" w:pos="-2530"/>
        </w:tabs>
        <w:ind w:firstLine="0"/>
        <w:jc w:val="right"/>
        <w:rPr>
          <w:rFonts w:ascii="Times New Roman" w:hAnsi="Times New Roman" w:cs="Times New Roman"/>
          <w:b/>
          <w:bCs/>
        </w:rPr>
      </w:pPr>
    </w:p>
    <w:p w:rsidR="00626184" w:rsidRDefault="00626184" w:rsidP="00D85504">
      <w:pPr>
        <w:pStyle w:val="ConsPlusNormal"/>
        <w:widowControl/>
        <w:tabs>
          <w:tab w:val="left" w:pos="-2530"/>
        </w:tabs>
        <w:ind w:firstLine="0"/>
        <w:jc w:val="right"/>
        <w:rPr>
          <w:rFonts w:ascii="Times New Roman" w:hAnsi="Times New Roman" w:cs="Times New Roman"/>
          <w:b/>
          <w:bCs/>
        </w:rPr>
      </w:pPr>
    </w:p>
    <w:p w:rsidR="00626184" w:rsidRDefault="00626184" w:rsidP="00D85504">
      <w:pPr>
        <w:pStyle w:val="ConsPlusNormal"/>
        <w:widowControl/>
        <w:tabs>
          <w:tab w:val="left" w:pos="-2530"/>
        </w:tabs>
        <w:ind w:firstLine="0"/>
        <w:jc w:val="right"/>
        <w:rPr>
          <w:rFonts w:ascii="Times New Roman" w:hAnsi="Times New Roman" w:cs="Times New Roman"/>
          <w:b/>
          <w:bCs/>
        </w:rPr>
      </w:pPr>
    </w:p>
    <w:p w:rsidR="00C6583A" w:rsidRDefault="00C6583A" w:rsidP="00D85504">
      <w:pPr>
        <w:pStyle w:val="ConsPlusNormal"/>
        <w:widowControl/>
        <w:tabs>
          <w:tab w:val="left" w:pos="-2530"/>
        </w:tabs>
        <w:ind w:firstLine="0"/>
        <w:jc w:val="right"/>
        <w:rPr>
          <w:rFonts w:ascii="Times New Roman" w:hAnsi="Times New Roman" w:cs="Times New Roman"/>
          <w:b/>
          <w:bCs/>
        </w:rPr>
      </w:pPr>
    </w:p>
    <w:p w:rsidR="00C6583A" w:rsidRDefault="00C6583A" w:rsidP="00D85504">
      <w:pPr>
        <w:pStyle w:val="ConsPlusNormal"/>
        <w:widowControl/>
        <w:tabs>
          <w:tab w:val="left" w:pos="-2530"/>
        </w:tabs>
        <w:ind w:firstLine="0"/>
        <w:jc w:val="right"/>
        <w:rPr>
          <w:rFonts w:ascii="Times New Roman" w:hAnsi="Times New Roman" w:cs="Times New Roman"/>
          <w:b/>
          <w:bCs/>
        </w:rPr>
      </w:pPr>
    </w:p>
    <w:p w:rsidR="00D85504" w:rsidRPr="002E5443" w:rsidRDefault="00D85504" w:rsidP="00D85504">
      <w:pPr>
        <w:pStyle w:val="ConsPlusNormal"/>
        <w:widowControl/>
        <w:tabs>
          <w:tab w:val="left" w:pos="-2530"/>
        </w:tabs>
        <w:ind w:firstLine="0"/>
        <w:jc w:val="right"/>
        <w:rPr>
          <w:rFonts w:ascii="Times New Roman" w:hAnsi="Times New Roman" w:cs="Times New Roman"/>
          <w:b/>
          <w:bCs/>
        </w:rPr>
      </w:pPr>
      <w:r w:rsidRPr="002E5443">
        <w:rPr>
          <w:rFonts w:ascii="Times New Roman" w:hAnsi="Times New Roman" w:cs="Times New Roman"/>
          <w:b/>
          <w:bCs/>
        </w:rPr>
        <w:t>Приложение № 4</w:t>
      </w:r>
    </w:p>
    <w:p w:rsidR="00D85504" w:rsidRPr="002E5443" w:rsidRDefault="00D85504" w:rsidP="00D85504">
      <w:pPr>
        <w:tabs>
          <w:tab w:val="left" w:pos="-2530"/>
        </w:tabs>
        <w:ind w:left="-90"/>
        <w:jc w:val="center"/>
        <w:rPr>
          <w:b/>
          <w:bCs/>
          <w:sz w:val="20"/>
          <w:szCs w:val="20"/>
        </w:rPr>
      </w:pPr>
    </w:p>
    <w:p w:rsidR="00D85504" w:rsidRPr="002E5443" w:rsidRDefault="00D85504" w:rsidP="00D85504">
      <w:pPr>
        <w:tabs>
          <w:tab w:val="left" w:pos="-2530"/>
        </w:tabs>
        <w:ind w:left="-90"/>
        <w:jc w:val="center"/>
        <w:rPr>
          <w:b/>
          <w:bCs/>
          <w:sz w:val="20"/>
          <w:szCs w:val="20"/>
        </w:rPr>
      </w:pPr>
      <w:r w:rsidRPr="002E5443">
        <w:rPr>
          <w:b/>
          <w:bCs/>
          <w:sz w:val="20"/>
          <w:szCs w:val="20"/>
        </w:rPr>
        <w:t>ПЕРЕЧЕНЬ ДОКУМЕНТОВ</w:t>
      </w:r>
    </w:p>
    <w:p w:rsidR="00D85504" w:rsidRPr="002E5443" w:rsidRDefault="00D85504" w:rsidP="00D85504">
      <w:pPr>
        <w:tabs>
          <w:tab w:val="left" w:pos="-2530"/>
        </w:tabs>
        <w:ind w:left="-90"/>
        <w:jc w:val="center"/>
        <w:rPr>
          <w:b/>
          <w:bCs/>
          <w:sz w:val="20"/>
          <w:szCs w:val="20"/>
        </w:rPr>
      </w:pPr>
      <w:r w:rsidRPr="002E5443">
        <w:rPr>
          <w:b/>
          <w:bCs/>
          <w:sz w:val="20"/>
          <w:szCs w:val="20"/>
        </w:rPr>
        <w:t>для физических лиц, выступающих поручителями/залогодателями по договору займа:</w:t>
      </w:r>
    </w:p>
    <w:tbl>
      <w:tblPr>
        <w:tblW w:w="10528" w:type="dxa"/>
        <w:tblInd w:w="-72" w:type="dxa"/>
        <w:tblLayout w:type="fixed"/>
        <w:tblLook w:val="0000"/>
      </w:tblPr>
      <w:tblGrid>
        <w:gridCol w:w="548"/>
        <w:gridCol w:w="6945"/>
        <w:gridCol w:w="3035"/>
      </w:tblGrid>
      <w:tr w:rsidR="00D85504" w:rsidRPr="00173F7C" w:rsidTr="00917CB1">
        <w:tc>
          <w:tcPr>
            <w:tcW w:w="548" w:type="dxa"/>
            <w:tcBorders>
              <w:top w:val="single" w:sz="4" w:space="0" w:color="000000"/>
              <w:left w:val="single" w:sz="4" w:space="0" w:color="000000"/>
              <w:bottom w:val="single" w:sz="4" w:space="0" w:color="000000"/>
            </w:tcBorders>
            <w:shd w:val="clear" w:color="auto" w:fill="auto"/>
          </w:tcPr>
          <w:p w:rsidR="00D85504" w:rsidRPr="00173F7C" w:rsidRDefault="00D85504" w:rsidP="00917CB1">
            <w:pPr>
              <w:snapToGrid w:val="0"/>
              <w:jc w:val="center"/>
              <w:rPr>
                <w:b/>
                <w:sz w:val="20"/>
                <w:szCs w:val="20"/>
              </w:rPr>
            </w:pPr>
            <w:r w:rsidRPr="00173F7C">
              <w:rPr>
                <w:b/>
                <w:sz w:val="20"/>
                <w:szCs w:val="20"/>
              </w:rPr>
              <w:t>1.</w:t>
            </w:r>
          </w:p>
        </w:tc>
        <w:tc>
          <w:tcPr>
            <w:tcW w:w="6945" w:type="dxa"/>
            <w:tcBorders>
              <w:top w:val="single" w:sz="4" w:space="0" w:color="000000"/>
              <w:left w:val="single" w:sz="4" w:space="0" w:color="000000"/>
              <w:bottom w:val="single" w:sz="4" w:space="0" w:color="000000"/>
            </w:tcBorders>
            <w:shd w:val="clear" w:color="auto" w:fill="auto"/>
          </w:tcPr>
          <w:p w:rsidR="00D85504" w:rsidRPr="00173F7C" w:rsidRDefault="00D85504" w:rsidP="00917CB1">
            <w:pPr>
              <w:snapToGrid w:val="0"/>
              <w:jc w:val="center"/>
              <w:rPr>
                <w:b/>
                <w:sz w:val="20"/>
                <w:szCs w:val="20"/>
              </w:rPr>
            </w:pPr>
            <w:r w:rsidRPr="00173F7C">
              <w:rPr>
                <w:b/>
                <w:sz w:val="20"/>
                <w:szCs w:val="20"/>
              </w:rPr>
              <w:t>Наименование  документов</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D85504" w:rsidRPr="00173F7C" w:rsidRDefault="00D85504" w:rsidP="00917CB1">
            <w:pPr>
              <w:snapToGrid w:val="0"/>
              <w:jc w:val="center"/>
              <w:rPr>
                <w:b/>
                <w:sz w:val="20"/>
                <w:szCs w:val="20"/>
              </w:rPr>
            </w:pPr>
            <w:r w:rsidRPr="00173F7C">
              <w:rPr>
                <w:b/>
                <w:sz w:val="20"/>
                <w:szCs w:val="20"/>
              </w:rPr>
              <w:t>Пояснение:</w:t>
            </w:r>
          </w:p>
        </w:tc>
      </w:tr>
      <w:tr w:rsidR="00D85504" w:rsidRPr="00173F7C" w:rsidTr="00917CB1">
        <w:tc>
          <w:tcPr>
            <w:tcW w:w="548" w:type="dxa"/>
            <w:tcBorders>
              <w:top w:val="single" w:sz="4" w:space="0" w:color="000000"/>
              <w:left w:val="single" w:sz="4" w:space="0" w:color="000000"/>
              <w:bottom w:val="single" w:sz="4" w:space="0" w:color="000000"/>
            </w:tcBorders>
            <w:shd w:val="clear" w:color="auto" w:fill="auto"/>
          </w:tcPr>
          <w:p w:rsidR="00D85504" w:rsidRPr="00173F7C" w:rsidRDefault="00D85504" w:rsidP="00917CB1">
            <w:pPr>
              <w:snapToGrid w:val="0"/>
              <w:jc w:val="both"/>
              <w:rPr>
                <w:sz w:val="20"/>
                <w:szCs w:val="20"/>
              </w:rPr>
            </w:pPr>
            <w:r w:rsidRPr="00173F7C">
              <w:rPr>
                <w:sz w:val="20"/>
                <w:szCs w:val="20"/>
              </w:rPr>
              <w:t>1.1.</w:t>
            </w:r>
          </w:p>
        </w:tc>
        <w:tc>
          <w:tcPr>
            <w:tcW w:w="6945" w:type="dxa"/>
            <w:tcBorders>
              <w:top w:val="single" w:sz="4" w:space="0" w:color="000000"/>
              <w:left w:val="single" w:sz="4" w:space="0" w:color="000000"/>
              <w:bottom w:val="single" w:sz="4" w:space="0" w:color="000000"/>
            </w:tcBorders>
            <w:shd w:val="clear" w:color="auto" w:fill="auto"/>
          </w:tcPr>
          <w:p w:rsidR="00D85504" w:rsidRPr="00173F7C" w:rsidRDefault="00D85504" w:rsidP="00B918FC">
            <w:pPr>
              <w:pStyle w:val="310"/>
              <w:snapToGrid w:val="0"/>
              <w:spacing w:line="240" w:lineRule="auto"/>
              <w:rPr>
                <w:rFonts w:ascii="Times New Roman" w:hAnsi="Times New Roman" w:cs="Times New Roman"/>
                <w:bCs/>
                <w:color w:val="auto"/>
                <w:sz w:val="20"/>
                <w:szCs w:val="20"/>
              </w:rPr>
            </w:pPr>
            <w:r w:rsidRPr="00173F7C">
              <w:rPr>
                <w:rFonts w:ascii="Times New Roman" w:hAnsi="Times New Roman" w:cs="Times New Roman"/>
                <w:bCs/>
                <w:color w:val="auto"/>
                <w:sz w:val="20"/>
                <w:szCs w:val="20"/>
              </w:rPr>
              <w:t xml:space="preserve">Сведения о поручителе физическом лице (анкета) (Приложение № </w:t>
            </w:r>
            <w:r w:rsidR="00B918FC">
              <w:rPr>
                <w:rFonts w:ascii="Times New Roman" w:hAnsi="Times New Roman" w:cs="Times New Roman"/>
                <w:bCs/>
                <w:color w:val="auto"/>
                <w:sz w:val="20"/>
                <w:szCs w:val="20"/>
              </w:rPr>
              <w:t>10</w:t>
            </w:r>
            <w:r w:rsidRPr="00173F7C">
              <w:rPr>
                <w:rFonts w:ascii="Times New Roman" w:hAnsi="Times New Roman" w:cs="Times New Roman"/>
                <w:bCs/>
                <w:color w:val="auto"/>
                <w:sz w:val="20"/>
                <w:szCs w:val="20"/>
              </w:rPr>
              <w:t>)</w:t>
            </w:r>
          </w:p>
        </w:tc>
        <w:tc>
          <w:tcPr>
            <w:tcW w:w="30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5504" w:rsidRPr="00173F7C" w:rsidRDefault="00D85504" w:rsidP="00917CB1">
            <w:pPr>
              <w:snapToGrid w:val="0"/>
              <w:jc w:val="center"/>
              <w:rPr>
                <w:sz w:val="20"/>
                <w:szCs w:val="20"/>
              </w:rPr>
            </w:pPr>
          </w:p>
          <w:p w:rsidR="00D85504" w:rsidRPr="00173F7C" w:rsidRDefault="00D85504" w:rsidP="00917CB1">
            <w:pPr>
              <w:snapToGrid w:val="0"/>
              <w:jc w:val="center"/>
              <w:rPr>
                <w:sz w:val="20"/>
                <w:szCs w:val="20"/>
              </w:rPr>
            </w:pPr>
          </w:p>
          <w:p w:rsidR="00D85504" w:rsidRPr="00173F7C" w:rsidRDefault="00D85504" w:rsidP="00917CB1">
            <w:pPr>
              <w:snapToGrid w:val="0"/>
              <w:jc w:val="center"/>
              <w:rPr>
                <w:sz w:val="20"/>
                <w:szCs w:val="20"/>
              </w:rPr>
            </w:pPr>
            <w:r w:rsidRPr="00173F7C">
              <w:rPr>
                <w:sz w:val="20"/>
                <w:szCs w:val="20"/>
              </w:rPr>
              <w:t>по типовой форме ОРИГИНАЛ</w:t>
            </w:r>
          </w:p>
        </w:tc>
      </w:tr>
      <w:tr w:rsidR="00D85504" w:rsidRPr="00173F7C" w:rsidTr="00917CB1">
        <w:trPr>
          <w:trHeight w:val="344"/>
        </w:trPr>
        <w:tc>
          <w:tcPr>
            <w:tcW w:w="548" w:type="dxa"/>
            <w:tcBorders>
              <w:left w:val="single" w:sz="4" w:space="0" w:color="000000"/>
              <w:bottom w:val="single" w:sz="4" w:space="0" w:color="000000"/>
            </w:tcBorders>
            <w:shd w:val="clear" w:color="auto" w:fill="auto"/>
          </w:tcPr>
          <w:p w:rsidR="00D85504" w:rsidRPr="00173F7C" w:rsidRDefault="00D85504" w:rsidP="00917CB1">
            <w:pPr>
              <w:snapToGrid w:val="0"/>
              <w:jc w:val="both"/>
              <w:rPr>
                <w:sz w:val="20"/>
                <w:szCs w:val="20"/>
              </w:rPr>
            </w:pPr>
            <w:r w:rsidRPr="00173F7C">
              <w:rPr>
                <w:sz w:val="20"/>
                <w:szCs w:val="20"/>
              </w:rPr>
              <w:t>1.2.</w:t>
            </w:r>
          </w:p>
        </w:tc>
        <w:tc>
          <w:tcPr>
            <w:tcW w:w="6945" w:type="dxa"/>
            <w:tcBorders>
              <w:left w:val="single" w:sz="4" w:space="0" w:color="000000"/>
              <w:bottom w:val="single" w:sz="4" w:space="0" w:color="000000"/>
            </w:tcBorders>
            <w:shd w:val="clear" w:color="auto" w:fill="auto"/>
          </w:tcPr>
          <w:p w:rsidR="00D85504" w:rsidRPr="00173F7C" w:rsidRDefault="00D85504" w:rsidP="00917CB1">
            <w:pPr>
              <w:snapToGrid w:val="0"/>
              <w:ind w:left="42" w:right="-3"/>
              <w:rPr>
                <w:bCs/>
                <w:sz w:val="20"/>
                <w:szCs w:val="20"/>
              </w:rPr>
            </w:pPr>
            <w:r w:rsidRPr="00173F7C">
              <w:rPr>
                <w:bCs/>
                <w:sz w:val="20"/>
                <w:szCs w:val="20"/>
              </w:rPr>
              <w:t>Справка о среднемесячном доходе за последние 6 месяцев с места работы по форме 2НДФЛ.</w:t>
            </w:r>
          </w:p>
        </w:tc>
        <w:tc>
          <w:tcPr>
            <w:tcW w:w="3035" w:type="dxa"/>
            <w:vMerge/>
            <w:tcBorders>
              <w:top w:val="single" w:sz="4" w:space="0" w:color="000000"/>
              <w:left w:val="single" w:sz="4" w:space="0" w:color="000000"/>
              <w:bottom w:val="single" w:sz="4" w:space="0" w:color="000000"/>
              <w:right w:val="single" w:sz="4" w:space="0" w:color="000000"/>
            </w:tcBorders>
            <w:shd w:val="clear" w:color="auto" w:fill="auto"/>
          </w:tcPr>
          <w:p w:rsidR="00D85504" w:rsidRPr="00173F7C" w:rsidRDefault="00D85504" w:rsidP="00917CB1">
            <w:pPr>
              <w:snapToGrid w:val="0"/>
              <w:rPr>
                <w:sz w:val="20"/>
                <w:szCs w:val="20"/>
              </w:rPr>
            </w:pPr>
          </w:p>
        </w:tc>
      </w:tr>
      <w:tr w:rsidR="00D85504" w:rsidRPr="00173F7C" w:rsidTr="00917CB1">
        <w:tc>
          <w:tcPr>
            <w:tcW w:w="548" w:type="dxa"/>
            <w:tcBorders>
              <w:left w:val="single" w:sz="4" w:space="0" w:color="000000"/>
              <w:bottom w:val="single" w:sz="4" w:space="0" w:color="000000"/>
            </w:tcBorders>
            <w:shd w:val="clear" w:color="auto" w:fill="auto"/>
          </w:tcPr>
          <w:p w:rsidR="00D85504" w:rsidRPr="00173F7C" w:rsidRDefault="00D85504" w:rsidP="00917CB1">
            <w:pPr>
              <w:snapToGrid w:val="0"/>
              <w:jc w:val="both"/>
              <w:rPr>
                <w:sz w:val="20"/>
                <w:szCs w:val="20"/>
              </w:rPr>
            </w:pPr>
            <w:r w:rsidRPr="00173F7C">
              <w:rPr>
                <w:sz w:val="20"/>
                <w:szCs w:val="20"/>
              </w:rPr>
              <w:t>1.3.</w:t>
            </w:r>
          </w:p>
        </w:tc>
        <w:tc>
          <w:tcPr>
            <w:tcW w:w="6945" w:type="dxa"/>
            <w:tcBorders>
              <w:left w:val="single" w:sz="4" w:space="0" w:color="000000"/>
              <w:bottom w:val="single" w:sz="4" w:space="0" w:color="000000"/>
            </w:tcBorders>
            <w:shd w:val="clear" w:color="auto" w:fill="auto"/>
          </w:tcPr>
          <w:p w:rsidR="00D85504" w:rsidRPr="00173F7C" w:rsidRDefault="00D85504" w:rsidP="00917CB1">
            <w:pPr>
              <w:snapToGrid w:val="0"/>
              <w:ind w:left="42" w:right="-3"/>
              <w:jc w:val="both"/>
              <w:rPr>
                <w:sz w:val="20"/>
                <w:szCs w:val="20"/>
              </w:rPr>
            </w:pPr>
            <w:r w:rsidRPr="00173F7C">
              <w:rPr>
                <w:sz w:val="20"/>
                <w:szCs w:val="20"/>
              </w:rPr>
              <w:t>Копия всех листов паспорта поручителя/залогодателя (при предоставлении оригинала)</w:t>
            </w:r>
          </w:p>
        </w:tc>
        <w:tc>
          <w:tcPr>
            <w:tcW w:w="3035" w:type="dxa"/>
            <w:tcBorders>
              <w:left w:val="single" w:sz="4" w:space="0" w:color="000000"/>
              <w:bottom w:val="single" w:sz="4" w:space="0" w:color="000000"/>
              <w:right w:val="single" w:sz="4" w:space="0" w:color="000000"/>
            </w:tcBorders>
            <w:shd w:val="clear" w:color="auto" w:fill="auto"/>
          </w:tcPr>
          <w:p w:rsidR="00D85504" w:rsidRPr="00173F7C" w:rsidRDefault="00D85504" w:rsidP="00917CB1">
            <w:pPr>
              <w:snapToGrid w:val="0"/>
              <w:jc w:val="center"/>
              <w:rPr>
                <w:sz w:val="20"/>
                <w:szCs w:val="20"/>
              </w:rPr>
            </w:pPr>
            <w:r w:rsidRPr="00173F7C">
              <w:rPr>
                <w:sz w:val="20"/>
                <w:szCs w:val="20"/>
              </w:rPr>
              <w:t>При предоставлении оригинала документа (заверяется сотрудником Фонда)</w:t>
            </w:r>
          </w:p>
        </w:tc>
      </w:tr>
      <w:tr w:rsidR="00D85504" w:rsidRPr="00173F7C" w:rsidTr="00917CB1">
        <w:tc>
          <w:tcPr>
            <w:tcW w:w="548" w:type="dxa"/>
            <w:tcBorders>
              <w:left w:val="single" w:sz="4" w:space="0" w:color="000000"/>
              <w:bottom w:val="single" w:sz="4" w:space="0" w:color="000000"/>
            </w:tcBorders>
            <w:shd w:val="clear" w:color="auto" w:fill="auto"/>
          </w:tcPr>
          <w:p w:rsidR="00D85504" w:rsidRPr="00173F7C" w:rsidRDefault="00D85504" w:rsidP="00917CB1">
            <w:pPr>
              <w:snapToGrid w:val="0"/>
              <w:jc w:val="both"/>
              <w:rPr>
                <w:sz w:val="20"/>
                <w:szCs w:val="20"/>
              </w:rPr>
            </w:pPr>
            <w:r w:rsidRPr="00173F7C">
              <w:rPr>
                <w:sz w:val="20"/>
                <w:szCs w:val="20"/>
              </w:rPr>
              <w:t>1.4.</w:t>
            </w:r>
          </w:p>
        </w:tc>
        <w:tc>
          <w:tcPr>
            <w:tcW w:w="6945" w:type="dxa"/>
            <w:tcBorders>
              <w:left w:val="single" w:sz="4" w:space="0" w:color="000000"/>
              <w:bottom w:val="single" w:sz="4" w:space="0" w:color="000000"/>
            </w:tcBorders>
            <w:shd w:val="clear" w:color="auto" w:fill="auto"/>
          </w:tcPr>
          <w:p w:rsidR="00D85504" w:rsidRPr="00173F7C" w:rsidRDefault="00D85504" w:rsidP="00917CB1">
            <w:pPr>
              <w:snapToGrid w:val="0"/>
              <w:ind w:left="42" w:right="-3"/>
              <w:jc w:val="both"/>
              <w:rPr>
                <w:sz w:val="20"/>
                <w:szCs w:val="20"/>
              </w:rPr>
            </w:pPr>
            <w:r w:rsidRPr="00173F7C">
              <w:rPr>
                <w:sz w:val="20"/>
                <w:szCs w:val="20"/>
              </w:rPr>
              <w:t>Копия документа (все листы) при предоставлении оригинала:</w:t>
            </w:r>
          </w:p>
          <w:p w:rsidR="00D85504" w:rsidRPr="00173F7C" w:rsidRDefault="00D85504" w:rsidP="00917CB1">
            <w:pPr>
              <w:ind w:left="42" w:right="-3"/>
              <w:jc w:val="both"/>
              <w:rPr>
                <w:sz w:val="20"/>
                <w:szCs w:val="20"/>
              </w:rPr>
            </w:pPr>
            <w:r w:rsidRPr="00173F7C">
              <w:rPr>
                <w:sz w:val="20"/>
                <w:szCs w:val="20"/>
              </w:rPr>
              <w:t>- водительское удостоверение</w:t>
            </w:r>
          </w:p>
          <w:p w:rsidR="00D85504" w:rsidRPr="00173F7C" w:rsidRDefault="00D85504" w:rsidP="00917CB1">
            <w:pPr>
              <w:ind w:left="42" w:right="-3"/>
              <w:jc w:val="both"/>
              <w:rPr>
                <w:sz w:val="20"/>
                <w:szCs w:val="20"/>
              </w:rPr>
            </w:pPr>
            <w:r w:rsidRPr="00173F7C">
              <w:rPr>
                <w:sz w:val="20"/>
                <w:szCs w:val="20"/>
              </w:rPr>
              <w:t xml:space="preserve">             или</w:t>
            </w:r>
          </w:p>
          <w:p w:rsidR="00D85504" w:rsidRPr="00173F7C" w:rsidRDefault="00D85504" w:rsidP="00917CB1">
            <w:pPr>
              <w:ind w:left="42" w:right="-3"/>
              <w:jc w:val="both"/>
              <w:rPr>
                <w:sz w:val="20"/>
                <w:szCs w:val="20"/>
              </w:rPr>
            </w:pPr>
            <w:r w:rsidRPr="00173F7C">
              <w:rPr>
                <w:sz w:val="20"/>
                <w:szCs w:val="20"/>
              </w:rPr>
              <w:t>- загранпаспорт.</w:t>
            </w:r>
          </w:p>
        </w:tc>
        <w:tc>
          <w:tcPr>
            <w:tcW w:w="3035" w:type="dxa"/>
            <w:tcBorders>
              <w:left w:val="single" w:sz="4" w:space="0" w:color="000000"/>
              <w:bottom w:val="single" w:sz="4" w:space="0" w:color="000000"/>
              <w:right w:val="single" w:sz="4" w:space="0" w:color="000000"/>
            </w:tcBorders>
            <w:shd w:val="clear" w:color="auto" w:fill="auto"/>
          </w:tcPr>
          <w:p w:rsidR="00D85504" w:rsidRPr="00173F7C" w:rsidRDefault="00D85504" w:rsidP="00917CB1">
            <w:pPr>
              <w:snapToGrid w:val="0"/>
              <w:jc w:val="center"/>
              <w:rPr>
                <w:sz w:val="20"/>
                <w:szCs w:val="20"/>
              </w:rPr>
            </w:pPr>
            <w:r w:rsidRPr="00173F7C">
              <w:rPr>
                <w:sz w:val="20"/>
                <w:szCs w:val="20"/>
              </w:rPr>
              <w:t>При предоставлении оригинала документа (заверяется сотрудником фонда)</w:t>
            </w:r>
          </w:p>
        </w:tc>
      </w:tr>
      <w:tr w:rsidR="00D85504" w:rsidRPr="00173F7C" w:rsidTr="00917CB1">
        <w:tc>
          <w:tcPr>
            <w:tcW w:w="548" w:type="dxa"/>
            <w:tcBorders>
              <w:left w:val="single" w:sz="4" w:space="0" w:color="000000"/>
              <w:bottom w:val="single" w:sz="4" w:space="0" w:color="000000"/>
            </w:tcBorders>
            <w:shd w:val="clear" w:color="auto" w:fill="auto"/>
          </w:tcPr>
          <w:p w:rsidR="00D85504" w:rsidRPr="00173F7C" w:rsidRDefault="00D85504" w:rsidP="00917CB1">
            <w:pPr>
              <w:snapToGrid w:val="0"/>
              <w:jc w:val="both"/>
              <w:rPr>
                <w:sz w:val="20"/>
                <w:szCs w:val="20"/>
              </w:rPr>
            </w:pPr>
            <w:r w:rsidRPr="00173F7C">
              <w:rPr>
                <w:sz w:val="20"/>
                <w:szCs w:val="20"/>
              </w:rPr>
              <w:t>1.5.</w:t>
            </w:r>
          </w:p>
        </w:tc>
        <w:tc>
          <w:tcPr>
            <w:tcW w:w="6945" w:type="dxa"/>
            <w:tcBorders>
              <w:left w:val="single" w:sz="4" w:space="0" w:color="000000"/>
              <w:bottom w:val="single" w:sz="4" w:space="0" w:color="000000"/>
            </w:tcBorders>
            <w:shd w:val="clear" w:color="auto" w:fill="auto"/>
          </w:tcPr>
          <w:p w:rsidR="00D85504" w:rsidRPr="00173F7C" w:rsidRDefault="00D85504" w:rsidP="00917CB1">
            <w:pPr>
              <w:snapToGrid w:val="0"/>
              <w:ind w:left="42" w:right="-3"/>
              <w:jc w:val="both"/>
              <w:rPr>
                <w:sz w:val="20"/>
                <w:szCs w:val="20"/>
              </w:rPr>
            </w:pPr>
            <w:r w:rsidRPr="00173F7C">
              <w:rPr>
                <w:sz w:val="20"/>
                <w:szCs w:val="20"/>
              </w:rPr>
              <w:t>Копия документа, подтверждающего урегулированные отношения с органами, призыва  на военную службу (для мужчин в возрасте до 27 лет).</w:t>
            </w:r>
          </w:p>
        </w:tc>
        <w:tc>
          <w:tcPr>
            <w:tcW w:w="3035" w:type="dxa"/>
            <w:tcBorders>
              <w:left w:val="single" w:sz="4" w:space="0" w:color="000000"/>
              <w:bottom w:val="single" w:sz="4" w:space="0" w:color="000000"/>
              <w:right w:val="single" w:sz="4" w:space="0" w:color="000000"/>
            </w:tcBorders>
            <w:shd w:val="clear" w:color="auto" w:fill="auto"/>
          </w:tcPr>
          <w:p w:rsidR="00D85504" w:rsidRPr="00173F7C" w:rsidRDefault="00D85504" w:rsidP="00917CB1">
            <w:pPr>
              <w:snapToGrid w:val="0"/>
              <w:jc w:val="center"/>
              <w:rPr>
                <w:sz w:val="20"/>
                <w:szCs w:val="20"/>
              </w:rPr>
            </w:pPr>
            <w:r w:rsidRPr="00173F7C">
              <w:rPr>
                <w:sz w:val="20"/>
                <w:szCs w:val="20"/>
              </w:rPr>
              <w:t>При предоставлении оригинала документа (заверяется сотрудником Фонда)</w:t>
            </w:r>
          </w:p>
        </w:tc>
      </w:tr>
      <w:tr w:rsidR="00D85504" w:rsidRPr="00173F7C" w:rsidTr="00917CB1">
        <w:trPr>
          <w:trHeight w:val="291"/>
        </w:trPr>
        <w:tc>
          <w:tcPr>
            <w:tcW w:w="548" w:type="dxa"/>
            <w:tcBorders>
              <w:top w:val="single" w:sz="4" w:space="0" w:color="auto"/>
              <w:left w:val="single" w:sz="4" w:space="0" w:color="000000"/>
              <w:bottom w:val="single" w:sz="4" w:space="0" w:color="auto"/>
            </w:tcBorders>
            <w:shd w:val="clear" w:color="auto" w:fill="auto"/>
          </w:tcPr>
          <w:p w:rsidR="00D85504" w:rsidRPr="00173F7C" w:rsidRDefault="00DE0170" w:rsidP="00917CB1">
            <w:pPr>
              <w:snapToGrid w:val="0"/>
              <w:jc w:val="both"/>
              <w:rPr>
                <w:sz w:val="20"/>
                <w:szCs w:val="20"/>
              </w:rPr>
            </w:pPr>
            <w:r>
              <w:rPr>
                <w:sz w:val="20"/>
                <w:szCs w:val="20"/>
              </w:rPr>
              <w:t>1.6</w:t>
            </w:r>
            <w:r w:rsidR="00D85504" w:rsidRPr="00173F7C">
              <w:rPr>
                <w:sz w:val="20"/>
                <w:szCs w:val="20"/>
              </w:rPr>
              <w:t>.</w:t>
            </w:r>
          </w:p>
          <w:p w:rsidR="00D85504" w:rsidRPr="00173F7C" w:rsidRDefault="00D85504" w:rsidP="00917CB1">
            <w:pPr>
              <w:snapToGrid w:val="0"/>
              <w:jc w:val="both"/>
              <w:rPr>
                <w:sz w:val="20"/>
                <w:szCs w:val="20"/>
              </w:rPr>
            </w:pPr>
          </w:p>
        </w:tc>
        <w:tc>
          <w:tcPr>
            <w:tcW w:w="6945" w:type="dxa"/>
            <w:tcBorders>
              <w:top w:val="single" w:sz="4" w:space="0" w:color="auto"/>
              <w:left w:val="single" w:sz="4" w:space="0" w:color="000000"/>
              <w:bottom w:val="single" w:sz="4" w:space="0" w:color="auto"/>
            </w:tcBorders>
            <w:shd w:val="clear" w:color="auto" w:fill="auto"/>
          </w:tcPr>
          <w:p w:rsidR="00D85504" w:rsidRPr="00173F7C" w:rsidRDefault="00D85504" w:rsidP="00917CB1">
            <w:pPr>
              <w:snapToGrid w:val="0"/>
              <w:ind w:left="42" w:right="-3"/>
              <w:jc w:val="both"/>
              <w:rPr>
                <w:sz w:val="20"/>
                <w:szCs w:val="20"/>
              </w:rPr>
            </w:pPr>
            <w:r w:rsidRPr="00173F7C">
              <w:rPr>
                <w:sz w:val="20"/>
                <w:szCs w:val="20"/>
              </w:rPr>
              <w:t>Согласие супруга на предоставление поручительства в обеспечении обязательств Заемщика</w:t>
            </w:r>
          </w:p>
        </w:tc>
        <w:tc>
          <w:tcPr>
            <w:tcW w:w="3035" w:type="dxa"/>
            <w:tcBorders>
              <w:top w:val="single" w:sz="4" w:space="0" w:color="auto"/>
              <w:left w:val="single" w:sz="4" w:space="0" w:color="000000"/>
              <w:bottom w:val="single" w:sz="4" w:space="0" w:color="auto"/>
              <w:right w:val="single" w:sz="4" w:space="0" w:color="000000"/>
            </w:tcBorders>
            <w:shd w:val="clear" w:color="auto" w:fill="auto"/>
          </w:tcPr>
          <w:p w:rsidR="00D85504" w:rsidRPr="00173F7C" w:rsidRDefault="00D85504" w:rsidP="00917CB1">
            <w:pPr>
              <w:snapToGrid w:val="0"/>
              <w:rPr>
                <w:sz w:val="20"/>
                <w:szCs w:val="20"/>
              </w:rPr>
            </w:pPr>
          </w:p>
          <w:p w:rsidR="00D85504" w:rsidRPr="00173F7C" w:rsidRDefault="00D85504" w:rsidP="00917CB1">
            <w:pPr>
              <w:snapToGrid w:val="0"/>
              <w:rPr>
                <w:sz w:val="20"/>
                <w:szCs w:val="20"/>
              </w:rPr>
            </w:pPr>
            <w:r w:rsidRPr="00173F7C">
              <w:rPr>
                <w:sz w:val="20"/>
                <w:szCs w:val="20"/>
              </w:rPr>
              <w:t>По типовой форме ОРИГИНАЛ</w:t>
            </w:r>
          </w:p>
          <w:p w:rsidR="00D85504" w:rsidRPr="00173F7C" w:rsidRDefault="00D85504" w:rsidP="00917CB1">
            <w:pPr>
              <w:snapToGrid w:val="0"/>
              <w:rPr>
                <w:sz w:val="20"/>
                <w:szCs w:val="20"/>
              </w:rPr>
            </w:pPr>
          </w:p>
          <w:p w:rsidR="00D85504" w:rsidRPr="00173F7C" w:rsidRDefault="00D85504" w:rsidP="00917CB1">
            <w:pPr>
              <w:snapToGrid w:val="0"/>
              <w:rPr>
                <w:sz w:val="20"/>
                <w:szCs w:val="20"/>
              </w:rPr>
            </w:pPr>
          </w:p>
        </w:tc>
      </w:tr>
      <w:tr w:rsidR="00D85504" w:rsidRPr="00173F7C" w:rsidTr="00917CB1">
        <w:trPr>
          <w:trHeight w:val="315"/>
        </w:trPr>
        <w:tc>
          <w:tcPr>
            <w:tcW w:w="548" w:type="dxa"/>
            <w:tcBorders>
              <w:top w:val="single" w:sz="4" w:space="0" w:color="auto"/>
              <w:left w:val="single" w:sz="4" w:space="0" w:color="000000"/>
              <w:bottom w:val="single" w:sz="4" w:space="0" w:color="000000"/>
            </w:tcBorders>
            <w:shd w:val="clear" w:color="auto" w:fill="auto"/>
          </w:tcPr>
          <w:p w:rsidR="00D85504" w:rsidRPr="00173F7C" w:rsidRDefault="00D85504" w:rsidP="00DE0170">
            <w:pPr>
              <w:snapToGrid w:val="0"/>
              <w:jc w:val="both"/>
              <w:rPr>
                <w:sz w:val="20"/>
                <w:szCs w:val="20"/>
              </w:rPr>
            </w:pPr>
            <w:r w:rsidRPr="00173F7C">
              <w:rPr>
                <w:sz w:val="20"/>
                <w:szCs w:val="20"/>
              </w:rPr>
              <w:t>1.</w:t>
            </w:r>
            <w:r w:rsidR="00DE0170">
              <w:rPr>
                <w:sz w:val="20"/>
                <w:szCs w:val="20"/>
              </w:rPr>
              <w:t>7</w:t>
            </w:r>
            <w:r w:rsidRPr="00173F7C">
              <w:rPr>
                <w:sz w:val="20"/>
                <w:szCs w:val="20"/>
              </w:rPr>
              <w:t>.</w:t>
            </w:r>
          </w:p>
        </w:tc>
        <w:tc>
          <w:tcPr>
            <w:tcW w:w="6945" w:type="dxa"/>
            <w:tcBorders>
              <w:top w:val="single" w:sz="4" w:space="0" w:color="auto"/>
              <w:left w:val="single" w:sz="4" w:space="0" w:color="000000"/>
              <w:bottom w:val="single" w:sz="4" w:space="0" w:color="000000"/>
            </w:tcBorders>
            <w:shd w:val="clear" w:color="auto" w:fill="auto"/>
          </w:tcPr>
          <w:p w:rsidR="00D85504" w:rsidRPr="00173F7C" w:rsidRDefault="00D85504" w:rsidP="00917CB1">
            <w:pPr>
              <w:snapToGrid w:val="0"/>
              <w:ind w:left="42" w:right="-3"/>
              <w:jc w:val="both"/>
              <w:rPr>
                <w:sz w:val="20"/>
                <w:szCs w:val="20"/>
              </w:rPr>
            </w:pPr>
            <w:r w:rsidRPr="00173F7C">
              <w:rPr>
                <w:sz w:val="20"/>
                <w:szCs w:val="20"/>
              </w:rPr>
              <w:t>Согласие на предоставления в залог имущества, являющегося совместной собственностью в обеспечении обязательств Заемщика.</w:t>
            </w:r>
          </w:p>
        </w:tc>
        <w:tc>
          <w:tcPr>
            <w:tcW w:w="3035" w:type="dxa"/>
            <w:tcBorders>
              <w:top w:val="single" w:sz="4" w:space="0" w:color="auto"/>
              <w:left w:val="single" w:sz="4" w:space="0" w:color="000000"/>
              <w:bottom w:val="single" w:sz="4" w:space="0" w:color="000000"/>
              <w:right w:val="single" w:sz="4" w:space="0" w:color="000000"/>
            </w:tcBorders>
            <w:shd w:val="clear" w:color="auto" w:fill="auto"/>
          </w:tcPr>
          <w:p w:rsidR="00D85504" w:rsidRPr="00173F7C" w:rsidRDefault="00D85504" w:rsidP="00917CB1">
            <w:pPr>
              <w:snapToGrid w:val="0"/>
              <w:rPr>
                <w:sz w:val="20"/>
                <w:szCs w:val="20"/>
              </w:rPr>
            </w:pPr>
          </w:p>
          <w:p w:rsidR="00D85504" w:rsidRPr="00173F7C" w:rsidRDefault="00D85504" w:rsidP="00917CB1">
            <w:pPr>
              <w:snapToGrid w:val="0"/>
              <w:rPr>
                <w:sz w:val="20"/>
                <w:szCs w:val="20"/>
              </w:rPr>
            </w:pPr>
            <w:r w:rsidRPr="00173F7C">
              <w:rPr>
                <w:sz w:val="20"/>
                <w:szCs w:val="20"/>
              </w:rPr>
              <w:t>По типовой форме ОРИГИНАЛ</w:t>
            </w:r>
          </w:p>
          <w:p w:rsidR="00D85504" w:rsidRPr="00173F7C" w:rsidRDefault="00D85504" w:rsidP="00917CB1">
            <w:pPr>
              <w:snapToGrid w:val="0"/>
              <w:rPr>
                <w:sz w:val="20"/>
                <w:szCs w:val="20"/>
              </w:rPr>
            </w:pPr>
          </w:p>
          <w:p w:rsidR="00D85504" w:rsidRPr="00173F7C" w:rsidRDefault="00D85504" w:rsidP="00917CB1">
            <w:pPr>
              <w:snapToGrid w:val="0"/>
              <w:rPr>
                <w:sz w:val="20"/>
                <w:szCs w:val="20"/>
              </w:rPr>
            </w:pPr>
          </w:p>
        </w:tc>
      </w:tr>
    </w:tbl>
    <w:p w:rsidR="00D85504" w:rsidRPr="00173F7C" w:rsidRDefault="00D85504" w:rsidP="00D85504">
      <w:pPr>
        <w:tabs>
          <w:tab w:val="left" w:pos="-2530"/>
        </w:tabs>
        <w:ind w:left="-90"/>
        <w:jc w:val="right"/>
        <w:rPr>
          <w:sz w:val="20"/>
          <w:szCs w:val="20"/>
        </w:rPr>
      </w:pPr>
    </w:p>
    <w:p w:rsidR="00D85504" w:rsidRPr="00173F7C" w:rsidRDefault="00D85504" w:rsidP="00D85504">
      <w:pPr>
        <w:pStyle w:val="ConsPlusNormal"/>
        <w:widowControl/>
        <w:tabs>
          <w:tab w:val="left" w:pos="-2530"/>
        </w:tabs>
        <w:ind w:left="-90" w:firstLine="0"/>
        <w:jc w:val="right"/>
        <w:rPr>
          <w:rFonts w:ascii="Times New Roman" w:hAnsi="Times New Roman" w:cs="Times New Roman"/>
          <w:b/>
          <w:bCs/>
        </w:rPr>
      </w:pPr>
    </w:p>
    <w:p w:rsidR="00E126DE" w:rsidRPr="00637BAE" w:rsidRDefault="00E126DE" w:rsidP="00E126DE">
      <w:pPr>
        <w:tabs>
          <w:tab w:val="left" w:pos="-2530"/>
        </w:tabs>
        <w:ind w:left="-90"/>
        <w:jc w:val="right"/>
      </w:pPr>
    </w:p>
    <w:p w:rsidR="00E126DE" w:rsidRPr="00637BAE" w:rsidRDefault="00E126DE" w:rsidP="00E126DE">
      <w:pPr>
        <w:pStyle w:val="ConsPlusNormal"/>
        <w:widowControl/>
        <w:tabs>
          <w:tab w:val="left" w:pos="-2530"/>
        </w:tabs>
        <w:ind w:left="-90" w:firstLine="0"/>
        <w:jc w:val="right"/>
        <w:rPr>
          <w:b/>
          <w:bCs/>
          <w:sz w:val="22"/>
          <w:szCs w:val="22"/>
        </w:rPr>
      </w:pPr>
    </w:p>
    <w:p w:rsidR="00E126DE" w:rsidRPr="00637BAE" w:rsidRDefault="00E126DE" w:rsidP="00E126DE">
      <w:pPr>
        <w:pStyle w:val="ConsPlusNormal"/>
        <w:widowControl/>
        <w:tabs>
          <w:tab w:val="left" w:pos="-2530"/>
        </w:tabs>
        <w:ind w:left="-90" w:firstLine="0"/>
        <w:jc w:val="right"/>
        <w:rPr>
          <w:b/>
          <w:bCs/>
          <w:sz w:val="22"/>
          <w:szCs w:val="22"/>
        </w:rPr>
      </w:pPr>
    </w:p>
    <w:p w:rsidR="00E126DE" w:rsidRPr="00637BAE" w:rsidRDefault="00E126DE" w:rsidP="00E126DE">
      <w:pPr>
        <w:pStyle w:val="ConsPlusNormal"/>
        <w:widowControl/>
        <w:tabs>
          <w:tab w:val="left" w:pos="-2530"/>
        </w:tabs>
        <w:ind w:left="-90" w:firstLine="0"/>
        <w:jc w:val="right"/>
        <w:rPr>
          <w:b/>
          <w:bCs/>
          <w:sz w:val="22"/>
          <w:szCs w:val="22"/>
        </w:rPr>
      </w:pPr>
    </w:p>
    <w:p w:rsidR="00E126DE" w:rsidRPr="00637BAE" w:rsidRDefault="00E126DE" w:rsidP="00E126DE">
      <w:pPr>
        <w:pStyle w:val="ConsPlusNormal"/>
        <w:widowControl/>
        <w:tabs>
          <w:tab w:val="left" w:pos="-2530"/>
        </w:tabs>
        <w:ind w:left="-90" w:firstLine="0"/>
        <w:jc w:val="right"/>
        <w:rPr>
          <w:b/>
          <w:bCs/>
          <w:sz w:val="22"/>
          <w:szCs w:val="22"/>
        </w:rPr>
      </w:pPr>
    </w:p>
    <w:p w:rsidR="00E126DE" w:rsidRPr="00637BAE" w:rsidRDefault="00E126DE" w:rsidP="00E126DE">
      <w:pPr>
        <w:pStyle w:val="ConsPlusNormal"/>
        <w:widowControl/>
        <w:tabs>
          <w:tab w:val="left" w:pos="-2530"/>
        </w:tabs>
        <w:ind w:left="-90" w:firstLine="0"/>
        <w:jc w:val="right"/>
        <w:rPr>
          <w:b/>
          <w:bCs/>
          <w:sz w:val="22"/>
          <w:szCs w:val="22"/>
        </w:rPr>
      </w:pPr>
    </w:p>
    <w:p w:rsidR="00E126DE" w:rsidRDefault="00E126DE" w:rsidP="00E126DE">
      <w:pPr>
        <w:pStyle w:val="ConsPlusNormal"/>
        <w:widowControl/>
        <w:tabs>
          <w:tab w:val="left" w:pos="-2530"/>
        </w:tabs>
        <w:ind w:left="-90" w:firstLine="0"/>
        <w:jc w:val="right"/>
        <w:rPr>
          <w:b/>
          <w:bCs/>
          <w:sz w:val="22"/>
          <w:szCs w:val="22"/>
        </w:rPr>
      </w:pPr>
    </w:p>
    <w:p w:rsidR="00D0056D" w:rsidRDefault="00D0056D" w:rsidP="00E126DE">
      <w:pPr>
        <w:pStyle w:val="ConsPlusNormal"/>
        <w:widowControl/>
        <w:tabs>
          <w:tab w:val="left" w:pos="-2530"/>
        </w:tabs>
        <w:ind w:left="-90" w:firstLine="0"/>
        <w:jc w:val="right"/>
        <w:rPr>
          <w:b/>
          <w:bCs/>
          <w:sz w:val="22"/>
          <w:szCs w:val="22"/>
        </w:rPr>
      </w:pPr>
    </w:p>
    <w:p w:rsidR="00D0056D" w:rsidRPr="00637BAE" w:rsidRDefault="00D0056D" w:rsidP="00E126DE">
      <w:pPr>
        <w:pStyle w:val="ConsPlusNormal"/>
        <w:widowControl/>
        <w:tabs>
          <w:tab w:val="left" w:pos="-2530"/>
        </w:tabs>
        <w:ind w:left="-90" w:firstLine="0"/>
        <w:jc w:val="right"/>
        <w:rPr>
          <w:b/>
          <w:bCs/>
          <w:sz w:val="22"/>
          <w:szCs w:val="22"/>
        </w:rPr>
      </w:pPr>
    </w:p>
    <w:p w:rsidR="00E126DE" w:rsidRPr="00637BAE" w:rsidRDefault="00E126DE" w:rsidP="00E126DE">
      <w:pPr>
        <w:pStyle w:val="ConsPlusNormal"/>
        <w:widowControl/>
        <w:tabs>
          <w:tab w:val="left" w:pos="-2530"/>
        </w:tabs>
        <w:ind w:left="-90" w:firstLine="0"/>
        <w:jc w:val="right"/>
        <w:rPr>
          <w:b/>
          <w:bCs/>
          <w:sz w:val="22"/>
          <w:szCs w:val="22"/>
        </w:rPr>
      </w:pPr>
    </w:p>
    <w:p w:rsidR="00404BA0" w:rsidRDefault="00404BA0" w:rsidP="00866E84">
      <w:pPr>
        <w:pStyle w:val="ConsPlusNormal"/>
        <w:widowControl/>
        <w:tabs>
          <w:tab w:val="left" w:pos="-2530"/>
        </w:tabs>
        <w:ind w:firstLine="0"/>
        <w:rPr>
          <w:rFonts w:ascii="Times New Roman" w:hAnsi="Times New Roman" w:cs="Times New Roman"/>
          <w:b/>
          <w:bCs/>
          <w:sz w:val="22"/>
          <w:szCs w:val="22"/>
        </w:rPr>
      </w:pPr>
      <w:r>
        <w:rPr>
          <w:rFonts w:ascii="Times New Roman" w:hAnsi="Times New Roman" w:cs="Times New Roman"/>
          <w:b/>
          <w:bCs/>
          <w:sz w:val="22"/>
          <w:szCs w:val="22"/>
        </w:rPr>
        <w:t xml:space="preserve">                    </w:t>
      </w:r>
      <w:r w:rsidR="00747EBE">
        <w:rPr>
          <w:rFonts w:ascii="Times New Roman" w:hAnsi="Times New Roman" w:cs="Times New Roman"/>
          <w:b/>
          <w:bCs/>
          <w:sz w:val="22"/>
          <w:szCs w:val="22"/>
        </w:rPr>
        <w:t xml:space="preserve">                       </w:t>
      </w:r>
      <w:r w:rsidR="00866E84">
        <w:rPr>
          <w:rFonts w:ascii="Times New Roman" w:hAnsi="Times New Roman" w:cs="Times New Roman"/>
          <w:b/>
          <w:bCs/>
          <w:sz w:val="22"/>
          <w:szCs w:val="22"/>
        </w:rPr>
        <w:t xml:space="preserve">                                                                                                                     </w:t>
      </w:r>
      <w:r w:rsidR="00747EBE">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p>
    <w:p w:rsidR="00E24DCB" w:rsidRDefault="00E24DCB" w:rsidP="00404BA0">
      <w:pPr>
        <w:pStyle w:val="ConsPlusNormal"/>
        <w:widowControl/>
        <w:tabs>
          <w:tab w:val="left" w:pos="-2530"/>
        </w:tabs>
        <w:ind w:left="-90" w:firstLine="0"/>
        <w:jc w:val="right"/>
        <w:rPr>
          <w:rFonts w:ascii="Times New Roman" w:hAnsi="Times New Roman" w:cs="Times New Roman"/>
          <w:b/>
          <w:bCs/>
          <w:sz w:val="22"/>
          <w:szCs w:val="22"/>
        </w:rPr>
      </w:pPr>
    </w:p>
    <w:p w:rsidR="00E24DCB" w:rsidRDefault="00E24DCB" w:rsidP="00404BA0">
      <w:pPr>
        <w:pStyle w:val="ConsPlusNormal"/>
        <w:widowControl/>
        <w:tabs>
          <w:tab w:val="left" w:pos="-2530"/>
        </w:tabs>
        <w:ind w:left="-90" w:firstLine="0"/>
        <w:jc w:val="right"/>
        <w:rPr>
          <w:rFonts w:ascii="Times New Roman" w:hAnsi="Times New Roman" w:cs="Times New Roman"/>
          <w:b/>
          <w:bCs/>
          <w:sz w:val="22"/>
          <w:szCs w:val="22"/>
        </w:rPr>
      </w:pPr>
    </w:p>
    <w:p w:rsidR="00E24DCB" w:rsidRDefault="00E24DCB" w:rsidP="00404BA0">
      <w:pPr>
        <w:pStyle w:val="ConsPlusNormal"/>
        <w:widowControl/>
        <w:tabs>
          <w:tab w:val="left" w:pos="-2530"/>
        </w:tabs>
        <w:ind w:left="-90" w:firstLine="0"/>
        <w:jc w:val="right"/>
        <w:rPr>
          <w:rFonts w:ascii="Times New Roman" w:hAnsi="Times New Roman" w:cs="Times New Roman"/>
          <w:b/>
          <w:bCs/>
          <w:sz w:val="22"/>
          <w:szCs w:val="22"/>
        </w:rPr>
      </w:pPr>
    </w:p>
    <w:p w:rsidR="00E24DCB" w:rsidRDefault="00E24DCB" w:rsidP="00404BA0">
      <w:pPr>
        <w:pStyle w:val="ConsPlusNormal"/>
        <w:widowControl/>
        <w:tabs>
          <w:tab w:val="left" w:pos="-2530"/>
        </w:tabs>
        <w:ind w:left="-90" w:firstLine="0"/>
        <w:jc w:val="right"/>
        <w:rPr>
          <w:rFonts w:ascii="Times New Roman" w:hAnsi="Times New Roman" w:cs="Times New Roman"/>
          <w:b/>
          <w:bCs/>
          <w:sz w:val="22"/>
          <w:szCs w:val="22"/>
        </w:rPr>
      </w:pPr>
    </w:p>
    <w:p w:rsidR="00E24DCB" w:rsidRDefault="00E24DCB" w:rsidP="00404BA0">
      <w:pPr>
        <w:pStyle w:val="ConsPlusNormal"/>
        <w:widowControl/>
        <w:tabs>
          <w:tab w:val="left" w:pos="-2530"/>
        </w:tabs>
        <w:ind w:left="-90" w:firstLine="0"/>
        <w:jc w:val="right"/>
        <w:rPr>
          <w:rFonts w:ascii="Times New Roman" w:hAnsi="Times New Roman" w:cs="Times New Roman"/>
          <w:b/>
          <w:bCs/>
          <w:sz w:val="22"/>
          <w:szCs w:val="22"/>
        </w:rPr>
      </w:pPr>
    </w:p>
    <w:p w:rsidR="00E24DCB" w:rsidRDefault="00E24DCB" w:rsidP="00404BA0">
      <w:pPr>
        <w:pStyle w:val="ConsPlusNormal"/>
        <w:widowControl/>
        <w:tabs>
          <w:tab w:val="left" w:pos="-2530"/>
        </w:tabs>
        <w:ind w:left="-90" w:firstLine="0"/>
        <w:jc w:val="right"/>
        <w:rPr>
          <w:rFonts w:ascii="Times New Roman" w:hAnsi="Times New Roman" w:cs="Times New Roman"/>
          <w:b/>
          <w:bCs/>
          <w:sz w:val="22"/>
          <w:szCs w:val="22"/>
        </w:rPr>
      </w:pPr>
    </w:p>
    <w:p w:rsidR="00E24DCB" w:rsidRDefault="00E24DCB" w:rsidP="00404BA0">
      <w:pPr>
        <w:pStyle w:val="ConsPlusNormal"/>
        <w:widowControl/>
        <w:tabs>
          <w:tab w:val="left" w:pos="-2530"/>
        </w:tabs>
        <w:ind w:left="-90" w:firstLine="0"/>
        <w:jc w:val="right"/>
        <w:rPr>
          <w:rFonts w:ascii="Times New Roman" w:hAnsi="Times New Roman" w:cs="Times New Roman"/>
          <w:b/>
          <w:bCs/>
          <w:sz w:val="22"/>
          <w:szCs w:val="22"/>
        </w:rPr>
      </w:pPr>
    </w:p>
    <w:p w:rsidR="00E24DCB" w:rsidRDefault="00E24DCB" w:rsidP="00404BA0">
      <w:pPr>
        <w:pStyle w:val="ConsPlusNormal"/>
        <w:widowControl/>
        <w:tabs>
          <w:tab w:val="left" w:pos="-2530"/>
        </w:tabs>
        <w:ind w:left="-90" w:firstLine="0"/>
        <w:jc w:val="right"/>
        <w:rPr>
          <w:rFonts w:ascii="Times New Roman" w:hAnsi="Times New Roman" w:cs="Times New Roman"/>
          <w:b/>
          <w:bCs/>
          <w:sz w:val="22"/>
          <w:szCs w:val="22"/>
        </w:rPr>
      </w:pPr>
    </w:p>
    <w:p w:rsidR="00E24DCB" w:rsidRDefault="00E24DCB" w:rsidP="00404BA0">
      <w:pPr>
        <w:pStyle w:val="ConsPlusNormal"/>
        <w:widowControl/>
        <w:tabs>
          <w:tab w:val="left" w:pos="-2530"/>
        </w:tabs>
        <w:ind w:left="-90" w:firstLine="0"/>
        <w:jc w:val="right"/>
        <w:rPr>
          <w:rFonts w:ascii="Times New Roman" w:hAnsi="Times New Roman" w:cs="Times New Roman"/>
          <w:b/>
          <w:bCs/>
          <w:sz w:val="22"/>
          <w:szCs w:val="22"/>
        </w:rPr>
      </w:pPr>
    </w:p>
    <w:p w:rsidR="00E24DCB" w:rsidRDefault="00E24DCB" w:rsidP="00404BA0">
      <w:pPr>
        <w:pStyle w:val="ConsPlusNormal"/>
        <w:widowControl/>
        <w:tabs>
          <w:tab w:val="left" w:pos="-2530"/>
        </w:tabs>
        <w:ind w:left="-90" w:firstLine="0"/>
        <w:jc w:val="right"/>
        <w:rPr>
          <w:rFonts w:ascii="Times New Roman" w:hAnsi="Times New Roman" w:cs="Times New Roman"/>
          <w:b/>
          <w:bCs/>
          <w:sz w:val="22"/>
          <w:szCs w:val="22"/>
        </w:rPr>
      </w:pPr>
    </w:p>
    <w:p w:rsidR="00E24DCB" w:rsidRDefault="00E24DCB" w:rsidP="00404BA0">
      <w:pPr>
        <w:pStyle w:val="ConsPlusNormal"/>
        <w:widowControl/>
        <w:tabs>
          <w:tab w:val="left" w:pos="-2530"/>
        </w:tabs>
        <w:ind w:left="-90" w:firstLine="0"/>
        <w:jc w:val="right"/>
        <w:rPr>
          <w:rFonts w:ascii="Times New Roman" w:hAnsi="Times New Roman" w:cs="Times New Roman"/>
          <w:b/>
          <w:bCs/>
          <w:sz w:val="22"/>
          <w:szCs w:val="22"/>
        </w:rPr>
      </w:pPr>
    </w:p>
    <w:p w:rsidR="00E24DCB" w:rsidRDefault="00E24DCB" w:rsidP="00404BA0">
      <w:pPr>
        <w:pStyle w:val="ConsPlusNormal"/>
        <w:widowControl/>
        <w:tabs>
          <w:tab w:val="left" w:pos="-2530"/>
        </w:tabs>
        <w:ind w:left="-90" w:firstLine="0"/>
        <w:jc w:val="right"/>
        <w:rPr>
          <w:rFonts w:ascii="Times New Roman" w:hAnsi="Times New Roman" w:cs="Times New Roman"/>
          <w:b/>
          <w:bCs/>
          <w:sz w:val="22"/>
          <w:szCs w:val="22"/>
        </w:rPr>
      </w:pPr>
    </w:p>
    <w:p w:rsidR="00E24DCB" w:rsidRDefault="00E24DCB" w:rsidP="00404BA0">
      <w:pPr>
        <w:pStyle w:val="ConsPlusNormal"/>
        <w:widowControl/>
        <w:tabs>
          <w:tab w:val="left" w:pos="-2530"/>
        </w:tabs>
        <w:ind w:left="-90" w:firstLine="0"/>
        <w:jc w:val="right"/>
        <w:rPr>
          <w:rFonts w:ascii="Times New Roman" w:hAnsi="Times New Roman" w:cs="Times New Roman"/>
          <w:b/>
          <w:bCs/>
          <w:sz w:val="22"/>
          <w:szCs w:val="22"/>
        </w:rPr>
      </w:pPr>
    </w:p>
    <w:p w:rsidR="00E24DCB" w:rsidRDefault="00E24DCB" w:rsidP="00404BA0">
      <w:pPr>
        <w:pStyle w:val="ConsPlusNormal"/>
        <w:widowControl/>
        <w:tabs>
          <w:tab w:val="left" w:pos="-2530"/>
        </w:tabs>
        <w:ind w:left="-90" w:firstLine="0"/>
        <w:jc w:val="right"/>
        <w:rPr>
          <w:rFonts w:ascii="Times New Roman" w:hAnsi="Times New Roman" w:cs="Times New Roman"/>
          <w:b/>
          <w:bCs/>
          <w:sz w:val="22"/>
          <w:szCs w:val="22"/>
        </w:rPr>
      </w:pPr>
    </w:p>
    <w:p w:rsidR="00E24DCB" w:rsidRDefault="00E24DCB" w:rsidP="00404BA0">
      <w:pPr>
        <w:pStyle w:val="ConsPlusNormal"/>
        <w:widowControl/>
        <w:tabs>
          <w:tab w:val="left" w:pos="-2530"/>
        </w:tabs>
        <w:ind w:left="-90" w:firstLine="0"/>
        <w:jc w:val="right"/>
        <w:rPr>
          <w:rFonts w:ascii="Times New Roman" w:hAnsi="Times New Roman" w:cs="Times New Roman"/>
          <w:b/>
          <w:bCs/>
          <w:sz w:val="22"/>
          <w:szCs w:val="22"/>
        </w:rPr>
      </w:pPr>
    </w:p>
    <w:p w:rsidR="00E24DCB" w:rsidRDefault="00E24DCB" w:rsidP="00404BA0">
      <w:pPr>
        <w:pStyle w:val="ConsPlusNormal"/>
        <w:widowControl/>
        <w:tabs>
          <w:tab w:val="left" w:pos="-2530"/>
        </w:tabs>
        <w:ind w:left="-90" w:firstLine="0"/>
        <w:jc w:val="right"/>
        <w:rPr>
          <w:rFonts w:ascii="Times New Roman" w:hAnsi="Times New Roman" w:cs="Times New Roman"/>
          <w:b/>
          <w:bCs/>
          <w:sz w:val="22"/>
          <w:szCs w:val="22"/>
        </w:rPr>
      </w:pPr>
    </w:p>
    <w:p w:rsidR="00E24DCB" w:rsidRDefault="00E24DCB" w:rsidP="00404BA0">
      <w:pPr>
        <w:pStyle w:val="ConsPlusNormal"/>
        <w:widowControl/>
        <w:tabs>
          <w:tab w:val="left" w:pos="-2530"/>
        </w:tabs>
        <w:ind w:left="-90" w:firstLine="0"/>
        <w:jc w:val="right"/>
        <w:rPr>
          <w:rFonts w:ascii="Times New Roman" w:hAnsi="Times New Roman" w:cs="Times New Roman"/>
          <w:b/>
          <w:bCs/>
          <w:sz w:val="22"/>
          <w:szCs w:val="22"/>
        </w:rPr>
      </w:pPr>
    </w:p>
    <w:p w:rsidR="00E24DCB" w:rsidRDefault="00E24DCB" w:rsidP="00404BA0">
      <w:pPr>
        <w:pStyle w:val="ConsPlusNormal"/>
        <w:widowControl/>
        <w:tabs>
          <w:tab w:val="left" w:pos="-2530"/>
        </w:tabs>
        <w:ind w:left="-90" w:firstLine="0"/>
        <w:jc w:val="right"/>
        <w:rPr>
          <w:rFonts w:ascii="Times New Roman" w:hAnsi="Times New Roman" w:cs="Times New Roman"/>
          <w:b/>
          <w:bCs/>
          <w:sz w:val="22"/>
          <w:szCs w:val="22"/>
        </w:rPr>
      </w:pPr>
    </w:p>
    <w:p w:rsidR="002E5443" w:rsidRDefault="002E5443" w:rsidP="00404BA0">
      <w:pPr>
        <w:pStyle w:val="ConsPlusNormal"/>
        <w:widowControl/>
        <w:tabs>
          <w:tab w:val="left" w:pos="-2530"/>
        </w:tabs>
        <w:ind w:left="-90" w:firstLine="0"/>
        <w:jc w:val="right"/>
        <w:rPr>
          <w:rFonts w:ascii="Times New Roman" w:hAnsi="Times New Roman" w:cs="Times New Roman"/>
          <w:b/>
          <w:bCs/>
          <w:sz w:val="22"/>
          <w:szCs w:val="22"/>
        </w:rPr>
      </w:pPr>
    </w:p>
    <w:p w:rsidR="002E5443" w:rsidRDefault="002E5443" w:rsidP="00404BA0">
      <w:pPr>
        <w:pStyle w:val="ConsPlusNormal"/>
        <w:widowControl/>
        <w:tabs>
          <w:tab w:val="left" w:pos="-2530"/>
        </w:tabs>
        <w:ind w:left="-90" w:firstLine="0"/>
        <w:jc w:val="right"/>
        <w:rPr>
          <w:rFonts w:ascii="Times New Roman" w:hAnsi="Times New Roman" w:cs="Times New Roman"/>
          <w:b/>
          <w:bCs/>
          <w:sz w:val="22"/>
          <w:szCs w:val="22"/>
        </w:rPr>
      </w:pPr>
    </w:p>
    <w:p w:rsidR="002E5443" w:rsidRDefault="002E5443" w:rsidP="00404BA0">
      <w:pPr>
        <w:pStyle w:val="ConsPlusNormal"/>
        <w:widowControl/>
        <w:tabs>
          <w:tab w:val="left" w:pos="-2530"/>
        </w:tabs>
        <w:ind w:left="-90" w:firstLine="0"/>
        <w:jc w:val="right"/>
        <w:rPr>
          <w:rFonts w:ascii="Times New Roman" w:hAnsi="Times New Roman" w:cs="Times New Roman"/>
          <w:b/>
          <w:bCs/>
          <w:sz w:val="22"/>
          <w:szCs w:val="22"/>
        </w:rPr>
      </w:pPr>
    </w:p>
    <w:p w:rsidR="002E5443" w:rsidRDefault="002E5443" w:rsidP="00404BA0">
      <w:pPr>
        <w:pStyle w:val="ConsPlusNormal"/>
        <w:widowControl/>
        <w:tabs>
          <w:tab w:val="left" w:pos="-2530"/>
        </w:tabs>
        <w:ind w:left="-90" w:firstLine="0"/>
        <w:jc w:val="right"/>
        <w:rPr>
          <w:rFonts w:ascii="Times New Roman" w:hAnsi="Times New Roman" w:cs="Times New Roman"/>
          <w:b/>
          <w:bCs/>
          <w:sz w:val="22"/>
          <w:szCs w:val="22"/>
        </w:rPr>
      </w:pPr>
    </w:p>
    <w:p w:rsidR="002E5443" w:rsidRDefault="002E5443" w:rsidP="00404BA0">
      <w:pPr>
        <w:pStyle w:val="ConsPlusNormal"/>
        <w:widowControl/>
        <w:tabs>
          <w:tab w:val="left" w:pos="-2530"/>
        </w:tabs>
        <w:ind w:left="-90" w:firstLine="0"/>
        <w:jc w:val="right"/>
        <w:rPr>
          <w:rFonts w:ascii="Times New Roman" w:hAnsi="Times New Roman" w:cs="Times New Roman"/>
          <w:b/>
          <w:bCs/>
          <w:sz w:val="22"/>
          <w:szCs w:val="22"/>
        </w:rPr>
      </w:pPr>
    </w:p>
    <w:p w:rsidR="002E5443" w:rsidRDefault="002E5443" w:rsidP="00404BA0">
      <w:pPr>
        <w:pStyle w:val="ConsPlusNormal"/>
        <w:widowControl/>
        <w:tabs>
          <w:tab w:val="left" w:pos="-2530"/>
        </w:tabs>
        <w:ind w:left="-90" w:firstLine="0"/>
        <w:jc w:val="right"/>
        <w:rPr>
          <w:rFonts w:ascii="Times New Roman" w:hAnsi="Times New Roman" w:cs="Times New Roman"/>
          <w:b/>
          <w:bCs/>
          <w:sz w:val="22"/>
          <w:szCs w:val="22"/>
        </w:rPr>
      </w:pPr>
    </w:p>
    <w:p w:rsidR="002E5443" w:rsidRDefault="002E5443" w:rsidP="00404BA0">
      <w:pPr>
        <w:pStyle w:val="ConsPlusNormal"/>
        <w:widowControl/>
        <w:tabs>
          <w:tab w:val="left" w:pos="-2530"/>
        </w:tabs>
        <w:ind w:left="-90" w:firstLine="0"/>
        <w:jc w:val="right"/>
        <w:rPr>
          <w:rFonts w:ascii="Times New Roman" w:hAnsi="Times New Roman" w:cs="Times New Roman"/>
          <w:b/>
          <w:bCs/>
          <w:sz w:val="22"/>
          <w:szCs w:val="22"/>
        </w:rPr>
      </w:pPr>
    </w:p>
    <w:p w:rsidR="00404BA0" w:rsidRPr="00C6583A" w:rsidRDefault="00404BA0" w:rsidP="00C6583A">
      <w:pPr>
        <w:pStyle w:val="ConsPlusNormal"/>
        <w:widowControl/>
        <w:tabs>
          <w:tab w:val="left" w:pos="-2530"/>
        </w:tabs>
        <w:ind w:left="-90" w:firstLine="0"/>
        <w:jc w:val="right"/>
        <w:rPr>
          <w:rFonts w:ascii="Times New Roman" w:hAnsi="Times New Roman" w:cs="Times New Roman"/>
          <w:b/>
          <w:bCs/>
        </w:rPr>
      </w:pPr>
      <w:r w:rsidRPr="00C6583A">
        <w:rPr>
          <w:rFonts w:ascii="Times New Roman" w:hAnsi="Times New Roman" w:cs="Times New Roman"/>
          <w:b/>
          <w:bCs/>
        </w:rPr>
        <w:t>Приложение № 5</w:t>
      </w:r>
    </w:p>
    <w:p w:rsidR="00404BA0" w:rsidRPr="00C6583A" w:rsidRDefault="00404BA0" w:rsidP="00C6583A">
      <w:pPr>
        <w:jc w:val="center"/>
        <w:rPr>
          <w:b/>
          <w:bCs/>
          <w:sz w:val="20"/>
          <w:szCs w:val="20"/>
        </w:rPr>
      </w:pPr>
      <w:r w:rsidRPr="00C6583A">
        <w:rPr>
          <w:b/>
          <w:bCs/>
          <w:sz w:val="20"/>
          <w:szCs w:val="20"/>
        </w:rPr>
        <w:t xml:space="preserve">ПЕРЕЧЕНЬ ДОКУМЕНТОВ </w:t>
      </w:r>
    </w:p>
    <w:p w:rsidR="00404BA0" w:rsidRPr="00C6583A" w:rsidRDefault="00404BA0" w:rsidP="00C6583A">
      <w:pPr>
        <w:jc w:val="center"/>
        <w:rPr>
          <w:b/>
          <w:bCs/>
          <w:sz w:val="20"/>
          <w:szCs w:val="20"/>
        </w:rPr>
      </w:pPr>
      <w:r w:rsidRPr="00C6583A">
        <w:rPr>
          <w:b/>
          <w:bCs/>
          <w:sz w:val="20"/>
          <w:szCs w:val="20"/>
        </w:rPr>
        <w:t xml:space="preserve"> для юридических лиц, выступающих поручителями/залогодателями по договору займа</w:t>
      </w:r>
    </w:p>
    <w:tbl>
      <w:tblPr>
        <w:tblW w:w="10348" w:type="dxa"/>
        <w:tblInd w:w="108" w:type="dxa"/>
        <w:tblLayout w:type="fixed"/>
        <w:tblLook w:val="0000"/>
      </w:tblPr>
      <w:tblGrid>
        <w:gridCol w:w="709"/>
        <w:gridCol w:w="4536"/>
        <w:gridCol w:w="142"/>
        <w:gridCol w:w="142"/>
        <w:gridCol w:w="1788"/>
        <w:gridCol w:w="18"/>
        <w:gridCol w:w="3013"/>
      </w:tblGrid>
      <w:tr w:rsidR="00404BA0" w:rsidRPr="00C6583A" w:rsidTr="00917CB1">
        <w:tc>
          <w:tcPr>
            <w:tcW w:w="709" w:type="dxa"/>
            <w:tcBorders>
              <w:top w:val="single" w:sz="4" w:space="0" w:color="000000"/>
              <w:left w:val="single" w:sz="4" w:space="0" w:color="000000"/>
              <w:bottom w:val="single" w:sz="4" w:space="0" w:color="000000"/>
            </w:tcBorders>
            <w:shd w:val="clear" w:color="auto" w:fill="auto"/>
          </w:tcPr>
          <w:p w:rsidR="00404BA0" w:rsidRPr="00C6583A" w:rsidRDefault="00404BA0" w:rsidP="00C6583A">
            <w:pPr>
              <w:snapToGrid w:val="0"/>
              <w:jc w:val="center"/>
              <w:rPr>
                <w:b/>
                <w:sz w:val="20"/>
                <w:szCs w:val="20"/>
              </w:rPr>
            </w:pPr>
            <w:r w:rsidRPr="00C6583A">
              <w:rPr>
                <w:b/>
                <w:sz w:val="20"/>
                <w:szCs w:val="20"/>
              </w:rPr>
              <w:t>1.</w:t>
            </w:r>
          </w:p>
        </w:tc>
        <w:tc>
          <w:tcPr>
            <w:tcW w:w="6626" w:type="dxa"/>
            <w:gridSpan w:val="5"/>
            <w:tcBorders>
              <w:top w:val="single" w:sz="4" w:space="0" w:color="000000"/>
              <w:left w:val="single" w:sz="4" w:space="0" w:color="000000"/>
              <w:bottom w:val="single" w:sz="4" w:space="0" w:color="000000"/>
            </w:tcBorders>
            <w:shd w:val="clear" w:color="auto" w:fill="auto"/>
          </w:tcPr>
          <w:p w:rsidR="00404BA0" w:rsidRPr="00C6583A" w:rsidRDefault="00404BA0" w:rsidP="00C6583A">
            <w:pPr>
              <w:snapToGrid w:val="0"/>
              <w:jc w:val="center"/>
              <w:rPr>
                <w:b/>
                <w:sz w:val="20"/>
                <w:szCs w:val="20"/>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404BA0" w:rsidRPr="00C6583A" w:rsidRDefault="00404BA0" w:rsidP="00C6583A">
            <w:pPr>
              <w:snapToGrid w:val="0"/>
              <w:jc w:val="center"/>
              <w:rPr>
                <w:b/>
                <w:sz w:val="20"/>
                <w:szCs w:val="20"/>
              </w:rPr>
            </w:pPr>
            <w:r w:rsidRPr="00C6583A">
              <w:rPr>
                <w:b/>
                <w:sz w:val="20"/>
                <w:szCs w:val="20"/>
              </w:rPr>
              <w:t>Пояснение:</w:t>
            </w:r>
          </w:p>
        </w:tc>
      </w:tr>
      <w:tr w:rsidR="00404BA0" w:rsidRPr="00C6583A" w:rsidTr="00917CB1">
        <w:trPr>
          <w:trHeight w:val="374"/>
        </w:trPr>
        <w:tc>
          <w:tcPr>
            <w:tcW w:w="709" w:type="dxa"/>
            <w:tcBorders>
              <w:top w:val="single" w:sz="4" w:space="0" w:color="000000"/>
              <w:left w:val="single" w:sz="4" w:space="0" w:color="000000"/>
              <w:bottom w:val="single" w:sz="4" w:space="0" w:color="000000"/>
            </w:tcBorders>
            <w:shd w:val="clear" w:color="auto" w:fill="auto"/>
          </w:tcPr>
          <w:p w:rsidR="00404BA0" w:rsidRPr="00C6583A" w:rsidRDefault="00404BA0" w:rsidP="00C6583A">
            <w:pPr>
              <w:snapToGrid w:val="0"/>
              <w:jc w:val="both"/>
              <w:rPr>
                <w:sz w:val="20"/>
                <w:szCs w:val="20"/>
              </w:rPr>
            </w:pPr>
            <w:r w:rsidRPr="00C6583A">
              <w:rPr>
                <w:sz w:val="20"/>
                <w:szCs w:val="20"/>
              </w:rPr>
              <w:t>1.1.</w:t>
            </w:r>
          </w:p>
        </w:tc>
        <w:tc>
          <w:tcPr>
            <w:tcW w:w="6626" w:type="dxa"/>
            <w:gridSpan w:val="5"/>
            <w:tcBorders>
              <w:top w:val="single" w:sz="4" w:space="0" w:color="000000"/>
              <w:left w:val="single" w:sz="4" w:space="0" w:color="000000"/>
              <w:bottom w:val="single" w:sz="4" w:space="0" w:color="000000"/>
            </w:tcBorders>
            <w:shd w:val="clear" w:color="auto" w:fill="auto"/>
          </w:tcPr>
          <w:p w:rsidR="00404BA0" w:rsidRPr="00C6583A" w:rsidRDefault="00404BA0" w:rsidP="00C6583A">
            <w:pPr>
              <w:pStyle w:val="310"/>
              <w:snapToGrid w:val="0"/>
              <w:spacing w:line="240" w:lineRule="auto"/>
              <w:rPr>
                <w:rFonts w:ascii="Times New Roman" w:hAnsi="Times New Roman" w:cs="Times New Roman"/>
                <w:bCs/>
                <w:color w:val="auto"/>
                <w:sz w:val="20"/>
                <w:szCs w:val="20"/>
              </w:rPr>
            </w:pPr>
            <w:r w:rsidRPr="00C6583A">
              <w:rPr>
                <w:rFonts w:ascii="Times New Roman" w:hAnsi="Times New Roman" w:cs="Times New Roman"/>
                <w:bCs/>
                <w:color w:val="auto"/>
                <w:sz w:val="20"/>
                <w:szCs w:val="20"/>
              </w:rPr>
              <w:t>Сведения о поручителе юридическом лице (анкета) (Приложение №1</w:t>
            </w:r>
            <w:r w:rsidR="001C60B8" w:rsidRPr="00C6583A">
              <w:rPr>
                <w:rFonts w:ascii="Times New Roman" w:hAnsi="Times New Roman" w:cs="Times New Roman"/>
                <w:bCs/>
                <w:color w:val="auto"/>
                <w:sz w:val="20"/>
                <w:szCs w:val="20"/>
              </w:rPr>
              <w:t>1</w:t>
            </w:r>
            <w:r w:rsidRPr="00C6583A">
              <w:rPr>
                <w:rFonts w:ascii="Times New Roman" w:hAnsi="Times New Roman" w:cs="Times New Roman"/>
                <w:bCs/>
                <w:color w:val="auto"/>
                <w:sz w:val="20"/>
                <w:szCs w:val="20"/>
              </w:rPr>
              <w:t>)</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404BA0" w:rsidRPr="00C6583A" w:rsidRDefault="00404BA0" w:rsidP="00C6583A">
            <w:pPr>
              <w:snapToGrid w:val="0"/>
              <w:jc w:val="center"/>
              <w:rPr>
                <w:sz w:val="20"/>
                <w:szCs w:val="20"/>
              </w:rPr>
            </w:pPr>
            <w:r w:rsidRPr="00C6583A">
              <w:rPr>
                <w:sz w:val="20"/>
                <w:szCs w:val="20"/>
              </w:rPr>
              <w:t>по типовой форме ОРИГИНАЛ</w:t>
            </w:r>
          </w:p>
        </w:tc>
      </w:tr>
      <w:tr w:rsidR="00404BA0" w:rsidRPr="00C6583A" w:rsidTr="00917CB1">
        <w:trPr>
          <w:trHeight w:val="334"/>
        </w:trPr>
        <w:tc>
          <w:tcPr>
            <w:tcW w:w="709" w:type="dxa"/>
            <w:tcBorders>
              <w:top w:val="single" w:sz="4" w:space="0" w:color="000000"/>
              <w:left w:val="single" w:sz="4" w:space="0" w:color="000000"/>
              <w:bottom w:val="single" w:sz="4" w:space="0" w:color="auto"/>
            </w:tcBorders>
            <w:shd w:val="clear" w:color="auto" w:fill="auto"/>
          </w:tcPr>
          <w:p w:rsidR="00404BA0" w:rsidRPr="00C6583A" w:rsidRDefault="00404BA0" w:rsidP="00C6583A">
            <w:pPr>
              <w:snapToGrid w:val="0"/>
              <w:jc w:val="both"/>
              <w:rPr>
                <w:sz w:val="20"/>
                <w:szCs w:val="20"/>
              </w:rPr>
            </w:pPr>
            <w:r w:rsidRPr="00C6583A">
              <w:rPr>
                <w:sz w:val="20"/>
                <w:szCs w:val="20"/>
              </w:rPr>
              <w:t>1.2.</w:t>
            </w:r>
          </w:p>
        </w:tc>
        <w:tc>
          <w:tcPr>
            <w:tcW w:w="6626" w:type="dxa"/>
            <w:gridSpan w:val="5"/>
            <w:tcBorders>
              <w:top w:val="single" w:sz="4" w:space="0" w:color="000000"/>
              <w:left w:val="single" w:sz="4" w:space="0" w:color="000000"/>
              <w:bottom w:val="single" w:sz="4" w:space="0" w:color="auto"/>
            </w:tcBorders>
            <w:shd w:val="clear" w:color="auto" w:fill="auto"/>
          </w:tcPr>
          <w:p w:rsidR="00404BA0" w:rsidRPr="00C6583A" w:rsidRDefault="00404BA0" w:rsidP="00C6583A">
            <w:pPr>
              <w:pStyle w:val="310"/>
              <w:spacing w:line="240" w:lineRule="auto"/>
              <w:rPr>
                <w:rFonts w:ascii="Times New Roman" w:hAnsi="Times New Roman" w:cs="Times New Roman"/>
                <w:bCs/>
                <w:color w:val="auto"/>
                <w:sz w:val="20"/>
                <w:szCs w:val="20"/>
              </w:rPr>
            </w:pPr>
            <w:r w:rsidRPr="00C6583A">
              <w:rPr>
                <w:rFonts w:ascii="Times New Roman" w:hAnsi="Times New Roman" w:cs="Times New Roman"/>
                <w:bCs/>
                <w:color w:val="auto"/>
                <w:sz w:val="20"/>
                <w:szCs w:val="20"/>
              </w:rPr>
              <w:t xml:space="preserve">Сведения о </w:t>
            </w:r>
            <w:proofErr w:type="spellStart"/>
            <w:r w:rsidRPr="00C6583A">
              <w:rPr>
                <w:rFonts w:ascii="Times New Roman" w:hAnsi="Times New Roman" w:cs="Times New Roman"/>
                <w:bCs/>
                <w:color w:val="auto"/>
                <w:sz w:val="20"/>
                <w:szCs w:val="20"/>
              </w:rPr>
              <w:t>бенефициарном</w:t>
            </w:r>
            <w:proofErr w:type="spellEnd"/>
            <w:r w:rsidRPr="00C6583A">
              <w:rPr>
                <w:rFonts w:ascii="Times New Roman" w:hAnsi="Times New Roman" w:cs="Times New Roman"/>
                <w:bCs/>
                <w:color w:val="auto"/>
                <w:sz w:val="20"/>
                <w:szCs w:val="20"/>
              </w:rPr>
              <w:t xml:space="preserve"> владельце и руководителе юр. лица (Приложение №</w:t>
            </w:r>
            <w:r w:rsidR="001C60B8" w:rsidRPr="00C6583A">
              <w:rPr>
                <w:rFonts w:ascii="Times New Roman" w:hAnsi="Times New Roman" w:cs="Times New Roman"/>
                <w:bCs/>
                <w:color w:val="auto"/>
                <w:sz w:val="20"/>
                <w:szCs w:val="20"/>
              </w:rPr>
              <w:t>10</w:t>
            </w:r>
            <w:r w:rsidRPr="00C6583A">
              <w:rPr>
                <w:rFonts w:ascii="Times New Roman" w:hAnsi="Times New Roman" w:cs="Times New Roman"/>
                <w:bCs/>
                <w:color w:val="auto"/>
                <w:sz w:val="20"/>
                <w:szCs w:val="20"/>
              </w:rPr>
              <w:t xml:space="preserve"> Анкета "</w:t>
            </w:r>
            <w:proofErr w:type="spellStart"/>
            <w:r w:rsidRPr="00C6583A">
              <w:rPr>
                <w:rFonts w:ascii="Times New Roman" w:hAnsi="Times New Roman" w:cs="Times New Roman"/>
                <w:bCs/>
                <w:color w:val="auto"/>
                <w:sz w:val="20"/>
                <w:szCs w:val="20"/>
              </w:rPr>
              <w:t>Бенефициарный</w:t>
            </w:r>
            <w:proofErr w:type="spellEnd"/>
            <w:r w:rsidRPr="00C6583A">
              <w:rPr>
                <w:rFonts w:ascii="Times New Roman" w:hAnsi="Times New Roman" w:cs="Times New Roman"/>
                <w:bCs/>
                <w:color w:val="auto"/>
                <w:sz w:val="20"/>
                <w:szCs w:val="20"/>
              </w:rPr>
              <w:t xml:space="preserve"> владелец"; Анкета "Руководитель юр</w:t>
            </w:r>
            <w:proofErr w:type="gramStart"/>
            <w:r w:rsidRPr="00C6583A">
              <w:rPr>
                <w:rFonts w:ascii="Times New Roman" w:hAnsi="Times New Roman" w:cs="Times New Roman"/>
                <w:bCs/>
                <w:color w:val="auto"/>
                <w:sz w:val="20"/>
                <w:szCs w:val="20"/>
              </w:rPr>
              <w:t>.л</w:t>
            </w:r>
            <w:proofErr w:type="gramEnd"/>
            <w:r w:rsidRPr="00C6583A">
              <w:rPr>
                <w:rFonts w:ascii="Times New Roman" w:hAnsi="Times New Roman" w:cs="Times New Roman"/>
                <w:bCs/>
                <w:color w:val="auto"/>
                <w:sz w:val="20"/>
                <w:szCs w:val="20"/>
              </w:rPr>
              <w:t>ица")</w:t>
            </w:r>
          </w:p>
        </w:tc>
        <w:tc>
          <w:tcPr>
            <w:tcW w:w="3013" w:type="dxa"/>
            <w:tcBorders>
              <w:top w:val="single" w:sz="4" w:space="0" w:color="000000"/>
              <w:left w:val="single" w:sz="4" w:space="0" w:color="000000"/>
              <w:bottom w:val="single" w:sz="4" w:space="0" w:color="auto"/>
              <w:right w:val="single" w:sz="4" w:space="0" w:color="000000"/>
            </w:tcBorders>
            <w:shd w:val="clear" w:color="auto" w:fill="auto"/>
          </w:tcPr>
          <w:p w:rsidR="00404BA0" w:rsidRPr="00C6583A" w:rsidRDefault="00404BA0" w:rsidP="00C6583A">
            <w:pPr>
              <w:snapToGrid w:val="0"/>
              <w:jc w:val="center"/>
              <w:rPr>
                <w:sz w:val="20"/>
                <w:szCs w:val="20"/>
              </w:rPr>
            </w:pPr>
            <w:r w:rsidRPr="00C6583A">
              <w:rPr>
                <w:sz w:val="20"/>
                <w:szCs w:val="20"/>
              </w:rPr>
              <w:t>Оригинал по типовой форме</w:t>
            </w:r>
          </w:p>
        </w:tc>
      </w:tr>
      <w:tr w:rsidR="00404BA0" w:rsidRPr="00C6583A" w:rsidTr="00917CB1">
        <w:trPr>
          <w:trHeight w:val="73"/>
        </w:trPr>
        <w:tc>
          <w:tcPr>
            <w:tcW w:w="709" w:type="dxa"/>
            <w:tcBorders>
              <w:top w:val="single" w:sz="4" w:space="0" w:color="auto"/>
              <w:left w:val="single" w:sz="4" w:space="0" w:color="000000"/>
              <w:bottom w:val="single" w:sz="4" w:space="0" w:color="000000"/>
            </w:tcBorders>
            <w:shd w:val="clear" w:color="auto" w:fill="auto"/>
          </w:tcPr>
          <w:p w:rsidR="00404BA0" w:rsidRPr="00C6583A" w:rsidRDefault="00404BA0" w:rsidP="00C6583A">
            <w:pPr>
              <w:snapToGrid w:val="0"/>
              <w:jc w:val="both"/>
              <w:rPr>
                <w:sz w:val="20"/>
                <w:szCs w:val="20"/>
              </w:rPr>
            </w:pPr>
            <w:r w:rsidRPr="00C6583A">
              <w:rPr>
                <w:sz w:val="20"/>
                <w:szCs w:val="20"/>
              </w:rPr>
              <w:t>1.3</w:t>
            </w:r>
          </w:p>
        </w:tc>
        <w:tc>
          <w:tcPr>
            <w:tcW w:w="6626" w:type="dxa"/>
            <w:gridSpan w:val="5"/>
            <w:tcBorders>
              <w:top w:val="single" w:sz="4" w:space="0" w:color="auto"/>
              <w:left w:val="single" w:sz="4" w:space="0" w:color="000000"/>
              <w:bottom w:val="single" w:sz="4" w:space="0" w:color="000000"/>
            </w:tcBorders>
            <w:shd w:val="clear" w:color="auto" w:fill="auto"/>
          </w:tcPr>
          <w:p w:rsidR="00404BA0" w:rsidRPr="00C6583A" w:rsidRDefault="00404BA0" w:rsidP="00C6583A">
            <w:pPr>
              <w:pStyle w:val="310"/>
              <w:spacing w:line="240" w:lineRule="auto"/>
              <w:rPr>
                <w:rFonts w:ascii="Times New Roman" w:hAnsi="Times New Roman" w:cs="Times New Roman"/>
                <w:bCs/>
                <w:color w:val="auto"/>
                <w:sz w:val="20"/>
                <w:szCs w:val="20"/>
              </w:rPr>
            </w:pPr>
            <w:r w:rsidRPr="00C6583A">
              <w:rPr>
                <w:rFonts w:ascii="Times New Roman" w:hAnsi="Times New Roman" w:cs="Times New Roman"/>
                <w:color w:val="auto"/>
                <w:sz w:val="20"/>
                <w:szCs w:val="20"/>
              </w:rPr>
              <w:t>Согласие на обработку персональных данных (на все лица, предоставивших паспортные данные) (Приложение 18.1-18.3)</w:t>
            </w:r>
          </w:p>
        </w:tc>
        <w:tc>
          <w:tcPr>
            <w:tcW w:w="3013" w:type="dxa"/>
            <w:tcBorders>
              <w:top w:val="single" w:sz="4" w:space="0" w:color="auto"/>
              <w:left w:val="single" w:sz="4" w:space="0" w:color="000000"/>
              <w:bottom w:val="single" w:sz="4" w:space="0" w:color="000000"/>
              <w:right w:val="single" w:sz="4" w:space="0" w:color="000000"/>
            </w:tcBorders>
            <w:shd w:val="clear" w:color="auto" w:fill="auto"/>
          </w:tcPr>
          <w:p w:rsidR="00404BA0" w:rsidRPr="00C6583A" w:rsidRDefault="00404BA0" w:rsidP="00C6583A">
            <w:pPr>
              <w:snapToGrid w:val="0"/>
              <w:jc w:val="center"/>
              <w:rPr>
                <w:sz w:val="20"/>
                <w:szCs w:val="20"/>
              </w:rPr>
            </w:pPr>
            <w:r w:rsidRPr="00C6583A">
              <w:rPr>
                <w:sz w:val="20"/>
                <w:szCs w:val="20"/>
              </w:rPr>
              <w:t>Оригинал по типовой форме</w:t>
            </w:r>
          </w:p>
        </w:tc>
      </w:tr>
      <w:tr w:rsidR="00404BA0" w:rsidRPr="00C6583A" w:rsidTr="00917CB1">
        <w:trPr>
          <w:trHeight w:val="255"/>
        </w:trPr>
        <w:tc>
          <w:tcPr>
            <w:tcW w:w="709" w:type="dxa"/>
            <w:tcBorders>
              <w:top w:val="single" w:sz="4" w:space="0" w:color="000000"/>
              <w:left w:val="single" w:sz="4" w:space="0" w:color="000000"/>
              <w:bottom w:val="single" w:sz="4" w:space="0" w:color="000000"/>
            </w:tcBorders>
            <w:shd w:val="clear" w:color="auto" w:fill="auto"/>
          </w:tcPr>
          <w:p w:rsidR="00404BA0" w:rsidRPr="00C6583A" w:rsidRDefault="00404BA0" w:rsidP="00C6583A">
            <w:pPr>
              <w:snapToGrid w:val="0"/>
              <w:jc w:val="center"/>
              <w:rPr>
                <w:b/>
                <w:sz w:val="20"/>
                <w:szCs w:val="20"/>
              </w:rPr>
            </w:pPr>
            <w:r w:rsidRPr="00C6583A">
              <w:rPr>
                <w:b/>
                <w:sz w:val="20"/>
                <w:szCs w:val="20"/>
              </w:rPr>
              <w:t>2.</w:t>
            </w:r>
          </w:p>
        </w:tc>
        <w:tc>
          <w:tcPr>
            <w:tcW w:w="6608" w:type="dxa"/>
            <w:gridSpan w:val="4"/>
            <w:tcBorders>
              <w:top w:val="single" w:sz="4" w:space="0" w:color="000000"/>
              <w:left w:val="single" w:sz="4" w:space="0" w:color="000000"/>
              <w:bottom w:val="single" w:sz="4" w:space="0" w:color="000000"/>
            </w:tcBorders>
            <w:shd w:val="clear" w:color="auto" w:fill="auto"/>
          </w:tcPr>
          <w:p w:rsidR="00404BA0" w:rsidRPr="00C6583A" w:rsidRDefault="00404BA0" w:rsidP="00C6583A">
            <w:pPr>
              <w:snapToGrid w:val="0"/>
              <w:jc w:val="center"/>
              <w:rPr>
                <w:b/>
                <w:sz w:val="20"/>
                <w:szCs w:val="20"/>
              </w:rPr>
            </w:pPr>
            <w:r w:rsidRPr="00C6583A">
              <w:rPr>
                <w:b/>
                <w:sz w:val="20"/>
                <w:szCs w:val="20"/>
              </w:rPr>
              <w:t>ДОКУМЕНТЫ, ПОДТВЕРЖДАЮЩИЕ ПРАВОСПОСОБНОСТЬ ЮРИДИЧЕСКОГО ЛИЦА:</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Pr>
          <w:p w:rsidR="00404BA0" w:rsidRPr="00C6583A" w:rsidRDefault="00404BA0" w:rsidP="00C6583A">
            <w:pPr>
              <w:snapToGrid w:val="0"/>
              <w:jc w:val="center"/>
              <w:rPr>
                <w:b/>
                <w:sz w:val="20"/>
                <w:szCs w:val="20"/>
              </w:rPr>
            </w:pPr>
            <w:r w:rsidRPr="00C6583A">
              <w:rPr>
                <w:b/>
                <w:sz w:val="20"/>
                <w:szCs w:val="20"/>
              </w:rPr>
              <w:t>Пояснение:</w:t>
            </w:r>
          </w:p>
        </w:tc>
      </w:tr>
      <w:tr w:rsidR="00404BA0" w:rsidRPr="00C6583A" w:rsidTr="00917CB1">
        <w:trPr>
          <w:trHeight w:val="255"/>
        </w:trPr>
        <w:tc>
          <w:tcPr>
            <w:tcW w:w="709" w:type="dxa"/>
            <w:tcBorders>
              <w:top w:val="single" w:sz="4" w:space="0" w:color="000000"/>
              <w:left w:val="single" w:sz="4" w:space="0" w:color="000000"/>
              <w:bottom w:val="single" w:sz="4" w:space="0" w:color="000000"/>
            </w:tcBorders>
            <w:shd w:val="clear" w:color="auto" w:fill="auto"/>
          </w:tcPr>
          <w:p w:rsidR="00404BA0" w:rsidRPr="00C6583A" w:rsidRDefault="00404BA0" w:rsidP="00C6583A">
            <w:pPr>
              <w:snapToGrid w:val="0"/>
              <w:jc w:val="both"/>
              <w:rPr>
                <w:sz w:val="20"/>
                <w:szCs w:val="20"/>
              </w:rPr>
            </w:pPr>
            <w:r w:rsidRPr="00C6583A">
              <w:rPr>
                <w:sz w:val="20"/>
                <w:szCs w:val="20"/>
              </w:rPr>
              <w:t>2.1</w:t>
            </w:r>
          </w:p>
        </w:tc>
        <w:tc>
          <w:tcPr>
            <w:tcW w:w="6608" w:type="dxa"/>
            <w:gridSpan w:val="4"/>
            <w:tcBorders>
              <w:top w:val="single" w:sz="4" w:space="0" w:color="000000"/>
              <w:left w:val="single" w:sz="4" w:space="0" w:color="000000"/>
              <w:bottom w:val="single" w:sz="4" w:space="0" w:color="000000"/>
            </w:tcBorders>
            <w:shd w:val="clear" w:color="auto" w:fill="auto"/>
          </w:tcPr>
          <w:p w:rsidR="00404BA0" w:rsidRPr="00C6583A" w:rsidRDefault="00404BA0" w:rsidP="00C6583A">
            <w:pPr>
              <w:pStyle w:val="320"/>
              <w:snapToGrid w:val="0"/>
              <w:spacing w:after="0"/>
              <w:rPr>
                <w:sz w:val="20"/>
                <w:szCs w:val="20"/>
              </w:rPr>
            </w:pPr>
            <w:r w:rsidRPr="00C6583A">
              <w:rPr>
                <w:sz w:val="20"/>
                <w:szCs w:val="20"/>
              </w:rPr>
              <w:t>Устав (Положение), изменения и (или) дополнения в устав (если они были), зарегистрированные в установленном законодательством порядке</w:t>
            </w:r>
          </w:p>
        </w:tc>
        <w:tc>
          <w:tcPr>
            <w:tcW w:w="30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04BA0" w:rsidRPr="00C6583A" w:rsidRDefault="00404BA0" w:rsidP="00C6583A">
            <w:pPr>
              <w:pStyle w:val="aff2"/>
              <w:snapToGrid w:val="0"/>
              <w:spacing w:before="0" w:after="0"/>
              <w:jc w:val="center"/>
              <w:rPr>
                <w:sz w:val="20"/>
                <w:szCs w:val="20"/>
              </w:rPr>
            </w:pPr>
            <w:r w:rsidRPr="00C6583A">
              <w:rPr>
                <w:sz w:val="20"/>
                <w:szCs w:val="20"/>
              </w:rPr>
              <w:t>Копия, заверенная нотариусом, или копия с предоставлением оригинала документа (заверяется сотрудником Фонда)</w:t>
            </w:r>
          </w:p>
        </w:tc>
      </w:tr>
      <w:tr w:rsidR="00404BA0" w:rsidRPr="00C6583A" w:rsidTr="00917CB1">
        <w:trPr>
          <w:trHeight w:val="89"/>
        </w:trPr>
        <w:tc>
          <w:tcPr>
            <w:tcW w:w="709" w:type="dxa"/>
            <w:tcBorders>
              <w:top w:val="single" w:sz="4" w:space="0" w:color="000000"/>
              <w:left w:val="single" w:sz="4" w:space="0" w:color="000000"/>
              <w:bottom w:val="single" w:sz="4" w:space="0" w:color="000000"/>
            </w:tcBorders>
            <w:shd w:val="clear" w:color="auto" w:fill="auto"/>
          </w:tcPr>
          <w:p w:rsidR="00404BA0" w:rsidRPr="00C6583A" w:rsidRDefault="00404BA0" w:rsidP="00C6583A">
            <w:pPr>
              <w:snapToGrid w:val="0"/>
              <w:jc w:val="both"/>
              <w:rPr>
                <w:sz w:val="20"/>
                <w:szCs w:val="20"/>
              </w:rPr>
            </w:pPr>
            <w:r w:rsidRPr="00C6583A">
              <w:rPr>
                <w:sz w:val="20"/>
                <w:szCs w:val="20"/>
              </w:rPr>
              <w:t>2.2.</w:t>
            </w:r>
          </w:p>
        </w:tc>
        <w:tc>
          <w:tcPr>
            <w:tcW w:w="6608" w:type="dxa"/>
            <w:gridSpan w:val="4"/>
            <w:tcBorders>
              <w:top w:val="single" w:sz="4" w:space="0" w:color="000000"/>
              <w:left w:val="single" w:sz="4" w:space="0" w:color="000000"/>
              <w:bottom w:val="single" w:sz="4" w:space="0" w:color="000000"/>
            </w:tcBorders>
            <w:shd w:val="clear" w:color="auto" w:fill="auto"/>
          </w:tcPr>
          <w:p w:rsidR="00404BA0" w:rsidRPr="00C6583A" w:rsidRDefault="00404BA0" w:rsidP="00C6583A">
            <w:pPr>
              <w:pStyle w:val="320"/>
              <w:snapToGrid w:val="0"/>
              <w:spacing w:after="0"/>
              <w:rPr>
                <w:sz w:val="20"/>
                <w:szCs w:val="20"/>
              </w:rPr>
            </w:pPr>
            <w:r w:rsidRPr="00C6583A">
              <w:rPr>
                <w:sz w:val="20"/>
                <w:szCs w:val="20"/>
              </w:rPr>
              <w:t>Учредительный договор (если законодательством предусмотрено его составление)</w:t>
            </w:r>
          </w:p>
        </w:tc>
        <w:tc>
          <w:tcPr>
            <w:tcW w:w="303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04BA0" w:rsidRPr="00C6583A" w:rsidRDefault="00404BA0" w:rsidP="00C6583A">
            <w:pPr>
              <w:snapToGrid w:val="0"/>
              <w:rPr>
                <w:sz w:val="20"/>
                <w:szCs w:val="20"/>
              </w:rPr>
            </w:pPr>
          </w:p>
        </w:tc>
      </w:tr>
      <w:tr w:rsidR="00404BA0" w:rsidRPr="00C6583A" w:rsidTr="00917CB1">
        <w:trPr>
          <w:trHeight w:val="195"/>
        </w:trPr>
        <w:tc>
          <w:tcPr>
            <w:tcW w:w="709" w:type="dxa"/>
            <w:tcBorders>
              <w:top w:val="single" w:sz="4" w:space="0" w:color="000000"/>
              <w:left w:val="single" w:sz="4" w:space="0" w:color="000000"/>
              <w:bottom w:val="single" w:sz="4" w:space="0" w:color="000000"/>
            </w:tcBorders>
            <w:shd w:val="clear" w:color="auto" w:fill="auto"/>
          </w:tcPr>
          <w:p w:rsidR="00404BA0" w:rsidRPr="00C6583A" w:rsidRDefault="00404BA0" w:rsidP="00C6583A">
            <w:pPr>
              <w:snapToGrid w:val="0"/>
              <w:jc w:val="both"/>
              <w:rPr>
                <w:sz w:val="20"/>
                <w:szCs w:val="20"/>
              </w:rPr>
            </w:pPr>
            <w:r w:rsidRPr="00C6583A">
              <w:rPr>
                <w:sz w:val="20"/>
                <w:szCs w:val="20"/>
              </w:rPr>
              <w:t>2.3.</w:t>
            </w:r>
          </w:p>
        </w:tc>
        <w:tc>
          <w:tcPr>
            <w:tcW w:w="6608" w:type="dxa"/>
            <w:gridSpan w:val="4"/>
            <w:tcBorders>
              <w:top w:val="single" w:sz="4" w:space="0" w:color="000000"/>
              <w:left w:val="single" w:sz="4" w:space="0" w:color="000000"/>
              <w:bottom w:val="single" w:sz="4" w:space="0" w:color="000000"/>
            </w:tcBorders>
            <w:shd w:val="clear" w:color="auto" w:fill="auto"/>
          </w:tcPr>
          <w:p w:rsidR="00404BA0" w:rsidRPr="00C6583A" w:rsidRDefault="00404BA0" w:rsidP="00C6583A">
            <w:pPr>
              <w:pStyle w:val="320"/>
              <w:snapToGrid w:val="0"/>
              <w:spacing w:after="0"/>
              <w:rPr>
                <w:bCs/>
                <w:sz w:val="20"/>
                <w:szCs w:val="20"/>
              </w:rPr>
            </w:pPr>
            <w:r w:rsidRPr="00C6583A">
              <w:rPr>
                <w:bCs/>
                <w:sz w:val="20"/>
                <w:szCs w:val="20"/>
              </w:rPr>
              <w:t xml:space="preserve">Свидетельство о постановке на учет в налоговом органе/ о государственной регистрации </w:t>
            </w:r>
            <w:proofErr w:type="spellStart"/>
            <w:r w:rsidRPr="00C6583A">
              <w:rPr>
                <w:bCs/>
                <w:sz w:val="20"/>
                <w:szCs w:val="20"/>
              </w:rPr>
              <w:t>ю</w:t>
            </w:r>
            <w:proofErr w:type="spellEnd"/>
            <w:r w:rsidRPr="00C6583A">
              <w:rPr>
                <w:bCs/>
                <w:sz w:val="20"/>
                <w:szCs w:val="20"/>
              </w:rPr>
              <w:t>/л</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Pr>
          <w:p w:rsidR="00404BA0" w:rsidRPr="00C6583A" w:rsidRDefault="00404BA0" w:rsidP="00C6583A">
            <w:pPr>
              <w:pStyle w:val="aff2"/>
              <w:snapToGrid w:val="0"/>
              <w:spacing w:before="0" w:after="0"/>
              <w:jc w:val="center"/>
              <w:rPr>
                <w:sz w:val="20"/>
                <w:szCs w:val="20"/>
              </w:rPr>
            </w:pPr>
            <w:r w:rsidRPr="00C6583A">
              <w:rPr>
                <w:sz w:val="20"/>
                <w:szCs w:val="20"/>
              </w:rPr>
              <w:t>Копия, заверенная нотариусом, или копия с предоставлением оригинала документа (заверяется сотрудником Фонда)</w:t>
            </w:r>
          </w:p>
        </w:tc>
      </w:tr>
      <w:tr w:rsidR="00404BA0" w:rsidRPr="00C6583A" w:rsidTr="00917CB1">
        <w:trPr>
          <w:trHeight w:val="180"/>
        </w:trPr>
        <w:tc>
          <w:tcPr>
            <w:tcW w:w="709" w:type="dxa"/>
            <w:tcBorders>
              <w:top w:val="single" w:sz="4" w:space="0" w:color="000000"/>
              <w:left w:val="single" w:sz="4" w:space="0" w:color="000000"/>
              <w:bottom w:val="single" w:sz="4" w:space="0" w:color="000000"/>
            </w:tcBorders>
            <w:shd w:val="clear" w:color="auto" w:fill="auto"/>
          </w:tcPr>
          <w:p w:rsidR="00404BA0" w:rsidRPr="00C6583A" w:rsidRDefault="00404BA0" w:rsidP="00C6583A">
            <w:pPr>
              <w:snapToGrid w:val="0"/>
              <w:jc w:val="both"/>
              <w:rPr>
                <w:sz w:val="20"/>
                <w:szCs w:val="20"/>
              </w:rPr>
            </w:pPr>
            <w:r w:rsidRPr="00C6583A">
              <w:rPr>
                <w:sz w:val="20"/>
                <w:szCs w:val="20"/>
              </w:rPr>
              <w:t>2.4</w:t>
            </w:r>
          </w:p>
        </w:tc>
        <w:tc>
          <w:tcPr>
            <w:tcW w:w="6608" w:type="dxa"/>
            <w:gridSpan w:val="4"/>
            <w:tcBorders>
              <w:top w:val="single" w:sz="4" w:space="0" w:color="000000"/>
              <w:left w:val="single" w:sz="4" w:space="0" w:color="000000"/>
              <w:bottom w:val="single" w:sz="4" w:space="0" w:color="000000"/>
            </w:tcBorders>
            <w:shd w:val="clear" w:color="auto" w:fill="auto"/>
          </w:tcPr>
          <w:p w:rsidR="00404BA0" w:rsidRPr="00C6583A" w:rsidRDefault="00404BA0" w:rsidP="00C6583A">
            <w:pPr>
              <w:pStyle w:val="320"/>
              <w:snapToGrid w:val="0"/>
              <w:spacing w:after="0"/>
              <w:jc w:val="both"/>
              <w:rPr>
                <w:sz w:val="20"/>
                <w:szCs w:val="20"/>
              </w:rPr>
            </w:pPr>
            <w:r w:rsidRPr="00C6583A">
              <w:rPr>
                <w:sz w:val="20"/>
                <w:szCs w:val="20"/>
              </w:rPr>
              <w:t>Протокол заседания (приказ) уполномоченного уставом юридического лица органа о назначении на соответствующую должность лиц, указанных в карточке с образцами подписей</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Pr>
          <w:p w:rsidR="00404BA0" w:rsidRPr="00C6583A" w:rsidRDefault="00404BA0" w:rsidP="00C6583A">
            <w:pPr>
              <w:jc w:val="both"/>
              <w:rPr>
                <w:sz w:val="20"/>
                <w:szCs w:val="20"/>
              </w:rPr>
            </w:pPr>
            <w:r w:rsidRPr="00C6583A">
              <w:rPr>
                <w:sz w:val="20"/>
                <w:szCs w:val="20"/>
              </w:rPr>
              <w:t>Копия, заверенная нотариусом, или копия с предоставлением оригинала документа (заверяется сотрудником Фонда)</w:t>
            </w:r>
          </w:p>
        </w:tc>
      </w:tr>
      <w:tr w:rsidR="00404BA0" w:rsidRPr="00C6583A" w:rsidTr="00917CB1">
        <w:trPr>
          <w:trHeight w:val="385"/>
        </w:trPr>
        <w:tc>
          <w:tcPr>
            <w:tcW w:w="709" w:type="dxa"/>
            <w:tcBorders>
              <w:top w:val="single" w:sz="4" w:space="0" w:color="000000"/>
              <w:left w:val="single" w:sz="4" w:space="0" w:color="000000"/>
              <w:bottom w:val="single" w:sz="4" w:space="0" w:color="000000"/>
            </w:tcBorders>
            <w:shd w:val="clear" w:color="auto" w:fill="auto"/>
          </w:tcPr>
          <w:p w:rsidR="00404BA0" w:rsidRPr="00C6583A" w:rsidRDefault="00404BA0" w:rsidP="00C6583A">
            <w:pPr>
              <w:snapToGrid w:val="0"/>
              <w:jc w:val="both"/>
              <w:rPr>
                <w:sz w:val="20"/>
                <w:szCs w:val="20"/>
              </w:rPr>
            </w:pPr>
            <w:r w:rsidRPr="00C6583A">
              <w:rPr>
                <w:sz w:val="20"/>
                <w:szCs w:val="20"/>
              </w:rPr>
              <w:t>2.5</w:t>
            </w:r>
          </w:p>
        </w:tc>
        <w:tc>
          <w:tcPr>
            <w:tcW w:w="6608" w:type="dxa"/>
            <w:gridSpan w:val="4"/>
            <w:tcBorders>
              <w:top w:val="single" w:sz="4" w:space="0" w:color="000000"/>
              <w:left w:val="single" w:sz="4" w:space="0" w:color="000000"/>
              <w:bottom w:val="single" w:sz="4" w:space="0" w:color="000000"/>
            </w:tcBorders>
            <w:shd w:val="clear" w:color="auto" w:fill="auto"/>
          </w:tcPr>
          <w:p w:rsidR="00404BA0" w:rsidRPr="00C6583A" w:rsidRDefault="00404BA0" w:rsidP="00C6583A">
            <w:pPr>
              <w:pStyle w:val="320"/>
              <w:snapToGrid w:val="0"/>
              <w:spacing w:after="0"/>
              <w:rPr>
                <w:sz w:val="20"/>
                <w:szCs w:val="20"/>
              </w:rPr>
            </w:pPr>
            <w:r w:rsidRPr="00C6583A">
              <w:rPr>
                <w:sz w:val="20"/>
                <w:szCs w:val="20"/>
              </w:rPr>
              <w:t>Разрешение на занятие отдельными видами деятельности (лицензию), если данные виды деятельности подлежат лицензированию в соответствии с законодательством</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Pr>
          <w:p w:rsidR="00404BA0" w:rsidRPr="00C6583A" w:rsidRDefault="00404BA0" w:rsidP="00C6583A">
            <w:pPr>
              <w:pStyle w:val="aff2"/>
              <w:snapToGrid w:val="0"/>
              <w:spacing w:before="0" w:after="0"/>
              <w:jc w:val="center"/>
              <w:rPr>
                <w:sz w:val="20"/>
                <w:szCs w:val="20"/>
              </w:rPr>
            </w:pPr>
            <w:r w:rsidRPr="00C6583A">
              <w:rPr>
                <w:sz w:val="20"/>
                <w:szCs w:val="20"/>
              </w:rPr>
              <w:t>Копия, заверенная нотариусом, или копия с предоставлением оригинала документа (заверяется сотрудником Фонда)</w:t>
            </w:r>
          </w:p>
        </w:tc>
      </w:tr>
      <w:tr w:rsidR="00404BA0" w:rsidRPr="00C6583A" w:rsidTr="00917CB1">
        <w:trPr>
          <w:trHeight w:val="385"/>
        </w:trPr>
        <w:tc>
          <w:tcPr>
            <w:tcW w:w="709" w:type="dxa"/>
            <w:tcBorders>
              <w:top w:val="single" w:sz="4" w:space="0" w:color="000000"/>
              <w:left w:val="single" w:sz="4" w:space="0" w:color="000000"/>
              <w:bottom w:val="single" w:sz="4" w:space="0" w:color="000000"/>
            </w:tcBorders>
            <w:shd w:val="clear" w:color="auto" w:fill="auto"/>
          </w:tcPr>
          <w:p w:rsidR="00404BA0" w:rsidRPr="00C6583A" w:rsidRDefault="00404BA0" w:rsidP="00C6583A">
            <w:pPr>
              <w:snapToGrid w:val="0"/>
              <w:jc w:val="both"/>
              <w:rPr>
                <w:sz w:val="20"/>
                <w:szCs w:val="20"/>
              </w:rPr>
            </w:pPr>
            <w:r w:rsidRPr="00C6583A">
              <w:rPr>
                <w:sz w:val="20"/>
                <w:szCs w:val="20"/>
              </w:rPr>
              <w:t>2.6</w:t>
            </w:r>
          </w:p>
        </w:tc>
        <w:tc>
          <w:tcPr>
            <w:tcW w:w="6608" w:type="dxa"/>
            <w:gridSpan w:val="4"/>
            <w:tcBorders>
              <w:top w:val="single" w:sz="4" w:space="0" w:color="000000"/>
              <w:left w:val="single" w:sz="4" w:space="0" w:color="000000"/>
              <w:bottom w:val="single" w:sz="4" w:space="0" w:color="000000"/>
            </w:tcBorders>
            <w:shd w:val="clear" w:color="auto" w:fill="auto"/>
          </w:tcPr>
          <w:p w:rsidR="00404BA0" w:rsidRPr="00C6583A" w:rsidRDefault="00404BA0" w:rsidP="00C6583A">
            <w:pPr>
              <w:pStyle w:val="320"/>
              <w:snapToGrid w:val="0"/>
              <w:spacing w:after="0"/>
              <w:rPr>
                <w:sz w:val="20"/>
                <w:szCs w:val="20"/>
              </w:rPr>
            </w:pPr>
            <w:r w:rsidRPr="00C6583A">
              <w:rPr>
                <w:sz w:val="20"/>
                <w:szCs w:val="20"/>
              </w:rPr>
              <w:t>Копии паспортов руководителя, главного бухгалтера и учредителей</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Pr>
          <w:p w:rsidR="00404BA0" w:rsidRPr="00C6583A" w:rsidRDefault="00404BA0" w:rsidP="00C6583A">
            <w:pPr>
              <w:pStyle w:val="aff2"/>
              <w:snapToGrid w:val="0"/>
              <w:spacing w:before="0" w:after="0"/>
              <w:ind w:left="-108"/>
              <w:jc w:val="center"/>
              <w:rPr>
                <w:sz w:val="20"/>
                <w:szCs w:val="20"/>
              </w:rPr>
            </w:pPr>
            <w:r w:rsidRPr="00C6583A">
              <w:rPr>
                <w:sz w:val="20"/>
                <w:szCs w:val="20"/>
              </w:rPr>
              <w:t>Копия, заверенная клиентом</w:t>
            </w:r>
          </w:p>
        </w:tc>
      </w:tr>
      <w:tr w:rsidR="00404BA0" w:rsidRPr="00C6583A" w:rsidTr="00917CB1">
        <w:trPr>
          <w:trHeight w:val="385"/>
        </w:trPr>
        <w:tc>
          <w:tcPr>
            <w:tcW w:w="709" w:type="dxa"/>
            <w:tcBorders>
              <w:left w:val="single" w:sz="4" w:space="0" w:color="000000"/>
              <w:bottom w:val="single" w:sz="4" w:space="0" w:color="000000"/>
            </w:tcBorders>
            <w:shd w:val="clear" w:color="auto" w:fill="auto"/>
          </w:tcPr>
          <w:p w:rsidR="00404BA0" w:rsidRPr="00C6583A" w:rsidRDefault="00404BA0" w:rsidP="00C6583A">
            <w:pPr>
              <w:snapToGrid w:val="0"/>
              <w:jc w:val="both"/>
              <w:rPr>
                <w:sz w:val="20"/>
                <w:szCs w:val="20"/>
              </w:rPr>
            </w:pPr>
            <w:r w:rsidRPr="00C6583A">
              <w:rPr>
                <w:sz w:val="20"/>
                <w:szCs w:val="20"/>
              </w:rPr>
              <w:t>2.7.</w:t>
            </w:r>
          </w:p>
        </w:tc>
        <w:tc>
          <w:tcPr>
            <w:tcW w:w="6608" w:type="dxa"/>
            <w:gridSpan w:val="4"/>
            <w:tcBorders>
              <w:left w:val="single" w:sz="4" w:space="0" w:color="000000"/>
              <w:bottom w:val="single" w:sz="4" w:space="0" w:color="000000"/>
            </w:tcBorders>
            <w:shd w:val="clear" w:color="auto" w:fill="auto"/>
          </w:tcPr>
          <w:p w:rsidR="00404BA0" w:rsidRPr="00C6583A" w:rsidRDefault="00404BA0" w:rsidP="00C6583A">
            <w:pPr>
              <w:pStyle w:val="ConsPlusNormal"/>
              <w:widowControl/>
              <w:tabs>
                <w:tab w:val="left" w:pos="-2530"/>
              </w:tabs>
              <w:snapToGrid w:val="0"/>
              <w:ind w:left="-90" w:firstLine="0"/>
              <w:jc w:val="both"/>
              <w:rPr>
                <w:rFonts w:ascii="Times New Roman" w:hAnsi="Times New Roman" w:cs="Times New Roman"/>
              </w:rPr>
            </w:pPr>
            <w:r w:rsidRPr="00C6583A">
              <w:rPr>
                <w:rFonts w:ascii="Times New Roman" w:hAnsi="Times New Roman" w:cs="Times New Roman"/>
              </w:rPr>
              <w:t xml:space="preserve">Решение полномочного органа управления Заемщика о совершении сделки по предоставления поручительства с указанием  лица, правомочного заключать договор поручительства (далее - Представитель Заемщика) </w:t>
            </w:r>
          </w:p>
        </w:tc>
        <w:tc>
          <w:tcPr>
            <w:tcW w:w="3031" w:type="dxa"/>
            <w:gridSpan w:val="2"/>
            <w:tcBorders>
              <w:left w:val="single" w:sz="4" w:space="0" w:color="000000"/>
              <w:bottom w:val="single" w:sz="4" w:space="0" w:color="000000"/>
              <w:right w:val="single" w:sz="4" w:space="0" w:color="000000"/>
            </w:tcBorders>
            <w:shd w:val="clear" w:color="auto" w:fill="auto"/>
          </w:tcPr>
          <w:p w:rsidR="00404BA0" w:rsidRPr="00C6583A" w:rsidRDefault="00404BA0" w:rsidP="00C6583A">
            <w:pPr>
              <w:pStyle w:val="aff2"/>
              <w:snapToGrid w:val="0"/>
              <w:spacing w:before="0" w:after="0"/>
              <w:ind w:left="-108"/>
              <w:jc w:val="center"/>
              <w:rPr>
                <w:sz w:val="20"/>
                <w:szCs w:val="20"/>
              </w:rPr>
            </w:pPr>
            <w:r w:rsidRPr="00C6583A">
              <w:rPr>
                <w:sz w:val="20"/>
                <w:szCs w:val="20"/>
              </w:rPr>
              <w:t>ОРИГИНАЛ</w:t>
            </w:r>
          </w:p>
        </w:tc>
      </w:tr>
      <w:tr w:rsidR="00404BA0" w:rsidRPr="00C6583A" w:rsidTr="00C6583A">
        <w:tc>
          <w:tcPr>
            <w:tcW w:w="709" w:type="dxa"/>
            <w:tcBorders>
              <w:top w:val="single" w:sz="4" w:space="0" w:color="000000"/>
              <w:left w:val="single" w:sz="4" w:space="0" w:color="000000"/>
              <w:bottom w:val="single" w:sz="4" w:space="0" w:color="000000"/>
            </w:tcBorders>
            <w:shd w:val="clear" w:color="auto" w:fill="auto"/>
          </w:tcPr>
          <w:p w:rsidR="00404BA0" w:rsidRPr="00C6583A" w:rsidRDefault="00404BA0" w:rsidP="00C6583A">
            <w:pPr>
              <w:snapToGrid w:val="0"/>
              <w:jc w:val="center"/>
              <w:rPr>
                <w:b/>
                <w:sz w:val="20"/>
                <w:szCs w:val="20"/>
              </w:rPr>
            </w:pPr>
            <w:r w:rsidRPr="00C6583A">
              <w:rPr>
                <w:b/>
                <w:sz w:val="20"/>
                <w:szCs w:val="20"/>
              </w:rPr>
              <w:t xml:space="preserve">3 </w:t>
            </w:r>
          </w:p>
        </w:tc>
        <w:tc>
          <w:tcPr>
            <w:tcW w:w="4820" w:type="dxa"/>
            <w:gridSpan w:val="3"/>
            <w:tcBorders>
              <w:top w:val="single" w:sz="4" w:space="0" w:color="000000"/>
              <w:left w:val="single" w:sz="4" w:space="0" w:color="000000"/>
              <w:bottom w:val="single" w:sz="4" w:space="0" w:color="000000"/>
            </w:tcBorders>
            <w:shd w:val="clear" w:color="auto" w:fill="auto"/>
          </w:tcPr>
          <w:p w:rsidR="00404BA0" w:rsidRPr="00C6583A" w:rsidRDefault="00404BA0" w:rsidP="00C6583A">
            <w:pPr>
              <w:snapToGrid w:val="0"/>
              <w:jc w:val="center"/>
              <w:rPr>
                <w:b/>
                <w:sz w:val="20"/>
                <w:szCs w:val="20"/>
              </w:rPr>
            </w:pPr>
            <w:r w:rsidRPr="00C6583A">
              <w:rPr>
                <w:b/>
                <w:sz w:val="20"/>
                <w:szCs w:val="20"/>
              </w:rPr>
              <w:t>ФИНАНСОВЫЕ ДОКУМЕНТЫ:</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Pr>
          <w:p w:rsidR="00404BA0" w:rsidRPr="00C6583A" w:rsidRDefault="00404BA0" w:rsidP="00C6583A">
            <w:pPr>
              <w:tabs>
                <w:tab w:val="left" w:pos="779"/>
                <w:tab w:val="left" w:pos="6588"/>
                <w:tab w:val="left" w:pos="8928"/>
              </w:tabs>
              <w:snapToGrid w:val="0"/>
              <w:jc w:val="center"/>
              <w:rPr>
                <w:b/>
                <w:sz w:val="20"/>
                <w:szCs w:val="20"/>
              </w:rPr>
            </w:pPr>
            <w:r w:rsidRPr="00C6583A">
              <w:rPr>
                <w:b/>
                <w:sz w:val="20"/>
                <w:szCs w:val="20"/>
              </w:rPr>
              <w:t>Пояснение:</w:t>
            </w:r>
          </w:p>
        </w:tc>
      </w:tr>
      <w:tr w:rsidR="00404BA0" w:rsidRPr="00C6583A" w:rsidTr="00917CB1">
        <w:tc>
          <w:tcPr>
            <w:tcW w:w="709" w:type="dxa"/>
            <w:tcBorders>
              <w:top w:val="single" w:sz="4" w:space="0" w:color="000000"/>
              <w:left w:val="single" w:sz="4" w:space="0" w:color="000000"/>
              <w:bottom w:val="single" w:sz="4" w:space="0" w:color="000000"/>
            </w:tcBorders>
            <w:shd w:val="clear" w:color="auto" w:fill="auto"/>
          </w:tcPr>
          <w:p w:rsidR="00404BA0" w:rsidRPr="00C6583A" w:rsidRDefault="00404BA0" w:rsidP="00C6583A">
            <w:pPr>
              <w:tabs>
                <w:tab w:val="left" w:pos="779"/>
                <w:tab w:val="left" w:pos="6588"/>
                <w:tab w:val="left" w:pos="8928"/>
              </w:tabs>
              <w:snapToGrid w:val="0"/>
              <w:rPr>
                <w:b/>
                <w:sz w:val="20"/>
                <w:szCs w:val="20"/>
              </w:rPr>
            </w:pPr>
            <w:r w:rsidRPr="00C6583A">
              <w:rPr>
                <w:b/>
                <w:sz w:val="20"/>
                <w:szCs w:val="20"/>
              </w:rPr>
              <w:t>3.1.</w:t>
            </w:r>
          </w:p>
        </w:tc>
        <w:tc>
          <w:tcPr>
            <w:tcW w:w="9639" w:type="dxa"/>
            <w:gridSpan w:val="6"/>
            <w:tcBorders>
              <w:top w:val="single" w:sz="4" w:space="0" w:color="000000"/>
              <w:left w:val="single" w:sz="4" w:space="0" w:color="000000"/>
              <w:bottom w:val="single" w:sz="4" w:space="0" w:color="000000"/>
              <w:right w:val="single" w:sz="4" w:space="0" w:color="000000"/>
            </w:tcBorders>
            <w:shd w:val="clear" w:color="auto" w:fill="auto"/>
          </w:tcPr>
          <w:p w:rsidR="00404BA0" w:rsidRPr="00C6583A" w:rsidRDefault="00404BA0" w:rsidP="00C6583A">
            <w:pPr>
              <w:tabs>
                <w:tab w:val="left" w:pos="779"/>
                <w:tab w:val="left" w:pos="6588"/>
                <w:tab w:val="left" w:pos="8928"/>
              </w:tabs>
              <w:snapToGrid w:val="0"/>
              <w:rPr>
                <w:b/>
                <w:bCs/>
                <w:iCs/>
                <w:sz w:val="20"/>
                <w:szCs w:val="20"/>
              </w:rPr>
            </w:pPr>
            <w:r w:rsidRPr="00C6583A">
              <w:rPr>
                <w:b/>
                <w:sz w:val="20"/>
                <w:szCs w:val="20"/>
              </w:rPr>
              <w:t>Ю</w:t>
            </w:r>
            <w:r w:rsidRPr="00C6583A">
              <w:rPr>
                <w:b/>
                <w:bCs/>
                <w:iCs/>
                <w:sz w:val="20"/>
                <w:szCs w:val="20"/>
              </w:rPr>
              <w:t>ридические лица, ведущие стандартную бухгалтерскую отчетность, представляют:</w:t>
            </w:r>
          </w:p>
        </w:tc>
      </w:tr>
      <w:tr w:rsidR="00404BA0" w:rsidRPr="00C6583A" w:rsidTr="00C6583A">
        <w:trPr>
          <w:trHeight w:val="1125"/>
        </w:trPr>
        <w:tc>
          <w:tcPr>
            <w:tcW w:w="709" w:type="dxa"/>
            <w:tcBorders>
              <w:top w:val="single" w:sz="4" w:space="0" w:color="000000"/>
              <w:left w:val="single" w:sz="4" w:space="0" w:color="000000"/>
              <w:bottom w:val="single" w:sz="4" w:space="0" w:color="auto"/>
            </w:tcBorders>
            <w:shd w:val="clear" w:color="auto" w:fill="auto"/>
          </w:tcPr>
          <w:p w:rsidR="00404BA0" w:rsidRPr="00C6583A" w:rsidRDefault="00404BA0" w:rsidP="00C6583A">
            <w:pPr>
              <w:tabs>
                <w:tab w:val="left" w:pos="779"/>
                <w:tab w:val="left" w:pos="6588"/>
                <w:tab w:val="left" w:pos="8928"/>
              </w:tabs>
              <w:snapToGrid w:val="0"/>
              <w:rPr>
                <w:sz w:val="20"/>
                <w:szCs w:val="20"/>
              </w:rPr>
            </w:pPr>
            <w:r w:rsidRPr="00C6583A">
              <w:rPr>
                <w:sz w:val="20"/>
                <w:szCs w:val="20"/>
              </w:rPr>
              <w:t>3.1.1</w:t>
            </w:r>
          </w:p>
        </w:tc>
        <w:tc>
          <w:tcPr>
            <w:tcW w:w="4678" w:type="dxa"/>
            <w:gridSpan w:val="2"/>
            <w:tcBorders>
              <w:top w:val="single" w:sz="4" w:space="0" w:color="000000"/>
              <w:left w:val="single" w:sz="4" w:space="0" w:color="000000"/>
              <w:bottom w:val="single" w:sz="4" w:space="0" w:color="auto"/>
            </w:tcBorders>
            <w:shd w:val="clear" w:color="auto" w:fill="auto"/>
          </w:tcPr>
          <w:p w:rsidR="00404BA0" w:rsidRPr="00C6583A" w:rsidRDefault="00404BA0" w:rsidP="00C6583A">
            <w:pPr>
              <w:snapToGrid w:val="0"/>
              <w:jc w:val="both"/>
              <w:rPr>
                <w:bCs/>
                <w:sz w:val="20"/>
                <w:szCs w:val="20"/>
              </w:rPr>
            </w:pPr>
            <w:r w:rsidRPr="00C6583A">
              <w:rPr>
                <w:sz w:val="20"/>
                <w:szCs w:val="20"/>
              </w:rPr>
              <w:t>Копии бухгалтерской отчетности</w:t>
            </w:r>
            <w:r w:rsidR="00DE0170" w:rsidRPr="00C6583A">
              <w:rPr>
                <w:sz w:val="20"/>
                <w:szCs w:val="20"/>
              </w:rPr>
              <w:t xml:space="preserve"> за</w:t>
            </w:r>
            <w:r w:rsidRPr="00C6583A">
              <w:rPr>
                <w:sz w:val="20"/>
                <w:szCs w:val="20"/>
              </w:rPr>
              <w:t xml:space="preserve"> </w:t>
            </w:r>
            <w:r w:rsidR="00DE0170" w:rsidRPr="00C6583A">
              <w:rPr>
                <w:bCs/>
                <w:sz w:val="20"/>
                <w:szCs w:val="20"/>
              </w:rPr>
              <w:t xml:space="preserve">2 </w:t>
            </w:r>
            <w:proofErr w:type="gramStart"/>
            <w:r w:rsidR="00DE0170" w:rsidRPr="00C6583A">
              <w:rPr>
                <w:bCs/>
                <w:sz w:val="20"/>
                <w:szCs w:val="20"/>
              </w:rPr>
              <w:t>предыдущих</w:t>
            </w:r>
            <w:proofErr w:type="gramEnd"/>
            <w:r w:rsidR="00DE0170" w:rsidRPr="00C6583A">
              <w:rPr>
                <w:bCs/>
                <w:sz w:val="20"/>
                <w:szCs w:val="20"/>
              </w:rPr>
              <w:t xml:space="preserve"> отчетных периода  до даты обращения за получением займа</w:t>
            </w:r>
          </w:p>
        </w:tc>
        <w:tc>
          <w:tcPr>
            <w:tcW w:w="4961" w:type="dxa"/>
            <w:gridSpan w:val="4"/>
            <w:tcBorders>
              <w:top w:val="single" w:sz="4" w:space="0" w:color="000000"/>
              <w:left w:val="single" w:sz="4" w:space="0" w:color="000000"/>
              <w:bottom w:val="single" w:sz="4" w:space="0" w:color="auto"/>
              <w:right w:val="single" w:sz="4" w:space="0" w:color="000000"/>
            </w:tcBorders>
            <w:shd w:val="clear" w:color="auto" w:fill="auto"/>
          </w:tcPr>
          <w:p w:rsidR="00404BA0" w:rsidRPr="00C6583A" w:rsidRDefault="00404BA0" w:rsidP="00C6583A">
            <w:pPr>
              <w:tabs>
                <w:tab w:val="left" w:pos="779"/>
                <w:tab w:val="left" w:pos="6588"/>
                <w:tab w:val="left" w:pos="8928"/>
              </w:tabs>
              <w:snapToGrid w:val="0"/>
              <w:jc w:val="both"/>
              <w:rPr>
                <w:sz w:val="20"/>
                <w:szCs w:val="20"/>
              </w:rPr>
            </w:pPr>
            <w:proofErr w:type="gramStart"/>
            <w:r w:rsidRPr="00C6583A">
              <w:rPr>
                <w:sz w:val="20"/>
                <w:szCs w:val="20"/>
              </w:rPr>
              <w:t>Предоставляются с отметкой о принятии налогового органа, заверенные печатью юридического лица и подписью его руководителя.</w:t>
            </w:r>
            <w:proofErr w:type="gramEnd"/>
            <w:r w:rsidRPr="00C6583A">
              <w:rPr>
                <w:sz w:val="20"/>
                <w:szCs w:val="20"/>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404BA0" w:rsidRPr="00C6583A" w:rsidTr="00C6583A">
        <w:trPr>
          <w:trHeight w:val="105"/>
        </w:trPr>
        <w:tc>
          <w:tcPr>
            <w:tcW w:w="709" w:type="dxa"/>
            <w:tcBorders>
              <w:top w:val="single" w:sz="4" w:space="0" w:color="auto"/>
              <w:left w:val="single" w:sz="4" w:space="0" w:color="000000"/>
              <w:bottom w:val="single" w:sz="4" w:space="0" w:color="auto"/>
            </w:tcBorders>
            <w:shd w:val="clear" w:color="auto" w:fill="auto"/>
          </w:tcPr>
          <w:p w:rsidR="00404BA0" w:rsidRPr="00C6583A" w:rsidRDefault="00404BA0" w:rsidP="00C6583A">
            <w:pPr>
              <w:tabs>
                <w:tab w:val="left" w:pos="779"/>
                <w:tab w:val="left" w:pos="6588"/>
                <w:tab w:val="left" w:pos="8928"/>
              </w:tabs>
              <w:snapToGrid w:val="0"/>
              <w:rPr>
                <w:sz w:val="20"/>
                <w:szCs w:val="20"/>
              </w:rPr>
            </w:pPr>
            <w:r w:rsidRPr="00C6583A">
              <w:rPr>
                <w:sz w:val="20"/>
                <w:szCs w:val="20"/>
              </w:rPr>
              <w:t>3.1.2.</w:t>
            </w:r>
          </w:p>
        </w:tc>
        <w:tc>
          <w:tcPr>
            <w:tcW w:w="4678" w:type="dxa"/>
            <w:gridSpan w:val="2"/>
            <w:tcBorders>
              <w:top w:val="single" w:sz="4" w:space="0" w:color="auto"/>
              <w:left w:val="single" w:sz="4" w:space="0" w:color="000000"/>
              <w:bottom w:val="single" w:sz="4" w:space="0" w:color="auto"/>
            </w:tcBorders>
            <w:shd w:val="clear" w:color="auto" w:fill="auto"/>
          </w:tcPr>
          <w:p w:rsidR="00404BA0" w:rsidRPr="00C6583A" w:rsidRDefault="00404BA0" w:rsidP="00C6583A">
            <w:pPr>
              <w:snapToGrid w:val="0"/>
              <w:jc w:val="both"/>
              <w:rPr>
                <w:sz w:val="20"/>
                <w:szCs w:val="20"/>
              </w:rPr>
            </w:pPr>
            <w:r w:rsidRPr="00C6583A">
              <w:rPr>
                <w:sz w:val="20"/>
                <w:szCs w:val="20"/>
              </w:rPr>
              <w:t>Копии налоговых деклараций</w:t>
            </w:r>
            <w:r w:rsidR="00DE0170" w:rsidRPr="00C6583A">
              <w:rPr>
                <w:sz w:val="20"/>
                <w:szCs w:val="20"/>
              </w:rPr>
              <w:t xml:space="preserve"> за </w:t>
            </w:r>
            <w:r w:rsidRPr="00C6583A">
              <w:rPr>
                <w:sz w:val="20"/>
                <w:szCs w:val="20"/>
              </w:rPr>
              <w:t xml:space="preserve"> </w:t>
            </w:r>
            <w:r w:rsidR="00DE0170" w:rsidRPr="00C6583A">
              <w:rPr>
                <w:bCs/>
                <w:sz w:val="20"/>
                <w:szCs w:val="20"/>
              </w:rPr>
              <w:t>2 предыдущих отчетных  периода  до даты обращения за получением займа</w:t>
            </w:r>
            <w:r w:rsidRPr="00C6583A">
              <w:rPr>
                <w:bCs/>
                <w:sz w:val="20"/>
                <w:szCs w:val="20"/>
              </w:rPr>
              <w:t xml:space="preserve"> (НДС, Налог на прибыль)</w:t>
            </w:r>
          </w:p>
        </w:tc>
        <w:tc>
          <w:tcPr>
            <w:tcW w:w="4961" w:type="dxa"/>
            <w:gridSpan w:val="4"/>
            <w:tcBorders>
              <w:top w:val="single" w:sz="4" w:space="0" w:color="auto"/>
              <w:left w:val="single" w:sz="4" w:space="0" w:color="000000"/>
              <w:bottom w:val="single" w:sz="4" w:space="0" w:color="auto"/>
              <w:right w:val="single" w:sz="4" w:space="0" w:color="000000"/>
            </w:tcBorders>
            <w:shd w:val="clear" w:color="auto" w:fill="auto"/>
          </w:tcPr>
          <w:p w:rsidR="00404BA0" w:rsidRPr="00C6583A" w:rsidRDefault="00404BA0" w:rsidP="00C6583A">
            <w:pPr>
              <w:tabs>
                <w:tab w:val="left" w:pos="779"/>
                <w:tab w:val="left" w:pos="6588"/>
                <w:tab w:val="left" w:pos="8928"/>
              </w:tabs>
              <w:snapToGrid w:val="0"/>
              <w:rPr>
                <w:sz w:val="20"/>
                <w:szCs w:val="20"/>
              </w:rPr>
            </w:pPr>
            <w:proofErr w:type="gramStart"/>
            <w:r w:rsidRPr="00C6583A">
              <w:rPr>
                <w:sz w:val="20"/>
                <w:szCs w:val="20"/>
              </w:rPr>
              <w:t>Предоставляются с отметкой налогового органа, заверенные печатью юридического лица и подписью его руководителя.</w:t>
            </w:r>
            <w:proofErr w:type="gramEnd"/>
            <w:r w:rsidRPr="00C6583A">
              <w:rPr>
                <w:sz w:val="20"/>
                <w:szCs w:val="20"/>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404BA0" w:rsidRPr="00C6583A" w:rsidTr="00C6583A">
        <w:tc>
          <w:tcPr>
            <w:tcW w:w="709" w:type="dxa"/>
            <w:tcBorders>
              <w:top w:val="single" w:sz="4" w:space="0" w:color="000000"/>
              <w:left w:val="single" w:sz="4" w:space="0" w:color="000000"/>
              <w:bottom w:val="single" w:sz="4" w:space="0" w:color="000000"/>
            </w:tcBorders>
            <w:shd w:val="clear" w:color="auto" w:fill="auto"/>
          </w:tcPr>
          <w:p w:rsidR="00404BA0" w:rsidRPr="00C6583A" w:rsidRDefault="00DE0170" w:rsidP="00C6583A">
            <w:pPr>
              <w:tabs>
                <w:tab w:val="left" w:pos="779"/>
                <w:tab w:val="left" w:pos="6588"/>
                <w:tab w:val="left" w:pos="8928"/>
              </w:tabs>
              <w:snapToGrid w:val="0"/>
              <w:rPr>
                <w:sz w:val="20"/>
                <w:szCs w:val="20"/>
              </w:rPr>
            </w:pPr>
            <w:r w:rsidRPr="00C6583A">
              <w:rPr>
                <w:sz w:val="20"/>
                <w:szCs w:val="20"/>
              </w:rPr>
              <w:t>3.1.3</w:t>
            </w:r>
            <w:r w:rsidR="00404BA0" w:rsidRPr="00C6583A">
              <w:rPr>
                <w:sz w:val="20"/>
                <w:szCs w:val="20"/>
              </w:rPr>
              <w:t>.</w:t>
            </w:r>
          </w:p>
        </w:tc>
        <w:tc>
          <w:tcPr>
            <w:tcW w:w="4678" w:type="dxa"/>
            <w:gridSpan w:val="2"/>
            <w:tcBorders>
              <w:top w:val="single" w:sz="4" w:space="0" w:color="000000"/>
              <w:left w:val="single" w:sz="4" w:space="0" w:color="000000"/>
              <w:bottom w:val="single" w:sz="4" w:space="0" w:color="000000"/>
            </w:tcBorders>
            <w:shd w:val="clear" w:color="auto" w:fill="auto"/>
          </w:tcPr>
          <w:p w:rsidR="00404BA0" w:rsidRPr="00C6583A" w:rsidRDefault="00404BA0" w:rsidP="00C6583A">
            <w:pPr>
              <w:snapToGrid w:val="0"/>
              <w:jc w:val="both"/>
              <w:rPr>
                <w:sz w:val="20"/>
                <w:szCs w:val="20"/>
              </w:rPr>
            </w:pPr>
            <w:r w:rsidRPr="00C6583A">
              <w:rPr>
                <w:sz w:val="20"/>
                <w:szCs w:val="20"/>
              </w:rPr>
              <w:t>Документы, подтверждающие отсутствие задолженности перед бюджетами всех уровней и государственными внебюджетными фондами</w:t>
            </w: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tcPr>
          <w:p w:rsidR="00404BA0" w:rsidRPr="00C6583A" w:rsidRDefault="00404BA0" w:rsidP="00C6583A">
            <w:pPr>
              <w:tabs>
                <w:tab w:val="left" w:pos="779"/>
                <w:tab w:val="left" w:pos="6588"/>
                <w:tab w:val="left" w:pos="8928"/>
              </w:tabs>
              <w:snapToGrid w:val="0"/>
              <w:jc w:val="both"/>
              <w:rPr>
                <w:sz w:val="20"/>
                <w:szCs w:val="20"/>
              </w:rPr>
            </w:pPr>
            <w:r w:rsidRPr="00C6583A">
              <w:rPr>
                <w:sz w:val="20"/>
                <w:szCs w:val="20"/>
              </w:rPr>
              <w:t>Справка налогового органа, выданная не ранее 30 календарных дней до даты подачи документов ОРИГИНАЛ</w:t>
            </w:r>
          </w:p>
        </w:tc>
      </w:tr>
      <w:tr w:rsidR="00404BA0" w:rsidRPr="00C6583A" w:rsidTr="00C6583A">
        <w:tc>
          <w:tcPr>
            <w:tcW w:w="709" w:type="dxa"/>
            <w:tcBorders>
              <w:left w:val="single" w:sz="4" w:space="0" w:color="000000"/>
              <w:bottom w:val="single" w:sz="4" w:space="0" w:color="000000"/>
            </w:tcBorders>
            <w:shd w:val="clear" w:color="auto" w:fill="auto"/>
          </w:tcPr>
          <w:p w:rsidR="00404BA0" w:rsidRPr="00C6583A" w:rsidRDefault="00DE0170" w:rsidP="00C6583A">
            <w:pPr>
              <w:tabs>
                <w:tab w:val="left" w:pos="779"/>
                <w:tab w:val="left" w:pos="6588"/>
                <w:tab w:val="left" w:pos="8928"/>
              </w:tabs>
              <w:snapToGrid w:val="0"/>
              <w:rPr>
                <w:sz w:val="20"/>
                <w:szCs w:val="20"/>
              </w:rPr>
            </w:pPr>
            <w:r w:rsidRPr="00C6583A">
              <w:rPr>
                <w:sz w:val="20"/>
                <w:szCs w:val="20"/>
              </w:rPr>
              <w:t>3.1.4</w:t>
            </w:r>
            <w:r w:rsidR="00404BA0" w:rsidRPr="00C6583A">
              <w:rPr>
                <w:sz w:val="20"/>
                <w:szCs w:val="20"/>
              </w:rPr>
              <w:t>.</w:t>
            </w:r>
          </w:p>
        </w:tc>
        <w:tc>
          <w:tcPr>
            <w:tcW w:w="4678" w:type="dxa"/>
            <w:gridSpan w:val="2"/>
            <w:tcBorders>
              <w:left w:val="single" w:sz="4" w:space="0" w:color="000000"/>
              <w:bottom w:val="single" w:sz="4" w:space="0" w:color="000000"/>
            </w:tcBorders>
            <w:shd w:val="clear" w:color="auto" w:fill="auto"/>
          </w:tcPr>
          <w:p w:rsidR="00404BA0" w:rsidRPr="00C6583A" w:rsidRDefault="00404BA0" w:rsidP="00C6583A">
            <w:pPr>
              <w:snapToGrid w:val="0"/>
              <w:jc w:val="both"/>
              <w:rPr>
                <w:sz w:val="20"/>
                <w:szCs w:val="20"/>
              </w:rPr>
            </w:pPr>
            <w:r w:rsidRPr="00C6583A">
              <w:rPr>
                <w:sz w:val="20"/>
                <w:szCs w:val="20"/>
              </w:rPr>
              <w:t>Сведения  об открытых расчетных счетах Заемщика в коммерческих банках.</w:t>
            </w:r>
          </w:p>
        </w:tc>
        <w:tc>
          <w:tcPr>
            <w:tcW w:w="4961" w:type="dxa"/>
            <w:gridSpan w:val="4"/>
            <w:tcBorders>
              <w:left w:val="single" w:sz="4" w:space="0" w:color="000000"/>
              <w:bottom w:val="single" w:sz="4" w:space="0" w:color="000000"/>
              <w:right w:val="single" w:sz="4" w:space="0" w:color="000000"/>
            </w:tcBorders>
            <w:shd w:val="clear" w:color="auto" w:fill="auto"/>
          </w:tcPr>
          <w:p w:rsidR="00404BA0" w:rsidRPr="00C6583A" w:rsidRDefault="00404BA0" w:rsidP="00C6583A">
            <w:pPr>
              <w:tabs>
                <w:tab w:val="left" w:pos="779"/>
                <w:tab w:val="left" w:pos="6588"/>
                <w:tab w:val="left" w:pos="8928"/>
              </w:tabs>
              <w:snapToGrid w:val="0"/>
              <w:jc w:val="both"/>
              <w:rPr>
                <w:sz w:val="20"/>
                <w:szCs w:val="20"/>
              </w:rPr>
            </w:pPr>
            <w:r w:rsidRPr="00C6583A">
              <w:rPr>
                <w:sz w:val="20"/>
                <w:szCs w:val="20"/>
              </w:rPr>
              <w:t>Справка налогового органа, выданная не ранее 30 календарных дней до даты подачи документов ОРИГИНАЛ</w:t>
            </w:r>
          </w:p>
        </w:tc>
      </w:tr>
      <w:tr w:rsidR="00404BA0" w:rsidRPr="00C6583A" w:rsidTr="00C6583A">
        <w:trPr>
          <w:trHeight w:val="158"/>
        </w:trPr>
        <w:tc>
          <w:tcPr>
            <w:tcW w:w="709" w:type="dxa"/>
            <w:tcBorders>
              <w:left w:val="single" w:sz="4" w:space="0" w:color="000000"/>
              <w:bottom w:val="single" w:sz="4" w:space="0" w:color="000000"/>
            </w:tcBorders>
            <w:shd w:val="clear" w:color="auto" w:fill="auto"/>
          </w:tcPr>
          <w:p w:rsidR="00404BA0" w:rsidRPr="00C6583A" w:rsidRDefault="00386063" w:rsidP="00C6583A">
            <w:pPr>
              <w:tabs>
                <w:tab w:val="left" w:pos="779"/>
                <w:tab w:val="left" w:pos="6588"/>
                <w:tab w:val="left" w:pos="8928"/>
              </w:tabs>
              <w:snapToGrid w:val="0"/>
              <w:rPr>
                <w:sz w:val="20"/>
                <w:szCs w:val="20"/>
              </w:rPr>
            </w:pPr>
            <w:r w:rsidRPr="00C6583A">
              <w:rPr>
                <w:sz w:val="20"/>
                <w:szCs w:val="20"/>
              </w:rPr>
              <w:t>3.1.5</w:t>
            </w:r>
            <w:r w:rsidR="00404BA0" w:rsidRPr="00C6583A">
              <w:rPr>
                <w:sz w:val="20"/>
                <w:szCs w:val="20"/>
              </w:rPr>
              <w:t>.</w:t>
            </w:r>
          </w:p>
        </w:tc>
        <w:tc>
          <w:tcPr>
            <w:tcW w:w="4678" w:type="dxa"/>
            <w:gridSpan w:val="2"/>
            <w:tcBorders>
              <w:left w:val="single" w:sz="4" w:space="0" w:color="000000"/>
              <w:bottom w:val="single" w:sz="4" w:space="0" w:color="000000"/>
            </w:tcBorders>
            <w:shd w:val="clear" w:color="auto" w:fill="auto"/>
          </w:tcPr>
          <w:p w:rsidR="00404BA0" w:rsidRPr="00C6583A" w:rsidRDefault="00404BA0" w:rsidP="00C6583A">
            <w:pPr>
              <w:snapToGrid w:val="0"/>
              <w:rPr>
                <w:sz w:val="20"/>
                <w:szCs w:val="20"/>
              </w:rPr>
            </w:pPr>
            <w:r w:rsidRPr="00C6583A">
              <w:rPr>
                <w:sz w:val="20"/>
                <w:szCs w:val="20"/>
              </w:rPr>
              <w:t xml:space="preserve">Упрощенная форма баланса и отчет о прибылях и убытках на дату подачи заявки (Приложения №13,14) Расшифровка дебиторской и кредиторской задолженности на дату подачи заявки (с указанием </w:t>
            </w:r>
            <w:r w:rsidRPr="00C6583A">
              <w:rPr>
                <w:sz w:val="20"/>
                <w:szCs w:val="20"/>
              </w:rPr>
              <w:lastRenderedPageBreak/>
              <w:t>даты возникновения и  условий, сроков погашения) (Приложение №15)</w:t>
            </w:r>
          </w:p>
          <w:p w:rsidR="00404BA0" w:rsidRPr="00C6583A" w:rsidRDefault="00404BA0" w:rsidP="00C6583A">
            <w:pPr>
              <w:snapToGrid w:val="0"/>
              <w:jc w:val="both"/>
              <w:rPr>
                <w:sz w:val="20"/>
                <w:szCs w:val="20"/>
              </w:rPr>
            </w:pPr>
            <w:r w:rsidRPr="00C6583A">
              <w:rPr>
                <w:sz w:val="20"/>
                <w:szCs w:val="20"/>
              </w:rPr>
              <w:t>Перечень имущества предприятия</w:t>
            </w:r>
            <w:r w:rsidR="003B6D3B" w:rsidRPr="00C6583A">
              <w:rPr>
                <w:sz w:val="20"/>
                <w:szCs w:val="20"/>
              </w:rPr>
              <w:t xml:space="preserve"> на дату подачи заявки</w:t>
            </w:r>
            <w:r w:rsidRPr="00C6583A">
              <w:rPr>
                <w:sz w:val="20"/>
                <w:szCs w:val="20"/>
              </w:rPr>
              <w:t xml:space="preserve"> (расшифровка основных средств). (Приложение №16)</w:t>
            </w:r>
          </w:p>
          <w:p w:rsidR="00386063" w:rsidRPr="00C6583A" w:rsidRDefault="00386063" w:rsidP="00C6583A">
            <w:pPr>
              <w:snapToGrid w:val="0"/>
              <w:jc w:val="both"/>
              <w:rPr>
                <w:sz w:val="20"/>
                <w:szCs w:val="20"/>
              </w:rPr>
            </w:pPr>
            <w:proofErr w:type="spellStart"/>
            <w:r w:rsidRPr="00C6583A">
              <w:rPr>
                <w:sz w:val="20"/>
                <w:szCs w:val="20"/>
              </w:rPr>
              <w:t>Оборотно-сальдовую</w:t>
            </w:r>
            <w:proofErr w:type="spellEnd"/>
            <w:r w:rsidRPr="00C6583A">
              <w:rPr>
                <w:sz w:val="20"/>
                <w:szCs w:val="20"/>
              </w:rPr>
              <w:t xml:space="preserve"> ведомость по 51 счету по всех отрытым расчетным счетам в коммерческих банках. </w:t>
            </w:r>
          </w:p>
        </w:tc>
        <w:tc>
          <w:tcPr>
            <w:tcW w:w="4961" w:type="dxa"/>
            <w:gridSpan w:val="4"/>
            <w:tcBorders>
              <w:left w:val="single" w:sz="4" w:space="0" w:color="000000"/>
              <w:bottom w:val="single" w:sz="4" w:space="0" w:color="000000"/>
              <w:right w:val="single" w:sz="4" w:space="0" w:color="000000"/>
            </w:tcBorders>
            <w:shd w:val="clear" w:color="auto" w:fill="auto"/>
          </w:tcPr>
          <w:p w:rsidR="00404BA0" w:rsidRPr="00C6583A" w:rsidRDefault="00404BA0" w:rsidP="00C6583A">
            <w:pPr>
              <w:tabs>
                <w:tab w:val="left" w:pos="779"/>
                <w:tab w:val="left" w:pos="6588"/>
                <w:tab w:val="left" w:pos="8928"/>
              </w:tabs>
              <w:snapToGrid w:val="0"/>
              <w:rPr>
                <w:sz w:val="20"/>
                <w:szCs w:val="20"/>
              </w:rPr>
            </w:pPr>
            <w:proofErr w:type="gramStart"/>
            <w:r w:rsidRPr="00C6583A">
              <w:rPr>
                <w:sz w:val="20"/>
                <w:szCs w:val="20"/>
              </w:rPr>
              <w:lastRenderedPageBreak/>
              <w:t>Заверенная</w:t>
            </w:r>
            <w:proofErr w:type="gramEnd"/>
            <w:r w:rsidRPr="00C6583A">
              <w:rPr>
                <w:sz w:val="20"/>
                <w:szCs w:val="20"/>
              </w:rPr>
              <w:t xml:space="preserve"> клиентом (по форме Фонда)</w:t>
            </w:r>
          </w:p>
        </w:tc>
      </w:tr>
      <w:tr w:rsidR="00404BA0" w:rsidRPr="00C6583A" w:rsidTr="00C6583A">
        <w:trPr>
          <w:trHeight w:val="446"/>
        </w:trPr>
        <w:tc>
          <w:tcPr>
            <w:tcW w:w="709" w:type="dxa"/>
            <w:tcBorders>
              <w:left w:val="single" w:sz="4" w:space="0" w:color="000000"/>
              <w:bottom w:val="single" w:sz="4" w:space="0" w:color="000000"/>
            </w:tcBorders>
            <w:shd w:val="clear" w:color="auto" w:fill="auto"/>
          </w:tcPr>
          <w:p w:rsidR="00404BA0" w:rsidRPr="00C6583A" w:rsidRDefault="00DE0170" w:rsidP="00C6583A">
            <w:pPr>
              <w:tabs>
                <w:tab w:val="left" w:pos="779"/>
                <w:tab w:val="left" w:pos="6588"/>
                <w:tab w:val="left" w:pos="8928"/>
              </w:tabs>
              <w:snapToGrid w:val="0"/>
              <w:rPr>
                <w:sz w:val="20"/>
                <w:szCs w:val="20"/>
              </w:rPr>
            </w:pPr>
            <w:r w:rsidRPr="00C6583A">
              <w:rPr>
                <w:sz w:val="20"/>
                <w:szCs w:val="20"/>
              </w:rPr>
              <w:lastRenderedPageBreak/>
              <w:t>3.1.</w:t>
            </w:r>
            <w:r w:rsidR="00386063" w:rsidRPr="00C6583A">
              <w:rPr>
                <w:sz w:val="20"/>
                <w:szCs w:val="20"/>
              </w:rPr>
              <w:t>6</w:t>
            </w:r>
            <w:r w:rsidR="00404BA0" w:rsidRPr="00C6583A">
              <w:rPr>
                <w:sz w:val="20"/>
                <w:szCs w:val="20"/>
              </w:rPr>
              <w:t>.</w:t>
            </w:r>
          </w:p>
        </w:tc>
        <w:tc>
          <w:tcPr>
            <w:tcW w:w="4678" w:type="dxa"/>
            <w:gridSpan w:val="2"/>
            <w:tcBorders>
              <w:left w:val="single" w:sz="4" w:space="0" w:color="000000"/>
              <w:bottom w:val="single" w:sz="4" w:space="0" w:color="000000"/>
            </w:tcBorders>
            <w:shd w:val="clear" w:color="auto" w:fill="auto"/>
          </w:tcPr>
          <w:p w:rsidR="00404BA0" w:rsidRPr="00C6583A" w:rsidRDefault="00404BA0" w:rsidP="00C6583A">
            <w:pPr>
              <w:snapToGrid w:val="0"/>
              <w:jc w:val="both"/>
              <w:rPr>
                <w:bCs/>
                <w:sz w:val="20"/>
                <w:szCs w:val="20"/>
              </w:rPr>
            </w:pPr>
            <w:r w:rsidRPr="00C6583A">
              <w:rPr>
                <w:bCs/>
                <w:sz w:val="20"/>
                <w:szCs w:val="20"/>
              </w:rPr>
              <w:t xml:space="preserve">Копии договоров  аренды офисных, складских, торговых помещений. </w:t>
            </w:r>
          </w:p>
        </w:tc>
        <w:tc>
          <w:tcPr>
            <w:tcW w:w="4961" w:type="dxa"/>
            <w:gridSpan w:val="4"/>
            <w:tcBorders>
              <w:left w:val="single" w:sz="4" w:space="0" w:color="000000"/>
              <w:bottom w:val="single" w:sz="4" w:space="0" w:color="000000"/>
              <w:right w:val="single" w:sz="4" w:space="0" w:color="000000"/>
            </w:tcBorders>
            <w:shd w:val="clear" w:color="auto" w:fill="auto"/>
          </w:tcPr>
          <w:p w:rsidR="00404BA0" w:rsidRPr="00C6583A" w:rsidRDefault="00404BA0" w:rsidP="00C6583A">
            <w:pPr>
              <w:tabs>
                <w:tab w:val="left" w:pos="779"/>
                <w:tab w:val="left" w:pos="6588"/>
                <w:tab w:val="left" w:pos="8928"/>
              </w:tabs>
              <w:snapToGrid w:val="0"/>
              <w:rPr>
                <w:sz w:val="20"/>
                <w:szCs w:val="20"/>
              </w:rPr>
            </w:pPr>
            <w:proofErr w:type="gramStart"/>
            <w:r w:rsidRPr="00C6583A">
              <w:rPr>
                <w:sz w:val="20"/>
                <w:szCs w:val="20"/>
              </w:rPr>
              <w:t>Заверенные</w:t>
            </w:r>
            <w:proofErr w:type="gramEnd"/>
            <w:r w:rsidRPr="00C6583A">
              <w:rPr>
                <w:sz w:val="20"/>
                <w:szCs w:val="20"/>
              </w:rPr>
              <w:t xml:space="preserve">  клиентом.</w:t>
            </w:r>
          </w:p>
        </w:tc>
      </w:tr>
      <w:tr w:rsidR="00404BA0" w:rsidRPr="00C6583A" w:rsidTr="00917CB1">
        <w:tc>
          <w:tcPr>
            <w:tcW w:w="709" w:type="dxa"/>
            <w:tcBorders>
              <w:top w:val="single" w:sz="4" w:space="0" w:color="000000"/>
              <w:left w:val="single" w:sz="4" w:space="0" w:color="000000"/>
              <w:bottom w:val="single" w:sz="4" w:space="0" w:color="000000"/>
            </w:tcBorders>
            <w:shd w:val="clear" w:color="auto" w:fill="auto"/>
          </w:tcPr>
          <w:p w:rsidR="00404BA0" w:rsidRPr="00C6583A" w:rsidRDefault="00404BA0" w:rsidP="00C6583A">
            <w:pPr>
              <w:tabs>
                <w:tab w:val="left" w:pos="779"/>
                <w:tab w:val="left" w:pos="6588"/>
                <w:tab w:val="left" w:pos="8928"/>
              </w:tabs>
              <w:snapToGrid w:val="0"/>
              <w:rPr>
                <w:b/>
                <w:sz w:val="20"/>
                <w:szCs w:val="20"/>
              </w:rPr>
            </w:pPr>
            <w:r w:rsidRPr="00C6583A">
              <w:rPr>
                <w:b/>
                <w:sz w:val="20"/>
                <w:szCs w:val="20"/>
              </w:rPr>
              <w:t>3.2.</w:t>
            </w:r>
          </w:p>
        </w:tc>
        <w:tc>
          <w:tcPr>
            <w:tcW w:w="9639" w:type="dxa"/>
            <w:gridSpan w:val="6"/>
            <w:tcBorders>
              <w:top w:val="single" w:sz="4" w:space="0" w:color="000000"/>
              <w:left w:val="single" w:sz="4" w:space="0" w:color="000000"/>
              <w:bottom w:val="single" w:sz="4" w:space="0" w:color="000000"/>
              <w:right w:val="single" w:sz="4" w:space="0" w:color="000000"/>
            </w:tcBorders>
            <w:shd w:val="clear" w:color="auto" w:fill="auto"/>
          </w:tcPr>
          <w:p w:rsidR="00404BA0" w:rsidRPr="00C6583A" w:rsidRDefault="00404BA0" w:rsidP="00C6583A">
            <w:pPr>
              <w:tabs>
                <w:tab w:val="left" w:pos="779"/>
                <w:tab w:val="left" w:pos="6588"/>
                <w:tab w:val="left" w:pos="8928"/>
              </w:tabs>
              <w:snapToGrid w:val="0"/>
              <w:rPr>
                <w:b/>
                <w:sz w:val="20"/>
                <w:szCs w:val="20"/>
              </w:rPr>
            </w:pPr>
            <w:r w:rsidRPr="00C6583A">
              <w:rPr>
                <w:b/>
                <w:bCs/>
                <w:iCs/>
                <w:sz w:val="20"/>
                <w:szCs w:val="20"/>
              </w:rPr>
              <w:t xml:space="preserve">Юридические лица, </w:t>
            </w:r>
            <w:r w:rsidRPr="00C6583A">
              <w:rPr>
                <w:b/>
                <w:sz w:val="20"/>
                <w:szCs w:val="20"/>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404BA0" w:rsidRPr="00C6583A" w:rsidTr="00917CB1">
        <w:tc>
          <w:tcPr>
            <w:tcW w:w="709" w:type="dxa"/>
            <w:tcBorders>
              <w:top w:val="single" w:sz="4" w:space="0" w:color="000000"/>
              <w:left w:val="single" w:sz="4" w:space="0" w:color="000000"/>
              <w:bottom w:val="single" w:sz="4" w:space="0" w:color="000000"/>
            </w:tcBorders>
            <w:shd w:val="clear" w:color="auto" w:fill="auto"/>
          </w:tcPr>
          <w:p w:rsidR="00404BA0" w:rsidRPr="00C6583A" w:rsidRDefault="00404BA0" w:rsidP="00C6583A">
            <w:pPr>
              <w:tabs>
                <w:tab w:val="left" w:pos="779"/>
                <w:tab w:val="left" w:pos="6588"/>
                <w:tab w:val="left" w:pos="8928"/>
              </w:tabs>
              <w:snapToGrid w:val="0"/>
              <w:rPr>
                <w:sz w:val="20"/>
                <w:szCs w:val="20"/>
              </w:rPr>
            </w:pPr>
            <w:r w:rsidRPr="00C6583A">
              <w:rPr>
                <w:sz w:val="20"/>
                <w:szCs w:val="20"/>
              </w:rPr>
              <w:t>3.2.1</w:t>
            </w:r>
          </w:p>
        </w:tc>
        <w:tc>
          <w:tcPr>
            <w:tcW w:w="4536" w:type="dxa"/>
            <w:tcBorders>
              <w:top w:val="single" w:sz="4" w:space="0" w:color="000000"/>
              <w:left w:val="single" w:sz="4" w:space="0" w:color="000000"/>
              <w:bottom w:val="single" w:sz="4" w:space="0" w:color="000000"/>
            </w:tcBorders>
            <w:shd w:val="clear" w:color="auto" w:fill="auto"/>
          </w:tcPr>
          <w:p w:rsidR="00404BA0" w:rsidRPr="00C6583A" w:rsidRDefault="00404BA0" w:rsidP="00C6583A">
            <w:pPr>
              <w:pStyle w:val="320"/>
              <w:tabs>
                <w:tab w:val="left" w:pos="360"/>
              </w:tabs>
              <w:snapToGrid w:val="0"/>
              <w:spacing w:after="0"/>
              <w:rPr>
                <w:bCs/>
                <w:sz w:val="20"/>
                <w:szCs w:val="20"/>
              </w:rPr>
            </w:pPr>
            <w:r w:rsidRPr="00C6583A">
              <w:rPr>
                <w:sz w:val="20"/>
                <w:szCs w:val="20"/>
              </w:rPr>
              <w:t>Копии налоговых деклараций за</w:t>
            </w:r>
            <w:r w:rsidRPr="00C6583A">
              <w:rPr>
                <w:bCs/>
                <w:sz w:val="20"/>
                <w:szCs w:val="20"/>
              </w:rPr>
              <w:t xml:space="preserve"> </w:t>
            </w:r>
            <w:r w:rsidR="00386063" w:rsidRPr="00C6583A">
              <w:rPr>
                <w:bCs/>
                <w:sz w:val="20"/>
                <w:szCs w:val="20"/>
              </w:rPr>
              <w:t xml:space="preserve">2 предыдущих отчетных </w:t>
            </w:r>
            <w:r w:rsidR="008B08C0" w:rsidRPr="00C6583A">
              <w:rPr>
                <w:bCs/>
                <w:sz w:val="20"/>
                <w:szCs w:val="20"/>
              </w:rPr>
              <w:t xml:space="preserve"> </w:t>
            </w:r>
            <w:r w:rsidR="00386063" w:rsidRPr="00C6583A">
              <w:rPr>
                <w:bCs/>
                <w:sz w:val="20"/>
                <w:szCs w:val="20"/>
              </w:rPr>
              <w:t>периода  до даты обращения за получением займа</w:t>
            </w:r>
          </w:p>
        </w:tc>
        <w:tc>
          <w:tcPr>
            <w:tcW w:w="5103" w:type="dxa"/>
            <w:gridSpan w:val="5"/>
            <w:tcBorders>
              <w:top w:val="single" w:sz="4" w:space="0" w:color="000000"/>
              <w:left w:val="single" w:sz="4" w:space="0" w:color="000000"/>
              <w:bottom w:val="single" w:sz="4" w:space="0" w:color="000000"/>
              <w:right w:val="single" w:sz="4" w:space="0" w:color="000000"/>
            </w:tcBorders>
            <w:shd w:val="clear" w:color="auto" w:fill="auto"/>
          </w:tcPr>
          <w:p w:rsidR="00404BA0" w:rsidRPr="00C6583A" w:rsidRDefault="00404BA0" w:rsidP="00C6583A">
            <w:pPr>
              <w:tabs>
                <w:tab w:val="left" w:pos="779"/>
                <w:tab w:val="left" w:pos="6588"/>
                <w:tab w:val="left" w:pos="8928"/>
              </w:tabs>
              <w:snapToGrid w:val="0"/>
              <w:rPr>
                <w:sz w:val="20"/>
                <w:szCs w:val="20"/>
              </w:rPr>
            </w:pPr>
            <w:proofErr w:type="gramStart"/>
            <w:r w:rsidRPr="00C6583A">
              <w:rPr>
                <w:sz w:val="20"/>
                <w:szCs w:val="20"/>
              </w:rPr>
              <w:t>Предоставляются с отметкой налогового органа, заверенные печатью юридического лица и подписью его руководителя.</w:t>
            </w:r>
            <w:proofErr w:type="gramEnd"/>
            <w:r w:rsidRPr="00C6583A">
              <w:rPr>
                <w:sz w:val="20"/>
                <w:szCs w:val="20"/>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bl>
    <w:p w:rsidR="00404BA0" w:rsidRPr="00C6583A" w:rsidRDefault="00404BA0" w:rsidP="00C6583A">
      <w:pPr>
        <w:jc w:val="both"/>
        <w:rPr>
          <w:b/>
          <w:sz w:val="20"/>
          <w:szCs w:val="20"/>
        </w:rPr>
      </w:pPr>
      <w:r w:rsidRPr="00C6583A">
        <w:rPr>
          <w:b/>
          <w:sz w:val="20"/>
          <w:szCs w:val="20"/>
        </w:rPr>
        <w:t xml:space="preserve">Примечание: </w:t>
      </w:r>
    </w:p>
    <w:p w:rsidR="00404BA0" w:rsidRPr="00C6583A" w:rsidRDefault="00404BA0" w:rsidP="00C6583A">
      <w:pPr>
        <w:numPr>
          <w:ilvl w:val="0"/>
          <w:numId w:val="16"/>
        </w:numPr>
        <w:suppressAutoHyphens w:val="0"/>
        <w:jc w:val="both"/>
        <w:rPr>
          <w:bCs/>
          <w:sz w:val="20"/>
          <w:szCs w:val="20"/>
        </w:rPr>
      </w:pPr>
      <w:r w:rsidRPr="00C6583A">
        <w:rPr>
          <w:bCs/>
          <w:sz w:val="20"/>
          <w:szCs w:val="20"/>
        </w:rPr>
        <w:t xml:space="preserve">по требованию финансового эксперта Фонда, клиент </w:t>
      </w:r>
      <w:proofErr w:type="gramStart"/>
      <w:r w:rsidRPr="00C6583A">
        <w:rPr>
          <w:bCs/>
          <w:sz w:val="20"/>
          <w:szCs w:val="20"/>
        </w:rPr>
        <w:t>предоставляет иные документы</w:t>
      </w:r>
      <w:proofErr w:type="gramEnd"/>
      <w:r w:rsidRPr="00C6583A">
        <w:rPr>
          <w:bCs/>
          <w:sz w:val="20"/>
          <w:szCs w:val="20"/>
        </w:rPr>
        <w:t>, если содержащаяся в них информация может повлиять на принятие решения о предоставлении займа.</w:t>
      </w:r>
    </w:p>
    <w:p w:rsidR="00404BA0" w:rsidRPr="00C6583A" w:rsidRDefault="00404BA0" w:rsidP="00C6583A">
      <w:pPr>
        <w:numPr>
          <w:ilvl w:val="0"/>
          <w:numId w:val="16"/>
        </w:numPr>
        <w:suppressAutoHyphens w:val="0"/>
        <w:jc w:val="both"/>
        <w:rPr>
          <w:bCs/>
          <w:sz w:val="20"/>
          <w:szCs w:val="20"/>
        </w:rPr>
      </w:pPr>
      <w:r w:rsidRPr="00C6583A">
        <w:rPr>
          <w:bCs/>
          <w:sz w:val="20"/>
          <w:szCs w:val="20"/>
        </w:rPr>
        <w:t xml:space="preserve">«Заверенной» в соответствии с вышеуказанным перечнем считается копия, на которой обозначено «копия верна», наименование клиента, подпись клиента (руководителя </w:t>
      </w:r>
      <w:proofErr w:type="spellStart"/>
      <w:r w:rsidRPr="00C6583A">
        <w:rPr>
          <w:bCs/>
          <w:sz w:val="20"/>
          <w:szCs w:val="20"/>
        </w:rPr>
        <w:t>ю</w:t>
      </w:r>
      <w:proofErr w:type="spellEnd"/>
      <w:r w:rsidRPr="00C6583A">
        <w:rPr>
          <w:bCs/>
          <w:sz w:val="20"/>
          <w:szCs w:val="20"/>
        </w:rPr>
        <w:t>/л), дата заверения.</w:t>
      </w:r>
    </w:p>
    <w:p w:rsidR="00404BA0" w:rsidRPr="00C6583A" w:rsidRDefault="00404BA0" w:rsidP="00C6583A">
      <w:pPr>
        <w:jc w:val="center"/>
        <w:rPr>
          <w:b/>
          <w:bCs/>
          <w:sz w:val="20"/>
          <w:szCs w:val="20"/>
        </w:rPr>
      </w:pPr>
    </w:p>
    <w:p w:rsidR="00404BA0" w:rsidRPr="00C6583A" w:rsidRDefault="00404BA0" w:rsidP="00404BA0">
      <w:pPr>
        <w:jc w:val="center"/>
        <w:rPr>
          <w:b/>
          <w:bCs/>
          <w:sz w:val="20"/>
          <w:szCs w:val="20"/>
        </w:rPr>
      </w:pPr>
    </w:p>
    <w:p w:rsidR="00404BA0" w:rsidRPr="00C6583A" w:rsidRDefault="00404BA0" w:rsidP="00404BA0">
      <w:pPr>
        <w:jc w:val="center"/>
        <w:rPr>
          <w:b/>
          <w:bCs/>
          <w:sz w:val="20"/>
          <w:szCs w:val="20"/>
        </w:rPr>
      </w:pPr>
    </w:p>
    <w:p w:rsidR="00404BA0" w:rsidRPr="00173F7C" w:rsidRDefault="00404BA0" w:rsidP="00404BA0">
      <w:pPr>
        <w:jc w:val="center"/>
        <w:rPr>
          <w:b/>
          <w:bCs/>
          <w:sz w:val="22"/>
          <w:szCs w:val="22"/>
        </w:rPr>
      </w:pPr>
    </w:p>
    <w:p w:rsidR="00404BA0" w:rsidRPr="00173F7C" w:rsidRDefault="00404BA0" w:rsidP="00404BA0">
      <w:pPr>
        <w:jc w:val="center"/>
        <w:rPr>
          <w:b/>
          <w:bCs/>
          <w:sz w:val="22"/>
          <w:szCs w:val="22"/>
        </w:rPr>
      </w:pPr>
    </w:p>
    <w:p w:rsidR="00404BA0" w:rsidRPr="00173F7C" w:rsidRDefault="00404BA0" w:rsidP="00404BA0">
      <w:pPr>
        <w:jc w:val="center"/>
        <w:rPr>
          <w:b/>
          <w:bCs/>
          <w:sz w:val="22"/>
          <w:szCs w:val="22"/>
        </w:rPr>
      </w:pPr>
    </w:p>
    <w:p w:rsidR="00404BA0" w:rsidRPr="00173F7C" w:rsidRDefault="00404BA0" w:rsidP="00404BA0">
      <w:pPr>
        <w:jc w:val="center"/>
        <w:rPr>
          <w:b/>
          <w:bCs/>
          <w:sz w:val="22"/>
          <w:szCs w:val="22"/>
        </w:rPr>
      </w:pPr>
    </w:p>
    <w:p w:rsidR="00404BA0" w:rsidRPr="00173F7C" w:rsidRDefault="00404BA0" w:rsidP="00404BA0">
      <w:pPr>
        <w:jc w:val="center"/>
        <w:rPr>
          <w:b/>
          <w:bCs/>
          <w:sz w:val="22"/>
          <w:szCs w:val="22"/>
        </w:rPr>
      </w:pPr>
    </w:p>
    <w:p w:rsidR="00404BA0" w:rsidRPr="00173F7C" w:rsidRDefault="00404BA0" w:rsidP="00404BA0">
      <w:pPr>
        <w:jc w:val="center"/>
        <w:rPr>
          <w:b/>
          <w:bCs/>
          <w:sz w:val="22"/>
          <w:szCs w:val="22"/>
        </w:rPr>
      </w:pPr>
    </w:p>
    <w:p w:rsidR="00404BA0" w:rsidRPr="00173F7C" w:rsidRDefault="00404BA0" w:rsidP="00404BA0">
      <w:pPr>
        <w:jc w:val="center"/>
        <w:rPr>
          <w:b/>
          <w:bCs/>
          <w:sz w:val="22"/>
          <w:szCs w:val="22"/>
        </w:rPr>
      </w:pPr>
    </w:p>
    <w:p w:rsidR="00404BA0" w:rsidRPr="00173F7C" w:rsidRDefault="00404BA0" w:rsidP="00404BA0">
      <w:pPr>
        <w:jc w:val="center"/>
        <w:rPr>
          <w:b/>
          <w:bCs/>
          <w:sz w:val="22"/>
          <w:szCs w:val="22"/>
        </w:rPr>
      </w:pPr>
    </w:p>
    <w:p w:rsidR="00E126DE" w:rsidRPr="00637BAE" w:rsidRDefault="00E126DE" w:rsidP="00E126DE">
      <w:pPr>
        <w:jc w:val="center"/>
        <w:rPr>
          <w:b/>
          <w:bCs/>
          <w:sz w:val="22"/>
          <w:szCs w:val="22"/>
        </w:rPr>
      </w:pPr>
    </w:p>
    <w:p w:rsidR="00E126DE" w:rsidRPr="00637BAE" w:rsidRDefault="00E126DE" w:rsidP="00E126DE">
      <w:pPr>
        <w:jc w:val="center"/>
        <w:rPr>
          <w:b/>
          <w:bCs/>
          <w:sz w:val="22"/>
          <w:szCs w:val="22"/>
        </w:rPr>
      </w:pPr>
    </w:p>
    <w:p w:rsidR="00E126DE" w:rsidRPr="00637BAE" w:rsidRDefault="00E126DE" w:rsidP="00E126DE">
      <w:pPr>
        <w:jc w:val="center"/>
        <w:rPr>
          <w:b/>
          <w:bCs/>
          <w:sz w:val="22"/>
          <w:szCs w:val="22"/>
        </w:rPr>
      </w:pPr>
    </w:p>
    <w:p w:rsidR="00E126DE" w:rsidRPr="00637BAE" w:rsidRDefault="00E126DE" w:rsidP="00E126DE">
      <w:pPr>
        <w:jc w:val="center"/>
        <w:rPr>
          <w:b/>
          <w:bCs/>
          <w:sz w:val="22"/>
          <w:szCs w:val="22"/>
        </w:rPr>
      </w:pPr>
    </w:p>
    <w:p w:rsidR="00E126DE" w:rsidRPr="00637BAE" w:rsidRDefault="00E126DE" w:rsidP="00E126DE">
      <w:pPr>
        <w:jc w:val="center"/>
        <w:rPr>
          <w:b/>
          <w:bCs/>
          <w:sz w:val="22"/>
          <w:szCs w:val="22"/>
        </w:rPr>
      </w:pPr>
    </w:p>
    <w:p w:rsidR="00E126DE" w:rsidRPr="00637BAE" w:rsidRDefault="00E126DE" w:rsidP="00E126DE">
      <w:pPr>
        <w:jc w:val="center"/>
        <w:rPr>
          <w:b/>
          <w:bCs/>
          <w:sz w:val="22"/>
          <w:szCs w:val="22"/>
        </w:rPr>
      </w:pPr>
    </w:p>
    <w:p w:rsidR="00E126DE" w:rsidRPr="00637BAE" w:rsidRDefault="00E126DE" w:rsidP="00E126DE">
      <w:pPr>
        <w:jc w:val="center"/>
        <w:rPr>
          <w:b/>
          <w:bCs/>
          <w:sz w:val="22"/>
          <w:szCs w:val="22"/>
        </w:rPr>
      </w:pPr>
    </w:p>
    <w:p w:rsidR="00E126DE" w:rsidRPr="00637BAE" w:rsidRDefault="00E126DE" w:rsidP="00E126DE">
      <w:pPr>
        <w:jc w:val="center"/>
        <w:rPr>
          <w:b/>
          <w:bCs/>
          <w:sz w:val="22"/>
          <w:szCs w:val="22"/>
        </w:rPr>
      </w:pPr>
    </w:p>
    <w:p w:rsidR="00E126DE" w:rsidRPr="00637BAE" w:rsidRDefault="00E126DE" w:rsidP="00E126DE">
      <w:pPr>
        <w:jc w:val="center"/>
        <w:rPr>
          <w:b/>
          <w:bCs/>
          <w:sz w:val="22"/>
          <w:szCs w:val="22"/>
        </w:rPr>
      </w:pPr>
    </w:p>
    <w:p w:rsidR="00E126DE" w:rsidRDefault="00E126DE" w:rsidP="00E126DE">
      <w:pPr>
        <w:jc w:val="center"/>
        <w:rPr>
          <w:b/>
          <w:bCs/>
          <w:sz w:val="22"/>
          <w:szCs w:val="22"/>
        </w:rPr>
      </w:pPr>
    </w:p>
    <w:p w:rsidR="00386063" w:rsidRDefault="00386063" w:rsidP="00E126DE">
      <w:pPr>
        <w:jc w:val="center"/>
        <w:rPr>
          <w:b/>
          <w:bCs/>
          <w:sz w:val="22"/>
          <w:szCs w:val="22"/>
        </w:rPr>
      </w:pPr>
    </w:p>
    <w:p w:rsidR="00386063" w:rsidRDefault="00386063" w:rsidP="00E126DE">
      <w:pPr>
        <w:jc w:val="center"/>
        <w:rPr>
          <w:b/>
          <w:bCs/>
          <w:sz w:val="22"/>
          <w:szCs w:val="22"/>
        </w:rPr>
      </w:pPr>
    </w:p>
    <w:p w:rsidR="00386063" w:rsidRDefault="00386063" w:rsidP="00E126DE">
      <w:pPr>
        <w:jc w:val="center"/>
        <w:rPr>
          <w:b/>
          <w:bCs/>
          <w:sz w:val="22"/>
          <w:szCs w:val="22"/>
        </w:rPr>
      </w:pPr>
    </w:p>
    <w:p w:rsidR="00386063" w:rsidRDefault="00386063" w:rsidP="00E126DE">
      <w:pPr>
        <w:jc w:val="center"/>
        <w:rPr>
          <w:b/>
          <w:bCs/>
          <w:sz w:val="22"/>
          <w:szCs w:val="22"/>
        </w:rPr>
      </w:pPr>
    </w:p>
    <w:p w:rsidR="00386063" w:rsidRDefault="00386063" w:rsidP="00E126DE">
      <w:pPr>
        <w:jc w:val="center"/>
        <w:rPr>
          <w:b/>
          <w:bCs/>
          <w:sz w:val="22"/>
          <w:szCs w:val="22"/>
        </w:rPr>
      </w:pPr>
    </w:p>
    <w:p w:rsidR="00386063" w:rsidRDefault="00386063" w:rsidP="00E126DE">
      <w:pPr>
        <w:jc w:val="center"/>
        <w:rPr>
          <w:b/>
          <w:bCs/>
          <w:sz w:val="22"/>
          <w:szCs w:val="22"/>
        </w:rPr>
      </w:pPr>
    </w:p>
    <w:p w:rsidR="00386063" w:rsidRDefault="00386063" w:rsidP="00E126DE">
      <w:pPr>
        <w:jc w:val="center"/>
        <w:rPr>
          <w:b/>
          <w:bCs/>
          <w:sz w:val="22"/>
          <w:szCs w:val="22"/>
        </w:rPr>
      </w:pPr>
    </w:p>
    <w:p w:rsidR="00386063" w:rsidRDefault="00386063" w:rsidP="00E126DE">
      <w:pPr>
        <w:jc w:val="center"/>
        <w:rPr>
          <w:b/>
          <w:bCs/>
          <w:sz w:val="22"/>
          <w:szCs w:val="22"/>
        </w:rPr>
      </w:pPr>
    </w:p>
    <w:p w:rsidR="00386063" w:rsidRDefault="00386063" w:rsidP="00E126DE">
      <w:pPr>
        <w:jc w:val="center"/>
        <w:rPr>
          <w:b/>
          <w:bCs/>
          <w:sz w:val="22"/>
          <w:szCs w:val="22"/>
        </w:rPr>
      </w:pPr>
    </w:p>
    <w:p w:rsidR="00386063" w:rsidRPr="00637BAE" w:rsidRDefault="00386063" w:rsidP="00E126DE">
      <w:pPr>
        <w:jc w:val="center"/>
        <w:rPr>
          <w:b/>
          <w:bCs/>
          <w:sz w:val="22"/>
          <w:szCs w:val="22"/>
        </w:rPr>
      </w:pPr>
    </w:p>
    <w:p w:rsidR="00E126DE" w:rsidRPr="00637BAE" w:rsidRDefault="00E126DE" w:rsidP="00E126DE">
      <w:pPr>
        <w:jc w:val="center"/>
        <w:rPr>
          <w:b/>
          <w:bCs/>
          <w:sz w:val="22"/>
          <w:szCs w:val="22"/>
        </w:rPr>
      </w:pPr>
    </w:p>
    <w:p w:rsidR="00E126DE" w:rsidRPr="00637BAE" w:rsidRDefault="00E126DE" w:rsidP="00E126DE">
      <w:pPr>
        <w:jc w:val="center"/>
        <w:rPr>
          <w:b/>
          <w:bCs/>
          <w:sz w:val="22"/>
          <w:szCs w:val="22"/>
        </w:rPr>
      </w:pPr>
    </w:p>
    <w:p w:rsidR="00E126DE" w:rsidRPr="00637BAE" w:rsidRDefault="00E126DE" w:rsidP="00E126DE">
      <w:pPr>
        <w:jc w:val="center"/>
        <w:rPr>
          <w:b/>
          <w:bCs/>
          <w:sz w:val="22"/>
          <w:szCs w:val="22"/>
        </w:rPr>
      </w:pPr>
    </w:p>
    <w:p w:rsidR="00E126DE" w:rsidRPr="00637BAE" w:rsidRDefault="00E126DE" w:rsidP="00E126DE">
      <w:pPr>
        <w:jc w:val="center"/>
        <w:rPr>
          <w:b/>
          <w:bCs/>
          <w:sz w:val="22"/>
          <w:szCs w:val="22"/>
        </w:rPr>
      </w:pPr>
    </w:p>
    <w:p w:rsidR="00E126DE" w:rsidRPr="00637BAE" w:rsidRDefault="00E126DE" w:rsidP="00E126DE">
      <w:pPr>
        <w:jc w:val="center"/>
        <w:rPr>
          <w:b/>
          <w:bCs/>
          <w:sz w:val="22"/>
          <w:szCs w:val="22"/>
        </w:rPr>
      </w:pPr>
    </w:p>
    <w:p w:rsidR="00E126DE" w:rsidRPr="00637BAE" w:rsidRDefault="00E126DE" w:rsidP="00E126DE">
      <w:pPr>
        <w:jc w:val="center"/>
        <w:rPr>
          <w:b/>
          <w:bCs/>
          <w:sz w:val="22"/>
          <w:szCs w:val="22"/>
        </w:rPr>
      </w:pPr>
    </w:p>
    <w:p w:rsidR="00E126DE" w:rsidRPr="00637BAE" w:rsidRDefault="00E126DE" w:rsidP="00E126DE">
      <w:pPr>
        <w:jc w:val="center"/>
        <w:rPr>
          <w:b/>
          <w:bCs/>
          <w:sz w:val="22"/>
          <w:szCs w:val="22"/>
        </w:rPr>
      </w:pPr>
    </w:p>
    <w:p w:rsidR="00E126DE" w:rsidRPr="00637BAE" w:rsidRDefault="00E126DE" w:rsidP="00E126DE">
      <w:pPr>
        <w:jc w:val="center"/>
        <w:rPr>
          <w:b/>
          <w:bCs/>
          <w:sz w:val="22"/>
          <w:szCs w:val="22"/>
        </w:rPr>
      </w:pPr>
    </w:p>
    <w:p w:rsidR="00E126DE" w:rsidRPr="00637BAE" w:rsidRDefault="00E126DE" w:rsidP="00E126DE">
      <w:pPr>
        <w:jc w:val="center"/>
        <w:rPr>
          <w:b/>
          <w:bCs/>
          <w:sz w:val="22"/>
          <w:szCs w:val="22"/>
        </w:rPr>
      </w:pPr>
    </w:p>
    <w:p w:rsidR="00E126DE" w:rsidRPr="00637BAE" w:rsidRDefault="00E126DE" w:rsidP="00E126DE">
      <w:pPr>
        <w:jc w:val="center"/>
        <w:rPr>
          <w:b/>
          <w:bCs/>
          <w:sz w:val="22"/>
          <w:szCs w:val="22"/>
        </w:rPr>
      </w:pPr>
    </w:p>
    <w:p w:rsidR="00E126DE" w:rsidRPr="00637BAE" w:rsidRDefault="00E126DE" w:rsidP="00E126DE">
      <w:pPr>
        <w:jc w:val="center"/>
        <w:rPr>
          <w:b/>
          <w:bCs/>
          <w:sz w:val="22"/>
          <w:szCs w:val="22"/>
        </w:rPr>
      </w:pPr>
    </w:p>
    <w:p w:rsidR="00E126DE" w:rsidRPr="00637BAE" w:rsidRDefault="00E126DE" w:rsidP="00E126DE">
      <w:pPr>
        <w:jc w:val="center"/>
        <w:rPr>
          <w:b/>
          <w:bCs/>
          <w:sz w:val="22"/>
          <w:szCs w:val="22"/>
        </w:rPr>
      </w:pPr>
    </w:p>
    <w:p w:rsidR="00E126DE" w:rsidRPr="00637BAE" w:rsidRDefault="00E126DE" w:rsidP="00E126DE">
      <w:pPr>
        <w:jc w:val="center"/>
        <w:rPr>
          <w:b/>
          <w:bCs/>
          <w:sz w:val="22"/>
          <w:szCs w:val="22"/>
        </w:rPr>
      </w:pPr>
    </w:p>
    <w:p w:rsidR="00747EBE" w:rsidRDefault="00747EBE" w:rsidP="00E80CB9">
      <w:pPr>
        <w:pStyle w:val="ConsPlusNormal"/>
        <w:widowControl/>
        <w:tabs>
          <w:tab w:val="left" w:pos="-2530"/>
        </w:tabs>
        <w:ind w:firstLine="0"/>
        <w:rPr>
          <w:rFonts w:ascii="Times New Roman" w:hAnsi="Times New Roman" w:cs="Times New Roman"/>
          <w:b/>
          <w:bCs/>
          <w:sz w:val="22"/>
          <w:szCs w:val="22"/>
        </w:rPr>
      </w:pPr>
      <w:r>
        <w:rPr>
          <w:rFonts w:ascii="Times New Roman" w:hAnsi="Times New Roman" w:cs="Times New Roman"/>
          <w:b/>
          <w:bCs/>
          <w:sz w:val="22"/>
          <w:szCs w:val="22"/>
        </w:rPr>
        <w:t xml:space="preserve">           </w:t>
      </w:r>
    </w:p>
    <w:p w:rsidR="00E24DCB" w:rsidRDefault="00E24DCB" w:rsidP="00404BA0">
      <w:pPr>
        <w:pStyle w:val="ConsPlusNormal"/>
        <w:widowControl/>
        <w:tabs>
          <w:tab w:val="left" w:pos="-2530"/>
        </w:tabs>
        <w:ind w:left="-90" w:firstLine="0"/>
        <w:jc w:val="right"/>
        <w:rPr>
          <w:rFonts w:ascii="Times New Roman" w:hAnsi="Times New Roman" w:cs="Times New Roman"/>
          <w:b/>
          <w:bCs/>
          <w:sz w:val="22"/>
          <w:szCs w:val="22"/>
        </w:rPr>
      </w:pPr>
    </w:p>
    <w:p w:rsidR="002E5443" w:rsidRDefault="002E5443" w:rsidP="00404BA0">
      <w:pPr>
        <w:pStyle w:val="ConsPlusNormal"/>
        <w:widowControl/>
        <w:tabs>
          <w:tab w:val="left" w:pos="-2530"/>
        </w:tabs>
        <w:ind w:left="-90" w:firstLine="0"/>
        <w:jc w:val="right"/>
        <w:rPr>
          <w:rFonts w:ascii="Times New Roman" w:hAnsi="Times New Roman" w:cs="Times New Roman"/>
          <w:b/>
          <w:bCs/>
          <w:sz w:val="22"/>
          <w:szCs w:val="22"/>
        </w:rPr>
      </w:pPr>
    </w:p>
    <w:p w:rsidR="002E5443" w:rsidRDefault="002E5443" w:rsidP="00404BA0">
      <w:pPr>
        <w:pStyle w:val="ConsPlusNormal"/>
        <w:widowControl/>
        <w:tabs>
          <w:tab w:val="left" w:pos="-2530"/>
        </w:tabs>
        <w:ind w:left="-90" w:firstLine="0"/>
        <w:jc w:val="right"/>
        <w:rPr>
          <w:rFonts w:ascii="Times New Roman" w:hAnsi="Times New Roman" w:cs="Times New Roman"/>
          <w:b/>
          <w:bCs/>
          <w:sz w:val="22"/>
          <w:szCs w:val="22"/>
        </w:rPr>
      </w:pPr>
    </w:p>
    <w:p w:rsidR="002E5443" w:rsidRDefault="002E5443" w:rsidP="00404BA0">
      <w:pPr>
        <w:pStyle w:val="ConsPlusNormal"/>
        <w:widowControl/>
        <w:tabs>
          <w:tab w:val="left" w:pos="-2530"/>
        </w:tabs>
        <w:ind w:left="-90" w:firstLine="0"/>
        <w:jc w:val="right"/>
        <w:rPr>
          <w:rFonts w:ascii="Times New Roman" w:hAnsi="Times New Roman" w:cs="Times New Roman"/>
          <w:b/>
          <w:bCs/>
          <w:sz w:val="22"/>
          <w:szCs w:val="22"/>
        </w:rPr>
      </w:pPr>
    </w:p>
    <w:p w:rsidR="002E5443" w:rsidRDefault="002E5443" w:rsidP="00404BA0">
      <w:pPr>
        <w:pStyle w:val="ConsPlusNormal"/>
        <w:widowControl/>
        <w:tabs>
          <w:tab w:val="left" w:pos="-2530"/>
        </w:tabs>
        <w:ind w:left="-90" w:firstLine="0"/>
        <w:jc w:val="right"/>
        <w:rPr>
          <w:rFonts w:ascii="Times New Roman" w:hAnsi="Times New Roman" w:cs="Times New Roman"/>
          <w:b/>
          <w:bCs/>
          <w:sz w:val="22"/>
          <w:szCs w:val="22"/>
        </w:rPr>
      </w:pPr>
    </w:p>
    <w:p w:rsidR="00404BA0" w:rsidRPr="00C6583A" w:rsidRDefault="00404BA0" w:rsidP="00404BA0">
      <w:pPr>
        <w:pStyle w:val="ConsPlusNormal"/>
        <w:widowControl/>
        <w:tabs>
          <w:tab w:val="left" w:pos="-2530"/>
        </w:tabs>
        <w:ind w:left="-90" w:firstLine="0"/>
        <w:jc w:val="right"/>
        <w:rPr>
          <w:rFonts w:ascii="Times New Roman" w:hAnsi="Times New Roman" w:cs="Times New Roman"/>
          <w:b/>
          <w:bCs/>
        </w:rPr>
      </w:pPr>
      <w:r w:rsidRPr="00C6583A">
        <w:rPr>
          <w:rFonts w:ascii="Times New Roman" w:hAnsi="Times New Roman" w:cs="Times New Roman"/>
          <w:b/>
          <w:bCs/>
        </w:rPr>
        <w:t>Приложение № 6</w:t>
      </w:r>
    </w:p>
    <w:p w:rsidR="00404BA0" w:rsidRPr="00C6583A" w:rsidRDefault="00404BA0" w:rsidP="00404BA0">
      <w:pPr>
        <w:jc w:val="right"/>
        <w:rPr>
          <w:b/>
          <w:bCs/>
          <w:sz w:val="20"/>
          <w:szCs w:val="20"/>
        </w:rPr>
      </w:pPr>
    </w:p>
    <w:p w:rsidR="00404BA0" w:rsidRPr="00C6583A" w:rsidRDefault="00404BA0" w:rsidP="00404BA0">
      <w:pPr>
        <w:jc w:val="center"/>
        <w:rPr>
          <w:b/>
          <w:bCs/>
          <w:sz w:val="20"/>
          <w:szCs w:val="20"/>
        </w:rPr>
      </w:pPr>
      <w:r w:rsidRPr="00C6583A">
        <w:rPr>
          <w:b/>
          <w:bCs/>
          <w:sz w:val="20"/>
          <w:szCs w:val="20"/>
        </w:rPr>
        <w:t xml:space="preserve">ПЕРЕЧЕНЬ ДОКУМЕНТОВ </w:t>
      </w:r>
    </w:p>
    <w:p w:rsidR="00404BA0" w:rsidRPr="00C6583A" w:rsidRDefault="00404BA0" w:rsidP="00404BA0">
      <w:pPr>
        <w:jc w:val="center"/>
        <w:rPr>
          <w:b/>
          <w:bCs/>
          <w:sz w:val="20"/>
          <w:szCs w:val="20"/>
        </w:rPr>
      </w:pPr>
      <w:r w:rsidRPr="00C6583A">
        <w:rPr>
          <w:b/>
          <w:bCs/>
          <w:sz w:val="20"/>
          <w:szCs w:val="20"/>
        </w:rPr>
        <w:t xml:space="preserve"> для индивидуальных предпринимателей, </w:t>
      </w:r>
    </w:p>
    <w:p w:rsidR="00404BA0" w:rsidRPr="00C6583A" w:rsidRDefault="00404BA0" w:rsidP="00404BA0">
      <w:pPr>
        <w:shd w:val="clear" w:color="auto" w:fill="FFFFFF"/>
        <w:jc w:val="center"/>
        <w:rPr>
          <w:b/>
          <w:bCs/>
          <w:sz w:val="20"/>
          <w:szCs w:val="20"/>
        </w:rPr>
      </w:pPr>
      <w:proofErr w:type="gramStart"/>
      <w:r w:rsidRPr="00C6583A">
        <w:rPr>
          <w:b/>
          <w:bCs/>
          <w:sz w:val="20"/>
          <w:szCs w:val="20"/>
        </w:rPr>
        <w:t>выступающих</w:t>
      </w:r>
      <w:proofErr w:type="gramEnd"/>
      <w:r w:rsidRPr="00C6583A">
        <w:rPr>
          <w:b/>
          <w:bCs/>
          <w:sz w:val="20"/>
          <w:szCs w:val="20"/>
        </w:rPr>
        <w:t xml:space="preserve"> поручителями/залогодателями по договору займа</w:t>
      </w:r>
    </w:p>
    <w:tbl>
      <w:tblPr>
        <w:tblW w:w="10348" w:type="dxa"/>
        <w:tblInd w:w="108" w:type="dxa"/>
        <w:tblLayout w:type="fixed"/>
        <w:tblLook w:val="0000"/>
      </w:tblPr>
      <w:tblGrid>
        <w:gridCol w:w="13"/>
        <w:gridCol w:w="22"/>
        <w:gridCol w:w="532"/>
        <w:gridCol w:w="31"/>
        <w:gridCol w:w="4778"/>
        <w:gridCol w:w="2137"/>
        <w:gridCol w:w="2835"/>
      </w:tblGrid>
      <w:tr w:rsidR="00404BA0" w:rsidRPr="00173F7C" w:rsidTr="00917CB1">
        <w:trPr>
          <w:gridBefore w:val="2"/>
          <w:wBefore w:w="35" w:type="dxa"/>
        </w:trPr>
        <w:tc>
          <w:tcPr>
            <w:tcW w:w="532" w:type="dxa"/>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jc w:val="center"/>
              <w:rPr>
                <w:b/>
                <w:sz w:val="18"/>
                <w:szCs w:val="18"/>
              </w:rPr>
            </w:pPr>
            <w:r w:rsidRPr="00173F7C">
              <w:rPr>
                <w:b/>
                <w:sz w:val="18"/>
                <w:szCs w:val="18"/>
              </w:rPr>
              <w:t>1.</w:t>
            </w:r>
          </w:p>
        </w:tc>
        <w:tc>
          <w:tcPr>
            <w:tcW w:w="6946" w:type="dxa"/>
            <w:gridSpan w:val="3"/>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jc w:val="center"/>
              <w:rPr>
                <w:b/>
                <w:sz w:val="20"/>
                <w:szCs w:val="20"/>
              </w:rPr>
            </w:pPr>
            <w:r w:rsidRPr="00173F7C">
              <w:rPr>
                <w:b/>
                <w:sz w:val="20"/>
                <w:szCs w:val="20"/>
              </w:rPr>
              <w:t>Наименование документов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04BA0" w:rsidRPr="00173F7C" w:rsidRDefault="00404BA0" w:rsidP="00917CB1">
            <w:pPr>
              <w:snapToGrid w:val="0"/>
              <w:jc w:val="center"/>
              <w:rPr>
                <w:b/>
                <w:sz w:val="20"/>
                <w:szCs w:val="20"/>
              </w:rPr>
            </w:pPr>
          </w:p>
        </w:tc>
      </w:tr>
      <w:tr w:rsidR="00404BA0" w:rsidRPr="00173F7C" w:rsidTr="00917CB1">
        <w:trPr>
          <w:gridBefore w:val="2"/>
          <w:wBefore w:w="35" w:type="dxa"/>
        </w:trPr>
        <w:tc>
          <w:tcPr>
            <w:tcW w:w="532" w:type="dxa"/>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t>1.1.</w:t>
            </w:r>
          </w:p>
        </w:tc>
        <w:tc>
          <w:tcPr>
            <w:tcW w:w="6946" w:type="dxa"/>
            <w:gridSpan w:val="3"/>
            <w:tcBorders>
              <w:top w:val="single" w:sz="4" w:space="0" w:color="000000"/>
              <w:left w:val="single" w:sz="4" w:space="0" w:color="000000"/>
              <w:bottom w:val="single" w:sz="4" w:space="0" w:color="000000"/>
            </w:tcBorders>
            <w:shd w:val="clear" w:color="auto" w:fill="auto"/>
          </w:tcPr>
          <w:p w:rsidR="00404BA0" w:rsidRPr="00173F7C" w:rsidRDefault="00404BA0" w:rsidP="001C60B8">
            <w:pPr>
              <w:pStyle w:val="310"/>
              <w:snapToGrid w:val="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Сведения о поручителе индивидуальном предпринимателе (анкета) (Приложение № 1</w:t>
            </w:r>
            <w:r w:rsidR="001C60B8">
              <w:rPr>
                <w:rFonts w:ascii="Times New Roman" w:hAnsi="Times New Roman" w:cs="Times New Roman"/>
                <w:bCs/>
                <w:color w:val="auto"/>
                <w:sz w:val="18"/>
                <w:szCs w:val="18"/>
              </w:rPr>
              <w:t>1</w:t>
            </w:r>
            <w:r w:rsidRPr="00173F7C">
              <w:rPr>
                <w:rFonts w:ascii="Times New Roman" w:hAnsi="Times New Roman" w:cs="Times New Roman"/>
                <w:bCs/>
                <w:color w:val="auto"/>
                <w:sz w:val="18"/>
                <w:szCs w:val="18"/>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04BA0" w:rsidRPr="00173F7C" w:rsidRDefault="00404BA0" w:rsidP="00917CB1">
            <w:pPr>
              <w:pStyle w:val="310"/>
              <w:snapToGrid w:val="0"/>
              <w:spacing w:line="240" w:lineRule="auto"/>
              <w:jc w:val="center"/>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 xml:space="preserve"> ОРИГИНАЛ</w:t>
            </w:r>
          </w:p>
        </w:tc>
      </w:tr>
      <w:tr w:rsidR="00404BA0" w:rsidRPr="00173F7C" w:rsidTr="00917CB1">
        <w:trPr>
          <w:gridBefore w:val="2"/>
          <w:wBefore w:w="35" w:type="dxa"/>
        </w:trPr>
        <w:tc>
          <w:tcPr>
            <w:tcW w:w="532" w:type="dxa"/>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t>1.2.</w:t>
            </w:r>
          </w:p>
        </w:tc>
        <w:tc>
          <w:tcPr>
            <w:tcW w:w="6946" w:type="dxa"/>
            <w:gridSpan w:val="3"/>
            <w:tcBorders>
              <w:top w:val="single" w:sz="4" w:space="0" w:color="000000"/>
              <w:left w:val="single" w:sz="4" w:space="0" w:color="000000"/>
              <w:bottom w:val="single" w:sz="4" w:space="0" w:color="000000"/>
            </w:tcBorders>
            <w:shd w:val="clear" w:color="auto" w:fill="auto"/>
          </w:tcPr>
          <w:p w:rsidR="00404BA0" w:rsidRPr="00173F7C" w:rsidRDefault="00404BA0" w:rsidP="001C60B8">
            <w:pPr>
              <w:pStyle w:val="31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 xml:space="preserve">Сведения о </w:t>
            </w:r>
            <w:proofErr w:type="spellStart"/>
            <w:r w:rsidRPr="00173F7C">
              <w:rPr>
                <w:rFonts w:ascii="Times New Roman" w:hAnsi="Times New Roman" w:cs="Times New Roman"/>
                <w:bCs/>
                <w:color w:val="auto"/>
                <w:sz w:val="18"/>
                <w:szCs w:val="18"/>
              </w:rPr>
              <w:t>бенефи</w:t>
            </w:r>
            <w:r w:rsidR="001C60B8">
              <w:rPr>
                <w:rFonts w:ascii="Times New Roman" w:hAnsi="Times New Roman" w:cs="Times New Roman"/>
                <w:bCs/>
                <w:color w:val="auto"/>
                <w:sz w:val="18"/>
                <w:szCs w:val="18"/>
              </w:rPr>
              <w:t>циарном</w:t>
            </w:r>
            <w:proofErr w:type="spellEnd"/>
            <w:r w:rsidR="001C60B8">
              <w:rPr>
                <w:rFonts w:ascii="Times New Roman" w:hAnsi="Times New Roman" w:cs="Times New Roman"/>
                <w:bCs/>
                <w:color w:val="auto"/>
                <w:sz w:val="18"/>
                <w:szCs w:val="18"/>
              </w:rPr>
              <w:t xml:space="preserve"> владельце (Приложение № 10 </w:t>
            </w:r>
            <w:r w:rsidRPr="00173F7C">
              <w:rPr>
                <w:rFonts w:ascii="Times New Roman" w:hAnsi="Times New Roman" w:cs="Times New Roman"/>
                <w:bCs/>
                <w:color w:val="auto"/>
                <w:sz w:val="18"/>
                <w:szCs w:val="18"/>
              </w:rPr>
              <w:t>Анкета "</w:t>
            </w:r>
            <w:proofErr w:type="spellStart"/>
            <w:r w:rsidRPr="00173F7C">
              <w:rPr>
                <w:rFonts w:ascii="Times New Roman" w:hAnsi="Times New Roman" w:cs="Times New Roman"/>
                <w:bCs/>
                <w:color w:val="auto"/>
                <w:sz w:val="18"/>
                <w:szCs w:val="18"/>
              </w:rPr>
              <w:t>Бенефициарный</w:t>
            </w:r>
            <w:proofErr w:type="spellEnd"/>
            <w:r w:rsidRPr="00173F7C">
              <w:rPr>
                <w:rFonts w:ascii="Times New Roman" w:hAnsi="Times New Roman" w:cs="Times New Roman"/>
                <w:bCs/>
                <w:color w:val="auto"/>
                <w:sz w:val="18"/>
                <w:szCs w:val="18"/>
              </w:rPr>
              <w:t xml:space="preserve"> владелец")</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04BA0" w:rsidRPr="00173F7C" w:rsidRDefault="00404BA0" w:rsidP="00917CB1">
            <w:pPr>
              <w:pStyle w:val="31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Оригинал по типовой форме</w:t>
            </w:r>
          </w:p>
        </w:tc>
      </w:tr>
      <w:tr w:rsidR="00404BA0" w:rsidRPr="00173F7C" w:rsidTr="00917CB1">
        <w:trPr>
          <w:gridBefore w:val="2"/>
          <w:wBefore w:w="35" w:type="dxa"/>
        </w:trPr>
        <w:tc>
          <w:tcPr>
            <w:tcW w:w="532" w:type="dxa"/>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t>1.3</w:t>
            </w:r>
          </w:p>
        </w:tc>
        <w:tc>
          <w:tcPr>
            <w:tcW w:w="6946" w:type="dxa"/>
            <w:gridSpan w:val="3"/>
            <w:tcBorders>
              <w:top w:val="single" w:sz="4" w:space="0" w:color="000000"/>
              <w:left w:val="single" w:sz="4" w:space="0" w:color="000000"/>
              <w:bottom w:val="single" w:sz="4" w:space="0" w:color="000000"/>
            </w:tcBorders>
            <w:shd w:val="clear" w:color="auto" w:fill="auto"/>
          </w:tcPr>
          <w:p w:rsidR="00404BA0" w:rsidRPr="00173F7C" w:rsidRDefault="00404BA0" w:rsidP="00917CB1">
            <w:pPr>
              <w:pStyle w:val="31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Согласие на обработку персональных данных (на все лица, предоставивших паспортные данные) (Приложение 18.1-18.3)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04BA0" w:rsidRPr="00173F7C" w:rsidRDefault="00404BA0" w:rsidP="00917CB1">
            <w:pPr>
              <w:pStyle w:val="31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Оригинал по типовой форме</w:t>
            </w:r>
          </w:p>
        </w:tc>
      </w:tr>
      <w:tr w:rsidR="00404BA0" w:rsidRPr="00173F7C" w:rsidTr="00917CB1">
        <w:trPr>
          <w:trHeight w:val="503"/>
        </w:trPr>
        <w:tc>
          <w:tcPr>
            <w:tcW w:w="567" w:type="dxa"/>
            <w:gridSpan w:val="3"/>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jc w:val="both"/>
              <w:rPr>
                <w:b/>
                <w:sz w:val="18"/>
                <w:szCs w:val="18"/>
              </w:rPr>
            </w:pPr>
            <w:r w:rsidRPr="00173F7C">
              <w:rPr>
                <w:b/>
                <w:sz w:val="18"/>
                <w:szCs w:val="18"/>
              </w:rPr>
              <w:t>2.</w:t>
            </w:r>
          </w:p>
        </w:tc>
        <w:tc>
          <w:tcPr>
            <w:tcW w:w="6946" w:type="dxa"/>
            <w:gridSpan w:val="3"/>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jc w:val="center"/>
              <w:rPr>
                <w:b/>
                <w:sz w:val="20"/>
                <w:szCs w:val="20"/>
              </w:rPr>
            </w:pPr>
            <w:r w:rsidRPr="00173F7C">
              <w:rPr>
                <w:b/>
                <w:sz w:val="20"/>
                <w:szCs w:val="20"/>
              </w:rPr>
              <w:t>ДОКУМЕНТЫ, ПОДТВЕРЖДАЮЩИЕ ПРАВОСПОСОБНОСТЬ СУБЪЕКТА МАЛОГО ПРЕДПРИНИМАТЕЛЬСТВА: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04BA0" w:rsidRPr="00173F7C" w:rsidRDefault="00404BA0" w:rsidP="00917CB1">
            <w:pPr>
              <w:snapToGrid w:val="0"/>
              <w:jc w:val="center"/>
              <w:rPr>
                <w:b/>
                <w:sz w:val="18"/>
                <w:szCs w:val="18"/>
              </w:rPr>
            </w:pPr>
            <w:r w:rsidRPr="00173F7C">
              <w:rPr>
                <w:b/>
                <w:sz w:val="18"/>
                <w:szCs w:val="18"/>
              </w:rPr>
              <w:t>Пояснение:</w:t>
            </w:r>
          </w:p>
        </w:tc>
      </w:tr>
      <w:tr w:rsidR="00404BA0" w:rsidRPr="00173F7C" w:rsidTr="00917CB1">
        <w:trPr>
          <w:trHeight w:val="255"/>
        </w:trPr>
        <w:tc>
          <w:tcPr>
            <w:tcW w:w="567" w:type="dxa"/>
            <w:gridSpan w:val="3"/>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t>2.1.</w:t>
            </w:r>
          </w:p>
        </w:tc>
        <w:tc>
          <w:tcPr>
            <w:tcW w:w="6946" w:type="dxa"/>
            <w:gridSpan w:val="3"/>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t>Паспорт гражданина Российской Федерации, копия документа, подтверждающего урегулированные отношения с органами, призыва на военную службу (для мужчин в возрасте до 27 лет).</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4BA0" w:rsidRPr="00173F7C" w:rsidRDefault="00404BA0" w:rsidP="00917CB1">
            <w:pPr>
              <w:pStyle w:val="aff2"/>
              <w:snapToGrid w:val="0"/>
              <w:spacing w:before="0" w:after="0"/>
              <w:ind w:left="-108"/>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404BA0" w:rsidRPr="00173F7C" w:rsidTr="00917CB1">
        <w:trPr>
          <w:trHeight w:val="179"/>
        </w:trPr>
        <w:tc>
          <w:tcPr>
            <w:tcW w:w="567" w:type="dxa"/>
            <w:gridSpan w:val="3"/>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t>2.2.</w:t>
            </w:r>
          </w:p>
        </w:tc>
        <w:tc>
          <w:tcPr>
            <w:tcW w:w="6946" w:type="dxa"/>
            <w:gridSpan w:val="3"/>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t xml:space="preserve">Свидетельство </w:t>
            </w:r>
            <w:proofErr w:type="gramStart"/>
            <w:r w:rsidRPr="00173F7C">
              <w:rPr>
                <w:sz w:val="18"/>
                <w:szCs w:val="18"/>
              </w:rPr>
              <w:t>о постановке на учет в налоговом органе/о государственной регистрации в качестве</w:t>
            </w:r>
            <w:proofErr w:type="gramEnd"/>
            <w:r w:rsidRPr="00173F7C">
              <w:rPr>
                <w:sz w:val="18"/>
                <w:szCs w:val="18"/>
              </w:rPr>
              <w:t xml:space="preserve"> ИП</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04BA0" w:rsidRPr="00173F7C" w:rsidRDefault="00404BA0" w:rsidP="00917CB1">
            <w:pPr>
              <w:pStyle w:val="aff2"/>
              <w:snapToGrid w:val="0"/>
              <w:spacing w:before="0" w:after="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404BA0" w:rsidRPr="00173F7C" w:rsidTr="00917CB1">
        <w:trPr>
          <w:trHeight w:val="195"/>
        </w:trPr>
        <w:tc>
          <w:tcPr>
            <w:tcW w:w="567" w:type="dxa"/>
            <w:gridSpan w:val="3"/>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t>2.3.</w:t>
            </w:r>
          </w:p>
        </w:tc>
        <w:tc>
          <w:tcPr>
            <w:tcW w:w="6946" w:type="dxa"/>
            <w:gridSpan w:val="3"/>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t>Свидетельство о заключении/расторжении  брака (предоставляется при наличии)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404BA0" w:rsidRPr="00173F7C" w:rsidTr="00917CB1">
        <w:trPr>
          <w:trHeight w:val="195"/>
        </w:trPr>
        <w:tc>
          <w:tcPr>
            <w:tcW w:w="567" w:type="dxa"/>
            <w:gridSpan w:val="3"/>
            <w:tcBorders>
              <w:left w:val="single" w:sz="4" w:space="0" w:color="000000"/>
              <w:bottom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t>2.5.</w:t>
            </w:r>
          </w:p>
        </w:tc>
        <w:tc>
          <w:tcPr>
            <w:tcW w:w="6946" w:type="dxa"/>
            <w:gridSpan w:val="3"/>
            <w:tcBorders>
              <w:left w:val="single" w:sz="4" w:space="0" w:color="000000"/>
              <w:bottom w:val="single" w:sz="4" w:space="0" w:color="000000"/>
            </w:tcBorders>
            <w:shd w:val="clear" w:color="auto" w:fill="auto"/>
          </w:tcPr>
          <w:p w:rsidR="00404BA0" w:rsidRPr="00173F7C" w:rsidRDefault="00404BA0" w:rsidP="00917CB1">
            <w:pPr>
              <w:pStyle w:val="aff"/>
              <w:snapToGrid w:val="0"/>
              <w:ind w:left="57" w:right="-3" w:hanging="8"/>
              <w:jc w:val="both"/>
              <w:rPr>
                <w:sz w:val="18"/>
                <w:szCs w:val="18"/>
              </w:rPr>
            </w:pPr>
            <w:r w:rsidRPr="00173F7C">
              <w:rPr>
                <w:sz w:val="18"/>
                <w:szCs w:val="18"/>
              </w:rPr>
              <w:t>Нотариальное согласие супруги (супруга) индивидуального предпринимателя без образования юридического лица (поручителя/залогодателя) на поручительство/передачу в залог совместно нажитого имущества. Нотариальное согласие не требуется, если супруга (супруг) лично явились Фонд и в присутствии финансового эксперта оформили согласие, за исключением случаев, когда нотариальная форма составления согласия является обязательной в соответствии с законодательством  РФ.</w:t>
            </w:r>
          </w:p>
        </w:tc>
        <w:tc>
          <w:tcPr>
            <w:tcW w:w="2835" w:type="dxa"/>
            <w:tcBorders>
              <w:left w:val="single" w:sz="4" w:space="0" w:color="000000"/>
              <w:bottom w:val="single" w:sz="4" w:space="0" w:color="000000"/>
              <w:right w:val="single" w:sz="4" w:space="0" w:color="000000"/>
            </w:tcBorders>
            <w:shd w:val="clear" w:color="auto" w:fill="auto"/>
          </w:tcPr>
          <w:p w:rsidR="00404BA0" w:rsidRPr="00173F7C" w:rsidRDefault="00404BA0" w:rsidP="00917CB1">
            <w:pPr>
              <w:snapToGrid w:val="0"/>
              <w:jc w:val="center"/>
              <w:rPr>
                <w:sz w:val="18"/>
                <w:szCs w:val="18"/>
              </w:rPr>
            </w:pPr>
            <w:r w:rsidRPr="00173F7C">
              <w:rPr>
                <w:sz w:val="18"/>
                <w:szCs w:val="18"/>
              </w:rPr>
              <w:t xml:space="preserve"> ОРИГИНАЛ</w:t>
            </w:r>
          </w:p>
        </w:tc>
      </w:tr>
      <w:tr w:rsidR="00404BA0" w:rsidRPr="00173F7C" w:rsidTr="00917CB1">
        <w:trPr>
          <w:trHeight w:val="899"/>
        </w:trPr>
        <w:tc>
          <w:tcPr>
            <w:tcW w:w="567" w:type="dxa"/>
            <w:gridSpan w:val="3"/>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t>2.6.</w:t>
            </w:r>
          </w:p>
        </w:tc>
        <w:tc>
          <w:tcPr>
            <w:tcW w:w="6946" w:type="dxa"/>
            <w:gridSpan w:val="3"/>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t>Разрешение / лицензия на занятие отдельными видами деятельности (в случае, если данные виды деятельности подлежат лицензированию в соответствии с законодательством)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404BA0" w:rsidRPr="00173F7C" w:rsidTr="00917CB1">
        <w:trPr>
          <w:gridBefore w:val="1"/>
          <w:wBefore w:w="13" w:type="dxa"/>
          <w:trHeight w:val="270"/>
        </w:trPr>
        <w:tc>
          <w:tcPr>
            <w:tcW w:w="585" w:type="dxa"/>
            <w:gridSpan w:val="3"/>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jc w:val="both"/>
              <w:rPr>
                <w:b/>
                <w:sz w:val="18"/>
                <w:szCs w:val="18"/>
              </w:rPr>
            </w:pPr>
            <w:r w:rsidRPr="00173F7C">
              <w:rPr>
                <w:b/>
                <w:sz w:val="18"/>
                <w:szCs w:val="18"/>
              </w:rPr>
              <w:t>3</w:t>
            </w:r>
          </w:p>
        </w:tc>
        <w:tc>
          <w:tcPr>
            <w:tcW w:w="4778" w:type="dxa"/>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jc w:val="center"/>
              <w:rPr>
                <w:b/>
                <w:sz w:val="20"/>
                <w:szCs w:val="20"/>
              </w:rPr>
            </w:pPr>
            <w:r w:rsidRPr="00173F7C">
              <w:rPr>
                <w:b/>
                <w:sz w:val="20"/>
                <w:szCs w:val="20"/>
              </w:rPr>
              <w:t>ФИНАНСОВЫЕ ДОКУМЕНТЫ:</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404BA0" w:rsidRPr="00173F7C" w:rsidRDefault="00404BA0" w:rsidP="00917CB1">
            <w:pPr>
              <w:snapToGrid w:val="0"/>
              <w:jc w:val="center"/>
              <w:rPr>
                <w:b/>
                <w:sz w:val="18"/>
                <w:szCs w:val="18"/>
              </w:rPr>
            </w:pPr>
            <w:r w:rsidRPr="00173F7C">
              <w:rPr>
                <w:b/>
                <w:sz w:val="18"/>
                <w:szCs w:val="18"/>
              </w:rPr>
              <w:t>Пояснение:</w:t>
            </w:r>
          </w:p>
        </w:tc>
      </w:tr>
      <w:tr w:rsidR="00404BA0" w:rsidRPr="00173F7C" w:rsidTr="00917CB1">
        <w:trPr>
          <w:gridBefore w:val="1"/>
          <w:wBefore w:w="13" w:type="dxa"/>
          <w:trHeight w:val="270"/>
        </w:trPr>
        <w:tc>
          <w:tcPr>
            <w:tcW w:w="585" w:type="dxa"/>
            <w:gridSpan w:val="3"/>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t>3.1</w:t>
            </w:r>
          </w:p>
        </w:tc>
        <w:tc>
          <w:tcPr>
            <w:tcW w:w="4778" w:type="dxa"/>
            <w:tcBorders>
              <w:top w:val="single" w:sz="4" w:space="0" w:color="000000"/>
              <w:left w:val="single" w:sz="4" w:space="0" w:color="000000"/>
              <w:bottom w:val="single" w:sz="4" w:space="0" w:color="000000"/>
            </w:tcBorders>
            <w:shd w:val="clear" w:color="auto" w:fill="auto"/>
          </w:tcPr>
          <w:p w:rsidR="00404BA0" w:rsidRPr="00173F7C" w:rsidRDefault="00404BA0" w:rsidP="008B08C0">
            <w:pPr>
              <w:pStyle w:val="310"/>
              <w:widowControl/>
              <w:shd w:val="clear" w:color="auto" w:fill="auto"/>
              <w:tabs>
                <w:tab w:val="left" w:pos="360"/>
              </w:tabs>
              <w:autoSpaceDE/>
              <w:snapToGrid w:val="0"/>
              <w:spacing w:line="240" w:lineRule="auto"/>
              <w:rPr>
                <w:rFonts w:ascii="Times New Roman" w:hAnsi="Times New Roman" w:cs="Times New Roman"/>
                <w:bCs/>
                <w:color w:val="auto"/>
                <w:sz w:val="18"/>
                <w:szCs w:val="18"/>
              </w:rPr>
            </w:pPr>
            <w:r w:rsidRPr="00173F7C">
              <w:rPr>
                <w:rFonts w:ascii="Times New Roman" w:hAnsi="Times New Roman" w:cs="Times New Roman"/>
                <w:color w:val="auto"/>
                <w:sz w:val="18"/>
                <w:szCs w:val="18"/>
              </w:rPr>
              <w:t>Налоговая декларация за</w:t>
            </w:r>
            <w:r w:rsidRPr="00173F7C">
              <w:rPr>
                <w:rFonts w:ascii="Times New Roman" w:hAnsi="Times New Roman" w:cs="Times New Roman"/>
                <w:bCs/>
                <w:color w:val="auto"/>
                <w:sz w:val="18"/>
                <w:szCs w:val="18"/>
              </w:rPr>
              <w:t xml:space="preserve"> </w:t>
            </w:r>
            <w:r w:rsidR="00386063" w:rsidRPr="00DE0170">
              <w:rPr>
                <w:rFonts w:ascii="Times New Roman" w:hAnsi="Times New Roman" w:cs="Times New Roman"/>
                <w:bCs/>
                <w:color w:val="auto"/>
                <w:sz w:val="18"/>
                <w:szCs w:val="18"/>
              </w:rPr>
              <w:t xml:space="preserve">2 </w:t>
            </w:r>
            <w:proofErr w:type="gramStart"/>
            <w:r w:rsidR="00386063">
              <w:rPr>
                <w:rFonts w:ascii="Times New Roman" w:hAnsi="Times New Roman" w:cs="Times New Roman"/>
                <w:bCs/>
                <w:color w:val="auto"/>
                <w:sz w:val="18"/>
                <w:szCs w:val="18"/>
              </w:rPr>
              <w:t>предыдущих</w:t>
            </w:r>
            <w:proofErr w:type="gramEnd"/>
            <w:r w:rsidR="00386063">
              <w:rPr>
                <w:rFonts w:ascii="Times New Roman" w:hAnsi="Times New Roman" w:cs="Times New Roman"/>
                <w:bCs/>
                <w:color w:val="auto"/>
                <w:sz w:val="18"/>
                <w:szCs w:val="18"/>
              </w:rPr>
              <w:t xml:space="preserve"> отчетных периода </w:t>
            </w:r>
            <w:r w:rsidR="00386063" w:rsidRPr="00DE0170">
              <w:rPr>
                <w:rFonts w:ascii="Times New Roman" w:hAnsi="Times New Roman" w:cs="Times New Roman"/>
                <w:bCs/>
                <w:color w:val="auto"/>
                <w:sz w:val="18"/>
                <w:szCs w:val="18"/>
              </w:rPr>
              <w:t xml:space="preserve"> </w:t>
            </w:r>
            <w:r w:rsidR="00386063" w:rsidRPr="00637BAE">
              <w:rPr>
                <w:rFonts w:ascii="Times New Roman" w:hAnsi="Times New Roman" w:cs="Times New Roman"/>
                <w:bCs/>
                <w:color w:val="auto"/>
                <w:sz w:val="18"/>
                <w:szCs w:val="18"/>
              </w:rPr>
              <w:t>до даты обращения за получением займа</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t xml:space="preserve">С отметкой налогового органа и </w:t>
            </w:r>
            <w:proofErr w:type="gramStart"/>
            <w:r w:rsidRPr="00173F7C">
              <w:rPr>
                <w:sz w:val="18"/>
                <w:szCs w:val="18"/>
              </w:rPr>
              <w:t>заверенная</w:t>
            </w:r>
            <w:proofErr w:type="gramEnd"/>
            <w:r w:rsidRPr="00173F7C">
              <w:rPr>
                <w:sz w:val="18"/>
                <w:szCs w:val="18"/>
              </w:rPr>
              <w:t xml:space="preserve"> подписью / печатью индивидуального предпринимателя. В случае отправки отчетности в налоговый орган по почте прикладываются копии почтовых уведомлений об отправке, по электронной почте – протоколы входного контроля</w:t>
            </w:r>
          </w:p>
        </w:tc>
      </w:tr>
      <w:tr w:rsidR="00404BA0" w:rsidRPr="00173F7C" w:rsidTr="00917CB1">
        <w:trPr>
          <w:gridBefore w:val="1"/>
          <w:wBefore w:w="13" w:type="dxa"/>
          <w:trHeight w:val="330"/>
        </w:trPr>
        <w:tc>
          <w:tcPr>
            <w:tcW w:w="585" w:type="dxa"/>
            <w:gridSpan w:val="3"/>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t>3.2</w:t>
            </w:r>
          </w:p>
        </w:tc>
        <w:tc>
          <w:tcPr>
            <w:tcW w:w="4778" w:type="dxa"/>
            <w:tcBorders>
              <w:top w:val="single" w:sz="4" w:space="0" w:color="000000"/>
              <w:left w:val="single" w:sz="4" w:space="0" w:color="000000"/>
              <w:bottom w:val="single" w:sz="4" w:space="0" w:color="000000"/>
            </w:tcBorders>
            <w:shd w:val="clear" w:color="auto" w:fill="auto"/>
          </w:tcPr>
          <w:p w:rsidR="00404BA0" w:rsidRPr="00173F7C" w:rsidRDefault="00404BA0" w:rsidP="008B08C0">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173F7C">
              <w:rPr>
                <w:rFonts w:ascii="Times New Roman" w:hAnsi="Times New Roman" w:cs="Times New Roman"/>
                <w:color w:val="auto"/>
                <w:sz w:val="18"/>
                <w:szCs w:val="18"/>
              </w:rPr>
              <w:t xml:space="preserve">В случае уплаты налогов в соответствии с главой 23 Налогового кодекса РФ «Налог на доходы физических лиц» - налоговую декларацию за </w:t>
            </w:r>
            <w:r w:rsidR="00386063" w:rsidRPr="00DE0170">
              <w:rPr>
                <w:rFonts w:ascii="Times New Roman" w:hAnsi="Times New Roman" w:cs="Times New Roman"/>
                <w:bCs/>
                <w:color w:val="auto"/>
                <w:sz w:val="18"/>
                <w:szCs w:val="18"/>
              </w:rPr>
              <w:t xml:space="preserve">2 </w:t>
            </w:r>
            <w:r w:rsidR="00386063">
              <w:rPr>
                <w:rFonts w:ascii="Times New Roman" w:hAnsi="Times New Roman" w:cs="Times New Roman"/>
                <w:bCs/>
                <w:color w:val="auto"/>
                <w:sz w:val="18"/>
                <w:szCs w:val="18"/>
              </w:rPr>
              <w:t xml:space="preserve">предыдущих отчетных периода </w:t>
            </w:r>
            <w:r w:rsidR="00386063" w:rsidRPr="00DE0170">
              <w:rPr>
                <w:rFonts w:ascii="Times New Roman" w:hAnsi="Times New Roman" w:cs="Times New Roman"/>
                <w:bCs/>
                <w:color w:val="auto"/>
                <w:sz w:val="18"/>
                <w:szCs w:val="18"/>
              </w:rPr>
              <w:t xml:space="preserve"> </w:t>
            </w:r>
            <w:r w:rsidR="00386063" w:rsidRPr="00637BAE">
              <w:rPr>
                <w:rFonts w:ascii="Times New Roman" w:hAnsi="Times New Roman" w:cs="Times New Roman"/>
                <w:bCs/>
                <w:color w:val="auto"/>
                <w:sz w:val="18"/>
                <w:szCs w:val="18"/>
              </w:rPr>
              <w:t>до даты обращения за получением займа</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t>С отметкой налогового органа о принятии. В случае отправки отчетности в налоговые органы по почте прикладываются копии почтовых уведомлений об отправке, по электронной почте - протоколы входного контроля</w:t>
            </w:r>
          </w:p>
        </w:tc>
      </w:tr>
      <w:tr w:rsidR="00404BA0" w:rsidRPr="00173F7C" w:rsidTr="00917CB1">
        <w:trPr>
          <w:gridBefore w:val="1"/>
          <w:wBefore w:w="13" w:type="dxa"/>
          <w:trHeight w:val="406"/>
        </w:trPr>
        <w:tc>
          <w:tcPr>
            <w:tcW w:w="585" w:type="dxa"/>
            <w:gridSpan w:val="3"/>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t>3.3</w:t>
            </w:r>
          </w:p>
        </w:tc>
        <w:tc>
          <w:tcPr>
            <w:tcW w:w="4778" w:type="dxa"/>
            <w:tcBorders>
              <w:top w:val="single" w:sz="4" w:space="0" w:color="000000"/>
              <w:left w:val="single" w:sz="4" w:space="0" w:color="000000"/>
              <w:bottom w:val="single" w:sz="4" w:space="0" w:color="000000"/>
            </w:tcBorders>
            <w:shd w:val="clear" w:color="auto" w:fill="auto"/>
          </w:tcPr>
          <w:p w:rsidR="00404BA0" w:rsidRPr="00173F7C" w:rsidRDefault="00404BA0" w:rsidP="00504052">
            <w:pPr>
              <w:snapToGrid w:val="0"/>
              <w:jc w:val="both"/>
              <w:rPr>
                <w:sz w:val="18"/>
                <w:szCs w:val="18"/>
              </w:rPr>
            </w:pPr>
            <w:r w:rsidRPr="00173F7C">
              <w:rPr>
                <w:sz w:val="18"/>
                <w:szCs w:val="18"/>
              </w:rPr>
              <w:t xml:space="preserve">В случае уплаты  НДС – налоговые декларации по НДС (форма по КНД 1151001) за </w:t>
            </w:r>
            <w:r w:rsidR="00386063" w:rsidRPr="00DE0170">
              <w:rPr>
                <w:bCs/>
                <w:sz w:val="18"/>
                <w:szCs w:val="18"/>
              </w:rPr>
              <w:t xml:space="preserve">2 </w:t>
            </w:r>
            <w:r w:rsidR="00504052">
              <w:rPr>
                <w:bCs/>
                <w:sz w:val="18"/>
                <w:szCs w:val="18"/>
              </w:rPr>
              <w:t xml:space="preserve">предыдущих отчетных </w:t>
            </w:r>
            <w:r w:rsidR="00386063">
              <w:rPr>
                <w:bCs/>
                <w:sz w:val="18"/>
                <w:szCs w:val="18"/>
              </w:rPr>
              <w:t xml:space="preserve"> периода </w:t>
            </w:r>
            <w:r w:rsidR="00386063" w:rsidRPr="00DE0170">
              <w:rPr>
                <w:bCs/>
                <w:sz w:val="18"/>
                <w:szCs w:val="18"/>
              </w:rPr>
              <w:t xml:space="preserve"> </w:t>
            </w:r>
            <w:r w:rsidR="00386063" w:rsidRPr="00637BAE">
              <w:rPr>
                <w:bCs/>
                <w:sz w:val="18"/>
                <w:szCs w:val="18"/>
              </w:rPr>
              <w:t>до даты обращения за получением займа</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t>С отметкой налогового органа о принятии. В случае отправки отчетности в налоговый орган по почте прикладываются копии почтовых уведомлений об отправке, по электронной почте - протоколы входного контроля</w:t>
            </w:r>
          </w:p>
        </w:tc>
      </w:tr>
      <w:tr w:rsidR="00404BA0" w:rsidRPr="00173F7C" w:rsidTr="00917CB1">
        <w:trPr>
          <w:gridBefore w:val="1"/>
          <w:wBefore w:w="13" w:type="dxa"/>
          <w:trHeight w:val="172"/>
        </w:trPr>
        <w:tc>
          <w:tcPr>
            <w:tcW w:w="585" w:type="dxa"/>
            <w:gridSpan w:val="3"/>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t>3.4</w:t>
            </w:r>
          </w:p>
        </w:tc>
        <w:tc>
          <w:tcPr>
            <w:tcW w:w="4778" w:type="dxa"/>
            <w:tcBorders>
              <w:top w:val="single" w:sz="4" w:space="0" w:color="000000"/>
              <w:left w:val="single" w:sz="4" w:space="0" w:color="000000"/>
              <w:bottom w:val="single" w:sz="4" w:space="0" w:color="000000"/>
            </w:tcBorders>
            <w:shd w:val="clear" w:color="auto" w:fill="auto"/>
          </w:tcPr>
          <w:p w:rsidR="00404BA0" w:rsidRPr="00504052" w:rsidRDefault="00404BA0" w:rsidP="00917CB1">
            <w:pPr>
              <w:snapToGrid w:val="0"/>
              <w:jc w:val="both"/>
              <w:rPr>
                <w:sz w:val="18"/>
                <w:szCs w:val="18"/>
              </w:rPr>
            </w:pPr>
            <w:r w:rsidRPr="00173F7C">
              <w:rPr>
                <w:sz w:val="18"/>
                <w:szCs w:val="18"/>
              </w:rPr>
              <w:t>Книга  учета  доходов  и  расходов  за период не менее  6 последних месяцев</w:t>
            </w:r>
            <w:r w:rsidR="00504052" w:rsidRPr="00504052">
              <w:rPr>
                <w:sz w:val="18"/>
                <w:szCs w:val="18"/>
              </w:rPr>
              <w:t xml:space="preserve"> (</w:t>
            </w:r>
            <w:r w:rsidR="00504052">
              <w:rPr>
                <w:sz w:val="18"/>
                <w:szCs w:val="18"/>
              </w:rPr>
              <w:t>при наличии)</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404BA0" w:rsidRPr="00173F7C" w:rsidRDefault="00404BA0" w:rsidP="00917CB1">
            <w:pPr>
              <w:snapToGrid w:val="0"/>
              <w:jc w:val="both"/>
              <w:rPr>
                <w:sz w:val="18"/>
                <w:szCs w:val="18"/>
              </w:rPr>
            </w:pPr>
            <w:proofErr w:type="gramStart"/>
            <w:r w:rsidRPr="00173F7C">
              <w:rPr>
                <w:sz w:val="18"/>
                <w:szCs w:val="18"/>
              </w:rPr>
              <w:t>Заверенная</w:t>
            </w:r>
            <w:proofErr w:type="gramEnd"/>
            <w:r w:rsidRPr="00173F7C">
              <w:rPr>
                <w:sz w:val="18"/>
                <w:szCs w:val="18"/>
              </w:rPr>
              <w:t xml:space="preserve"> подписью и печатью индивидуального предпринимателя</w:t>
            </w:r>
          </w:p>
        </w:tc>
      </w:tr>
      <w:tr w:rsidR="00404BA0" w:rsidRPr="00173F7C" w:rsidTr="00917CB1">
        <w:trPr>
          <w:gridBefore w:val="1"/>
          <w:wBefore w:w="13" w:type="dxa"/>
          <w:trHeight w:val="376"/>
        </w:trPr>
        <w:tc>
          <w:tcPr>
            <w:tcW w:w="585" w:type="dxa"/>
            <w:gridSpan w:val="3"/>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t>3.5</w:t>
            </w:r>
          </w:p>
        </w:tc>
        <w:tc>
          <w:tcPr>
            <w:tcW w:w="4778" w:type="dxa"/>
            <w:tcBorders>
              <w:top w:val="single" w:sz="4" w:space="0" w:color="000000"/>
              <w:left w:val="single" w:sz="4" w:space="0" w:color="000000"/>
              <w:bottom w:val="single" w:sz="4" w:space="0" w:color="000000"/>
            </w:tcBorders>
            <w:shd w:val="clear" w:color="auto" w:fill="auto"/>
          </w:tcPr>
          <w:p w:rsidR="00404BA0" w:rsidRPr="00386063" w:rsidRDefault="00404BA0" w:rsidP="00917CB1">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173F7C">
              <w:rPr>
                <w:rFonts w:ascii="Times New Roman" w:hAnsi="Times New Roman" w:cs="Times New Roman"/>
                <w:b/>
                <w:color w:val="auto"/>
                <w:sz w:val="18"/>
                <w:szCs w:val="18"/>
              </w:rPr>
              <w:t>Если сумма займа превышает 500 000 (Пятьсот тысяч) рублей - с</w:t>
            </w:r>
            <w:r w:rsidRPr="00173F7C">
              <w:rPr>
                <w:rFonts w:ascii="Times New Roman" w:hAnsi="Times New Roman" w:cs="Times New Roman"/>
                <w:color w:val="auto"/>
                <w:sz w:val="18"/>
                <w:szCs w:val="18"/>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00386063">
              <w:rPr>
                <w:rFonts w:ascii="Times New Roman" w:hAnsi="Times New Roman" w:cs="Times New Roman"/>
                <w:b/>
                <w:color w:val="auto"/>
                <w:sz w:val="18"/>
                <w:szCs w:val="18"/>
              </w:rPr>
              <w:t xml:space="preserve"> </w:t>
            </w:r>
            <w:r w:rsidR="00386063" w:rsidRPr="00386063">
              <w:rPr>
                <w:rFonts w:ascii="Times New Roman" w:hAnsi="Times New Roman" w:cs="Times New Roman"/>
                <w:color w:val="auto"/>
                <w:sz w:val="18"/>
                <w:szCs w:val="18"/>
              </w:rPr>
              <w:t xml:space="preserve">либо </w:t>
            </w:r>
            <w:proofErr w:type="spellStart"/>
            <w:r w:rsidR="00386063" w:rsidRPr="00386063">
              <w:rPr>
                <w:rFonts w:ascii="Times New Roman" w:hAnsi="Times New Roman" w:cs="Times New Roman"/>
                <w:color w:val="auto"/>
                <w:sz w:val="18"/>
                <w:szCs w:val="18"/>
              </w:rPr>
              <w:t>оборотн</w:t>
            </w:r>
            <w:proofErr w:type="gramStart"/>
            <w:r w:rsidR="00386063" w:rsidRPr="00386063">
              <w:rPr>
                <w:rFonts w:ascii="Times New Roman" w:hAnsi="Times New Roman" w:cs="Times New Roman"/>
                <w:color w:val="auto"/>
                <w:sz w:val="18"/>
                <w:szCs w:val="18"/>
              </w:rPr>
              <w:t>о</w:t>
            </w:r>
            <w:proofErr w:type="spellEnd"/>
            <w:r w:rsidR="00386063" w:rsidRPr="00386063">
              <w:rPr>
                <w:rFonts w:ascii="Times New Roman" w:hAnsi="Times New Roman" w:cs="Times New Roman"/>
                <w:color w:val="auto"/>
                <w:sz w:val="18"/>
                <w:szCs w:val="18"/>
              </w:rPr>
              <w:t>-</w:t>
            </w:r>
            <w:proofErr w:type="gramEnd"/>
            <w:r w:rsidR="00386063" w:rsidRPr="00386063">
              <w:rPr>
                <w:rFonts w:ascii="Times New Roman" w:hAnsi="Times New Roman" w:cs="Times New Roman"/>
                <w:color w:val="auto"/>
                <w:sz w:val="18"/>
                <w:szCs w:val="18"/>
              </w:rPr>
              <w:t xml:space="preserve"> сальдовую ведомость по 51 счету по всем отрытым расчетным счетам в коммерческим банкам. </w:t>
            </w:r>
          </w:p>
          <w:p w:rsidR="00404BA0" w:rsidRPr="00173F7C" w:rsidRDefault="00404BA0" w:rsidP="00917CB1">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173F7C">
              <w:rPr>
                <w:rFonts w:ascii="Times New Roman" w:hAnsi="Times New Roman" w:cs="Times New Roman"/>
                <w:b/>
                <w:color w:val="auto"/>
                <w:sz w:val="18"/>
                <w:szCs w:val="18"/>
              </w:rPr>
              <w:lastRenderedPageBreak/>
              <w:t xml:space="preserve">   Если сумма займа не превышает 500 000 (Пятьсот тысяч) рублей, справки из банков не требуются.</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404BA0" w:rsidRPr="00173F7C" w:rsidRDefault="00404BA0" w:rsidP="00917CB1">
            <w:pPr>
              <w:snapToGrid w:val="0"/>
              <w:jc w:val="both"/>
              <w:rPr>
                <w:sz w:val="18"/>
                <w:szCs w:val="18"/>
              </w:rPr>
            </w:pPr>
            <w:proofErr w:type="gramStart"/>
            <w:r w:rsidRPr="00173F7C">
              <w:rPr>
                <w:sz w:val="18"/>
                <w:szCs w:val="18"/>
              </w:rPr>
              <w:lastRenderedPageBreak/>
              <w:t>Заверенная</w:t>
            </w:r>
            <w:proofErr w:type="gramEnd"/>
            <w:r w:rsidRPr="00173F7C">
              <w:rPr>
                <w:sz w:val="18"/>
                <w:szCs w:val="18"/>
              </w:rPr>
              <w:t xml:space="preserve"> банком (банками), обслуживающим счет (счета) индивидуального предпринимателя</w:t>
            </w:r>
          </w:p>
        </w:tc>
      </w:tr>
      <w:tr w:rsidR="00404BA0" w:rsidRPr="00173F7C" w:rsidTr="00917CB1">
        <w:trPr>
          <w:gridBefore w:val="1"/>
          <w:wBefore w:w="13" w:type="dxa"/>
          <w:trHeight w:val="170"/>
        </w:trPr>
        <w:tc>
          <w:tcPr>
            <w:tcW w:w="585" w:type="dxa"/>
            <w:gridSpan w:val="3"/>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lastRenderedPageBreak/>
              <w:t>3.6</w:t>
            </w:r>
          </w:p>
        </w:tc>
        <w:tc>
          <w:tcPr>
            <w:tcW w:w="4778" w:type="dxa"/>
            <w:tcBorders>
              <w:top w:val="single" w:sz="4" w:space="0" w:color="000000"/>
              <w:left w:val="single" w:sz="4" w:space="0" w:color="000000"/>
              <w:bottom w:val="single" w:sz="4" w:space="0" w:color="000000"/>
            </w:tcBorders>
            <w:shd w:val="clear" w:color="auto" w:fill="auto"/>
          </w:tcPr>
          <w:p w:rsidR="00404BA0" w:rsidRPr="00173F7C" w:rsidRDefault="00404BA0" w:rsidP="00917CB1">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173F7C">
              <w:rPr>
                <w:rFonts w:ascii="Times New Roman" w:hAnsi="Times New Roman" w:cs="Times New Roman"/>
                <w:color w:val="auto"/>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t xml:space="preserve">Справка налогового </w:t>
            </w:r>
            <w:proofErr w:type="gramStart"/>
            <w:r w:rsidRPr="00173F7C">
              <w:rPr>
                <w:sz w:val="18"/>
                <w:szCs w:val="18"/>
              </w:rPr>
              <w:t>органа</w:t>
            </w:r>
            <w:proofErr w:type="gramEnd"/>
            <w:r w:rsidRPr="00173F7C">
              <w:rPr>
                <w:sz w:val="18"/>
                <w:szCs w:val="18"/>
              </w:rPr>
              <w:t xml:space="preserve"> выданная не позднее 30 календарных дней до даты подачи документов. ОРИГИНАЛ</w:t>
            </w:r>
          </w:p>
        </w:tc>
      </w:tr>
      <w:tr w:rsidR="00404BA0" w:rsidRPr="00173F7C" w:rsidTr="00917CB1">
        <w:trPr>
          <w:gridBefore w:val="1"/>
          <w:wBefore w:w="13" w:type="dxa"/>
          <w:trHeight w:val="170"/>
        </w:trPr>
        <w:tc>
          <w:tcPr>
            <w:tcW w:w="585" w:type="dxa"/>
            <w:gridSpan w:val="3"/>
            <w:tcBorders>
              <w:left w:val="single" w:sz="4" w:space="0" w:color="000000"/>
              <w:bottom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t>3.7.</w:t>
            </w:r>
          </w:p>
        </w:tc>
        <w:tc>
          <w:tcPr>
            <w:tcW w:w="4778" w:type="dxa"/>
            <w:tcBorders>
              <w:left w:val="single" w:sz="4" w:space="0" w:color="000000"/>
              <w:bottom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t>Сведения  об открытых расчетных счетах Заемщика в коммерческих банках (при наличии расчетного счета)</w:t>
            </w:r>
          </w:p>
        </w:tc>
        <w:tc>
          <w:tcPr>
            <w:tcW w:w="4972" w:type="dxa"/>
            <w:gridSpan w:val="2"/>
            <w:tcBorders>
              <w:left w:val="single" w:sz="4" w:space="0" w:color="000000"/>
              <w:bottom w:val="single" w:sz="4" w:space="0" w:color="000000"/>
              <w:right w:val="single" w:sz="4" w:space="0" w:color="000000"/>
            </w:tcBorders>
            <w:shd w:val="clear" w:color="auto" w:fill="auto"/>
          </w:tcPr>
          <w:p w:rsidR="00404BA0" w:rsidRPr="00173F7C" w:rsidRDefault="00404BA0" w:rsidP="00917CB1">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404BA0" w:rsidRPr="00173F7C" w:rsidTr="00917CB1">
        <w:trPr>
          <w:gridBefore w:val="1"/>
          <w:wBefore w:w="13" w:type="dxa"/>
          <w:trHeight w:val="170"/>
        </w:trPr>
        <w:tc>
          <w:tcPr>
            <w:tcW w:w="585" w:type="dxa"/>
            <w:gridSpan w:val="3"/>
            <w:tcBorders>
              <w:left w:val="single" w:sz="4" w:space="0" w:color="000000"/>
              <w:bottom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t>3.8.</w:t>
            </w:r>
          </w:p>
        </w:tc>
        <w:tc>
          <w:tcPr>
            <w:tcW w:w="4778" w:type="dxa"/>
            <w:tcBorders>
              <w:left w:val="single" w:sz="4" w:space="0" w:color="000000"/>
              <w:bottom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t xml:space="preserve">Упрощенная форма баланса и отчет о прибылях и убытках на дату подачи заявки (Приложения №13, 14) </w:t>
            </w:r>
          </w:p>
        </w:tc>
        <w:tc>
          <w:tcPr>
            <w:tcW w:w="4972" w:type="dxa"/>
            <w:gridSpan w:val="2"/>
            <w:tcBorders>
              <w:left w:val="single" w:sz="4" w:space="0" w:color="000000"/>
              <w:bottom w:val="single" w:sz="4" w:space="0" w:color="000000"/>
              <w:right w:val="single" w:sz="4" w:space="0" w:color="000000"/>
            </w:tcBorders>
            <w:shd w:val="clear" w:color="auto" w:fill="auto"/>
          </w:tcPr>
          <w:p w:rsidR="00404BA0" w:rsidRPr="00173F7C" w:rsidRDefault="00404BA0" w:rsidP="00917CB1">
            <w:pPr>
              <w:tabs>
                <w:tab w:val="left" w:pos="779"/>
                <w:tab w:val="left" w:pos="6588"/>
                <w:tab w:val="left" w:pos="8928"/>
              </w:tabs>
              <w:snapToGrid w:val="0"/>
              <w:rPr>
                <w:sz w:val="18"/>
                <w:szCs w:val="18"/>
              </w:rPr>
            </w:pPr>
            <w:proofErr w:type="gramStart"/>
            <w:r w:rsidRPr="00173F7C">
              <w:rPr>
                <w:sz w:val="18"/>
                <w:szCs w:val="18"/>
              </w:rPr>
              <w:t>Заверенная</w:t>
            </w:r>
            <w:proofErr w:type="gramEnd"/>
            <w:r w:rsidRPr="00173F7C">
              <w:rPr>
                <w:sz w:val="18"/>
                <w:szCs w:val="18"/>
              </w:rPr>
              <w:t xml:space="preserve"> клиентом (по форме Фонда)</w:t>
            </w:r>
          </w:p>
        </w:tc>
      </w:tr>
      <w:tr w:rsidR="00404BA0" w:rsidRPr="00173F7C" w:rsidTr="00917CB1">
        <w:trPr>
          <w:gridBefore w:val="1"/>
          <w:wBefore w:w="13" w:type="dxa"/>
          <w:trHeight w:val="170"/>
        </w:trPr>
        <w:tc>
          <w:tcPr>
            <w:tcW w:w="585" w:type="dxa"/>
            <w:gridSpan w:val="3"/>
            <w:tcBorders>
              <w:left w:val="single" w:sz="4" w:space="0" w:color="000000"/>
              <w:bottom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t>3.9.</w:t>
            </w:r>
          </w:p>
        </w:tc>
        <w:tc>
          <w:tcPr>
            <w:tcW w:w="4778" w:type="dxa"/>
            <w:tcBorders>
              <w:left w:val="single" w:sz="4" w:space="0" w:color="000000"/>
              <w:bottom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t>Расшифровка дебиторской и кредиторской задолженности на дату подачи заявки (с указанием даты возникновения и  условий, сроков погашения) (Приложение №15)</w:t>
            </w:r>
          </w:p>
          <w:p w:rsidR="00404BA0" w:rsidRPr="00173F7C" w:rsidRDefault="00404BA0" w:rsidP="00917CB1">
            <w:pPr>
              <w:snapToGrid w:val="0"/>
              <w:jc w:val="both"/>
              <w:rPr>
                <w:sz w:val="18"/>
                <w:szCs w:val="18"/>
              </w:rPr>
            </w:pPr>
            <w:r w:rsidRPr="00173F7C">
              <w:rPr>
                <w:sz w:val="18"/>
                <w:szCs w:val="18"/>
              </w:rPr>
              <w:t>Перечень имущества предприятия (расшифровка основных средств) (Приложение №16)</w:t>
            </w:r>
          </w:p>
        </w:tc>
        <w:tc>
          <w:tcPr>
            <w:tcW w:w="4972" w:type="dxa"/>
            <w:gridSpan w:val="2"/>
            <w:tcBorders>
              <w:left w:val="single" w:sz="4" w:space="0" w:color="000000"/>
              <w:bottom w:val="single" w:sz="4" w:space="0" w:color="000000"/>
              <w:right w:val="single" w:sz="4" w:space="0" w:color="000000"/>
            </w:tcBorders>
            <w:shd w:val="clear" w:color="auto" w:fill="auto"/>
          </w:tcPr>
          <w:p w:rsidR="00404BA0" w:rsidRPr="00173F7C" w:rsidRDefault="00404BA0" w:rsidP="00917CB1">
            <w:pPr>
              <w:tabs>
                <w:tab w:val="left" w:pos="779"/>
                <w:tab w:val="left" w:pos="6588"/>
                <w:tab w:val="left" w:pos="8928"/>
              </w:tabs>
              <w:snapToGrid w:val="0"/>
              <w:rPr>
                <w:sz w:val="18"/>
                <w:szCs w:val="18"/>
              </w:rPr>
            </w:pPr>
            <w:proofErr w:type="gramStart"/>
            <w:r w:rsidRPr="00173F7C">
              <w:rPr>
                <w:sz w:val="18"/>
                <w:szCs w:val="18"/>
              </w:rPr>
              <w:t>Заверенная</w:t>
            </w:r>
            <w:proofErr w:type="gramEnd"/>
            <w:r w:rsidRPr="00173F7C">
              <w:rPr>
                <w:sz w:val="18"/>
                <w:szCs w:val="18"/>
              </w:rPr>
              <w:t xml:space="preserve"> клиентом (по форме Фонда)</w:t>
            </w:r>
          </w:p>
        </w:tc>
      </w:tr>
      <w:tr w:rsidR="00404BA0" w:rsidRPr="00173F7C" w:rsidTr="00917CB1">
        <w:trPr>
          <w:gridBefore w:val="1"/>
          <w:wBefore w:w="13" w:type="dxa"/>
          <w:trHeight w:val="170"/>
        </w:trPr>
        <w:tc>
          <w:tcPr>
            <w:tcW w:w="585" w:type="dxa"/>
            <w:gridSpan w:val="3"/>
            <w:tcBorders>
              <w:left w:val="single" w:sz="4" w:space="0" w:color="000000"/>
              <w:bottom w:val="single" w:sz="4" w:space="0" w:color="000000"/>
            </w:tcBorders>
            <w:shd w:val="clear" w:color="auto" w:fill="auto"/>
          </w:tcPr>
          <w:p w:rsidR="00404BA0" w:rsidRPr="00173F7C" w:rsidRDefault="00404BA0" w:rsidP="00917CB1">
            <w:pPr>
              <w:snapToGrid w:val="0"/>
              <w:jc w:val="both"/>
              <w:rPr>
                <w:sz w:val="18"/>
                <w:szCs w:val="18"/>
              </w:rPr>
            </w:pPr>
            <w:r w:rsidRPr="00173F7C">
              <w:rPr>
                <w:sz w:val="18"/>
                <w:szCs w:val="18"/>
              </w:rPr>
              <w:t>3.10.</w:t>
            </w:r>
          </w:p>
        </w:tc>
        <w:tc>
          <w:tcPr>
            <w:tcW w:w="4778" w:type="dxa"/>
            <w:tcBorders>
              <w:left w:val="single" w:sz="4" w:space="0" w:color="000000"/>
              <w:bottom w:val="single" w:sz="4" w:space="0" w:color="000000"/>
            </w:tcBorders>
            <w:shd w:val="clear" w:color="auto" w:fill="auto"/>
          </w:tcPr>
          <w:p w:rsidR="00404BA0" w:rsidRPr="00173F7C" w:rsidRDefault="00404BA0" w:rsidP="00917CB1">
            <w:pPr>
              <w:snapToGrid w:val="0"/>
              <w:jc w:val="both"/>
              <w:rPr>
                <w:bCs/>
                <w:sz w:val="18"/>
                <w:szCs w:val="18"/>
              </w:rPr>
            </w:pPr>
            <w:r w:rsidRPr="00173F7C">
              <w:rPr>
                <w:bCs/>
                <w:sz w:val="18"/>
                <w:szCs w:val="18"/>
              </w:rPr>
              <w:t xml:space="preserve">Копии договоров  аренды офисных, складских, торговых помещений. </w:t>
            </w:r>
          </w:p>
        </w:tc>
        <w:tc>
          <w:tcPr>
            <w:tcW w:w="4972" w:type="dxa"/>
            <w:gridSpan w:val="2"/>
            <w:tcBorders>
              <w:left w:val="single" w:sz="4" w:space="0" w:color="000000"/>
              <w:bottom w:val="single" w:sz="4" w:space="0" w:color="000000"/>
              <w:right w:val="single" w:sz="4" w:space="0" w:color="000000"/>
            </w:tcBorders>
            <w:shd w:val="clear" w:color="auto" w:fill="auto"/>
          </w:tcPr>
          <w:p w:rsidR="00404BA0" w:rsidRPr="00173F7C" w:rsidRDefault="00404BA0" w:rsidP="00917CB1">
            <w:pPr>
              <w:tabs>
                <w:tab w:val="left" w:pos="779"/>
                <w:tab w:val="left" w:pos="6588"/>
                <w:tab w:val="left" w:pos="8928"/>
              </w:tabs>
              <w:snapToGrid w:val="0"/>
              <w:rPr>
                <w:sz w:val="18"/>
                <w:szCs w:val="18"/>
              </w:rPr>
            </w:pPr>
            <w:proofErr w:type="gramStart"/>
            <w:r w:rsidRPr="00173F7C">
              <w:rPr>
                <w:sz w:val="18"/>
                <w:szCs w:val="18"/>
              </w:rPr>
              <w:t>Заверенные</w:t>
            </w:r>
            <w:proofErr w:type="gramEnd"/>
            <w:r w:rsidRPr="00173F7C">
              <w:rPr>
                <w:sz w:val="18"/>
                <w:szCs w:val="18"/>
              </w:rPr>
              <w:t xml:space="preserve">  клиентом.</w:t>
            </w:r>
          </w:p>
        </w:tc>
      </w:tr>
    </w:tbl>
    <w:p w:rsidR="00404BA0" w:rsidRPr="00173F7C" w:rsidRDefault="00404BA0" w:rsidP="00404BA0"/>
    <w:p w:rsidR="00404BA0" w:rsidRPr="00173F7C" w:rsidRDefault="00404BA0" w:rsidP="00404BA0">
      <w:pPr>
        <w:jc w:val="both"/>
        <w:rPr>
          <w:b/>
          <w:sz w:val="18"/>
          <w:szCs w:val="18"/>
        </w:rPr>
      </w:pPr>
      <w:r w:rsidRPr="00173F7C">
        <w:rPr>
          <w:b/>
          <w:bCs/>
          <w:sz w:val="18"/>
          <w:szCs w:val="18"/>
        </w:rPr>
        <w:t xml:space="preserve">  </w:t>
      </w:r>
      <w:r w:rsidRPr="00173F7C">
        <w:rPr>
          <w:b/>
          <w:sz w:val="18"/>
          <w:szCs w:val="18"/>
        </w:rPr>
        <w:t xml:space="preserve">Примечание: </w:t>
      </w:r>
    </w:p>
    <w:p w:rsidR="00404BA0" w:rsidRPr="00173F7C" w:rsidRDefault="00404BA0" w:rsidP="00404BA0">
      <w:pPr>
        <w:numPr>
          <w:ilvl w:val="0"/>
          <w:numId w:val="17"/>
        </w:numPr>
        <w:suppressAutoHyphens w:val="0"/>
        <w:jc w:val="both"/>
        <w:rPr>
          <w:bCs/>
          <w:sz w:val="18"/>
          <w:szCs w:val="18"/>
        </w:rPr>
      </w:pPr>
      <w:r w:rsidRPr="00173F7C">
        <w:rPr>
          <w:bCs/>
          <w:sz w:val="18"/>
          <w:szCs w:val="18"/>
        </w:rPr>
        <w:t xml:space="preserve">по требованию финансового эксперта Фонда, клиент </w:t>
      </w:r>
      <w:proofErr w:type="gramStart"/>
      <w:r w:rsidRPr="00173F7C">
        <w:rPr>
          <w:bCs/>
          <w:sz w:val="18"/>
          <w:szCs w:val="18"/>
        </w:rPr>
        <w:t>предоставляет иные документы</w:t>
      </w:r>
      <w:proofErr w:type="gramEnd"/>
      <w:r w:rsidRPr="00173F7C">
        <w:rPr>
          <w:bCs/>
          <w:sz w:val="18"/>
          <w:szCs w:val="18"/>
        </w:rPr>
        <w:t>, если содержащаяся в них информация может повлиять на принятие решения о предоставлении займа.</w:t>
      </w:r>
    </w:p>
    <w:p w:rsidR="00404BA0" w:rsidRPr="00173F7C" w:rsidRDefault="00404BA0" w:rsidP="00404BA0">
      <w:pPr>
        <w:numPr>
          <w:ilvl w:val="0"/>
          <w:numId w:val="17"/>
        </w:numPr>
        <w:suppressAutoHyphens w:val="0"/>
        <w:jc w:val="both"/>
        <w:rPr>
          <w:bCs/>
          <w:sz w:val="18"/>
          <w:szCs w:val="18"/>
        </w:rPr>
      </w:pPr>
      <w:r w:rsidRPr="00173F7C">
        <w:rPr>
          <w:bCs/>
          <w:sz w:val="18"/>
          <w:szCs w:val="18"/>
        </w:rPr>
        <w:t>«Заверенной» в соответствии с вышеуказанным перечнем считается копия, на которой обозначено «копия верна», наименование клиента, подпись ИП, дата заверения.</w:t>
      </w:r>
    </w:p>
    <w:p w:rsidR="00404BA0" w:rsidRPr="00173F7C" w:rsidRDefault="00404BA0" w:rsidP="00404BA0">
      <w:pPr>
        <w:pStyle w:val="ConsPlusNormal"/>
        <w:widowControl/>
        <w:tabs>
          <w:tab w:val="left" w:pos="-2530"/>
        </w:tabs>
        <w:ind w:left="-90" w:firstLine="0"/>
        <w:jc w:val="both"/>
        <w:rPr>
          <w:b/>
          <w:bCs/>
          <w:sz w:val="18"/>
          <w:szCs w:val="18"/>
        </w:rPr>
      </w:pPr>
    </w:p>
    <w:p w:rsidR="00404BA0" w:rsidRPr="00173F7C" w:rsidRDefault="00404BA0" w:rsidP="00404BA0">
      <w:pPr>
        <w:rPr>
          <w:sz w:val="22"/>
          <w:szCs w:val="22"/>
        </w:rPr>
      </w:pPr>
    </w:p>
    <w:p w:rsidR="00404BA0" w:rsidRPr="00173F7C" w:rsidRDefault="00404BA0" w:rsidP="00404BA0">
      <w:pPr>
        <w:rPr>
          <w:sz w:val="22"/>
          <w:szCs w:val="22"/>
        </w:rPr>
      </w:pPr>
    </w:p>
    <w:p w:rsidR="00404BA0" w:rsidRPr="00173F7C" w:rsidRDefault="00404BA0" w:rsidP="00404BA0">
      <w:pPr>
        <w:rPr>
          <w:sz w:val="22"/>
          <w:szCs w:val="22"/>
        </w:rPr>
      </w:pPr>
    </w:p>
    <w:p w:rsidR="00404BA0" w:rsidRPr="00173F7C" w:rsidRDefault="00404BA0" w:rsidP="00404BA0">
      <w:pPr>
        <w:pStyle w:val="ConsPlusNormal"/>
        <w:widowControl/>
        <w:tabs>
          <w:tab w:val="left" w:pos="-2530"/>
          <w:tab w:val="left" w:pos="100"/>
        </w:tabs>
        <w:ind w:left="-90" w:firstLine="0"/>
        <w:rPr>
          <w:rFonts w:ascii="Times New Roman" w:hAnsi="Times New Roman" w:cs="Times New Roman"/>
          <w:b/>
          <w:bCs/>
          <w:sz w:val="22"/>
          <w:szCs w:val="22"/>
        </w:rPr>
      </w:pPr>
    </w:p>
    <w:p w:rsidR="00404BA0" w:rsidRPr="00173F7C" w:rsidRDefault="00404BA0" w:rsidP="00404BA0">
      <w:pPr>
        <w:pStyle w:val="ConsPlusNormal"/>
        <w:widowControl/>
        <w:tabs>
          <w:tab w:val="left" w:pos="-2530"/>
          <w:tab w:val="left" w:pos="100"/>
        </w:tabs>
        <w:ind w:left="-90" w:firstLine="0"/>
        <w:rPr>
          <w:rFonts w:ascii="Times New Roman" w:hAnsi="Times New Roman" w:cs="Times New Roman"/>
          <w:b/>
          <w:bCs/>
          <w:sz w:val="22"/>
          <w:szCs w:val="22"/>
        </w:rPr>
      </w:pPr>
    </w:p>
    <w:p w:rsidR="00404BA0" w:rsidRPr="00173F7C" w:rsidRDefault="00404BA0" w:rsidP="00404BA0">
      <w:pPr>
        <w:pStyle w:val="ConsPlusNormal"/>
        <w:widowControl/>
        <w:tabs>
          <w:tab w:val="left" w:pos="-2530"/>
          <w:tab w:val="left" w:pos="100"/>
        </w:tabs>
        <w:ind w:left="-90" w:firstLine="0"/>
        <w:rPr>
          <w:rFonts w:ascii="Times New Roman" w:hAnsi="Times New Roman" w:cs="Times New Roman"/>
          <w:b/>
          <w:bCs/>
          <w:sz w:val="22"/>
          <w:szCs w:val="22"/>
        </w:rPr>
      </w:pPr>
    </w:p>
    <w:p w:rsidR="00404BA0" w:rsidRPr="00173F7C" w:rsidRDefault="00404BA0" w:rsidP="00404BA0">
      <w:pPr>
        <w:pStyle w:val="ConsPlusNormal"/>
        <w:widowControl/>
        <w:tabs>
          <w:tab w:val="left" w:pos="-2530"/>
          <w:tab w:val="left" w:pos="100"/>
        </w:tabs>
        <w:ind w:left="-90" w:firstLine="0"/>
        <w:rPr>
          <w:rFonts w:ascii="Times New Roman" w:hAnsi="Times New Roman" w:cs="Times New Roman"/>
          <w:b/>
          <w:bCs/>
          <w:sz w:val="22"/>
          <w:szCs w:val="22"/>
        </w:rPr>
      </w:pPr>
    </w:p>
    <w:p w:rsidR="00404BA0" w:rsidRPr="00173F7C" w:rsidRDefault="00404BA0" w:rsidP="00404BA0">
      <w:pPr>
        <w:pStyle w:val="ConsPlusNormal"/>
        <w:widowControl/>
        <w:tabs>
          <w:tab w:val="left" w:pos="-2530"/>
          <w:tab w:val="left" w:pos="100"/>
        </w:tabs>
        <w:ind w:left="-90" w:firstLine="0"/>
        <w:rPr>
          <w:rFonts w:ascii="Times New Roman" w:hAnsi="Times New Roman" w:cs="Times New Roman"/>
          <w:b/>
          <w:bCs/>
          <w:sz w:val="22"/>
          <w:szCs w:val="22"/>
        </w:rPr>
      </w:pPr>
    </w:p>
    <w:p w:rsidR="00404BA0" w:rsidRPr="00173F7C" w:rsidRDefault="00404BA0" w:rsidP="00404BA0">
      <w:pPr>
        <w:pStyle w:val="ConsPlusNormal"/>
        <w:widowControl/>
        <w:tabs>
          <w:tab w:val="left" w:pos="-2530"/>
          <w:tab w:val="left" w:pos="100"/>
        </w:tabs>
        <w:ind w:left="-90" w:firstLine="0"/>
        <w:rPr>
          <w:rFonts w:ascii="Times New Roman" w:hAnsi="Times New Roman" w:cs="Times New Roman"/>
          <w:b/>
          <w:bCs/>
          <w:sz w:val="22"/>
          <w:szCs w:val="22"/>
        </w:rPr>
      </w:pPr>
    </w:p>
    <w:p w:rsidR="00404BA0" w:rsidRPr="00173F7C" w:rsidRDefault="00404BA0" w:rsidP="00404BA0">
      <w:pPr>
        <w:pStyle w:val="ConsPlusNormal"/>
        <w:widowControl/>
        <w:tabs>
          <w:tab w:val="left" w:pos="-2530"/>
          <w:tab w:val="left" w:pos="100"/>
        </w:tabs>
        <w:ind w:left="-90" w:firstLine="0"/>
        <w:rPr>
          <w:rFonts w:ascii="Times New Roman" w:hAnsi="Times New Roman" w:cs="Times New Roman"/>
          <w:b/>
          <w:bCs/>
          <w:sz w:val="22"/>
          <w:szCs w:val="22"/>
        </w:rPr>
      </w:pPr>
    </w:p>
    <w:p w:rsidR="00404BA0" w:rsidRPr="00173F7C" w:rsidRDefault="00404BA0" w:rsidP="00404BA0">
      <w:pPr>
        <w:pStyle w:val="ConsPlusNormal"/>
        <w:widowControl/>
        <w:tabs>
          <w:tab w:val="left" w:pos="-2530"/>
          <w:tab w:val="left" w:pos="100"/>
        </w:tabs>
        <w:ind w:left="-90" w:firstLine="0"/>
        <w:rPr>
          <w:rFonts w:ascii="Times New Roman" w:hAnsi="Times New Roman" w:cs="Times New Roman"/>
          <w:b/>
          <w:bCs/>
          <w:sz w:val="22"/>
          <w:szCs w:val="22"/>
        </w:rPr>
      </w:pPr>
    </w:p>
    <w:p w:rsidR="00404BA0" w:rsidRPr="00173F7C" w:rsidRDefault="00404BA0" w:rsidP="00404BA0">
      <w:pPr>
        <w:pStyle w:val="ConsPlusNormal"/>
        <w:widowControl/>
        <w:tabs>
          <w:tab w:val="left" w:pos="-2530"/>
          <w:tab w:val="left" w:pos="100"/>
        </w:tabs>
        <w:ind w:left="-90" w:firstLine="0"/>
        <w:rPr>
          <w:rFonts w:ascii="Times New Roman" w:hAnsi="Times New Roman" w:cs="Times New Roman"/>
          <w:b/>
          <w:bCs/>
          <w:sz w:val="22"/>
          <w:szCs w:val="22"/>
        </w:rPr>
      </w:pPr>
    </w:p>
    <w:p w:rsidR="00404BA0" w:rsidRPr="00173F7C" w:rsidRDefault="00404BA0" w:rsidP="00404BA0">
      <w:pPr>
        <w:pStyle w:val="ConsPlusNormal"/>
        <w:widowControl/>
        <w:tabs>
          <w:tab w:val="left" w:pos="-2530"/>
          <w:tab w:val="left" w:pos="100"/>
        </w:tabs>
        <w:ind w:left="-90" w:firstLine="0"/>
        <w:rPr>
          <w:rFonts w:ascii="Times New Roman" w:hAnsi="Times New Roman" w:cs="Times New Roman"/>
          <w:b/>
          <w:bCs/>
          <w:sz w:val="22"/>
          <w:szCs w:val="22"/>
        </w:rPr>
      </w:pPr>
    </w:p>
    <w:p w:rsidR="00404BA0" w:rsidRPr="00173F7C" w:rsidRDefault="00404BA0" w:rsidP="00404BA0">
      <w:pPr>
        <w:pStyle w:val="ConsPlusNormal"/>
        <w:widowControl/>
        <w:tabs>
          <w:tab w:val="left" w:pos="-2530"/>
          <w:tab w:val="left" w:pos="100"/>
        </w:tabs>
        <w:ind w:left="-90" w:firstLine="0"/>
        <w:rPr>
          <w:rFonts w:ascii="Times New Roman" w:hAnsi="Times New Roman" w:cs="Times New Roman"/>
          <w:b/>
          <w:bCs/>
          <w:sz w:val="22"/>
          <w:szCs w:val="22"/>
        </w:rPr>
      </w:pPr>
    </w:p>
    <w:p w:rsidR="00404BA0" w:rsidRPr="00173F7C" w:rsidRDefault="00404BA0" w:rsidP="00404BA0">
      <w:pPr>
        <w:pStyle w:val="ConsPlusNormal"/>
        <w:widowControl/>
        <w:tabs>
          <w:tab w:val="left" w:pos="-2530"/>
          <w:tab w:val="left" w:pos="100"/>
        </w:tabs>
        <w:ind w:left="-90" w:firstLine="0"/>
        <w:rPr>
          <w:rFonts w:ascii="Times New Roman" w:hAnsi="Times New Roman" w:cs="Times New Roman"/>
          <w:b/>
          <w:bCs/>
          <w:sz w:val="22"/>
          <w:szCs w:val="22"/>
        </w:rPr>
      </w:pPr>
    </w:p>
    <w:p w:rsidR="00404BA0" w:rsidRPr="00173F7C" w:rsidRDefault="00404BA0" w:rsidP="00404BA0">
      <w:pPr>
        <w:pStyle w:val="ConsPlusNormal"/>
        <w:widowControl/>
        <w:tabs>
          <w:tab w:val="left" w:pos="-2530"/>
          <w:tab w:val="left" w:pos="100"/>
        </w:tabs>
        <w:ind w:left="-90" w:firstLine="0"/>
        <w:rPr>
          <w:rFonts w:ascii="Times New Roman" w:hAnsi="Times New Roman" w:cs="Times New Roman"/>
          <w:b/>
          <w:bCs/>
          <w:sz w:val="22"/>
          <w:szCs w:val="22"/>
        </w:rPr>
      </w:pPr>
    </w:p>
    <w:p w:rsidR="00404BA0" w:rsidRPr="00173F7C" w:rsidRDefault="00404BA0" w:rsidP="00404BA0">
      <w:pPr>
        <w:pStyle w:val="ConsPlusNormal"/>
        <w:widowControl/>
        <w:tabs>
          <w:tab w:val="left" w:pos="-2530"/>
          <w:tab w:val="left" w:pos="100"/>
        </w:tabs>
        <w:ind w:left="-90" w:firstLine="0"/>
        <w:rPr>
          <w:rFonts w:ascii="Times New Roman" w:hAnsi="Times New Roman" w:cs="Times New Roman"/>
          <w:b/>
          <w:bCs/>
          <w:sz w:val="22"/>
          <w:szCs w:val="22"/>
        </w:rPr>
      </w:pPr>
    </w:p>
    <w:p w:rsidR="00404BA0" w:rsidRPr="00173F7C" w:rsidRDefault="00404BA0" w:rsidP="00404BA0">
      <w:pPr>
        <w:pStyle w:val="ConsPlusNormal"/>
        <w:widowControl/>
        <w:tabs>
          <w:tab w:val="left" w:pos="-2530"/>
          <w:tab w:val="left" w:pos="100"/>
        </w:tabs>
        <w:ind w:left="-90" w:firstLine="0"/>
        <w:rPr>
          <w:rFonts w:ascii="Times New Roman" w:hAnsi="Times New Roman" w:cs="Times New Roman"/>
          <w:b/>
          <w:bCs/>
          <w:sz w:val="22"/>
          <w:szCs w:val="22"/>
        </w:rPr>
      </w:pPr>
    </w:p>
    <w:p w:rsidR="00404BA0" w:rsidRPr="00173F7C" w:rsidRDefault="00404BA0" w:rsidP="00404BA0">
      <w:pPr>
        <w:pStyle w:val="ConsPlusNormal"/>
        <w:widowControl/>
        <w:tabs>
          <w:tab w:val="left" w:pos="-2530"/>
          <w:tab w:val="left" w:pos="100"/>
        </w:tabs>
        <w:ind w:left="-90" w:firstLine="0"/>
        <w:rPr>
          <w:rFonts w:ascii="Times New Roman" w:hAnsi="Times New Roman" w:cs="Times New Roman"/>
          <w:b/>
          <w:bCs/>
          <w:sz w:val="22"/>
          <w:szCs w:val="22"/>
        </w:rPr>
      </w:pPr>
    </w:p>
    <w:p w:rsidR="00404BA0" w:rsidRPr="00173F7C" w:rsidRDefault="00404BA0" w:rsidP="00404BA0">
      <w:pPr>
        <w:pStyle w:val="ConsPlusNormal"/>
        <w:widowControl/>
        <w:tabs>
          <w:tab w:val="left" w:pos="-2530"/>
          <w:tab w:val="left" w:pos="100"/>
        </w:tabs>
        <w:ind w:left="-90" w:firstLine="0"/>
        <w:rPr>
          <w:rFonts w:ascii="Times New Roman" w:hAnsi="Times New Roman" w:cs="Times New Roman"/>
          <w:b/>
          <w:bCs/>
          <w:sz w:val="22"/>
          <w:szCs w:val="22"/>
        </w:rPr>
      </w:pPr>
    </w:p>
    <w:p w:rsidR="00404BA0" w:rsidRPr="00173F7C" w:rsidRDefault="00404BA0" w:rsidP="00404BA0">
      <w:pPr>
        <w:pStyle w:val="ConsPlusNormal"/>
        <w:widowControl/>
        <w:tabs>
          <w:tab w:val="left" w:pos="-2530"/>
          <w:tab w:val="left" w:pos="100"/>
        </w:tabs>
        <w:ind w:left="-90" w:firstLine="0"/>
        <w:rPr>
          <w:rFonts w:ascii="Times New Roman" w:hAnsi="Times New Roman" w:cs="Times New Roman"/>
          <w:b/>
          <w:bCs/>
          <w:sz w:val="22"/>
          <w:szCs w:val="22"/>
        </w:rPr>
      </w:pPr>
    </w:p>
    <w:p w:rsidR="00404BA0" w:rsidRPr="00173F7C" w:rsidRDefault="00404BA0" w:rsidP="00404BA0">
      <w:pPr>
        <w:pStyle w:val="ConsPlusNormal"/>
        <w:widowControl/>
        <w:tabs>
          <w:tab w:val="left" w:pos="-2530"/>
          <w:tab w:val="left" w:pos="100"/>
        </w:tabs>
        <w:ind w:left="-90" w:firstLine="0"/>
        <w:rPr>
          <w:rFonts w:ascii="Times New Roman" w:hAnsi="Times New Roman" w:cs="Times New Roman"/>
          <w:b/>
          <w:bCs/>
          <w:sz w:val="22"/>
          <w:szCs w:val="22"/>
        </w:rPr>
      </w:pPr>
    </w:p>
    <w:p w:rsidR="00404BA0" w:rsidRPr="00173F7C" w:rsidRDefault="00404BA0" w:rsidP="00404BA0">
      <w:pPr>
        <w:pStyle w:val="ConsPlusNormal"/>
        <w:widowControl/>
        <w:tabs>
          <w:tab w:val="left" w:pos="-2530"/>
          <w:tab w:val="left" w:pos="100"/>
        </w:tabs>
        <w:ind w:left="-90" w:firstLine="0"/>
        <w:rPr>
          <w:rFonts w:ascii="Times New Roman" w:hAnsi="Times New Roman" w:cs="Times New Roman"/>
          <w:b/>
          <w:bCs/>
          <w:sz w:val="22"/>
          <w:szCs w:val="22"/>
        </w:rPr>
      </w:pPr>
    </w:p>
    <w:p w:rsidR="00404BA0" w:rsidRPr="00173F7C" w:rsidRDefault="00404BA0" w:rsidP="00404BA0">
      <w:pPr>
        <w:pStyle w:val="ConsPlusNormal"/>
        <w:widowControl/>
        <w:tabs>
          <w:tab w:val="left" w:pos="-2530"/>
          <w:tab w:val="left" w:pos="100"/>
        </w:tabs>
        <w:ind w:left="-90" w:firstLine="0"/>
        <w:rPr>
          <w:rFonts w:ascii="Times New Roman" w:hAnsi="Times New Roman" w:cs="Times New Roman"/>
          <w:b/>
          <w:bCs/>
          <w:sz w:val="22"/>
          <w:szCs w:val="22"/>
        </w:rPr>
      </w:pPr>
    </w:p>
    <w:p w:rsidR="00404BA0" w:rsidRPr="00173F7C" w:rsidRDefault="00404BA0" w:rsidP="00404BA0">
      <w:pPr>
        <w:pStyle w:val="ConsPlusNormal"/>
        <w:widowControl/>
        <w:tabs>
          <w:tab w:val="left" w:pos="-2530"/>
          <w:tab w:val="left" w:pos="100"/>
        </w:tabs>
        <w:ind w:left="-90" w:firstLine="0"/>
        <w:rPr>
          <w:rFonts w:ascii="Times New Roman" w:hAnsi="Times New Roman" w:cs="Times New Roman"/>
          <w:b/>
          <w:bCs/>
          <w:sz w:val="22"/>
          <w:szCs w:val="22"/>
        </w:rPr>
      </w:pPr>
    </w:p>
    <w:p w:rsidR="00404BA0" w:rsidRPr="00173F7C" w:rsidRDefault="00404BA0" w:rsidP="00404BA0">
      <w:pPr>
        <w:pStyle w:val="ConsPlusNormal"/>
        <w:widowControl/>
        <w:tabs>
          <w:tab w:val="left" w:pos="-2530"/>
          <w:tab w:val="left" w:pos="100"/>
        </w:tabs>
        <w:ind w:left="-90" w:firstLine="0"/>
        <w:rPr>
          <w:rFonts w:ascii="Times New Roman" w:hAnsi="Times New Roman" w:cs="Times New Roman"/>
          <w:b/>
          <w:bCs/>
          <w:sz w:val="22"/>
          <w:szCs w:val="22"/>
        </w:rPr>
      </w:pPr>
    </w:p>
    <w:p w:rsidR="00404BA0" w:rsidRPr="00173F7C" w:rsidRDefault="00404BA0" w:rsidP="00404BA0">
      <w:pPr>
        <w:pStyle w:val="ConsPlusNormal"/>
        <w:widowControl/>
        <w:tabs>
          <w:tab w:val="left" w:pos="-2530"/>
          <w:tab w:val="left" w:pos="100"/>
        </w:tabs>
        <w:ind w:left="-90" w:firstLine="0"/>
        <w:rPr>
          <w:rFonts w:ascii="Times New Roman" w:hAnsi="Times New Roman" w:cs="Times New Roman"/>
          <w:b/>
          <w:bCs/>
          <w:sz w:val="22"/>
          <w:szCs w:val="22"/>
        </w:rPr>
      </w:pPr>
    </w:p>
    <w:p w:rsidR="00404BA0" w:rsidRPr="00173F7C" w:rsidRDefault="00404BA0" w:rsidP="00404BA0">
      <w:pPr>
        <w:pStyle w:val="ConsPlusNormal"/>
        <w:widowControl/>
        <w:tabs>
          <w:tab w:val="left" w:pos="-2530"/>
          <w:tab w:val="left" w:pos="100"/>
        </w:tabs>
        <w:ind w:left="-90" w:firstLine="0"/>
        <w:rPr>
          <w:rFonts w:ascii="Times New Roman" w:hAnsi="Times New Roman" w:cs="Times New Roman"/>
          <w:b/>
          <w:bCs/>
          <w:sz w:val="22"/>
          <w:szCs w:val="22"/>
        </w:rPr>
      </w:pPr>
    </w:p>
    <w:p w:rsidR="00404BA0" w:rsidRPr="00173F7C" w:rsidRDefault="00404BA0" w:rsidP="00404BA0">
      <w:pPr>
        <w:pStyle w:val="ConsPlusNormal"/>
        <w:widowControl/>
        <w:tabs>
          <w:tab w:val="left" w:pos="-2530"/>
          <w:tab w:val="left" w:pos="100"/>
        </w:tabs>
        <w:ind w:left="-90" w:firstLine="0"/>
        <w:rPr>
          <w:rFonts w:ascii="Times New Roman" w:hAnsi="Times New Roman" w:cs="Times New Roman"/>
          <w:b/>
          <w:bCs/>
          <w:sz w:val="22"/>
          <w:szCs w:val="22"/>
        </w:rPr>
      </w:pPr>
    </w:p>
    <w:p w:rsidR="00404BA0" w:rsidRPr="00173F7C" w:rsidRDefault="00404BA0" w:rsidP="00404BA0">
      <w:pPr>
        <w:pStyle w:val="ConsPlusNormal"/>
        <w:widowControl/>
        <w:tabs>
          <w:tab w:val="left" w:pos="-2530"/>
          <w:tab w:val="left" w:pos="100"/>
        </w:tabs>
        <w:ind w:left="-90" w:firstLine="0"/>
        <w:rPr>
          <w:rFonts w:ascii="Times New Roman" w:hAnsi="Times New Roman" w:cs="Times New Roman"/>
          <w:b/>
          <w:bCs/>
          <w:sz w:val="22"/>
          <w:szCs w:val="22"/>
        </w:rPr>
      </w:pPr>
    </w:p>
    <w:p w:rsidR="00404BA0" w:rsidRPr="00173F7C" w:rsidRDefault="00404BA0" w:rsidP="00404BA0">
      <w:pPr>
        <w:pStyle w:val="ConsPlusNormal"/>
        <w:widowControl/>
        <w:tabs>
          <w:tab w:val="left" w:pos="-2530"/>
          <w:tab w:val="left" w:pos="100"/>
        </w:tabs>
        <w:ind w:left="-90" w:firstLine="0"/>
        <w:rPr>
          <w:rFonts w:ascii="Times New Roman" w:hAnsi="Times New Roman" w:cs="Times New Roman"/>
          <w:b/>
          <w:bCs/>
          <w:sz w:val="22"/>
          <w:szCs w:val="22"/>
        </w:rPr>
      </w:pPr>
    </w:p>
    <w:p w:rsidR="00404BA0" w:rsidRPr="00173F7C" w:rsidRDefault="00404BA0" w:rsidP="00404BA0">
      <w:pPr>
        <w:pStyle w:val="ConsPlusNormal"/>
        <w:widowControl/>
        <w:tabs>
          <w:tab w:val="left" w:pos="-2530"/>
          <w:tab w:val="left" w:pos="100"/>
        </w:tabs>
        <w:ind w:left="-90" w:firstLine="0"/>
        <w:rPr>
          <w:rFonts w:ascii="Times New Roman" w:hAnsi="Times New Roman" w:cs="Times New Roman"/>
          <w:b/>
          <w:bCs/>
          <w:sz w:val="22"/>
          <w:szCs w:val="22"/>
        </w:rPr>
      </w:pPr>
    </w:p>
    <w:p w:rsidR="00404BA0" w:rsidRPr="00173F7C" w:rsidRDefault="00404BA0" w:rsidP="00404BA0">
      <w:pPr>
        <w:pStyle w:val="ConsPlusNormal"/>
        <w:widowControl/>
        <w:tabs>
          <w:tab w:val="left" w:pos="-2530"/>
        </w:tabs>
        <w:ind w:left="-90" w:firstLine="0"/>
        <w:jc w:val="right"/>
        <w:rPr>
          <w:rFonts w:ascii="Times New Roman" w:hAnsi="Times New Roman" w:cs="Times New Roman"/>
          <w:b/>
          <w:bCs/>
          <w:sz w:val="22"/>
          <w:szCs w:val="22"/>
        </w:rPr>
      </w:pPr>
    </w:p>
    <w:p w:rsidR="00404BA0" w:rsidRPr="00173F7C" w:rsidRDefault="00404BA0" w:rsidP="00404BA0">
      <w:pPr>
        <w:pStyle w:val="ConsPlusNormal"/>
        <w:widowControl/>
        <w:tabs>
          <w:tab w:val="left" w:pos="-2530"/>
        </w:tabs>
        <w:ind w:left="-90" w:firstLine="0"/>
        <w:jc w:val="right"/>
        <w:rPr>
          <w:rFonts w:ascii="Times New Roman" w:hAnsi="Times New Roman" w:cs="Times New Roman"/>
          <w:b/>
          <w:bCs/>
          <w:sz w:val="22"/>
          <w:szCs w:val="22"/>
        </w:rPr>
      </w:pPr>
    </w:p>
    <w:p w:rsidR="00404BA0" w:rsidRPr="00173F7C" w:rsidRDefault="00404BA0" w:rsidP="00404BA0">
      <w:pPr>
        <w:pStyle w:val="ConsPlusNormal"/>
        <w:widowControl/>
        <w:tabs>
          <w:tab w:val="left" w:pos="-2530"/>
        </w:tabs>
        <w:ind w:left="-90" w:firstLine="0"/>
        <w:jc w:val="right"/>
        <w:rPr>
          <w:rFonts w:ascii="Times New Roman" w:hAnsi="Times New Roman" w:cs="Times New Roman"/>
          <w:b/>
          <w:bCs/>
          <w:sz w:val="22"/>
          <w:szCs w:val="22"/>
        </w:rPr>
      </w:pPr>
    </w:p>
    <w:p w:rsidR="00404BA0" w:rsidRPr="00173F7C" w:rsidRDefault="00404BA0" w:rsidP="00404BA0">
      <w:pPr>
        <w:pStyle w:val="ConsPlusNormal"/>
        <w:widowControl/>
        <w:tabs>
          <w:tab w:val="left" w:pos="-2530"/>
        </w:tabs>
        <w:ind w:left="-90" w:firstLine="0"/>
        <w:jc w:val="right"/>
        <w:rPr>
          <w:rFonts w:ascii="Times New Roman" w:hAnsi="Times New Roman" w:cs="Times New Roman"/>
          <w:b/>
          <w:bCs/>
          <w:sz w:val="22"/>
          <w:szCs w:val="22"/>
        </w:rPr>
      </w:pPr>
    </w:p>
    <w:p w:rsidR="00404BA0" w:rsidRPr="00173F7C" w:rsidRDefault="00404BA0" w:rsidP="00404BA0">
      <w:pPr>
        <w:pStyle w:val="ConsPlusNormal"/>
        <w:widowControl/>
        <w:tabs>
          <w:tab w:val="left" w:pos="-2530"/>
        </w:tabs>
        <w:ind w:left="-90" w:firstLine="0"/>
        <w:jc w:val="right"/>
        <w:rPr>
          <w:rFonts w:ascii="Times New Roman" w:hAnsi="Times New Roman" w:cs="Times New Roman"/>
          <w:b/>
          <w:bCs/>
          <w:sz w:val="22"/>
          <w:szCs w:val="22"/>
        </w:rPr>
      </w:pPr>
    </w:p>
    <w:p w:rsidR="00404BA0" w:rsidRPr="00173F7C" w:rsidRDefault="00404BA0" w:rsidP="00404BA0">
      <w:pPr>
        <w:pStyle w:val="ConsPlusNormal"/>
        <w:widowControl/>
        <w:tabs>
          <w:tab w:val="left" w:pos="-2530"/>
        </w:tabs>
        <w:ind w:left="-90" w:firstLine="0"/>
        <w:jc w:val="right"/>
        <w:rPr>
          <w:rFonts w:ascii="Times New Roman" w:hAnsi="Times New Roman" w:cs="Times New Roman"/>
          <w:b/>
          <w:bCs/>
          <w:sz w:val="22"/>
          <w:szCs w:val="22"/>
        </w:rPr>
      </w:pPr>
    </w:p>
    <w:p w:rsidR="00404BA0" w:rsidRPr="00173F7C" w:rsidRDefault="00404BA0" w:rsidP="00404BA0">
      <w:pPr>
        <w:pStyle w:val="ConsPlusNormal"/>
        <w:widowControl/>
        <w:tabs>
          <w:tab w:val="left" w:pos="-2530"/>
        </w:tabs>
        <w:ind w:left="-90" w:firstLine="0"/>
        <w:jc w:val="right"/>
        <w:rPr>
          <w:rFonts w:ascii="Times New Roman" w:hAnsi="Times New Roman" w:cs="Times New Roman"/>
          <w:b/>
          <w:bCs/>
          <w:sz w:val="22"/>
          <w:szCs w:val="22"/>
        </w:rPr>
      </w:pPr>
    </w:p>
    <w:p w:rsidR="00404BA0" w:rsidRPr="00173F7C" w:rsidRDefault="00404BA0" w:rsidP="00404BA0">
      <w:pPr>
        <w:pStyle w:val="ConsPlusNormal"/>
        <w:widowControl/>
        <w:tabs>
          <w:tab w:val="left" w:pos="-2530"/>
        </w:tabs>
        <w:ind w:left="-90" w:firstLine="0"/>
        <w:jc w:val="right"/>
        <w:rPr>
          <w:rFonts w:ascii="Times New Roman" w:hAnsi="Times New Roman" w:cs="Times New Roman"/>
          <w:b/>
          <w:bCs/>
          <w:sz w:val="22"/>
          <w:szCs w:val="22"/>
        </w:rPr>
      </w:pPr>
    </w:p>
    <w:p w:rsidR="00404BA0" w:rsidRPr="00173F7C" w:rsidRDefault="00404BA0" w:rsidP="00404BA0">
      <w:pPr>
        <w:pStyle w:val="ConsPlusNormal"/>
        <w:widowControl/>
        <w:tabs>
          <w:tab w:val="left" w:pos="-2530"/>
        </w:tabs>
        <w:ind w:left="-90" w:firstLine="0"/>
        <w:jc w:val="right"/>
        <w:rPr>
          <w:rFonts w:ascii="Times New Roman" w:hAnsi="Times New Roman" w:cs="Times New Roman"/>
          <w:b/>
          <w:bCs/>
          <w:sz w:val="22"/>
          <w:szCs w:val="22"/>
        </w:rPr>
      </w:pPr>
    </w:p>
    <w:p w:rsidR="002E5443" w:rsidRDefault="002E5443" w:rsidP="00404BA0">
      <w:pPr>
        <w:pStyle w:val="ConsPlusNormal"/>
        <w:widowControl/>
        <w:tabs>
          <w:tab w:val="left" w:pos="-2530"/>
        </w:tabs>
        <w:ind w:left="-90" w:firstLine="0"/>
        <w:jc w:val="right"/>
        <w:rPr>
          <w:rFonts w:ascii="Times New Roman" w:hAnsi="Times New Roman" w:cs="Times New Roman"/>
          <w:b/>
          <w:bCs/>
          <w:sz w:val="22"/>
          <w:szCs w:val="22"/>
        </w:rPr>
      </w:pPr>
    </w:p>
    <w:p w:rsidR="002E5443" w:rsidRDefault="002E5443" w:rsidP="00404BA0">
      <w:pPr>
        <w:pStyle w:val="ConsPlusNormal"/>
        <w:widowControl/>
        <w:tabs>
          <w:tab w:val="left" w:pos="-2530"/>
        </w:tabs>
        <w:ind w:left="-90" w:firstLine="0"/>
        <w:jc w:val="right"/>
        <w:rPr>
          <w:rFonts w:ascii="Times New Roman" w:hAnsi="Times New Roman" w:cs="Times New Roman"/>
          <w:b/>
          <w:bCs/>
          <w:sz w:val="22"/>
          <w:szCs w:val="22"/>
        </w:rPr>
      </w:pPr>
    </w:p>
    <w:p w:rsidR="002E5443" w:rsidRDefault="002E5443" w:rsidP="00404BA0">
      <w:pPr>
        <w:pStyle w:val="ConsPlusNormal"/>
        <w:widowControl/>
        <w:tabs>
          <w:tab w:val="left" w:pos="-2530"/>
        </w:tabs>
        <w:ind w:left="-90" w:firstLine="0"/>
        <w:jc w:val="right"/>
        <w:rPr>
          <w:rFonts w:ascii="Times New Roman" w:hAnsi="Times New Roman" w:cs="Times New Roman"/>
          <w:b/>
          <w:bCs/>
          <w:sz w:val="22"/>
          <w:szCs w:val="22"/>
        </w:rPr>
      </w:pPr>
    </w:p>
    <w:p w:rsidR="002E5443" w:rsidRDefault="002E5443" w:rsidP="00404BA0">
      <w:pPr>
        <w:pStyle w:val="ConsPlusNormal"/>
        <w:widowControl/>
        <w:tabs>
          <w:tab w:val="left" w:pos="-2530"/>
        </w:tabs>
        <w:ind w:left="-90" w:firstLine="0"/>
        <w:jc w:val="right"/>
        <w:rPr>
          <w:rFonts w:ascii="Times New Roman" w:hAnsi="Times New Roman" w:cs="Times New Roman"/>
          <w:b/>
          <w:bCs/>
          <w:sz w:val="22"/>
          <w:szCs w:val="22"/>
        </w:rPr>
      </w:pPr>
    </w:p>
    <w:p w:rsidR="002E5443" w:rsidRDefault="002E5443" w:rsidP="00404BA0">
      <w:pPr>
        <w:pStyle w:val="ConsPlusNormal"/>
        <w:widowControl/>
        <w:tabs>
          <w:tab w:val="left" w:pos="-2530"/>
        </w:tabs>
        <w:ind w:left="-90" w:firstLine="0"/>
        <w:jc w:val="right"/>
        <w:rPr>
          <w:rFonts w:ascii="Times New Roman" w:hAnsi="Times New Roman" w:cs="Times New Roman"/>
          <w:b/>
          <w:bCs/>
          <w:sz w:val="22"/>
          <w:szCs w:val="22"/>
        </w:rPr>
      </w:pPr>
    </w:p>
    <w:p w:rsidR="002E5443" w:rsidRDefault="002E5443" w:rsidP="00404BA0">
      <w:pPr>
        <w:pStyle w:val="ConsPlusNormal"/>
        <w:widowControl/>
        <w:tabs>
          <w:tab w:val="left" w:pos="-2530"/>
        </w:tabs>
        <w:ind w:left="-90" w:firstLine="0"/>
        <w:jc w:val="right"/>
        <w:rPr>
          <w:rFonts w:ascii="Times New Roman" w:hAnsi="Times New Roman" w:cs="Times New Roman"/>
          <w:b/>
          <w:bCs/>
          <w:sz w:val="22"/>
          <w:szCs w:val="22"/>
        </w:rPr>
      </w:pPr>
    </w:p>
    <w:p w:rsidR="002E5443" w:rsidRDefault="002E5443" w:rsidP="00404BA0">
      <w:pPr>
        <w:pStyle w:val="ConsPlusNormal"/>
        <w:widowControl/>
        <w:tabs>
          <w:tab w:val="left" w:pos="-2530"/>
        </w:tabs>
        <w:ind w:left="-90" w:firstLine="0"/>
        <w:jc w:val="right"/>
        <w:rPr>
          <w:rFonts w:ascii="Times New Roman" w:hAnsi="Times New Roman" w:cs="Times New Roman"/>
          <w:b/>
          <w:bCs/>
          <w:sz w:val="22"/>
          <w:szCs w:val="22"/>
        </w:rPr>
      </w:pPr>
    </w:p>
    <w:p w:rsidR="002E5443" w:rsidRDefault="002E5443" w:rsidP="00404BA0">
      <w:pPr>
        <w:pStyle w:val="ConsPlusNormal"/>
        <w:widowControl/>
        <w:tabs>
          <w:tab w:val="left" w:pos="-2530"/>
        </w:tabs>
        <w:ind w:left="-90" w:firstLine="0"/>
        <w:jc w:val="right"/>
        <w:rPr>
          <w:rFonts w:ascii="Times New Roman" w:hAnsi="Times New Roman" w:cs="Times New Roman"/>
          <w:b/>
          <w:bCs/>
          <w:sz w:val="22"/>
          <w:szCs w:val="22"/>
        </w:rPr>
      </w:pPr>
    </w:p>
    <w:p w:rsidR="002E5443" w:rsidRDefault="002E5443" w:rsidP="00404BA0">
      <w:pPr>
        <w:pStyle w:val="ConsPlusNormal"/>
        <w:widowControl/>
        <w:tabs>
          <w:tab w:val="left" w:pos="-2530"/>
        </w:tabs>
        <w:ind w:left="-90" w:firstLine="0"/>
        <w:jc w:val="right"/>
        <w:rPr>
          <w:rFonts w:ascii="Times New Roman" w:hAnsi="Times New Roman" w:cs="Times New Roman"/>
          <w:b/>
          <w:bCs/>
          <w:sz w:val="22"/>
          <w:szCs w:val="22"/>
        </w:rPr>
      </w:pPr>
    </w:p>
    <w:p w:rsidR="00C6583A" w:rsidRDefault="00C6583A" w:rsidP="00404BA0">
      <w:pPr>
        <w:pStyle w:val="ConsPlusNormal"/>
        <w:widowControl/>
        <w:tabs>
          <w:tab w:val="left" w:pos="-2530"/>
        </w:tabs>
        <w:ind w:left="-90" w:firstLine="0"/>
        <w:jc w:val="right"/>
        <w:rPr>
          <w:rFonts w:ascii="Times New Roman" w:hAnsi="Times New Roman" w:cs="Times New Roman"/>
          <w:b/>
          <w:bCs/>
          <w:sz w:val="22"/>
          <w:szCs w:val="22"/>
        </w:rPr>
      </w:pPr>
    </w:p>
    <w:p w:rsidR="002E5443" w:rsidRDefault="002E5443" w:rsidP="00404BA0">
      <w:pPr>
        <w:pStyle w:val="ConsPlusNormal"/>
        <w:widowControl/>
        <w:tabs>
          <w:tab w:val="left" w:pos="-2530"/>
        </w:tabs>
        <w:ind w:left="-90" w:firstLine="0"/>
        <w:jc w:val="right"/>
        <w:rPr>
          <w:rFonts w:ascii="Times New Roman" w:hAnsi="Times New Roman" w:cs="Times New Roman"/>
          <w:b/>
          <w:bCs/>
          <w:sz w:val="22"/>
          <w:szCs w:val="22"/>
        </w:rPr>
      </w:pPr>
    </w:p>
    <w:p w:rsidR="002E5443" w:rsidRDefault="002E5443" w:rsidP="00404BA0">
      <w:pPr>
        <w:pStyle w:val="ConsPlusNormal"/>
        <w:widowControl/>
        <w:tabs>
          <w:tab w:val="left" w:pos="-2530"/>
        </w:tabs>
        <w:ind w:left="-90" w:firstLine="0"/>
        <w:jc w:val="right"/>
        <w:rPr>
          <w:rFonts w:ascii="Times New Roman" w:hAnsi="Times New Roman" w:cs="Times New Roman"/>
          <w:b/>
          <w:bCs/>
          <w:sz w:val="22"/>
          <w:szCs w:val="22"/>
        </w:rPr>
      </w:pPr>
    </w:p>
    <w:p w:rsidR="00404BA0" w:rsidRPr="00173F7C" w:rsidRDefault="00404BA0" w:rsidP="00404BA0">
      <w:pPr>
        <w:pStyle w:val="ConsPlusNormal"/>
        <w:widowControl/>
        <w:tabs>
          <w:tab w:val="left" w:pos="-2530"/>
        </w:tabs>
        <w:ind w:left="-90" w:firstLine="0"/>
        <w:jc w:val="right"/>
        <w:rPr>
          <w:rFonts w:ascii="Times New Roman" w:hAnsi="Times New Roman" w:cs="Times New Roman"/>
          <w:b/>
          <w:bCs/>
          <w:sz w:val="22"/>
          <w:szCs w:val="22"/>
        </w:rPr>
      </w:pPr>
      <w:r w:rsidRPr="00173F7C">
        <w:rPr>
          <w:rFonts w:ascii="Times New Roman" w:hAnsi="Times New Roman" w:cs="Times New Roman"/>
          <w:b/>
          <w:bCs/>
          <w:sz w:val="22"/>
          <w:szCs w:val="22"/>
        </w:rPr>
        <w:t>Приложение №7</w:t>
      </w:r>
    </w:p>
    <w:p w:rsidR="00404BA0" w:rsidRPr="00173F7C" w:rsidRDefault="00404BA0" w:rsidP="00404BA0">
      <w:pPr>
        <w:jc w:val="right"/>
        <w:rPr>
          <w:b/>
          <w:bCs/>
          <w:sz w:val="15"/>
          <w:szCs w:val="15"/>
        </w:rPr>
      </w:pPr>
    </w:p>
    <w:p w:rsidR="00404BA0" w:rsidRPr="00173F7C" w:rsidRDefault="00404BA0" w:rsidP="00404BA0">
      <w:pPr>
        <w:jc w:val="right"/>
        <w:rPr>
          <w:b/>
          <w:bCs/>
          <w:sz w:val="15"/>
          <w:szCs w:val="15"/>
        </w:rPr>
      </w:pPr>
    </w:p>
    <w:p w:rsidR="00404BA0" w:rsidRPr="005D6D94" w:rsidRDefault="00404BA0" w:rsidP="00404BA0">
      <w:pPr>
        <w:spacing w:line="360" w:lineRule="auto"/>
        <w:ind w:firstLine="6840"/>
        <w:jc w:val="right"/>
        <w:rPr>
          <w:b/>
          <w:sz w:val="22"/>
          <w:szCs w:val="22"/>
        </w:rPr>
      </w:pPr>
      <w:r w:rsidRPr="005D6D94">
        <w:rPr>
          <w:b/>
          <w:sz w:val="22"/>
          <w:szCs w:val="22"/>
        </w:rPr>
        <w:t xml:space="preserve">Исполнительному  директору </w:t>
      </w:r>
    </w:p>
    <w:p w:rsidR="00404BA0" w:rsidRPr="005D6D94" w:rsidRDefault="00404BA0" w:rsidP="00404BA0">
      <w:pPr>
        <w:spacing w:line="360" w:lineRule="auto"/>
        <w:ind w:left="6840"/>
        <w:jc w:val="right"/>
        <w:rPr>
          <w:b/>
          <w:sz w:val="22"/>
          <w:szCs w:val="22"/>
        </w:rPr>
      </w:pPr>
      <w:r w:rsidRPr="005D6D94">
        <w:rPr>
          <w:b/>
          <w:sz w:val="22"/>
          <w:szCs w:val="22"/>
        </w:rPr>
        <w:t>МКК фонд «</w:t>
      </w:r>
      <w:proofErr w:type="spellStart"/>
      <w:r w:rsidRPr="005D6D94">
        <w:rPr>
          <w:b/>
          <w:sz w:val="22"/>
          <w:szCs w:val="22"/>
        </w:rPr>
        <w:t>ФРиФин</w:t>
      </w:r>
      <w:proofErr w:type="spellEnd"/>
      <w:r w:rsidRPr="005D6D94">
        <w:rPr>
          <w:b/>
          <w:sz w:val="22"/>
          <w:szCs w:val="22"/>
        </w:rPr>
        <w:t xml:space="preserve"> МСП»</w:t>
      </w:r>
    </w:p>
    <w:p w:rsidR="00404BA0" w:rsidRPr="005D6D94" w:rsidRDefault="00404BA0" w:rsidP="00404BA0">
      <w:pPr>
        <w:spacing w:line="360" w:lineRule="auto"/>
        <w:jc w:val="right"/>
        <w:rPr>
          <w:sz w:val="22"/>
          <w:szCs w:val="22"/>
        </w:rPr>
      </w:pPr>
      <w:r w:rsidRPr="005D6D94">
        <w:rPr>
          <w:sz w:val="22"/>
          <w:szCs w:val="22"/>
        </w:rPr>
        <w:t xml:space="preserve"> </w:t>
      </w:r>
    </w:p>
    <w:p w:rsidR="00404BA0" w:rsidRPr="005D6D94" w:rsidRDefault="00404BA0" w:rsidP="00404BA0">
      <w:pPr>
        <w:spacing w:line="360" w:lineRule="auto"/>
        <w:jc w:val="right"/>
        <w:rPr>
          <w:sz w:val="22"/>
          <w:szCs w:val="22"/>
        </w:rPr>
      </w:pPr>
      <w:r w:rsidRPr="005D6D94">
        <w:rPr>
          <w:sz w:val="22"/>
          <w:szCs w:val="22"/>
        </w:rPr>
        <w:t xml:space="preserve">                                                                                                                                         от </w:t>
      </w:r>
      <w:r w:rsidRPr="005D6D94">
        <w:rPr>
          <w:sz w:val="22"/>
          <w:szCs w:val="22"/>
          <w:lang w:val="en-US"/>
        </w:rPr>
        <w:t>________________________________</w:t>
      </w:r>
      <w:r w:rsidRPr="005D6D94">
        <w:rPr>
          <w:sz w:val="22"/>
          <w:szCs w:val="22"/>
        </w:rPr>
        <w:t xml:space="preserve"> </w:t>
      </w:r>
    </w:p>
    <w:p w:rsidR="00404BA0" w:rsidRPr="00173F7C" w:rsidRDefault="00404BA0" w:rsidP="00404BA0">
      <w:pPr>
        <w:pStyle w:val="1"/>
        <w:tabs>
          <w:tab w:val="clear" w:pos="0"/>
          <w:tab w:val="num" w:pos="432"/>
          <w:tab w:val="left" w:pos="5184"/>
        </w:tabs>
        <w:jc w:val="center"/>
        <w:rPr>
          <w:rFonts w:ascii="Times New Roman" w:hAnsi="Times New Roman"/>
          <w:sz w:val="20"/>
          <w:szCs w:val="20"/>
        </w:rPr>
      </w:pPr>
      <w:r w:rsidRPr="00173F7C">
        <w:rPr>
          <w:rFonts w:ascii="Times New Roman" w:hAnsi="Times New Roman"/>
          <w:sz w:val="20"/>
          <w:szCs w:val="20"/>
        </w:rPr>
        <w:t>ЗАЯВЛЕНИЕ НА ПОЛУЧЕНИЕ ЗАЙМА</w:t>
      </w:r>
    </w:p>
    <w:p w:rsidR="00404BA0" w:rsidRPr="00173F7C" w:rsidRDefault="00404BA0" w:rsidP="00404BA0">
      <w:pPr>
        <w:jc w:val="center"/>
        <w:rPr>
          <w:sz w:val="20"/>
          <w:szCs w:val="20"/>
        </w:rPr>
      </w:pPr>
    </w:p>
    <w:p w:rsidR="00404BA0" w:rsidRPr="00173F7C" w:rsidRDefault="00404BA0" w:rsidP="00404BA0">
      <w:pPr>
        <w:rPr>
          <w:sz w:val="20"/>
          <w:szCs w:val="20"/>
        </w:rPr>
      </w:pPr>
      <w:r w:rsidRPr="00173F7C">
        <w:rPr>
          <w:sz w:val="20"/>
          <w:szCs w:val="20"/>
        </w:rPr>
        <w:t>Прошу выдать заём в размере ____________________________________________________________________  рублей</w:t>
      </w:r>
    </w:p>
    <w:p w:rsidR="00404BA0" w:rsidRPr="00173F7C" w:rsidRDefault="00404BA0" w:rsidP="00404BA0">
      <w:pPr>
        <w:rPr>
          <w:sz w:val="20"/>
          <w:szCs w:val="20"/>
        </w:rPr>
      </w:pPr>
      <w:r w:rsidRPr="00173F7C">
        <w:rPr>
          <w:sz w:val="20"/>
          <w:szCs w:val="20"/>
        </w:rPr>
        <w:t xml:space="preserve">                                                                        </w:t>
      </w:r>
    </w:p>
    <w:p w:rsidR="00404BA0" w:rsidRPr="00173F7C" w:rsidRDefault="00404BA0" w:rsidP="00404BA0">
      <w:pPr>
        <w:spacing w:line="360" w:lineRule="auto"/>
        <w:rPr>
          <w:sz w:val="20"/>
          <w:szCs w:val="20"/>
        </w:rPr>
      </w:pPr>
      <w:r w:rsidRPr="00173F7C">
        <w:rPr>
          <w:sz w:val="20"/>
          <w:szCs w:val="20"/>
        </w:rPr>
        <w:t xml:space="preserve">под   _________________% годовых </w:t>
      </w:r>
    </w:p>
    <w:p w:rsidR="00404BA0" w:rsidRPr="00173F7C" w:rsidRDefault="00404BA0" w:rsidP="00404BA0">
      <w:pPr>
        <w:spacing w:line="360" w:lineRule="auto"/>
        <w:rPr>
          <w:sz w:val="20"/>
          <w:szCs w:val="20"/>
        </w:rPr>
      </w:pPr>
      <w:r w:rsidRPr="00173F7C">
        <w:rPr>
          <w:sz w:val="20"/>
          <w:szCs w:val="20"/>
        </w:rPr>
        <w:t xml:space="preserve">на срок    </w:t>
      </w:r>
      <w:proofErr w:type="spellStart"/>
      <w:r w:rsidRPr="00173F7C">
        <w:rPr>
          <w:sz w:val="20"/>
          <w:szCs w:val="20"/>
        </w:rPr>
        <w:t>__________________________________месяцев</w:t>
      </w:r>
      <w:proofErr w:type="spellEnd"/>
    </w:p>
    <w:p w:rsidR="00404BA0" w:rsidRPr="00173F7C" w:rsidRDefault="00404BA0" w:rsidP="00404BA0">
      <w:pPr>
        <w:jc w:val="both"/>
        <w:rPr>
          <w:sz w:val="20"/>
          <w:szCs w:val="20"/>
        </w:rPr>
      </w:pPr>
      <w:r w:rsidRPr="00173F7C">
        <w:rPr>
          <w:sz w:val="20"/>
          <w:szCs w:val="20"/>
        </w:rPr>
        <w:t xml:space="preserve">Цель получения займа  – _______________________________________________________________________________ </w:t>
      </w:r>
    </w:p>
    <w:p w:rsidR="00404BA0" w:rsidRPr="00173F7C" w:rsidRDefault="00404BA0" w:rsidP="00404BA0">
      <w:pPr>
        <w:jc w:val="right"/>
        <w:rPr>
          <w:i/>
          <w:iCs/>
          <w:sz w:val="20"/>
          <w:szCs w:val="20"/>
        </w:rPr>
      </w:pPr>
      <w:r w:rsidRPr="00173F7C">
        <w:rPr>
          <w:i/>
          <w:iCs/>
          <w:sz w:val="20"/>
          <w:szCs w:val="20"/>
        </w:rPr>
        <w:t xml:space="preserve"> (расписывается конкретное целевое использование заемных средств с указанием наименования контрагентов)</w:t>
      </w:r>
    </w:p>
    <w:p w:rsidR="00404BA0" w:rsidRPr="00173F7C" w:rsidRDefault="00404BA0" w:rsidP="00404BA0">
      <w:pPr>
        <w:tabs>
          <w:tab w:val="left" w:pos="0"/>
        </w:tabs>
        <w:rPr>
          <w:sz w:val="20"/>
          <w:szCs w:val="20"/>
        </w:rPr>
      </w:pPr>
    </w:p>
    <w:p w:rsidR="00404BA0" w:rsidRPr="00173F7C" w:rsidRDefault="00404BA0" w:rsidP="00404BA0">
      <w:pPr>
        <w:tabs>
          <w:tab w:val="left" w:pos="0"/>
        </w:tabs>
        <w:rPr>
          <w:sz w:val="20"/>
          <w:szCs w:val="20"/>
        </w:rPr>
      </w:pPr>
      <w:r w:rsidRPr="00173F7C">
        <w:rPr>
          <w:sz w:val="20"/>
          <w:szCs w:val="20"/>
        </w:rPr>
        <w:t>Способ погашения займа:          □   ежемесячно равными долями                 □   индивидуальный график</w:t>
      </w:r>
    </w:p>
    <w:p w:rsidR="00404BA0" w:rsidRPr="00173F7C" w:rsidRDefault="00404BA0" w:rsidP="00404BA0">
      <w:pPr>
        <w:tabs>
          <w:tab w:val="left" w:pos="0"/>
        </w:tabs>
        <w:rPr>
          <w:sz w:val="20"/>
          <w:szCs w:val="20"/>
        </w:rPr>
      </w:pPr>
    </w:p>
    <w:p w:rsidR="00404BA0" w:rsidRPr="00173F7C" w:rsidRDefault="00404BA0" w:rsidP="00404BA0">
      <w:pPr>
        <w:tabs>
          <w:tab w:val="left" w:pos="0"/>
        </w:tabs>
        <w:rPr>
          <w:sz w:val="20"/>
          <w:szCs w:val="20"/>
        </w:rPr>
      </w:pPr>
      <w:r w:rsidRPr="00173F7C">
        <w:rPr>
          <w:sz w:val="20"/>
          <w:szCs w:val="20"/>
        </w:rPr>
        <w:t xml:space="preserve">Возврат основной суммы займа планируется осуществлять </w:t>
      </w:r>
      <w:proofErr w:type="gramStart"/>
      <w:r w:rsidRPr="00173F7C">
        <w:rPr>
          <w:sz w:val="20"/>
          <w:szCs w:val="20"/>
        </w:rPr>
        <w:t>с</w:t>
      </w:r>
      <w:proofErr w:type="gramEnd"/>
      <w:r w:rsidRPr="00173F7C">
        <w:rPr>
          <w:sz w:val="20"/>
          <w:szCs w:val="20"/>
        </w:rPr>
        <w:t xml:space="preserve">  ________________________________________________ </w:t>
      </w:r>
    </w:p>
    <w:p w:rsidR="00404BA0" w:rsidRPr="00173F7C" w:rsidRDefault="00404BA0" w:rsidP="00404BA0">
      <w:pPr>
        <w:tabs>
          <w:tab w:val="left" w:pos="0"/>
        </w:tabs>
        <w:jc w:val="right"/>
        <w:rPr>
          <w:i/>
          <w:sz w:val="20"/>
          <w:szCs w:val="20"/>
        </w:rPr>
      </w:pPr>
      <w:r w:rsidRPr="00173F7C">
        <w:rPr>
          <w:i/>
          <w:sz w:val="20"/>
          <w:szCs w:val="20"/>
        </w:rPr>
        <w:t>(указать месяц - первый, второй, третий и т.д.)</w:t>
      </w:r>
    </w:p>
    <w:p w:rsidR="00404BA0" w:rsidRPr="00173F7C" w:rsidRDefault="00404BA0" w:rsidP="00404BA0">
      <w:pPr>
        <w:spacing w:line="360" w:lineRule="auto"/>
        <w:rPr>
          <w:sz w:val="20"/>
          <w:szCs w:val="20"/>
        </w:rPr>
      </w:pPr>
      <w:r w:rsidRPr="00173F7C">
        <w:rPr>
          <w:sz w:val="20"/>
          <w:szCs w:val="20"/>
        </w:rPr>
        <w:t xml:space="preserve">В обеспечение займа предлагается:           </w:t>
      </w:r>
    </w:p>
    <w:p w:rsidR="00404BA0" w:rsidRPr="00173F7C" w:rsidRDefault="00404BA0" w:rsidP="00404BA0">
      <w:pPr>
        <w:spacing w:line="360" w:lineRule="auto"/>
        <w:rPr>
          <w:sz w:val="20"/>
          <w:szCs w:val="20"/>
        </w:rPr>
      </w:pPr>
      <w:r w:rsidRPr="00173F7C">
        <w:rPr>
          <w:sz w:val="20"/>
          <w:szCs w:val="20"/>
        </w:rPr>
        <w:t>□ поручительство (Ф.И.О. поручителей, залогодателей):</w:t>
      </w:r>
    </w:p>
    <w:p w:rsidR="00404BA0" w:rsidRPr="00173F7C" w:rsidRDefault="00404BA0" w:rsidP="00404BA0">
      <w:pPr>
        <w:spacing w:line="360" w:lineRule="auto"/>
        <w:rPr>
          <w:sz w:val="20"/>
          <w:szCs w:val="20"/>
        </w:rPr>
      </w:pPr>
      <w:r w:rsidRPr="00173F7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4BA0" w:rsidRPr="00173F7C" w:rsidRDefault="00404BA0" w:rsidP="00404BA0">
      <w:pPr>
        <w:spacing w:line="360" w:lineRule="auto"/>
        <w:rPr>
          <w:sz w:val="20"/>
          <w:szCs w:val="20"/>
        </w:rPr>
      </w:pPr>
      <w:r w:rsidRPr="00173F7C">
        <w:rPr>
          <w:sz w:val="20"/>
          <w:szCs w:val="20"/>
        </w:rPr>
        <w:t>□ залог:</w:t>
      </w:r>
    </w:p>
    <w:tbl>
      <w:tblPr>
        <w:tblW w:w="10213" w:type="dxa"/>
        <w:tblInd w:w="-40" w:type="dxa"/>
        <w:tblLayout w:type="fixed"/>
        <w:tblLook w:val="0000"/>
      </w:tblPr>
      <w:tblGrid>
        <w:gridCol w:w="392"/>
        <w:gridCol w:w="2416"/>
        <w:gridCol w:w="1031"/>
        <w:gridCol w:w="1690"/>
        <w:gridCol w:w="2679"/>
        <w:gridCol w:w="2005"/>
      </w:tblGrid>
      <w:tr w:rsidR="00404BA0" w:rsidRPr="00173F7C" w:rsidTr="00917CB1">
        <w:tc>
          <w:tcPr>
            <w:tcW w:w="392" w:type="dxa"/>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spacing w:line="360" w:lineRule="auto"/>
              <w:jc w:val="center"/>
              <w:rPr>
                <w:sz w:val="20"/>
                <w:szCs w:val="20"/>
              </w:rPr>
            </w:pPr>
          </w:p>
        </w:tc>
        <w:tc>
          <w:tcPr>
            <w:tcW w:w="2416" w:type="dxa"/>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spacing w:line="360" w:lineRule="auto"/>
              <w:jc w:val="center"/>
              <w:rPr>
                <w:sz w:val="20"/>
                <w:szCs w:val="20"/>
              </w:rPr>
            </w:pPr>
            <w:r w:rsidRPr="00173F7C">
              <w:rPr>
                <w:sz w:val="20"/>
                <w:szCs w:val="20"/>
              </w:rPr>
              <w:t xml:space="preserve">Вид, марка, модель </w:t>
            </w:r>
          </w:p>
          <w:p w:rsidR="00404BA0" w:rsidRPr="00173F7C" w:rsidRDefault="00404BA0" w:rsidP="00917CB1">
            <w:pPr>
              <w:spacing w:line="360" w:lineRule="auto"/>
              <w:jc w:val="center"/>
              <w:rPr>
                <w:sz w:val="20"/>
                <w:szCs w:val="20"/>
              </w:rPr>
            </w:pPr>
            <w:r w:rsidRPr="00173F7C">
              <w:rPr>
                <w:sz w:val="20"/>
                <w:szCs w:val="20"/>
              </w:rPr>
              <w:t>предлагаемого в залог имущества</w:t>
            </w:r>
          </w:p>
        </w:tc>
        <w:tc>
          <w:tcPr>
            <w:tcW w:w="1031" w:type="dxa"/>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spacing w:line="360" w:lineRule="auto"/>
              <w:jc w:val="center"/>
              <w:rPr>
                <w:sz w:val="20"/>
                <w:szCs w:val="20"/>
              </w:rPr>
            </w:pPr>
            <w:r w:rsidRPr="00173F7C">
              <w:rPr>
                <w:sz w:val="20"/>
                <w:szCs w:val="20"/>
              </w:rPr>
              <w:t xml:space="preserve">Год </w:t>
            </w:r>
          </w:p>
          <w:p w:rsidR="00404BA0" w:rsidRPr="00173F7C" w:rsidRDefault="00404BA0" w:rsidP="00917CB1">
            <w:pPr>
              <w:spacing w:line="360" w:lineRule="auto"/>
              <w:jc w:val="center"/>
              <w:rPr>
                <w:sz w:val="20"/>
                <w:szCs w:val="20"/>
              </w:rPr>
            </w:pPr>
            <w:r w:rsidRPr="00173F7C">
              <w:rPr>
                <w:sz w:val="20"/>
                <w:szCs w:val="20"/>
              </w:rPr>
              <w:t>выпуска</w:t>
            </w:r>
          </w:p>
        </w:tc>
        <w:tc>
          <w:tcPr>
            <w:tcW w:w="1690" w:type="dxa"/>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spacing w:line="360" w:lineRule="auto"/>
              <w:jc w:val="center"/>
              <w:rPr>
                <w:sz w:val="20"/>
                <w:szCs w:val="20"/>
              </w:rPr>
            </w:pPr>
            <w:r w:rsidRPr="00173F7C">
              <w:rPr>
                <w:sz w:val="20"/>
                <w:szCs w:val="20"/>
              </w:rPr>
              <w:t xml:space="preserve">Рыночная </w:t>
            </w:r>
          </w:p>
          <w:p w:rsidR="00404BA0" w:rsidRPr="00173F7C" w:rsidRDefault="00404BA0" w:rsidP="00917CB1">
            <w:pPr>
              <w:spacing w:line="360" w:lineRule="auto"/>
              <w:jc w:val="center"/>
              <w:rPr>
                <w:sz w:val="20"/>
                <w:szCs w:val="20"/>
              </w:rPr>
            </w:pPr>
            <w:r w:rsidRPr="00173F7C">
              <w:rPr>
                <w:sz w:val="20"/>
                <w:szCs w:val="20"/>
              </w:rPr>
              <w:t xml:space="preserve">стоимость имущества </w:t>
            </w:r>
          </w:p>
          <w:p w:rsidR="00404BA0" w:rsidRPr="00173F7C" w:rsidRDefault="00404BA0" w:rsidP="00917CB1">
            <w:pPr>
              <w:spacing w:line="360" w:lineRule="auto"/>
              <w:jc w:val="center"/>
              <w:rPr>
                <w:sz w:val="20"/>
                <w:szCs w:val="20"/>
              </w:rPr>
            </w:pPr>
            <w:r w:rsidRPr="00173F7C">
              <w:rPr>
                <w:sz w:val="20"/>
                <w:szCs w:val="20"/>
              </w:rPr>
              <w:t>(рублей)</w:t>
            </w:r>
          </w:p>
        </w:tc>
        <w:tc>
          <w:tcPr>
            <w:tcW w:w="2679" w:type="dxa"/>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spacing w:line="360" w:lineRule="auto"/>
              <w:jc w:val="center"/>
              <w:rPr>
                <w:sz w:val="20"/>
                <w:szCs w:val="20"/>
              </w:rPr>
            </w:pPr>
            <w:r w:rsidRPr="00173F7C">
              <w:rPr>
                <w:sz w:val="20"/>
                <w:szCs w:val="20"/>
              </w:rPr>
              <w:t>Адрес места нахождения имущества</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404BA0" w:rsidRPr="00173F7C" w:rsidRDefault="00404BA0" w:rsidP="00917CB1">
            <w:pPr>
              <w:snapToGrid w:val="0"/>
              <w:spacing w:line="360" w:lineRule="auto"/>
              <w:jc w:val="center"/>
              <w:rPr>
                <w:sz w:val="20"/>
                <w:szCs w:val="20"/>
              </w:rPr>
            </w:pPr>
            <w:r w:rsidRPr="00173F7C">
              <w:rPr>
                <w:sz w:val="20"/>
                <w:szCs w:val="20"/>
              </w:rPr>
              <w:t>Владелец</w:t>
            </w:r>
          </w:p>
          <w:p w:rsidR="00404BA0" w:rsidRPr="00173F7C" w:rsidRDefault="00404BA0" w:rsidP="00917CB1">
            <w:pPr>
              <w:spacing w:line="360" w:lineRule="auto"/>
              <w:jc w:val="center"/>
              <w:rPr>
                <w:sz w:val="20"/>
                <w:szCs w:val="20"/>
              </w:rPr>
            </w:pPr>
            <w:r w:rsidRPr="00173F7C">
              <w:rPr>
                <w:sz w:val="20"/>
                <w:szCs w:val="20"/>
              </w:rPr>
              <w:t>(Ф.и.о.)</w:t>
            </w:r>
          </w:p>
        </w:tc>
      </w:tr>
      <w:tr w:rsidR="00404BA0" w:rsidRPr="00173F7C" w:rsidTr="00917CB1">
        <w:trPr>
          <w:trHeight w:val="566"/>
        </w:trPr>
        <w:tc>
          <w:tcPr>
            <w:tcW w:w="392" w:type="dxa"/>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spacing w:line="360" w:lineRule="auto"/>
              <w:rPr>
                <w:sz w:val="20"/>
                <w:szCs w:val="20"/>
              </w:rPr>
            </w:pPr>
            <w:r w:rsidRPr="00173F7C">
              <w:rPr>
                <w:sz w:val="20"/>
                <w:szCs w:val="20"/>
              </w:rPr>
              <w:t>1.</w:t>
            </w:r>
          </w:p>
        </w:tc>
        <w:tc>
          <w:tcPr>
            <w:tcW w:w="2416" w:type="dxa"/>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spacing w:line="360" w:lineRule="auto"/>
              <w:rPr>
                <w:sz w:val="20"/>
                <w:szCs w:val="20"/>
              </w:rPr>
            </w:pPr>
          </w:p>
        </w:tc>
        <w:tc>
          <w:tcPr>
            <w:tcW w:w="1031" w:type="dxa"/>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spacing w:line="360" w:lineRule="auto"/>
              <w:rPr>
                <w:sz w:val="20"/>
                <w:szCs w:val="20"/>
              </w:rPr>
            </w:pPr>
          </w:p>
        </w:tc>
        <w:tc>
          <w:tcPr>
            <w:tcW w:w="1690" w:type="dxa"/>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spacing w:line="360" w:lineRule="auto"/>
              <w:rPr>
                <w:sz w:val="20"/>
                <w:szCs w:val="20"/>
              </w:rPr>
            </w:pPr>
          </w:p>
        </w:tc>
        <w:tc>
          <w:tcPr>
            <w:tcW w:w="2679" w:type="dxa"/>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spacing w:line="360" w:lineRule="auto"/>
              <w:rPr>
                <w:sz w:val="20"/>
                <w:szCs w:val="20"/>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404BA0" w:rsidRPr="00173F7C" w:rsidRDefault="00404BA0" w:rsidP="00917CB1">
            <w:pPr>
              <w:spacing w:line="360" w:lineRule="auto"/>
              <w:rPr>
                <w:sz w:val="20"/>
                <w:szCs w:val="20"/>
              </w:rPr>
            </w:pPr>
          </w:p>
        </w:tc>
      </w:tr>
      <w:tr w:rsidR="00404BA0" w:rsidRPr="00173F7C" w:rsidTr="00917CB1">
        <w:trPr>
          <w:trHeight w:val="576"/>
        </w:trPr>
        <w:tc>
          <w:tcPr>
            <w:tcW w:w="392" w:type="dxa"/>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spacing w:line="360" w:lineRule="auto"/>
              <w:rPr>
                <w:sz w:val="20"/>
                <w:szCs w:val="20"/>
              </w:rPr>
            </w:pPr>
            <w:r w:rsidRPr="00173F7C">
              <w:rPr>
                <w:sz w:val="20"/>
                <w:szCs w:val="20"/>
              </w:rPr>
              <w:t>2</w:t>
            </w:r>
          </w:p>
        </w:tc>
        <w:tc>
          <w:tcPr>
            <w:tcW w:w="2416" w:type="dxa"/>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spacing w:line="360" w:lineRule="auto"/>
              <w:rPr>
                <w:sz w:val="20"/>
                <w:szCs w:val="20"/>
              </w:rPr>
            </w:pPr>
          </w:p>
          <w:p w:rsidR="00404BA0" w:rsidRPr="00173F7C" w:rsidRDefault="00404BA0" w:rsidP="00917CB1">
            <w:pPr>
              <w:spacing w:line="360" w:lineRule="auto"/>
              <w:rPr>
                <w:sz w:val="20"/>
                <w:szCs w:val="20"/>
              </w:rPr>
            </w:pPr>
          </w:p>
        </w:tc>
        <w:tc>
          <w:tcPr>
            <w:tcW w:w="1031" w:type="dxa"/>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spacing w:line="360" w:lineRule="auto"/>
              <w:rPr>
                <w:sz w:val="20"/>
                <w:szCs w:val="20"/>
              </w:rPr>
            </w:pPr>
          </w:p>
        </w:tc>
        <w:tc>
          <w:tcPr>
            <w:tcW w:w="1690" w:type="dxa"/>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spacing w:line="360" w:lineRule="auto"/>
              <w:rPr>
                <w:sz w:val="20"/>
                <w:szCs w:val="20"/>
              </w:rPr>
            </w:pPr>
          </w:p>
        </w:tc>
        <w:tc>
          <w:tcPr>
            <w:tcW w:w="2679" w:type="dxa"/>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spacing w:line="360" w:lineRule="auto"/>
              <w:rPr>
                <w:sz w:val="20"/>
                <w:szCs w:val="20"/>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404BA0" w:rsidRPr="00173F7C" w:rsidRDefault="00404BA0" w:rsidP="00917CB1">
            <w:pPr>
              <w:snapToGrid w:val="0"/>
              <w:spacing w:line="360" w:lineRule="auto"/>
              <w:rPr>
                <w:sz w:val="20"/>
                <w:szCs w:val="20"/>
              </w:rPr>
            </w:pPr>
          </w:p>
        </w:tc>
      </w:tr>
      <w:tr w:rsidR="00404BA0" w:rsidRPr="00173F7C" w:rsidTr="00917CB1">
        <w:trPr>
          <w:trHeight w:val="492"/>
        </w:trPr>
        <w:tc>
          <w:tcPr>
            <w:tcW w:w="392" w:type="dxa"/>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spacing w:line="360" w:lineRule="auto"/>
              <w:rPr>
                <w:sz w:val="20"/>
                <w:szCs w:val="20"/>
              </w:rPr>
            </w:pPr>
            <w:r w:rsidRPr="00173F7C">
              <w:rPr>
                <w:sz w:val="20"/>
                <w:szCs w:val="20"/>
              </w:rPr>
              <w:t>3</w:t>
            </w:r>
          </w:p>
        </w:tc>
        <w:tc>
          <w:tcPr>
            <w:tcW w:w="2416" w:type="dxa"/>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spacing w:line="360" w:lineRule="auto"/>
              <w:rPr>
                <w:sz w:val="20"/>
                <w:szCs w:val="20"/>
              </w:rPr>
            </w:pPr>
          </w:p>
        </w:tc>
        <w:tc>
          <w:tcPr>
            <w:tcW w:w="1031" w:type="dxa"/>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spacing w:line="360" w:lineRule="auto"/>
              <w:rPr>
                <w:sz w:val="20"/>
                <w:szCs w:val="20"/>
              </w:rPr>
            </w:pPr>
          </w:p>
        </w:tc>
        <w:tc>
          <w:tcPr>
            <w:tcW w:w="1690" w:type="dxa"/>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spacing w:line="360" w:lineRule="auto"/>
              <w:rPr>
                <w:sz w:val="20"/>
                <w:szCs w:val="20"/>
              </w:rPr>
            </w:pPr>
          </w:p>
        </w:tc>
        <w:tc>
          <w:tcPr>
            <w:tcW w:w="2679" w:type="dxa"/>
            <w:tcBorders>
              <w:top w:val="single" w:sz="4" w:space="0" w:color="000000"/>
              <w:left w:val="single" w:sz="4" w:space="0" w:color="000000"/>
              <w:bottom w:val="single" w:sz="4" w:space="0" w:color="000000"/>
            </w:tcBorders>
            <w:shd w:val="clear" w:color="auto" w:fill="auto"/>
          </w:tcPr>
          <w:p w:rsidR="00404BA0" w:rsidRPr="00173F7C" w:rsidRDefault="00404BA0" w:rsidP="00917CB1">
            <w:pPr>
              <w:snapToGrid w:val="0"/>
              <w:spacing w:line="360" w:lineRule="auto"/>
              <w:rPr>
                <w:sz w:val="20"/>
                <w:szCs w:val="20"/>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404BA0" w:rsidRPr="00173F7C" w:rsidRDefault="00404BA0" w:rsidP="00917CB1">
            <w:pPr>
              <w:snapToGrid w:val="0"/>
              <w:spacing w:line="360" w:lineRule="auto"/>
              <w:rPr>
                <w:sz w:val="20"/>
                <w:szCs w:val="20"/>
              </w:rPr>
            </w:pPr>
          </w:p>
        </w:tc>
      </w:tr>
    </w:tbl>
    <w:p w:rsidR="00404BA0" w:rsidRPr="00173F7C" w:rsidRDefault="00404BA0" w:rsidP="00404BA0">
      <w:pPr>
        <w:tabs>
          <w:tab w:val="right" w:pos="10772"/>
        </w:tabs>
        <w:spacing w:line="360" w:lineRule="auto"/>
        <w:rPr>
          <w:sz w:val="20"/>
          <w:szCs w:val="20"/>
        </w:rPr>
      </w:pPr>
    </w:p>
    <w:p w:rsidR="00404BA0" w:rsidRPr="00173F7C" w:rsidRDefault="00404BA0" w:rsidP="00404BA0">
      <w:pPr>
        <w:tabs>
          <w:tab w:val="right" w:pos="10772"/>
        </w:tabs>
        <w:spacing w:line="360" w:lineRule="auto"/>
        <w:rPr>
          <w:sz w:val="20"/>
          <w:szCs w:val="20"/>
        </w:rPr>
      </w:pPr>
      <w:r w:rsidRPr="00173F7C">
        <w:rPr>
          <w:sz w:val="20"/>
          <w:szCs w:val="20"/>
        </w:rPr>
        <w:t>Дата: «____» _______________ 20__г.                                                            Подпись ________________________</w:t>
      </w:r>
    </w:p>
    <w:p w:rsidR="00404BA0" w:rsidRPr="00173F7C" w:rsidRDefault="00404BA0" w:rsidP="00404BA0">
      <w:pPr>
        <w:pStyle w:val="ConsPlusNormal"/>
        <w:widowControl/>
        <w:tabs>
          <w:tab w:val="left" w:pos="-2530"/>
        </w:tabs>
        <w:ind w:left="-90" w:firstLine="0"/>
        <w:jc w:val="right"/>
        <w:rPr>
          <w:rFonts w:ascii="Times New Roman" w:hAnsi="Times New Roman" w:cs="Times New Roman"/>
          <w:b/>
          <w:bCs/>
        </w:rPr>
      </w:pPr>
    </w:p>
    <w:p w:rsidR="00404BA0" w:rsidRPr="00173F7C" w:rsidRDefault="00404BA0" w:rsidP="00404BA0">
      <w:pPr>
        <w:pStyle w:val="ConsPlusNormal"/>
        <w:widowControl/>
        <w:tabs>
          <w:tab w:val="left" w:pos="-2530"/>
        </w:tabs>
        <w:ind w:left="-90" w:firstLine="0"/>
        <w:jc w:val="right"/>
        <w:rPr>
          <w:rFonts w:ascii="Times New Roman" w:hAnsi="Times New Roman" w:cs="Times New Roman"/>
          <w:b/>
          <w:bCs/>
        </w:rPr>
      </w:pPr>
    </w:p>
    <w:p w:rsidR="00404BA0" w:rsidRPr="00173F7C" w:rsidRDefault="00404BA0" w:rsidP="00404BA0">
      <w:pPr>
        <w:pStyle w:val="ConsPlusNormal"/>
        <w:widowControl/>
        <w:tabs>
          <w:tab w:val="left" w:pos="-2530"/>
        </w:tabs>
        <w:ind w:left="-90" w:firstLine="0"/>
        <w:jc w:val="right"/>
        <w:rPr>
          <w:rFonts w:ascii="Times New Roman" w:hAnsi="Times New Roman" w:cs="Times New Roman"/>
          <w:b/>
          <w:bCs/>
        </w:rPr>
      </w:pPr>
    </w:p>
    <w:p w:rsidR="00404BA0" w:rsidRPr="00173F7C" w:rsidRDefault="00404BA0" w:rsidP="00404BA0">
      <w:pPr>
        <w:pStyle w:val="ConsPlusNormal"/>
        <w:widowControl/>
        <w:tabs>
          <w:tab w:val="left" w:pos="-2530"/>
        </w:tabs>
        <w:ind w:left="-90" w:firstLine="0"/>
        <w:jc w:val="right"/>
        <w:rPr>
          <w:rFonts w:ascii="Times New Roman" w:hAnsi="Times New Roman" w:cs="Times New Roman"/>
          <w:b/>
          <w:bCs/>
          <w:sz w:val="18"/>
          <w:szCs w:val="18"/>
        </w:rPr>
      </w:pPr>
    </w:p>
    <w:p w:rsidR="00404BA0" w:rsidRPr="00173F7C" w:rsidRDefault="00404BA0" w:rsidP="00404BA0">
      <w:pPr>
        <w:pStyle w:val="ConsPlusNormal"/>
        <w:widowControl/>
        <w:tabs>
          <w:tab w:val="left" w:pos="-2530"/>
        </w:tabs>
        <w:ind w:left="-90" w:firstLine="0"/>
        <w:jc w:val="right"/>
        <w:rPr>
          <w:rFonts w:ascii="Times New Roman" w:hAnsi="Times New Roman" w:cs="Times New Roman"/>
          <w:b/>
          <w:bCs/>
          <w:sz w:val="18"/>
          <w:szCs w:val="18"/>
        </w:rPr>
      </w:pPr>
    </w:p>
    <w:p w:rsidR="00404BA0" w:rsidRPr="00173F7C" w:rsidRDefault="00404BA0" w:rsidP="00404BA0">
      <w:pPr>
        <w:pStyle w:val="ConsPlusNormal"/>
        <w:widowControl/>
        <w:tabs>
          <w:tab w:val="left" w:pos="-2530"/>
        </w:tabs>
        <w:ind w:left="-90" w:firstLine="0"/>
        <w:jc w:val="right"/>
        <w:rPr>
          <w:rFonts w:ascii="Times New Roman" w:hAnsi="Times New Roman" w:cs="Times New Roman"/>
          <w:b/>
          <w:bCs/>
          <w:sz w:val="18"/>
          <w:szCs w:val="18"/>
        </w:rPr>
      </w:pPr>
    </w:p>
    <w:p w:rsidR="00404BA0" w:rsidRPr="00173F7C" w:rsidRDefault="00404BA0" w:rsidP="00404BA0">
      <w:pPr>
        <w:pStyle w:val="ConsPlusNormal"/>
        <w:widowControl/>
        <w:tabs>
          <w:tab w:val="left" w:pos="-2530"/>
        </w:tabs>
        <w:ind w:left="-90" w:firstLine="0"/>
        <w:jc w:val="right"/>
        <w:rPr>
          <w:rFonts w:ascii="Times New Roman" w:hAnsi="Times New Roman" w:cs="Times New Roman"/>
          <w:b/>
          <w:bCs/>
          <w:sz w:val="18"/>
          <w:szCs w:val="18"/>
        </w:rPr>
      </w:pPr>
    </w:p>
    <w:p w:rsidR="00404BA0" w:rsidRPr="00173F7C" w:rsidRDefault="00404BA0" w:rsidP="00404BA0">
      <w:pPr>
        <w:pStyle w:val="ConsPlusNormal"/>
        <w:widowControl/>
        <w:tabs>
          <w:tab w:val="left" w:pos="-2530"/>
        </w:tabs>
        <w:ind w:left="-90" w:firstLine="0"/>
        <w:jc w:val="right"/>
        <w:rPr>
          <w:rFonts w:ascii="Times New Roman" w:hAnsi="Times New Roman" w:cs="Times New Roman"/>
          <w:b/>
          <w:bCs/>
          <w:sz w:val="18"/>
          <w:szCs w:val="18"/>
        </w:rPr>
      </w:pPr>
    </w:p>
    <w:p w:rsidR="00404BA0" w:rsidRPr="00173F7C" w:rsidRDefault="00404BA0" w:rsidP="00404BA0">
      <w:pPr>
        <w:pStyle w:val="ConsPlusNormal"/>
        <w:widowControl/>
        <w:tabs>
          <w:tab w:val="left" w:pos="-2530"/>
        </w:tabs>
        <w:ind w:left="-90" w:firstLine="0"/>
        <w:jc w:val="right"/>
        <w:rPr>
          <w:rFonts w:ascii="Times New Roman" w:hAnsi="Times New Roman" w:cs="Times New Roman"/>
          <w:b/>
          <w:bCs/>
          <w:sz w:val="18"/>
          <w:szCs w:val="18"/>
        </w:rPr>
      </w:pPr>
    </w:p>
    <w:p w:rsidR="00404BA0" w:rsidRPr="00173F7C" w:rsidRDefault="00404BA0" w:rsidP="00404BA0">
      <w:pPr>
        <w:pStyle w:val="ConsPlusNormal"/>
        <w:widowControl/>
        <w:tabs>
          <w:tab w:val="left" w:pos="-2530"/>
        </w:tabs>
        <w:ind w:left="-90" w:firstLine="0"/>
        <w:jc w:val="right"/>
        <w:rPr>
          <w:rFonts w:ascii="Times New Roman" w:hAnsi="Times New Roman" w:cs="Times New Roman"/>
          <w:b/>
          <w:bCs/>
          <w:sz w:val="18"/>
          <w:szCs w:val="18"/>
        </w:rPr>
      </w:pPr>
    </w:p>
    <w:p w:rsidR="00404BA0" w:rsidRPr="00173F7C" w:rsidRDefault="00404BA0" w:rsidP="00404BA0">
      <w:pPr>
        <w:pStyle w:val="ConsPlusNormal"/>
        <w:widowControl/>
        <w:tabs>
          <w:tab w:val="left" w:pos="-2530"/>
        </w:tabs>
        <w:ind w:left="-90" w:firstLine="0"/>
        <w:jc w:val="right"/>
        <w:rPr>
          <w:rFonts w:ascii="Times New Roman" w:hAnsi="Times New Roman" w:cs="Times New Roman"/>
          <w:b/>
          <w:bCs/>
          <w:sz w:val="18"/>
          <w:szCs w:val="18"/>
        </w:rPr>
      </w:pPr>
    </w:p>
    <w:p w:rsidR="002E5443" w:rsidRDefault="002E5443" w:rsidP="002566FD">
      <w:pPr>
        <w:pStyle w:val="ConsPlusNormal"/>
        <w:widowControl/>
        <w:tabs>
          <w:tab w:val="left" w:pos="-2530"/>
        </w:tabs>
        <w:ind w:left="-90" w:firstLine="0"/>
        <w:jc w:val="right"/>
        <w:rPr>
          <w:rFonts w:ascii="Times New Roman" w:hAnsi="Times New Roman" w:cs="Times New Roman"/>
          <w:b/>
          <w:bCs/>
        </w:rPr>
      </w:pPr>
    </w:p>
    <w:p w:rsidR="002E5443" w:rsidRDefault="002E5443" w:rsidP="002566FD">
      <w:pPr>
        <w:pStyle w:val="ConsPlusNormal"/>
        <w:widowControl/>
        <w:tabs>
          <w:tab w:val="left" w:pos="-2530"/>
        </w:tabs>
        <w:ind w:left="-90" w:firstLine="0"/>
        <w:jc w:val="right"/>
        <w:rPr>
          <w:rFonts w:ascii="Times New Roman" w:hAnsi="Times New Roman" w:cs="Times New Roman"/>
          <w:b/>
          <w:bCs/>
        </w:rPr>
      </w:pPr>
    </w:p>
    <w:p w:rsidR="002E5443" w:rsidRDefault="002E5443" w:rsidP="002566FD">
      <w:pPr>
        <w:pStyle w:val="ConsPlusNormal"/>
        <w:widowControl/>
        <w:tabs>
          <w:tab w:val="left" w:pos="-2530"/>
        </w:tabs>
        <w:ind w:left="-90" w:firstLine="0"/>
        <w:jc w:val="right"/>
        <w:rPr>
          <w:rFonts w:ascii="Times New Roman" w:hAnsi="Times New Roman" w:cs="Times New Roman"/>
          <w:b/>
          <w:bCs/>
        </w:rPr>
      </w:pPr>
    </w:p>
    <w:p w:rsidR="002E5443" w:rsidRDefault="002E5443" w:rsidP="002566FD">
      <w:pPr>
        <w:pStyle w:val="ConsPlusNormal"/>
        <w:widowControl/>
        <w:tabs>
          <w:tab w:val="left" w:pos="-2530"/>
        </w:tabs>
        <w:ind w:left="-90" w:firstLine="0"/>
        <w:jc w:val="right"/>
        <w:rPr>
          <w:rFonts w:ascii="Times New Roman" w:hAnsi="Times New Roman" w:cs="Times New Roman"/>
          <w:b/>
          <w:bCs/>
        </w:rPr>
      </w:pPr>
    </w:p>
    <w:p w:rsidR="002E5443" w:rsidRDefault="002E5443" w:rsidP="002566FD">
      <w:pPr>
        <w:pStyle w:val="ConsPlusNormal"/>
        <w:widowControl/>
        <w:tabs>
          <w:tab w:val="left" w:pos="-2530"/>
        </w:tabs>
        <w:ind w:left="-90" w:firstLine="0"/>
        <w:jc w:val="right"/>
        <w:rPr>
          <w:rFonts w:ascii="Times New Roman" w:hAnsi="Times New Roman" w:cs="Times New Roman"/>
          <w:b/>
          <w:bCs/>
        </w:rPr>
      </w:pPr>
    </w:p>
    <w:p w:rsidR="002566FD" w:rsidRPr="00173F7C" w:rsidRDefault="002566FD" w:rsidP="002566FD">
      <w:pPr>
        <w:pStyle w:val="ConsPlusNormal"/>
        <w:widowControl/>
        <w:tabs>
          <w:tab w:val="left" w:pos="-2530"/>
        </w:tabs>
        <w:ind w:left="-90" w:firstLine="0"/>
        <w:jc w:val="right"/>
        <w:rPr>
          <w:rFonts w:ascii="Times New Roman" w:hAnsi="Times New Roman" w:cs="Times New Roman"/>
          <w:b/>
          <w:bCs/>
        </w:rPr>
      </w:pPr>
      <w:r w:rsidRPr="00173F7C">
        <w:rPr>
          <w:rFonts w:ascii="Times New Roman" w:hAnsi="Times New Roman" w:cs="Times New Roman"/>
          <w:b/>
          <w:bCs/>
        </w:rPr>
        <w:t>Приложение № 8</w:t>
      </w:r>
    </w:p>
    <w:p w:rsidR="002566FD" w:rsidRPr="00173F7C" w:rsidRDefault="002566FD" w:rsidP="002566FD">
      <w:pPr>
        <w:jc w:val="right"/>
        <w:rPr>
          <w:b/>
          <w:bCs/>
          <w:sz w:val="18"/>
          <w:szCs w:val="18"/>
        </w:rPr>
      </w:pPr>
    </w:p>
    <w:p w:rsidR="002566FD" w:rsidRPr="00173F7C" w:rsidRDefault="002566FD" w:rsidP="002566FD">
      <w:pPr>
        <w:rPr>
          <w:b/>
          <w:sz w:val="18"/>
          <w:szCs w:val="18"/>
        </w:rPr>
      </w:pPr>
      <w:r w:rsidRPr="00173F7C">
        <w:rPr>
          <w:b/>
          <w:sz w:val="18"/>
          <w:szCs w:val="18"/>
        </w:rPr>
        <w:t>Анкета Заявителя*</w:t>
      </w:r>
    </w:p>
    <w:p w:rsidR="002566FD" w:rsidRPr="00173F7C" w:rsidRDefault="002566FD" w:rsidP="002566FD">
      <w:pPr>
        <w:rPr>
          <w:b/>
          <w:sz w:val="18"/>
          <w:szCs w:val="18"/>
        </w:rPr>
      </w:pPr>
      <w:r w:rsidRPr="00173F7C">
        <w:rPr>
          <w:b/>
          <w:sz w:val="18"/>
          <w:szCs w:val="18"/>
        </w:rPr>
        <w:t>(заполняются все строки, в случае отсутствия информации ставится "нет")</w:t>
      </w:r>
    </w:p>
    <w:tbl>
      <w:tblPr>
        <w:tblW w:w="10490" w:type="dxa"/>
        <w:tblInd w:w="108" w:type="dxa"/>
        <w:tblLayout w:type="fixed"/>
        <w:tblLook w:val="0000"/>
      </w:tblPr>
      <w:tblGrid>
        <w:gridCol w:w="4864"/>
        <w:gridCol w:w="5626"/>
      </w:tblGrid>
      <w:tr w:rsidR="002566FD" w:rsidRPr="00173F7C" w:rsidTr="00417740">
        <w:trPr>
          <w:cantSplit/>
        </w:trPr>
        <w:tc>
          <w:tcPr>
            <w:tcW w:w="4864" w:type="dxa"/>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rPr>
                <w:b/>
                <w:sz w:val="18"/>
                <w:szCs w:val="18"/>
              </w:rPr>
            </w:pPr>
            <w:r w:rsidRPr="00173F7C">
              <w:rPr>
                <w:b/>
                <w:sz w:val="18"/>
                <w:szCs w:val="18"/>
              </w:rPr>
              <w:t>Дата</w:t>
            </w:r>
          </w:p>
        </w:tc>
        <w:tc>
          <w:tcPr>
            <w:tcW w:w="5626"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b/>
                <w:sz w:val="18"/>
                <w:szCs w:val="18"/>
              </w:rPr>
            </w:pPr>
          </w:p>
        </w:tc>
      </w:tr>
      <w:tr w:rsidR="002566FD" w:rsidRPr="00173F7C" w:rsidTr="00417740">
        <w:trPr>
          <w:cantSplit/>
        </w:trPr>
        <w:tc>
          <w:tcPr>
            <w:tcW w:w="4864" w:type="dxa"/>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rPr>
                <w:b/>
                <w:sz w:val="18"/>
                <w:szCs w:val="18"/>
              </w:rPr>
            </w:pPr>
            <w:r w:rsidRPr="00173F7C">
              <w:rPr>
                <w:b/>
                <w:sz w:val="18"/>
                <w:szCs w:val="18"/>
              </w:rPr>
              <w:t>Дата получения первого займа в Фонде</w:t>
            </w:r>
          </w:p>
        </w:tc>
        <w:tc>
          <w:tcPr>
            <w:tcW w:w="5626"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b/>
                <w:sz w:val="18"/>
                <w:szCs w:val="18"/>
              </w:rPr>
            </w:pPr>
          </w:p>
        </w:tc>
      </w:tr>
    </w:tbl>
    <w:p w:rsidR="002566FD" w:rsidRPr="00173F7C" w:rsidRDefault="002566FD" w:rsidP="002566FD">
      <w:pPr>
        <w:tabs>
          <w:tab w:val="left" w:pos="0"/>
          <w:tab w:val="left" w:pos="360"/>
        </w:tabs>
        <w:rPr>
          <w:sz w:val="18"/>
          <w:szCs w:val="18"/>
        </w:rPr>
      </w:pPr>
      <w:r w:rsidRPr="00173F7C">
        <w:rPr>
          <w:b/>
          <w:sz w:val="18"/>
          <w:szCs w:val="18"/>
        </w:rPr>
        <w:t>1. Сведения о Заявителе</w:t>
      </w:r>
    </w:p>
    <w:tbl>
      <w:tblPr>
        <w:tblpPr w:leftFromText="180" w:rightFromText="180" w:vertAnchor="text" w:horzAnchor="margin" w:tblpXSpec="center" w:tblpY="167"/>
        <w:tblW w:w="10456" w:type="dxa"/>
        <w:tblLayout w:type="fixed"/>
        <w:tblLook w:val="0000"/>
      </w:tblPr>
      <w:tblGrid>
        <w:gridCol w:w="2257"/>
        <w:gridCol w:w="2203"/>
        <w:gridCol w:w="919"/>
        <w:gridCol w:w="1811"/>
        <w:gridCol w:w="573"/>
        <w:gridCol w:w="45"/>
        <w:gridCol w:w="15"/>
        <w:gridCol w:w="2633"/>
      </w:tblGrid>
      <w:tr w:rsidR="002566FD" w:rsidRPr="00173F7C" w:rsidTr="00417740">
        <w:trPr>
          <w:cantSplit/>
          <w:trHeight w:val="256"/>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2566FD" w:rsidRPr="00D83E01" w:rsidRDefault="002566FD" w:rsidP="00417740">
            <w:pPr>
              <w:pStyle w:val="aff3"/>
              <w:snapToGrid w:val="0"/>
              <w:rPr>
                <w:b/>
                <w:sz w:val="18"/>
                <w:szCs w:val="18"/>
              </w:rPr>
            </w:pPr>
            <w:r w:rsidRPr="00D83E01">
              <w:rPr>
                <w:b/>
                <w:sz w:val="18"/>
                <w:szCs w:val="18"/>
              </w:rPr>
              <w:t>Полное  наименование юридического лица/индивидуального предпринимателя</w:t>
            </w:r>
          </w:p>
        </w:tc>
      </w:tr>
      <w:tr w:rsidR="002566FD" w:rsidRPr="00173F7C" w:rsidTr="00417740">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tcPr>
          <w:p w:rsidR="002566FD" w:rsidRPr="00173F7C" w:rsidRDefault="002566FD" w:rsidP="00417740">
            <w:pPr>
              <w:snapToGrid w:val="0"/>
              <w:ind w:right="-143"/>
              <w:rPr>
                <w:sz w:val="18"/>
                <w:szCs w:val="18"/>
              </w:rPr>
            </w:pPr>
          </w:p>
        </w:tc>
      </w:tr>
      <w:tr w:rsidR="002566FD" w:rsidRPr="00173F7C" w:rsidTr="00417740">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tcPr>
          <w:p w:rsidR="002566FD" w:rsidRPr="00173F7C" w:rsidRDefault="002566FD" w:rsidP="00417740">
            <w:pPr>
              <w:snapToGrid w:val="0"/>
              <w:ind w:right="-143"/>
              <w:rPr>
                <w:b/>
                <w:sz w:val="18"/>
                <w:szCs w:val="18"/>
                <w:highlight w:val="lightGray"/>
              </w:rPr>
            </w:pPr>
            <w:r w:rsidRPr="00173F7C">
              <w:rPr>
                <w:b/>
                <w:sz w:val="18"/>
                <w:szCs w:val="18"/>
                <w:highlight w:val="lightGray"/>
              </w:rPr>
              <w:t>Организационно-правовая форма</w:t>
            </w:r>
          </w:p>
        </w:tc>
      </w:tr>
      <w:tr w:rsidR="002566FD" w:rsidRPr="00173F7C" w:rsidTr="00417740">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tcPr>
          <w:p w:rsidR="002566FD" w:rsidRPr="00173F7C" w:rsidRDefault="002566FD" w:rsidP="00417740">
            <w:pPr>
              <w:snapToGrid w:val="0"/>
              <w:ind w:right="-143"/>
              <w:rPr>
                <w:sz w:val="18"/>
                <w:szCs w:val="18"/>
              </w:rPr>
            </w:pPr>
          </w:p>
        </w:tc>
      </w:tr>
      <w:tr w:rsidR="002566FD" w:rsidRPr="00173F7C" w:rsidTr="00417740">
        <w:trPr>
          <w:trHeight w:val="23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2566FD" w:rsidRPr="00173F7C" w:rsidRDefault="002566FD" w:rsidP="00417740">
            <w:pPr>
              <w:snapToGrid w:val="0"/>
              <w:ind w:right="-143"/>
              <w:rPr>
                <w:b/>
                <w:sz w:val="18"/>
                <w:szCs w:val="18"/>
              </w:rPr>
            </w:pPr>
            <w:r w:rsidRPr="00173F7C">
              <w:rPr>
                <w:b/>
                <w:sz w:val="18"/>
                <w:szCs w:val="18"/>
              </w:rPr>
              <w:t>ИНН/код иностранной организации;  ОГРН/ОГРНИП</w:t>
            </w:r>
          </w:p>
        </w:tc>
      </w:tr>
      <w:tr w:rsidR="002566FD" w:rsidRPr="00173F7C" w:rsidTr="00417740">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2566FD" w:rsidRPr="00173F7C" w:rsidRDefault="002566FD" w:rsidP="00417740">
            <w:pPr>
              <w:snapToGrid w:val="0"/>
              <w:ind w:right="-143"/>
              <w:rPr>
                <w:sz w:val="18"/>
                <w:szCs w:val="18"/>
              </w:rPr>
            </w:pPr>
          </w:p>
        </w:tc>
      </w:tr>
      <w:tr w:rsidR="002566FD" w:rsidRPr="00173F7C" w:rsidTr="00417740">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2566FD" w:rsidRPr="00173F7C" w:rsidRDefault="002566FD" w:rsidP="00417740">
            <w:pPr>
              <w:pStyle w:val="ConsPlusCell"/>
              <w:jc w:val="both"/>
              <w:rPr>
                <w:sz w:val="18"/>
                <w:szCs w:val="18"/>
              </w:rPr>
            </w:pPr>
            <w:r w:rsidRPr="00173F7C">
              <w:rPr>
                <w:rFonts w:ascii="Times New Roman" w:hAnsi="Times New Roman" w:cs="Times New Roman"/>
                <w:b/>
                <w:sz w:val="18"/>
                <w:szCs w:val="18"/>
                <w:highlight w:val="lightGray"/>
              </w:rPr>
              <w:t>Для юридических лиц, зарегистрированных в  соответствии  с  законодательством  иностранного    государства:</w:t>
            </w:r>
          </w:p>
        </w:tc>
      </w:tr>
      <w:tr w:rsidR="002566FD" w:rsidRPr="00173F7C" w:rsidTr="00417740">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2566FD" w:rsidRPr="00173F7C" w:rsidRDefault="002566FD" w:rsidP="00417740">
            <w:pPr>
              <w:snapToGrid w:val="0"/>
              <w:ind w:right="-143"/>
              <w:rPr>
                <w:sz w:val="18"/>
                <w:szCs w:val="18"/>
              </w:rPr>
            </w:pPr>
            <w:r w:rsidRPr="00173F7C">
              <w:rPr>
                <w:b/>
                <w:sz w:val="18"/>
                <w:szCs w:val="18"/>
                <w:highlight w:val="lightGray"/>
              </w:rPr>
              <w:t>Регистрационный    номер</w:t>
            </w:r>
          </w:p>
        </w:tc>
      </w:tr>
      <w:tr w:rsidR="002566FD" w:rsidRPr="00173F7C" w:rsidTr="00417740">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2566FD" w:rsidRPr="00173F7C" w:rsidRDefault="002566FD" w:rsidP="00417740">
            <w:pPr>
              <w:snapToGrid w:val="0"/>
              <w:ind w:right="-143"/>
              <w:rPr>
                <w:sz w:val="18"/>
                <w:szCs w:val="18"/>
              </w:rPr>
            </w:pPr>
          </w:p>
        </w:tc>
      </w:tr>
      <w:tr w:rsidR="002566FD" w:rsidRPr="00173F7C" w:rsidTr="00417740">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2566FD" w:rsidRPr="00173F7C" w:rsidRDefault="002566FD" w:rsidP="00417740">
            <w:pPr>
              <w:snapToGrid w:val="0"/>
              <w:ind w:right="-143"/>
              <w:rPr>
                <w:sz w:val="18"/>
                <w:szCs w:val="18"/>
                <w:highlight w:val="lightGray"/>
              </w:rPr>
            </w:pPr>
            <w:r w:rsidRPr="00173F7C">
              <w:rPr>
                <w:b/>
                <w:sz w:val="18"/>
                <w:szCs w:val="18"/>
                <w:highlight w:val="lightGray"/>
              </w:rPr>
              <w:t>Место   регистрации  юридического   лица,  на территории государства,  в    котором оно зарегистрировано</w:t>
            </w:r>
          </w:p>
        </w:tc>
      </w:tr>
      <w:tr w:rsidR="002566FD" w:rsidRPr="00173F7C" w:rsidTr="00417740">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2566FD" w:rsidRPr="00173F7C" w:rsidRDefault="002566FD" w:rsidP="00417740">
            <w:pPr>
              <w:snapToGrid w:val="0"/>
              <w:ind w:right="-143"/>
              <w:rPr>
                <w:sz w:val="18"/>
                <w:szCs w:val="18"/>
              </w:rPr>
            </w:pPr>
          </w:p>
        </w:tc>
      </w:tr>
      <w:tr w:rsidR="002566FD" w:rsidRPr="00173F7C" w:rsidTr="00417740">
        <w:trPr>
          <w:trHeight w:val="331"/>
        </w:trPr>
        <w:tc>
          <w:tcPr>
            <w:tcW w:w="10456" w:type="dxa"/>
            <w:gridSpan w:val="8"/>
            <w:tcBorders>
              <w:top w:val="single" w:sz="4" w:space="0" w:color="000000"/>
              <w:left w:val="single" w:sz="4" w:space="0" w:color="000000"/>
              <w:bottom w:val="single" w:sz="4" w:space="0" w:color="auto"/>
              <w:right w:val="single" w:sz="4" w:space="0" w:color="000000"/>
            </w:tcBorders>
          </w:tcPr>
          <w:p w:rsidR="002566FD" w:rsidRPr="00173F7C" w:rsidRDefault="002566FD" w:rsidP="00417740">
            <w:pPr>
              <w:pStyle w:val="ConsPlusCell"/>
              <w:jc w:val="both"/>
              <w:rPr>
                <w:rFonts w:ascii="Times New Roman" w:hAnsi="Times New Roman" w:cs="Times New Roman"/>
                <w:b/>
                <w:sz w:val="18"/>
                <w:szCs w:val="18"/>
              </w:rPr>
            </w:pPr>
            <w:r w:rsidRPr="00173F7C">
              <w:rPr>
                <w:rFonts w:ascii="Times New Roman" w:hAnsi="Times New Roman" w:cs="Times New Roman"/>
                <w:b/>
                <w:sz w:val="18"/>
                <w:szCs w:val="18"/>
                <w:highlight w:val="lightGray"/>
              </w:rPr>
              <w:t>Фактический адрес  юридического   лица, на территории государства,  в    котором оно зарегистрировано</w:t>
            </w:r>
          </w:p>
          <w:p w:rsidR="002566FD" w:rsidRPr="00173F7C" w:rsidRDefault="002566FD" w:rsidP="00417740">
            <w:pPr>
              <w:snapToGrid w:val="0"/>
              <w:ind w:right="-143"/>
              <w:rPr>
                <w:sz w:val="18"/>
                <w:szCs w:val="18"/>
              </w:rPr>
            </w:pPr>
          </w:p>
        </w:tc>
      </w:tr>
      <w:tr w:rsidR="002566FD" w:rsidRPr="00173F7C" w:rsidTr="00417740">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2566FD" w:rsidRPr="00173F7C" w:rsidRDefault="002566FD" w:rsidP="00417740">
            <w:pPr>
              <w:snapToGrid w:val="0"/>
              <w:ind w:right="-143"/>
              <w:rPr>
                <w:sz w:val="18"/>
                <w:szCs w:val="18"/>
              </w:rPr>
            </w:pPr>
          </w:p>
        </w:tc>
      </w:tr>
      <w:tr w:rsidR="002566FD" w:rsidRPr="00173F7C" w:rsidTr="00417740">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2566FD" w:rsidRPr="00D83E01" w:rsidRDefault="002566FD" w:rsidP="00417740">
            <w:pPr>
              <w:pStyle w:val="aff3"/>
              <w:snapToGrid w:val="0"/>
              <w:rPr>
                <w:b/>
                <w:sz w:val="18"/>
                <w:szCs w:val="18"/>
              </w:rPr>
            </w:pPr>
            <w:r w:rsidRPr="00D83E01">
              <w:rPr>
                <w:b/>
                <w:sz w:val="18"/>
                <w:szCs w:val="18"/>
              </w:rPr>
              <w:t>Дата регистрации бизнеса</w:t>
            </w:r>
          </w:p>
        </w:tc>
      </w:tr>
      <w:tr w:rsidR="002566FD" w:rsidRPr="00173F7C" w:rsidTr="00417740">
        <w:trPr>
          <w:trHeight w:val="295"/>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tcPr>
          <w:p w:rsidR="002566FD" w:rsidRPr="00173F7C" w:rsidRDefault="002566FD" w:rsidP="00417740">
            <w:pPr>
              <w:snapToGrid w:val="0"/>
              <w:ind w:right="-143"/>
              <w:rPr>
                <w:sz w:val="18"/>
                <w:szCs w:val="18"/>
              </w:rPr>
            </w:pPr>
          </w:p>
        </w:tc>
      </w:tr>
      <w:tr w:rsidR="002566FD" w:rsidRPr="00173F7C" w:rsidTr="00417740">
        <w:trPr>
          <w:cantSplit/>
          <w:trHeight w:val="21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2566FD" w:rsidRPr="00D83E01" w:rsidRDefault="002566FD" w:rsidP="00417740">
            <w:pPr>
              <w:pStyle w:val="aff3"/>
              <w:snapToGrid w:val="0"/>
              <w:rPr>
                <w:b/>
                <w:sz w:val="18"/>
                <w:szCs w:val="18"/>
              </w:rPr>
            </w:pPr>
            <w:r w:rsidRPr="00D83E01">
              <w:rPr>
                <w:b/>
                <w:sz w:val="18"/>
                <w:szCs w:val="18"/>
              </w:rPr>
              <w:t>Сайт Заявителя/Адрес электронной почты</w:t>
            </w:r>
          </w:p>
        </w:tc>
      </w:tr>
      <w:tr w:rsidR="002566FD" w:rsidRPr="00173F7C" w:rsidTr="00417740">
        <w:trPr>
          <w:cantSplit/>
          <w:trHeight w:val="210"/>
        </w:trPr>
        <w:tc>
          <w:tcPr>
            <w:tcW w:w="10456" w:type="dxa"/>
            <w:gridSpan w:val="8"/>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ind w:right="-143"/>
              <w:rPr>
                <w:sz w:val="18"/>
                <w:szCs w:val="18"/>
              </w:rPr>
            </w:pPr>
            <w:proofErr w:type="gramStart"/>
            <w:r w:rsidRPr="00173F7C">
              <w:rPr>
                <w:sz w:val="18"/>
                <w:szCs w:val="18"/>
                <w:lang w:val="en-US"/>
              </w:rPr>
              <w:t>www</w:t>
            </w:r>
            <w:proofErr w:type="gramEnd"/>
            <w:r w:rsidRPr="00173F7C">
              <w:rPr>
                <w:sz w:val="18"/>
                <w:szCs w:val="18"/>
              </w:rPr>
              <w:t>.</w:t>
            </w:r>
          </w:p>
        </w:tc>
      </w:tr>
      <w:tr w:rsidR="002566FD" w:rsidRPr="00173F7C" w:rsidTr="00417740">
        <w:trPr>
          <w:trHeight w:val="23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2566FD" w:rsidRPr="00173F7C" w:rsidRDefault="002566FD" w:rsidP="00417740">
            <w:pPr>
              <w:snapToGrid w:val="0"/>
              <w:ind w:right="-143"/>
              <w:rPr>
                <w:b/>
                <w:sz w:val="18"/>
                <w:szCs w:val="18"/>
              </w:rPr>
            </w:pPr>
            <w:r w:rsidRPr="00173F7C">
              <w:rPr>
                <w:b/>
                <w:sz w:val="18"/>
                <w:szCs w:val="18"/>
              </w:rPr>
              <w:t>Городской номер телефона Заявителя</w:t>
            </w:r>
          </w:p>
        </w:tc>
      </w:tr>
      <w:tr w:rsidR="002566FD" w:rsidRPr="00173F7C" w:rsidTr="00417740">
        <w:trPr>
          <w:trHeight w:val="230"/>
        </w:trPr>
        <w:tc>
          <w:tcPr>
            <w:tcW w:w="10456" w:type="dxa"/>
            <w:gridSpan w:val="8"/>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ind w:right="-143"/>
              <w:rPr>
                <w:sz w:val="18"/>
                <w:szCs w:val="18"/>
              </w:rPr>
            </w:pPr>
            <w:r w:rsidRPr="00173F7C">
              <w:rPr>
                <w:sz w:val="18"/>
                <w:szCs w:val="18"/>
              </w:rPr>
              <w:t>1)              2)</w:t>
            </w:r>
          </w:p>
        </w:tc>
      </w:tr>
      <w:tr w:rsidR="002566FD" w:rsidRPr="00173F7C" w:rsidTr="00417740">
        <w:trPr>
          <w:trHeight w:val="23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2566FD" w:rsidRPr="00173F7C" w:rsidRDefault="002566FD" w:rsidP="00417740">
            <w:pPr>
              <w:snapToGrid w:val="0"/>
              <w:ind w:right="-143"/>
              <w:rPr>
                <w:b/>
                <w:sz w:val="18"/>
                <w:szCs w:val="18"/>
              </w:rPr>
            </w:pPr>
            <w:r w:rsidRPr="00173F7C">
              <w:rPr>
                <w:b/>
                <w:sz w:val="18"/>
                <w:szCs w:val="18"/>
              </w:rPr>
              <w:t>Система налогообложения (общая, УСНО, ЕНВД, ЕСХН)</w:t>
            </w:r>
          </w:p>
        </w:tc>
      </w:tr>
      <w:tr w:rsidR="002566FD" w:rsidRPr="00173F7C" w:rsidTr="00417740">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2566FD" w:rsidRPr="00173F7C" w:rsidRDefault="002566FD" w:rsidP="00417740">
            <w:pPr>
              <w:snapToGrid w:val="0"/>
              <w:ind w:right="-143"/>
              <w:rPr>
                <w:sz w:val="18"/>
                <w:szCs w:val="18"/>
              </w:rPr>
            </w:pPr>
          </w:p>
        </w:tc>
      </w:tr>
      <w:tr w:rsidR="002566FD" w:rsidRPr="00173F7C" w:rsidTr="00417740">
        <w:trPr>
          <w:trHeight w:val="230"/>
        </w:trPr>
        <w:tc>
          <w:tcPr>
            <w:tcW w:w="10456" w:type="dxa"/>
            <w:gridSpan w:val="8"/>
            <w:tcBorders>
              <w:top w:val="single" w:sz="4" w:space="0" w:color="000000"/>
              <w:left w:val="single" w:sz="4" w:space="0" w:color="000000"/>
              <w:bottom w:val="single" w:sz="4" w:space="0" w:color="auto"/>
              <w:right w:val="single" w:sz="4" w:space="0" w:color="000000"/>
            </w:tcBorders>
            <w:shd w:val="clear" w:color="auto" w:fill="EAF1DD"/>
          </w:tcPr>
          <w:p w:rsidR="002566FD" w:rsidRPr="00173F7C" w:rsidRDefault="002566FD" w:rsidP="00417740">
            <w:pPr>
              <w:snapToGrid w:val="0"/>
              <w:ind w:right="-143"/>
              <w:rPr>
                <w:b/>
                <w:sz w:val="18"/>
                <w:szCs w:val="18"/>
              </w:rPr>
            </w:pPr>
            <w:r w:rsidRPr="00173F7C">
              <w:rPr>
                <w:b/>
                <w:sz w:val="18"/>
                <w:szCs w:val="18"/>
              </w:rPr>
              <w:t>Сведения о величине  уставного (складочного) капитала или величине уставного фонда, имущества</w:t>
            </w:r>
          </w:p>
        </w:tc>
      </w:tr>
      <w:tr w:rsidR="002566FD" w:rsidRPr="00173F7C" w:rsidTr="00417740">
        <w:trPr>
          <w:trHeight w:val="196"/>
        </w:trPr>
        <w:tc>
          <w:tcPr>
            <w:tcW w:w="10456" w:type="dxa"/>
            <w:gridSpan w:val="8"/>
            <w:tcBorders>
              <w:top w:val="single" w:sz="4" w:space="0" w:color="000000"/>
              <w:left w:val="single" w:sz="4" w:space="0" w:color="000000"/>
              <w:bottom w:val="single" w:sz="4" w:space="0" w:color="auto"/>
              <w:right w:val="single" w:sz="4" w:space="0" w:color="000000"/>
            </w:tcBorders>
          </w:tcPr>
          <w:p w:rsidR="002566FD" w:rsidRPr="00173F7C" w:rsidRDefault="002566FD" w:rsidP="00417740">
            <w:pPr>
              <w:snapToGrid w:val="0"/>
              <w:ind w:right="-143"/>
              <w:rPr>
                <w:sz w:val="18"/>
                <w:szCs w:val="18"/>
              </w:rPr>
            </w:pPr>
          </w:p>
        </w:tc>
      </w:tr>
      <w:tr w:rsidR="002566FD" w:rsidRPr="00173F7C" w:rsidTr="00417740">
        <w:trPr>
          <w:trHeight w:val="206"/>
        </w:trPr>
        <w:tc>
          <w:tcPr>
            <w:tcW w:w="10456" w:type="dxa"/>
            <w:gridSpan w:val="8"/>
            <w:tcBorders>
              <w:top w:val="single" w:sz="4" w:space="0" w:color="auto"/>
              <w:left w:val="single" w:sz="4" w:space="0" w:color="000000"/>
              <w:bottom w:val="single" w:sz="4" w:space="0" w:color="auto"/>
              <w:right w:val="single" w:sz="4" w:space="0" w:color="000000"/>
            </w:tcBorders>
          </w:tcPr>
          <w:p w:rsidR="002566FD" w:rsidRPr="00173F7C" w:rsidRDefault="002566FD" w:rsidP="00417740">
            <w:pPr>
              <w:snapToGrid w:val="0"/>
              <w:ind w:right="-143"/>
              <w:rPr>
                <w:sz w:val="18"/>
                <w:szCs w:val="18"/>
              </w:rPr>
            </w:pPr>
            <w:r w:rsidRPr="00173F7C">
              <w:rPr>
                <w:b/>
                <w:sz w:val="18"/>
                <w:szCs w:val="18"/>
              </w:rPr>
              <w:t>Сведения об объемах выручки за 2014 год</w:t>
            </w:r>
          </w:p>
        </w:tc>
      </w:tr>
      <w:tr w:rsidR="002566FD" w:rsidRPr="00173F7C" w:rsidTr="00417740">
        <w:trPr>
          <w:trHeight w:val="96"/>
        </w:trPr>
        <w:tc>
          <w:tcPr>
            <w:tcW w:w="2257" w:type="dxa"/>
            <w:tcBorders>
              <w:top w:val="single" w:sz="4" w:space="0" w:color="auto"/>
              <w:left w:val="single" w:sz="4" w:space="0" w:color="000000"/>
              <w:bottom w:val="single" w:sz="4" w:space="0" w:color="auto"/>
              <w:right w:val="single" w:sz="4" w:space="0" w:color="auto"/>
            </w:tcBorders>
          </w:tcPr>
          <w:p w:rsidR="002566FD" w:rsidRPr="00173F7C" w:rsidRDefault="002566FD" w:rsidP="00417740">
            <w:pPr>
              <w:snapToGrid w:val="0"/>
              <w:ind w:right="-143"/>
              <w:rPr>
                <w:sz w:val="18"/>
                <w:szCs w:val="18"/>
              </w:rPr>
            </w:pPr>
            <w:r>
              <w:rPr>
                <w:sz w:val="18"/>
                <w:szCs w:val="18"/>
              </w:rPr>
              <w:t xml:space="preserve">  1 квартал</w:t>
            </w:r>
          </w:p>
        </w:tc>
        <w:tc>
          <w:tcPr>
            <w:tcW w:w="2203" w:type="dxa"/>
            <w:tcBorders>
              <w:top w:val="single" w:sz="4" w:space="0" w:color="auto"/>
              <w:left w:val="single" w:sz="4" w:space="0" w:color="auto"/>
              <w:bottom w:val="single" w:sz="4" w:space="0" w:color="auto"/>
              <w:right w:val="single" w:sz="4" w:space="0" w:color="auto"/>
            </w:tcBorders>
          </w:tcPr>
          <w:p w:rsidR="002566FD" w:rsidRPr="00173F7C" w:rsidRDefault="002566FD" w:rsidP="00417740">
            <w:pPr>
              <w:snapToGrid w:val="0"/>
              <w:ind w:right="-143"/>
              <w:rPr>
                <w:sz w:val="18"/>
                <w:szCs w:val="18"/>
              </w:rPr>
            </w:pPr>
            <w:r>
              <w:rPr>
                <w:sz w:val="18"/>
                <w:szCs w:val="18"/>
              </w:rPr>
              <w:t>2 квартал</w:t>
            </w:r>
          </w:p>
        </w:tc>
        <w:tc>
          <w:tcPr>
            <w:tcW w:w="2730" w:type="dxa"/>
            <w:gridSpan w:val="2"/>
            <w:tcBorders>
              <w:top w:val="single" w:sz="4" w:space="0" w:color="auto"/>
              <w:left w:val="single" w:sz="4" w:space="0" w:color="auto"/>
              <w:bottom w:val="single" w:sz="4" w:space="0" w:color="auto"/>
              <w:right w:val="single" w:sz="4" w:space="0" w:color="auto"/>
            </w:tcBorders>
          </w:tcPr>
          <w:p w:rsidR="002566FD" w:rsidRPr="00173F7C" w:rsidRDefault="002566FD" w:rsidP="00417740">
            <w:pPr>
              <w:snapToGrid w:val="0"/>
              <w:ind w:right="-143"/>
              <w:rPr>
                <w:sz w:val="18"/>
                <w:szCs w:val="18"/>
              </w:rPr>
            </w:pPr>
            <w:r>
              <w:rPr>
                <w:sz w:val="18"/>
                <w:szCs w:val="18"/>
              </w:rPr>
              <w:t>3 квартал</w:t>
            </w:r>
          </w:p>
        </w:tc>
        <w:tc>
          <w:tcPr>
            <w:tcW w:w="3266" w:type="dxa"/>
            <w:gridSpan w:val="4"/>
            <w:tcBorders>
              <w:top w:val="single" w:sz="4" w:space="0" w:color="auto"/>
              <w:left w:val="single" w:sz="4" w:space="0" w:color="auto"/>
              <w:bottom w:val="single" w:sz="4" w:space="0" w:color="auto"/>
              <w:right w:val="single" w:sz="4" w:space="0" w:color="000000"/>
            </w:tcBorders>
          </w:tcPr>
          <w:p w:rsidR="002566FD" w:rsidRPr="00173F7C" w:rsidRDefault="002566FD" w:rsidP="00417740">
            <w:pPr>
              <w:snapToGrid w:val="0"/>
              <w:ind w:right="-143"/>
              <w:rPr>
                <w:sz w:val="18"/>
                <w:szCs w:val="18"/>
              </w:rPr>
            </w:pPr>
            <w:r>
              <w:rPr>
                <w:sz w:val="18"/>
                <w:szCs w:val="18"/>
              </w:rPr>
              <w:t>4 квартал</w:t>
            </w:r>
          </w:p>
        </w:tc>
      </w:tr>
      <w:tr w:rsidR="002566FD" w:rsidRPr="00173F7C" w:rsidTr="00417740">
        <w:trPr>
          <w:trHeight w:val="100"/>
        </w:trPr>
        <w:tc>
          <w:tcPr>
            <w:tcW w:w="2257" w:type="dxa"/>
            <w:tcBorders>
              <w:top w:val="single" w:sz="4" w:space="0" w:color="auto"/>
              <w:left w:val="single" w:sz="4" w:space="0" w:color="000000"/>
              <w:bottom w:val="single" w:sz="4" w:space="0" w:color="auto"/>
              <w:right w:val="single" w:sz="4" w:space="0" w:color="auto"/>
            </w:tcBorders>
          </w:tcPr>
          <w:p w:rsidR="002566FD" w:rsidRPr="00173F7C" w:rsidRDefault="002566FD" w:rsidP="00417740">
            <w:pPr>
              <w:snapToGrid w:val="0"/>
              <w:ind w:right="-143"/>
              <w:rPr>
                <w:sz w:val="18"/>
                <w:szCs w:val="18"/>
              </w:rPr>
            </w:pPr>
          </w:p>
        </w:tc>
        <w:tc>
          <w:tcPr>
            <w:tcW w:w="2203" w:type="dxa"/>
            <w:tcBorders>
              <w:top w:val="single" w:sz="4" w:space="0" w:color="auto"/>
              <w:left w:val="single" w:sz="4" w:space="0" w:color="auto"/>
              <w:bottom w:val="single" w:sz="4" w:space="0" w:color="auto"/>
              <w:right w:val="single" w:sz="4" w:space="0" w:color="auto"/>
            </w:tcBorders>
          </w:tcPr>
          <w:p w:rsidR="002566FD" w:rsidRPr="00173F7C" w:rsidRDefault="002566FD" w:rsidP="00417740">
            <w:pPr>
              <w:snapToGrid w:val="0"/>
              <w:ind w:right="-143"/>
              <w:rPr>
                <w:sz w:val="18"/>
                <w:szCs w:val="18"/>
              </w:rPr>
            </w:pPr>
          </w:p>
        </w:tc>
        <w:tc>
          <w:tcPr>
            <w:tcW w:w="2730" w:type="dxa"/>
            <w:gridSpan w:val="2"/>
            <w:tcBorders>
              <w:top w:val="single" w:sz="4" w:space="0" w:color="auto"/>
              <w:left w:val="single" w:sz="4" w:space="0" w:color="auto"/>
              <w:bottom w:val="single" w:sz="4" w:space="0" w:color="auto"/>
              <w:right w:val="single" w:sz="4" w:space="0" w:color="auto"/>
            </w:tcBorders>
          </w:tcPr>
          <w:p w:rsidR="002566FD" w:rsidRPr="00173F7C" w:rsidRDefault="002566FD" w:rsidP="00417740">
            <w:pPr>
              <w:snapToGrid w:val="0"/>
              <w:ind w:right="-143"/>
              <w:rPr>
                <w:sz w:val="18"/>
                <w:szCs w:val="18"/>
              </w:rPr>
            </w:pPr>
          </w:p>
        </w:tc>
        <w:tc>
          <w:tcPr>
            <w:tcW w:w="3266" w:type="dxa"/>
            <w:gridSpan w:val="4"/>
            <w:tcBorders>
              <w:top w:val="single" w:sz="4" w:space="0" w:color="auto"/>
              <w:left w:val="single" w:sz="4" w:space="0" w:color="auto"/>
              <w:bottom w:val="single" w:sz="4" w:space="0" w:color="auto"/>
              <w:right w:val="single" w:sz="4" w:space="0" w:color="000000"/>
            </w:tcBorders>
          </w:tcPr>
          <w:p w:rsidR="002566FD" w:rsidRPr="00173F7C" w:rsidRDefault="002566FD" w:rsidP="00417740">
            <w:pPr>
              <w:snapToGrid w:val="0"/>
              <w:ind w:right="-143"/>
              <w:rPr>
                <w:sz w:val="18"/>
                <w:szCs w:val="18"/>
              </w:rPr>
            </w:pPr>
          </w:p>
        </w:tc>
      </w:tr>
      <w:tr w:rsidR="002566FD" w:rsidRPr="00173F7C" w:rsidTr="00417740">
        <w:trPr>
          <w:trHeight w:val="210"/>
        </w:trPr>
        <w:tc>
          <w:tcPr>
            <w:tcW w:w="10456" w:type="dxa"/>
            <w:gridSpan w:val="8"/>
            <w:tcBorders>
              <w:top w:val="single" w:sz="4" w:space="0" w:color="auto"/>
              <w:left w:val="single" w:sz="4" w:space="0" w:color="auto"/>
              <w:bottom w:val="single" w:sz="4" w:space="0" w:color="auto"/>
              <w:right w:val="single" w:sz="4" w:space="0" w:color="auto"/>
            </w:tcBorders>
            <w:shd w:val="clear" w:color="auto" w:fill="D9D9D9"/>
          </w:tcPr>
          <w:p w:rsidR="002566FD" w:rsidRPr="00173F7C" w:rsidRDefault="002566FD" w:rsidP="00417740">
            <w:pPr>
              <w:snapToGrid w:val="0"/>
              <w:ind w:right="-143"/>
              <w:rPr>
                <w:b/>
                <w:sz w:val="18"/>
                <w:szCs w:val="18"/>
              </w:rPr>
            </w:pPr>
            <w:r w:rsidRPr="00173F7C">
              <w:rPr>
                <w:b/>
                <w:sz w:val="18"/>
                <w:szCs w:val="18"/>
              </w:rPr>
              <w:t>Вид деятельности Заявителя:</w:t>
            </w:r>
          </w:p>
        </w:tc>
      </w:tr>
      <w:tr w:rsidR="002566FD" w:rsidRPr="00173F7C" w:rsidTr="00417740">
        <w:tc>
          <w:tcPr>
            <w:tcW w:w="5379" w:type="dxa"/>
            <w:gridSpan w:val="3"/>
            <w:tcBorders>
              <w:top w:val="single" w:sz="4" w:space="0" w:color="auto"/>
              <w:left w:val="single" w:sz="4" w:space="0" w:color="000000"/>
              <w:bottom w:val="single" w:sz="4" w:space="0" w:color="000000"/>
              <w:right w:val="nil"/>
            </w:tcBorders>
            <w:shd w:val="clear" w:color="auto" w:fill="D9D9D9"/>
          </w:tcPr>
          <w:p w:rsidR="002566FD" w:rsidRPr="00173F7C" w:rsidRDefault="002566FD" w:rsidP="00417740">
            <w:pPr>
              <w:snapToGrid w:val="0"/>
              <w:jc w:val="center"/>
              <w:rPr>
                <w:sz w:val="18"/>
                <w:szCs w:val="18"/>
              </w:rPr>
            </w:pPr>
            <w:r w:rsidRPr="00173F7C">
              <w:rPr>
                <w:sz w:val="18"/>
                <w:szCs w:val="18"/>
              </w:rPr>
              <w:t>Вид деятельности, ОКВЭД, (ОКВЭД</w:t>
            </w:r>
            <w:proofErr w:type="gramStart"/>
            <w:r w:rsidRPr="00173F7C">
              <w:rPr>
                <w:sz w:val="18"/>
                <w:szCs w:val="18"/>
              </w:rPr>
              <w:t>2</w:t>
            </w:r>
            <w:proofErr w:type="gramEnd"/>
            <w:r w:rsidRPr="00173F7C">
              <w:rPr>
                <w:sz w:val="18"/>
                <w:szCs w:val="18"/>
              </w:rPr>
              <w:t>,ОКПД2- с 2017г.)</w:t>
            </w:r>
          </w:p>
        </w:tc>
        <w:tc>
          <w:tcPr>
            <w:tcW w:w="2429" w:type="dxa"/>
            <w:gridSpan w:val="3"/>
            <w:tcBorders>
              <w:top w:val="single" w:sz="4" w:space="0" w:color="auto"/>
              <w:left w:val="single" w:sz="4" w:space="0" w:color="000000"/>
              <w:bottom w:val="single" w:sz="4" w:space="0" w:color="000000"/>
              <w:right w:val="nil"/>
            </w:tcBorders>
            <w:shd w:val="clear" w:color="auto" w:fill="D9D9D9"/>
          </w:tcPr>
          <w:p w:rsidR="002566FD" w:rsidRPr="00173F7C" w:rsidRDefault="002566FD" w:rsidP="00417740">
            <w:pPr>
              <w:snapToGrid w:val="0"/>
              <w:jc w:val="center"/>
              <w:rPr>
                <w:sz w:val="18"/>
                <w:szCs w:val="18"/>
              </w:rPr>
            </w:pPr>
            <w:r w:rsidRPr="00173F7C">
              <w:rPr>
                <w:sz w:val="18"/>
                <w:szCs w:val="18"/>
              </w:rPr>
              <w:t>Доля вида деятельности в общем объеме, %</w:t>
            </w:r>
          </w:p>
        </w:tc>
        <w:tc>
          <w:tcPr>
            <w:tcW w:w="2648" w:type="dxa"/>
            <w:gridSpan w:val="2"/>
            <w:tcBorders>
              <w:top w:val="single" w:sz="4" w:space="0" w:color="auto"/>
              <w:left w:val="single" w:sz="4" w:space="0" w:color="000000"/>
              <w:bottom w:val="single" w:sz="4" w:space="0" w:color="000000"/>
              <w:right w:val="single" w:sz="4" w:space="0" w:color="000000"/>
            </w:tcBorders>
            <w:shd w:val="clear" w:color="auto" w:fill="D9D9D9"/>
          </w:tcPr>
          <w:p w:rsidR="002566FD" w:rsidRPr="00173F7C" w:rsidRDefault="002566FD" w:rsidP="00417740">
            <w:pPr>
              <w:snapToGrid w:val="0"/>
              <w:jc w:val="center"/>
              <w:rPr>
                <w:sz w:val="18"/>
                <w:szCs w:val="18"/>
              </w:rPr>
            </w:pPr>
            <w:r w:rsidRPr="00173F7C">
              <w:rPr>
                <w:sz w:val="18"/>
                <w:szCs w:val="18"/>
              </w:rPr>
              <w:t>Опыт работы в данном бизнесе</w:t>
            </w:r>
          </w:p>
        </w:tc>
      </w:tr>
      <w:tr w:rsidR="002566FD" w:rsidRPr="00173F7C" w:rsidTr="00417740">
        <w:tc>
          <w:tcPr>
            <w:tcW w:w="5379"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5379"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5379"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5379"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5379"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5379"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5379"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5379"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5379"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5379"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5379"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rPr>
          <w:trHeight w:val="297"/>
        </w:trPr>
        <w:tc>
          <w:tcPr>
            <w:tcW w:w="5379" w:type="dxa"/>
            <w:gridSpan w:val="3"/>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jc w:val="center"/>
              <w:rPr>
                <w:sz w:val="18"/>
                <w:szCs w:val="18"/>
              </w:rPr>
            </w:pPr>
            <w:r w:rsidRPr="00173F7C">
              <w:rPr>
                <w:sz w:val="18"/>
                <w:szCs w:val="18"/>
              </w:rPr>
              <w:t>Наличие имеющихся лицензий</w:t>
            </w:r>
          </w:p>
          <w:p w:rsidR="002566FD" w:rsidRPr="00173F7C" w:rsidRDefault="002566FD" w:rsidP="00417740">
            <w:pPr>
              <w:snapToGrid w:val="0"/>
              <w:jc w:val="center"/>
              <w:rPr>
                <w:sz w:val="18"/>
                <w:szCs w:val="18"/>
              </w:rPr>
            </w:pPr>
          </w:p>
        </w:tc>
        <w:tc>
          <w:tcPr>
            <w:tcW w:w="2444" w:type="dxa"/>
            <w:gridSpan w:val="4"/>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jc w:val="center"/>
              <w:rPr>
                <w:sz w:val="18"/>
                <w:szCs w:val="18"/>
              </w:rPr>
            </w:pPr>
            <w:r w:rsidRPr="00173F7C">
              <w:rPr>
                <w:sz w:val="18"/>
                <w:szCs w:val="18"/>
              </w:rPr>
              <w:t>Год выдачи лицензии</w:t>
            </w:r>
          </w:p>
        </w:tc>
        <w:tc>
          <w:tcPr>
            <w:tcW w:w="2633" w:type="dxa"/>
            <w:tcBorders>
              <w:top w:val="single" w:sz="4" w:space="0" w:color="000000"/>
              <w:left w:val="single" w:sz="4" w:space="0" w:color="000000"/>
              <w:bottom w:val="single" w:sz="4" w:space="0" w:color="000000"/>
              <w:right w:val="single" w:sz="4" w:space="0" w:color="000000"/>
            </w:tcBorders>
            <w:shd w:val="clear" w:color="auto" w:fill="D9D9D9"/>
          </w:tcPr>
          <w:p w:rsidR="002566FD" w:rsidRPr="00173F7C" w:rsidRDefault="002566FD" w:rsidP="00417740">
            <w:pPr>
              <w:snapToGrid w:val="0"/>
              <w:jc w:val="center"/>
              <w:rPr>
                <w:sz w:val="18"/>
                <w:szCs w:val="18"/>
              </w:rPr>
            </w:pPr>
            <w:r w:rsidRPr="00173F7C">
              <w:rPr>
                <w:sz w:val="18"/>
                <w:szCs w:val="18"/>
              </w:rPr>
              <w:t>Год окончания действия лицензии</w:t>
            </w:r>
          </w:p>
        </w:tc>
      </w:tr>
      <w:tr w:rsidR="002566FD" w:rsidRPr="00173F7C" w:rsidTr="00417740">
        <w:tc>
          <w:tcPr>
            <w:tcW w:w="5379"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5379"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5379"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5379"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rPr>
          <w:trHeight w:val="73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E5E5E5"/>
          </w:tcPr>
          <w:p w:rsidR="002566FD" w:rsidRPr="00173F7C" w:rsidRDefault="002566FD" w:rsidP="00417740">
            <w:pPr>
              <w:snapToGrid w:val="0"/>
              <w:rPr>
                <w:b/>
                <w:sz w:val="18"/>
                <w:szCs w:val="18"/>
              </w:rPr>
            </w:pPr>
            <w:r w:rsidRPr="00173F7C">
              <w:rPr>
                <w:b/>
                <w:sz w:val="18"/>
                <w:szCs w:val="18"/>
              </w:rPr>
              <w:lastRenderedPageBreak/>
              <w:t xml:space="preserve">Основные учредители  (акционеры, участники), владеющие более 5% акций (долей) в Уставном капитале организации- Заемщике  </w:t>
            </w:r>
          </w:p>
        </w:tc>
      </w:tr>
      <w:tr w:rsidR="002566FD" w:rsidRPr="00173F7C" w:rsidTr="00417740">
        <w:tc>
          <w:tcPr>
            <w:tcW w:w="7763" w:type="dxa"/>
            <w:gridSpan w:val="5"/>
            <w:tcBorders>
              <w:top w:val="single" w:sz="4" w:space="0" w:color="000000"/>
              <w:left w:val="single" w:sz="4" w:space="0" w:color="000000"/>
              <w:bottom w:val="single" w:sz="4" w:space="0" w:color="000000"/>
            </w:tcBorders>
            <w:shd w:val="clear" w:color="auto" w:fill="auto"/>
          </w:tcPr>
          <w:p w:rsidR="002566FD" w:rsidRPr="00173F7C" w:rsidRDefault="002566FD" w:rsidP="00417740">
            <w:pPr>
              <w:snapToGrid w:val="0"/>
              <w:jc w:val="center"/>
              <w:rPr>
                <w:sz w:val="18"/>
                <w:szCs w:val="18"/>
              </w:rPr>
            </w:pPr>
            <w:r w:rsidRPr="00173F7C">
              <w:rPr>
                <w:sz w:val="18"/>
                <w:szCs w:val="18"/>
              </w:rPr>
              <w:t>Наименование организации (или ФИО)</w:t>
            </w:r>
          </w:p>
          <w:p w:rsidR="002566FD" w:rsidRPr="00173F7C" w:rsidRDefault="002566FD" w:rsidP="00417740">
            <w:pPr>
              <w:jc w:val="both"/>
              <w:rPr>
                <w:sz w:val="18"/>
                <w:szCs w:val="18"/>
              </w:rPr>
            </w:pPr>
            <w:r w:rsidRPr="00173F7C">
              <w:rPr>
                <w:sz w:val="18"/>
                <w:szCs w:val="18"/>
              </w:rPr>
              <w:t>_________________________________________________________________________________</w:t>
            </w:r>
          </w:p>
          <w:p w:rsidR="002566FD" w:rsidRPr="00173F7C" w:rsidRDefault="002566FD" w:rsidP="00417740">
            <w:pPr>
              <w:jc w:val="both"/>
              <w:rPr>
                <w:sz w:val="18"/>
                <w:szCs w:val="18"/>
              </w:rPr>
            </w:pPr>
            <w:r w:rsidRPr="00173F7C">
              <w:rPr>
                <w:sz w:val="18"/>
                <w:szCs w:val="18"/>
              </w:rPr>
              <w:t>____________________________________________________________________________________________________________________________________________________________________</w:t>
            </w:r>
          </w:p>
          <w:p w:rsidR="002566FD" w:rsidRPr="00173F7C" w:rsidRDefault="002566FD" w:rsidP="00417740">
            <w:pPr>
              <w:jc w:val="both"/>
              <w:rPr>
                <w:sz w:val="18"/>
                <w:szCs w:val="18"/>
              </w:rPr>
            </w:pPr>
            <w:r w:rsidRPr="00173F7C">
              <w:rPr>
                <w:sz w:val="18"/>
                <w:szCs w:val="18"/>
              </w:rPr>
              <w:t>_________________________________________________________________________________</w:t>
            </w:r>
          </w:p>
          <w:p w:rsidR="002566FD" w:rsidRPr="00173F7C" w:rsidRDefault="002566FD" w:rsidP="00417740">
            <w:pPr>
              <w:jc w:val="center"/>
              <w:rPr>
                <w:sz w:val="18"/>
                <w:szCs w:val="18"/>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snapToGrid w:val="0"/>
              <w:jc w:val="center"/>
              <w:rPr>
                <w:sz w:val="18"/>
                <w:szCs w:val="18"/>
              </w:rPr>
            </w:pPr>
            <w:r w:rsidRPr="00173F7C">
              <w:rPr>
                <w:sz w:val="18"/>
                <w:szCs w:val="18"/>
              </w:rPr>
              <w:t>Доля в УК(%)</w:t>
            </w:r>
          </w:p>
          <w:p w:rsidR="002566FD" w:rsidRPr="00173F7C" w:rsidRDefault="002566FD" w:rsidP="00417740">
            <w:pPr>
              <w:jc w:val="both"/>
              <w:rPr>
                <w:sz w:val="18"/>
                <w:szCs w:val="18"/>
              </w:rPr>
            </w:pPr>
            <w:r w:rsidRPr="00173F7C">
              <w:rPr>
                <w:sz w:val="18"/>
                <w:szCs w:val="18"/>
              </w:rPr>
              <w:t>____________________________________________________________</w:t>
            </w:r>
          </w:p>
          <w:p w:rsidR="002566FD" w:rsidRPr="00173F7C" w:rsidRDefault="002566FD" w:rsidP="00417740">
            <w:pPr>
              <w:jc w:val="both"/>
              <w:rPr>
                <w:sz w:val="18"/>
                <w:szCs w:val="18"/>
              </w:rPr>
            </w:pPr>
            <w:r w:rsidRPr="00173F7C">
              <w:rPr>
                <w:sz w:val="18"/>
                <w:szCs w:val="18"/>
              </w:rPr>
              <w:t>____________________________________________________________</w:t>
            </w:r>
          </w:p>
          <w:p w:rsidR="002566FD" w:rsidRPr="00173F7C" w:rsidRDefault="002566FD" w:rsidP="00417740">
            <w:pPr>
              <w:jc w:val="center"/>
              <w:rPr>
                <w:sz w:val="18"/>
                <w:szCs w:val="18"/>
              </w:rPr>
            </w:pPr>
          </w:p>
        </w:tc>
      </w:tr>
      <w:tr w:rsidR="002566FD" w:rsidRPr="00173F7C" w:rsidTr="00417740">
        <w:tc>
          <w:tcPr>
            <w:tcW w:w="10456" w:type="dxa"/>
            <w:gridSpan w:val="8"/>
            <w:tcBorders>
              <w:top w:val="single" w:sz="4" w:space="0" w:color="000000"/>
              <w:left w:val="single" w:sz="4" w:space="0" w:color="000000"/>
              <w:bottom w:val="single" w:sz="4" w:space="0" w:color="000000"/>
              <w:right w:val="single" w:sz="4" w:space="0" w:color="000000"/>
            </w:tcBorders>
            <w:shd w:val="clear" w:color="auto" w:fill="E5E5E5"/>
          </w:tcPr>
          <w:p w:rsidR="002566FD" w:rsidRPr="00173F7C" w:rsidRDefault="002566FD" w:rsidP="00417740">
            <w:pPr>
              <w:snapToGrid w:val="0"/>
              <w:jc w:val="both"/>
              <w:rPr>
                <w:b/>
                <w:sz w:val="18"/>
                <w:szCs w:val="18"/>
              </w:rPr>
            </w:pPr>
            <w:r w:rsidRPr="00173F7C">
              <w:rPr>
                <w:b/>
                <w:sz w:val="18"/>
                <w:szCs w:val="18"/>
              </w:rPr>
              <w:t xml:space="preserve"> Сведения о руководителях организации-заемщика, уполномоченных заключать договора займа  и обеспечивающие договоры</w:t>
            </w:r>
          </w:p>
        </w:tc>
      </w:tr>
      <w:tr w:rsidR="002566FD" w:rsidRPr="00173F7C" w:rsidTr="00417740">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snapToGrid w:val="0"/>
              <w:rPr>
                <w:sz w:val="18"/>
                <w:szCs w:val="18"/>
              </w:rPr>
            </w:pPr>
            <w:proofErr w:type="spellStart"/>
            <w:r w:rsidRPr="00173F7C">
              <w:rPr>
                <w:sz w:val="18"/>
                <w:szCs w:val="18"/>
              </w:rPr>
              <w:t>Должность_________________ФИО</w:t>
            </w:r>
            <w:proofErr w:type="spellEnd"/>
            <w:r w:rsidRPr="00173F7C">
              <w:rPr>
                <w:sz w:val="18"/>
                <w:szCs w:val="18"/>
              </w:rPr>
              <w:t xml:space="preserve"> (полностью) _________________________________________</w:t>
            </w:r>
          </w:p>
          <w:p w:rsidR="002566FD" w:rsidRPr="00173F7C" w:rsidRDefault="002566FD" w:rsidP="00417740">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w:t>
            </w:r>
            <w:proofErr w:type="gramStart"/>
            <w:r w:rsidRPr="00173F7C">
              <w:rPr>
                <w:sz w:val="18"/>
                <w:szCs w:val="18"/>
              </w:rPr>
              <w:t>.т</w:t>
            </w:r>
            <w:proofErr w:type="gramEnd"/>
            <w:r w:rsidRPr="00173F7C">
              <w:rPr>
                <w:sz w:val="18"/>
                <w:szCs w:val="18"/>
              </w:rPr>
              <w:t>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w:t>
            </w:r>
          </w:p>
        </w:tc>
      </w:tr>
      <w:tr w:rsidR="002566FD" w:rsidRPr="00173F7C" w:rsidTr="00417740">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2566FD" w:rsidRPr="00173F7C" w:rsidTr="00417740">
              <w:tc>
                <w:tcPr>
                  <w:tcW w:w="2901" w:type="dxa"/>
                </w:tcPr>
                <w:p w:rsidR="002566FD" w:rsidRPr="00173F7C" w:rsidRDefault="002566FD" w:rsidP="00417740">
                  <w:pPr>
                    <w:framePr w:hSpace="180" w:wrap="around" w:vAnchor="text" w:hAnchor="margin" w:xAlign="center" w:y="167"/>
                    <w:snapToGrid w:val="0"/>
                    <w:rPr>
                      <w:sz w:val="18"/>
                      <w:szCs w:val="18"/>
                    </w:rPr>
                  </w:pPr>
                  <w:r w:rsidRPr="00173F7C">
                    <w:rPr>
                      <w:sz w:val="18"/>
                      <w:szCs w:val="18"/>
                    </w:rPr>
                    <w:t>ФИО</w:t>
                  </w:r>
                </w:p>
              </w:tc>
              <w:tc>
                <w:tcPr>
                  <w:tcW w:w="8020" w:type="dxa"/>
                </w:tcPr>
                <w:p w:rsidR="002566FD" w:rsidRPr="00173F7C" w:rsidRDefault="002566FD" w:rsidP="00417740">
                  <w:pPr>
                    <w:framePr w:hSpace="180" w:wrap="around" w:vAnchor="text" w:hAnchor="margin" w:xAlign="center" w:y="167"/>
                    <w:snapToGrid w:val="0"/>
                    <w:rPr>
                      <w:i/>
                      <w:sz w:val="18"/>
                      <w:szCs w:val="18"/>
                      <w:u w:val="single"/>
                    </w:rPr>
                  </w:pPr>
                </w:p>
              </w:tc>
            </w:tr>
            <w:tr w:rsidR="002566FD" w:rsidRPr="00173F7C" w:rsidTr="00417740">
              <w:tc>
                <w:tcPr>
                  <w:tcW w:w="2901" w:type="dxa"/>
                </w:tcPr>
                <w:p w:rsidR="002566FD" w:rsidRPr="00173F7C" w:rsidRDefault="002566FD" w:rsidP="00417740">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2566FD" w:rsidRPr="00173F7C" w:rsidRDefault="002566FD" w:rsidP="00417740">
                  <w:pPr>
                    <w:framePr w:hSpace="180" w:wrap="around" w:vAnchor="text" w:hAnchor="margin" w:xAlign="center" w:y="167"/>
                    <w:snapToGrid w:val="0"/>
                    <w:rPr>
                      <w:i/>
                      <w:sz w:val="18"/>
                      <w:szCs w:val="18"/>
                      <w:u w:val="single"/>
                    </w:rPr>
                  </w:pPr>
                </w:p>
              </w:tc>
            </w:tr>
            <w:tr w:rsidR="002566FD" w:rsidRPr="00173F7C" w:rsidTr="00417740">
              <w:tc>
                <w:tcPr>
                  <w:tcW w:w="2901" w:type="dxa"/>
                </w:tcPr>
                <w:p w:rsidR="002566FD" w:rsidRPr="00173F7C" w:rsidRDefault="002566FD" w:rsidP="00417740">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2566FD" w:rsidRPr="00173F7C" w:rsidRDefault="002566FD" w:rsidP="00417740">
                  <w:pPr>
                    <w:framePr w:hSpace="180" w:wrap="around" w:vAnchor="text" w:hAnchor="margin" w:xAlign="center" w:y="167"/>
                    <w:snapToGrid w:val="0"/>
                    <w:rPr>
                      <w:i/>
                      <w:sz w:val="18"/>
                      <w:szCs w:val="18"/>
                      <w:u w:val="single"/>
                    </w:rPr>
                  </w:pPr>
                </w:p>
              </w:tc>
            </w:tr>
            <w:tr w:rsidR="002566FD" w:rsidRPr="00173F7C" w:rsidTr="00417740">
              <w:tc>
                <w:tcPr>
                  <w:tcW w:w="2901" w:type="dxa"/>
                </w:tcPr>
                <w:p w:rsidR="002566FD" w:rsidRPr="00173F7C" w:rsidRDefault="002566FD" w:rsidP="00417740">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2566FD" w:rsidRPr="00173F7C" w:rsidRDefault="002566FD" w:rsidP="00417740">
                  <w:pPr>
                    <w:framePr w:hSpace="180" w:wrap="around" w:vAnchor="text" w:hAnchor="margin" w:xAlign="center" w:y="167"/>
                    <w:snapToGrid w:val="0"/>
                    <w:rPr>
                      <w:i/>
                      <w:sz w:val="18"/>
                      <w:szCs w:val="18"/>
                      <w:u w:val="single"/>
                    </w:rPr>
                  </w:pPr>
                </w:p>
              </w:tc>
            </w:tr>
            <w:tr w:rsidR="002566FD" w:rsidRPr="00173F7C" w:rsidTr="00417740">
              <w:tc>
                <w:tcPr>
                  <w:tcW w:w="2901" w:type="dxa"/>
                </w:tcPr>
                <w:p w:rsidR="002566FD" w:rsidRPr="00173F7C" w:rsidRDefault="002566FD" w:rsidP="00417740">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2566FD" w:rsidRPr="00173F7C" w:rsidRDefault="002566FD" w:rsidP="00417740">
                  <w:pPr>
                    <w:framePr w:hSpace="180" w:wrap="around" w:vAnchor="text" w:hAnchor="margin" w:xAlign="center" w:y="167"/>
                    <w:snapToGrid w:val="0"/>
                    <w:rPr>
                      <w:i/>
                      <w:sz w:val="18"/>
                      <w:szCs w:val="18"/>
                      <w:u w:val="single"/>
                    </w:rPr>
                  </w:pPr>
                </w:p>
              </w:tc>
            </w:tr>
            <w:tr w:rsidR="002566FD" w:rsidRPr="00173F7C" w:rsidTr="00417740">
              <w:tc>
                <w:tcPr>
                  <w:tcW w:w="2901" w:type="dxa"/>
                </w:tcPr>
                <w:p w:rsidR="002566FD" w:rsidRPr="00173F7C" w:rsidRDefault="002566FD" w:rsidP="00417740">
                  <w:pPr>
                    <w:framePr w:hSpace="180" w:wrap="around" w:vAnchor="text" w:hAnchor="margin" w:xAlign="center" w:y="167"/>
                    <w:snapToGrid w:val="0"/>
                    <w:rPr>
                      <w:sz w:val="18"/>
                      <w:szCs w:val="18"/>
                    </w:rPr>
                  </w:pPr>
                  <w:r w:rsidRPr="00173F7C">
                    <w:rPr>
                      <w:sz w:val="18"/>
                      <w:szCs w:val="18"/>
                    </w:rPr>
                    <w:t>ИНН/ СНИЛС</w:t>
                  </w:r>
                </w:p>
              </w:tc>
              <w:tc>
                <w:tcPr>
                  <w:tcW w:w="8020" w:type="dxa"/>
                </w:tcPr>
                <w:p w:rsidR="002566FD" w:rsidRPr="00173F7C" w:rsidRDefault="002566FD" w:rsidP="00417740">
                  <w:pPr>
                    <w:framePr w:hSpace="180" w:wrap="around" w:vAnchor="text" w:hAnchor="margin" w:xAlign="center" w:y="167"/>
                    <w:snapToGrid w:val="0"/>
                    <w:rPr>
                      <w:i/>
                      <w:sz w:val="18"/>
                      <w:szCs w:val="18"/>
                      <w:u w:val="single"/>
                    </w:rPr>
                  </w:pPr>
                </w:p>
              </w:tc>
            </w:tr>
          </w:tbl>
          <w:p w:rsidR="002566FD" w:rsidRPr="00173F7C" w:rsidRDefault="002566FD" w:rsidP="00417740">
            <w:pPr>
              <w:snapToGrid w:val="0"/>
              <w:rPr>
                <w:sz w:val="18"/>
                <w:szCs w:val="18"/>
              </w:rPr>
            </w:pPr>
          </w:p>
        </w:tc>
      </w:tr>
      <w:tr w:rsidR="002566FD" w:rsidRPr="00173F7C" w:rsidTr="00417740">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pStyle w:val="Standard"/>
              <w:snapToGrid w:val="0"/>
              <w:jc w:val="both"/>
              <w:rPr>
                <w:rFonts w:eastAsia="Arial"/>
                <w:color w:val="auto"/>
                <w:sz w:val="18"/>
                <w:szCs w:val="18"/>
              </w:rPr>
            </w:pPr>
          </w:p>
          <w:p w:rsidR="002566FD" w:rsidRPr="00173F7C" w:rsidRDefault="002566FD" w:rsidP="00417740">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2566FD" w:rsidRPr="00173F7C" w:rsidRDefault="002566FD" w:rsidP="00417740">
            <w:pPr>
              <w:jc w:val="both"/>
              <w:rPr>
                <w:bCs/>
                <w:sz w:val="18"/>
                <w:szCs w:val="18"/>
                <w:lang w:eastAsia="ru-RU"/>
              </w:rPr>
            </w:pPr>
            <w:r w:rsidRPr="00173F7C">
              <w:rPr>
                <w:rFonts w:eastAsia="Arial"/>
                <w:sz w:val="18"/>
                <w:szCs w:val="18"/>
              </w:rPr>
              <w:t>_________ (да)                              ________ (нет)</w:t>
            </w:r>
          </w:p>
          <w:p w:rsidR="002566FD" w:rsidRPr="00173F7C" w:rsidRDefault="002566FD" w:rsidP="00417740">
            <w:pPr>
              <w:pStyle w:val="Standard"/>
              <w:rPr>
                <w:color w:val="auto"/>
                <w:sz w:val="18"/>
                <w:szCs w:val="18"/>
              </w:rPr>
            </w:pPr>
          </w:p>
          <w:p w:rsidR="002566FD" w:rsidRPr="00F969A9" w:rsidRDefault="002566FD" w:rsidP="00F969A9">
            <w:pPr>
              <w:pStyle w:val="Standard"/>
              <w:rPr>
                <w:color w:val="auto"/>
                <w:sz w:val="18"/>
                <w:szCs w:val="18"/>
              </w:rPr>
            </w:pPr>
            <w:r w:rsidRPr="00173F7C">
              <w:rPr>
                <w:color w:val="auto"/>
                <w:sz w:val="18"/>
                <w:szCs w:val="18"/>
              </w:rPr>
              <w:t>Если да – по какой статье</w:t>
            </w:r>
          </w:p>
        </w:tc>
      </w:tr>
      <w:tr w:rsidR="002566FD" w:rsidRPr="00173F7C" w:rsidTr="00417740">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snapToGrid w:val="0"/>
              <w:rPr>
                <w:sz w:val="18"/>
                <w:szCs w:val="18"/>
              </w:rPr>
            </w:pPr>
            <w:r w:rsidRPr="00173F7C">
              <w:rPr>
                <w:i/>
                <w:sz w:val="18"/>
                <w:szCs w:val="18"/>
                <w:u w:val="single"/>
              </w:rPr>
              <w:t xml:space="preserve">Главный бухгалтер </w:t>
            </w:r>
            <w:r w:rsidRPr="00173F7C">
              <w:rPr>
                <w:sz w:val="18"/>
                <w:szCs w:val="18"/>
              </w:rPr>
              <w:t>ФИО (полностью) _________________________________________________</w:t>
            </w:r>
          </w:p>
          <w:p w:rsidR="002566FD" w:rsidRPr="00173F7C" w:rsidRDefault="002566FD" w:rsidP="00417740">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w:t>
            </w:r>
            <w:proofErr w:type="gramStart"/>
            <w:r w:rsidRPr="00173F7C">
              <w:rPr>
                <w:sz w:val="18"/>
                <w:szCs w:val="18"/>
              </w:rPr>
              <w:t>.т</w:t>
            </w:r>
            <w:proofErr w:type="gramEnd"/>
            <w:r w:rsidRPr="00173F7C">
              <w:rPr>
                <w:sz w:val="18"/>
                <w:szCs w:val="18"/>
              </w:rPr>
              <w:t>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2566FD" w:rsidRPr="00173F7C" w:rsidTr="00417740">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2566FD" w:rsidRPr="00173F7C" w:rsidTr="00417740">
              <w:tc>
                <w:tcPr>
                  <w:tcW w:w="2901" w:type="dxa"/>
                </w:tcPr>
                <w:p w:rsidR="002566FD" w:rsidRPr="00173F7C" w:rsidRDefault="002566FD" w:rsidP="00417740">
                  <w:pPr>
                    <w:framePr w:hSpace="180" w:wrap="around" w:vAnchor="text" w:hAnchor="margin" w:xAlign="center" w:y="167"/>
                    <w:snapToGrid w:val="0"/>
                    <w:rPr>
                      <w:sz w:val="18"/>
                      <w:szCs w:val="18"/>
                    </w:rPr>
                  </w:pPr>
                  <w:r w:rsidRPr="00173F7C">
                    <w:rPr>
                      <w:sz w:val="18"/>
                      <w:szCs w:val="18"/>
                    </w:rPr>
                    <w:t>ФИО (девичья фамилия, дата изменения</w:t>
                  </w:r>
                  <w:proofErr w:type="gramStart"/>
                  <w:r w:rsidRPr="00173F7C">
                    <w:rPr>
                      <w:sz w:val="18"/>
                      <w:szCs w:val="18"/>
                    </w:rPr>
                    <w:t xml:space="preserve"> )</w:t>
                  </w:r>
                  <w:proofErr w:type="gramEnd"/>
                </w:p>
              </w:tc>
              <w:tc>
                <w:tcPr>
                  <w:tcW w:w="8020" w:type="dxa"/>
                </w:tcPr>
                <w:p w:rsidR="002566FD" w:rsidRPr="00173F7C" w:rsidRDefault="002566FD" w:rsidP="00417740">
                  <w:pPr>
                    <w:framePr w:hSpace="180" w:wrap="around" w:vAnchor="text" w:hAnchor="margin" w:xAlign="center" w:y="167"/>
                    <w:snapToGrid w:val="0"/>
                    <w:rPr>
                      <w:i/>
                      <w:sz w:val="18"/>
                      <w:szCs w:val="18"/>
                      <w:u w:val="single"/>
                    </w:rPr>
                  </w:pPr>
                </w:p>
              </w:tc>
            </w:tr>
            <w:tr w:rsidR="002566FD" w:rsidRPr="00173F7C" w:rsidTr="00417740">
              <w:tc>
                <w:tcPr>
                  <w:tcW w:w="2901" w:type="dxa"/>
                </w:tcPr>
                <w:p w:rsidR="002566FD" w:rsidRPr="00173F7C" w:rsidRDefault="002566FD" w:rsidP="00417740">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2566FD" w:rsidRPr="00173F7C" w:rsidRDefault="002566FD" w:rsidP="00417740">
                  <w:pPr>
                    <w:framePr w:hSpace="180" w:wrap="around" w:vAnchor="text" w:hAnchor="margin" w:xAlign="center" w:y="167"/>
                    <w:snapToGrid w:val="0"/>
                    <w:rPr>
                      <w:i/>
                      <w:sz w:val="18"/>
                      <w:szCs w:val="18"/>
                      <w:u w:val="single"/>
                    </w:rPr>
                  </w:pPr>
                </w:p>
              </w:tc>
            </w:tr>
            <w:tr w:rsidR="002566FD" w:rsidRPr="00173F7C" w:rsidTr="00417740">
              <w:tc>
                <w:tcPr>
                  <w:tcW w:w="2901" w:type="dxa"/>
                </w:tcPr>
                <w:p w:rsidR="002566FD" w:rsidRPr="00173F7C" w:rsidRDefault="002566FD" w:rsidP="00417740">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2566FD" w:rsidRPr="00173F7C" w:rsidRDefault="002566FD" w:rsidP="00417740">
                  <w:pPr>
                    <w:framePr w:hSpace="180" w:wrap="around" w:vAnchor="text" w:hAnchor="margin" w:xAlign="center" w:y="167"/>
                    <w:snapToGrid w:val="0"/>
                    <w:rPr>
                      <w:i/>
                      <w:sz w:val="18"/>
                      <w:szCs w:val="18"/>
                      <w:u w:val="single"/>
                    </w:rPr>
                  </w:pPr>
                </w:p>
              </w:tc>
            </w:tr>
            <w:tr w:rsidR="002566FD" w:rsidRPr="00173F7C" w:rsidTr="00417740">
              <w:tc>
                <w:tcPr>
                  <w:tcW w:w="2901" w:type="dxa"/>
                </w:tcPr>
                <w:p w:rsidR="002566FD" w:rsidRPr="00173F7C" w:rsidRDefault="002566FD" w:rsidP="00417740">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2566FD" w:rsidRPr="00173F7C" w:rsidRDefault="002566FD" w:rsidP="00417740">
                  <w:pPr>
                    <w:framePr w:hSpace="180" w:wrap="around" w:vAnchor="text" w:hAnchor="margin" w:xAlign="center" w:y="167"/>
                    <w:snapToGrid w:val="0"/>
                    <w:rPr>
                      <w:i/>
                      <w:sz w:val="18"/>
                      <w:szCs w:val="18"/>
                      <w:u w:val="single"/>
                    </w:rPr>
                  </w:pPr>
                </w:p>
              </w:tc>
            </w:tr>
            <w:tr w:rsidR="002566FD" w:rsidRPr="00173F7C" w:rsidTr="00417740">
              <w:tc>
                <w:tcPr>
                  <w:tcW w:w="2901" w:type="dxa"/>
                </w:tcPr>
                <w:p w:rsidR="002566FD" w:rsidRPr="00173F7C" w:rsidRDefault="002566FD" w:rsidP="00417740">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2566FD" w:rsidRPr="00173F7C" w:rsidRDefault="002566FD" w:rsidP="00417740">
                  <w:pPr>
                    <w:framePr w:hSpace="180" w:wrap="around" w:vAnchor="text" w:hAnchor="margin" w:xAlign="center" w:y="167"/>
                    <w:snapToGrid w:val="0"/>
                    <w:rPr>
                      <w:i/>
                      <w:sz w:val="18"/>
                      <w:szCs w:val="18"/>
                      <w:u w:val="single"/>
                    </w:rPr>
                  </w:pPr>
                </w:p>
              </w:tc>
            </w:tr>
            <w:tr w:rsidR="002566FD" w:rsidRPr="00173F7C" w:rsidTr="00417740">
              <w:tc>
                <w:tcPr>
                  <w:tcW w:w="2901" w:type="dxa"/>
                </w:tcPr>
                <w:p w:rsidR="002566FD" w:rsidRPr="00173F7C" w:rsidRDefault="002566FD" w:rsidP="00417740">
                  <w:pPr>
                    <w:framePr w:hSpace="180" w:wrap="around" w:vAnchor="text" w:hAnchor="margin" w:xAlign="center" w:y="167"/>
                    <w:snapToGrid w:val="0"/>
                    <w:rPr>
                      <w:sz w:val="18"/>
                      <w:szCs w:val="18"/>
                    </w:rPr>
                  </w:pPr>
                  <w:r w:rsidRPr="00173F7C">
                    <w:rPr>
                      <w:sz w:val="18"/>
                      <w:szCs w:val="18"/>
                    </w:rPr>
                    <w:t>ИНН/ СНИЛС</w:t>
                  </w:r>
                </w:p>
              </w:tc>
              <w:tc>
                <w:tcPr>
                  <w:tcW w:w="8020" w:type="dxa"/>
                </w:tcPr>
                <w:p w:rsidR="002566FD" w:rsidRPr="00173F7C" w:rsidRDefault="002566FD" w:rsidP="00417740">
                  <w:pPr>
                    <w:framePr w:hSpace="180" w:wrap="around" w:vAnchor="text" w:hAnchor="margin" w:xAlign="center" w:y="167"/>
                    <w:snapToGrid w:val="0"/>
                    <w:rPr>
                      <w:i/>
                      <w:sz w:val="18"/>
                      <w:szCs w:val="18"/>
                      <w:u w:val="single"/>
                    </w:rPr>
                  </w:pPr>
                </w:p>
              </w:tc>
            </w:tr>
          </w:tbl>
          <w:p w:rsidR="002566FD" w:rsidRPr="00173F7C" w:rsidRDefault="002566FD" w:rsidP="00417740">
            <w:pPr>
              <w:snapToGrid w:val="0"/>
              <w:rPr>
                <w:i/>
                <w:sz w:val="18"/>
                <w:szCs w:val="18"/>
                <w:u w:val="single"/>
              </w:rPr>
            </w:pPr>
          </w:p>
        </w:tc>
      </w:tr>
      <w:tr w:rsidR="002566FD" w:rsidRPr="00173F7C" w:rsidTr="00417740">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pStyle w:val="Standard"/>
              <w:snapToGrid w:val="0"/>
              <w:jc w:val="both"/>
              <w:rPr>
                <w:rFonts w:eastAsia="Arial"/>
                <w:color w:val="auto"/>
                <w:sz w:val="18"/>
                <w:szCs w:val="18"/>
              </w:rPr>
            </w:pPr>
          </w:p>
          <w:p w:rsidR="002566FD" w:rsidRPr="00173F7C" w:rsidRDefault="002566FD" w:rsidP="00417740">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2566FD" w:rsidRPr="00173F7C" w:rsidRDefault="002566FD" w:rsidP="00417740">
            <w:pPr>
              <w:jc w:val="both"/>
              <w:rPr>
                <w:bCs/>
                <w:sz w:val="18"/>
                <w:szCs w:val="18"/>
                <w:lang w:eastAsia="ru-RU"/>
              </w:rPr>
            </w:pPr>
            <w:r w:rsidRPr="00173F7C">
              <w:rPr>
                <w:rFonts w:eastAsia="Arial"/>
                <w:sz w:val="18"/>
                <w:szCs w:val="18"/>
              </w:rPr>
              <w:t>_________ (да)                              ________ (нет)</w:t>
            </w:r>
          </w:p>
          <w:p w:rsidR="002566FD" w:rsidRPr="00173F7C" w:rsidRDefault="002566FD" w:rsidP="00417740">
            <w:pPr>
              <w:pStyle w:val="Standard"/>
              <w:rPr>
                <w:color w:val="auto"/>
                <w:sz w:val="18"/>
                <w:szCs w:val="18"/>
              </w:rPr>
            </w:pPr>
          </w:p>
          <w:p w:rsidR="002566FD" w:rsidRPr="00173F7C" w:rsidRDefault="002566FD" w:rsidP="00417740">
            <w:pPr>
              <w:pStyle w:val="Standard"/>
              <w:rPr>
                <w:color w:val="auto"/>
                <w:sz w:val="18"/>
                <w:szCs w:val="18"/>
              </w:rPr>
            </w:pPr>
            <w:r w:rsidRPr="00173F7C">
              <w:rPr>
                <w:color w:val="auto"/>
                <w:sz w:val="18"/>
                <w:szCs w:val="18"/>
              </w:rPr>
              <w:t>Если да – по какой статье</w:t>
            </w:r>
          </w:p>
          <w:p w:rsidR="002566FD" w:rsidRPr="00173F7C" w:rsidRDefault="002566FD" w:rsidP="00417740">
            <w:pPr>
              <w:jc w:val="both"/>
              <w:rPr>
                <w:sz w:val="18"/>
                <w:szCs w:val="18"/>
              </w:rPr>
            </w:pPr>
          </w:p>
        </w:tc>
      </w:tr>
      <w:tr w:rsidR="002566FD" w:rsidRPr="00173F7C" w:rsidTr="00417740">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snapToGrid w:val="0"/>
              <w:rPr>
                <w:sz w:val="18"/>
                <w:szCs w:val="18"/>
              </w:rPr>
            </w:pPr>
            <w:r w:rsidRPr="00173F7C">
              <w:rPr>
                <w:i/>
                <w:sz w:val="18"/>
                <w:szCs w:val="18"/>
                <w:u w:val="single"/>
              </w:rPr>
              <w:t xml:space="preserve">Учредитель </w:t>
            </w:r>
            <w:r w:rsidRPr="00173F7C">
              <w:rPr>
                <w:sz w:val="18"/>
                <w:szCs w:val="18"/>
              </w:rPr>
              <w:t>ФИО (полностью) __________________________________________________</w:t>
            </w:r>
          </w:p>
          <w:p w:rsidR="002566FD" w:rsidRPr="00173F7C" w:rsidRDefault="002566FD" w:rsidP="00417740">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w:t>
            </w:r>
            <w:proofErr w:type="gramStart"/>
            <w:r w:rsidRPr="00173F7C">
              <w:rPr>
                <w:sz w:val="18"/>
                <w:szCs w:val="18"/>
              </w:rPr>
              <w:t>.т</w:t>
            </w:r>
            <w:proofErr w:type="gramEnd"/>
            <w:r w:rsidRPr="00173F7C">
              <w:rPr>
                <w:sz w:val="18"/>
                <w:szCs w:val="18"/>
              </w:rPr>
              <w:t>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2566FD" w:rsidRPr="00173F7C" w:rsidTr="00417740">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2566FD" w:rsidRPr="00173F7C" w:rsidTr="00417740">
              <w:tc>
                <w:tcPr>
                  <w:tcW w:w="2901" w:type="dxa"/>
                </w:tcPr>
                <w:p w:rsidR="002566FD" w:rsidRPr="00173F7C" w:rsidRDefault="002566FD" w:rsidP="00417740">
                  <w:pPr>
                    <w:framePr w:hSpace="180" w:wrap="around" w:vAnchor="text" w:hAnchor="margin" w:xAlign="center" w:y="167"/>
                    <w:snapToGrid w:val="0"/>
                    <w:rPr>
                      <w:sz w:val="18"/>
                      <w:szCs w:val="18"/>
                    </w:rPr>
                  </w:pPr>
                  <w:r w:rsidRPr="00173F7C">
                    <w:rPr>
                      <w:sz w:val="18"/>
                      <w:szCs w:val="18"/>
                    </w:rPr>
                    <w:t>ФИО (девичья фамилия, дата изменения</w:t>
                  </w:r>
                  <w:proofErr w:type="gramStart"/>
                  <w:r w:rsidRPr="00173F7C">
                    <w:rPr>
                      <w:sz w:val="18"/>
                      <w:szCs w:val="18"/>
                    </w:rPr>
                    <w:t xml:space="preserve"> )</w:t>
                  </w:r>
                  <w:proofErr w:type="gramEnd"/>
                </w:p>
              </w:tc>
              <w:tc>
                <w:tcPr>
                  <w:tcW w:w="8020" w:type="dxa"/>
                </w:tcPr>
                <w:p w:rsidR="002566FD" w:rsidRPr="00173F7C" w:rsidRDefault="002566FD" w:rsidP="00417740">
                  <w:pPr>
                    <w:framePr w:hSpace="180" w:wrap="around" w:vAnchor="text" w:hAnchor="margin" w:xAlign="center" w:y="167"/>
                    <w:snapToGrid w:val="0"/>
                    <w:rPr>
                      <w:i/>
                      <w:sz w:val="18"/>
                      <w:szCs w:val="18"/>
                      <w:u w:val="single"/>
                    </w:rPr>
                  </w:pPr>
                </w:p>
              </w:tc>
            </w:tr>
            <w:tr w:rsidR="002566FD" w:rsidRPr="00173F7C" w:rsidTr="00417740">
              <w:tc>
                <w:tcPr>
                  <w:tcW w:w="2901" w:type="dxa"/>
                </w:tcPr>
                <w:p w:rsidR="002566FD" w:rsidRPr="00173F7C" w:rsidRDefault="002566FD" w:rsidP="00417740">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2566FD" w:rsidRPr="00173F7C" w:rsidRDefault="002566FD" w:rsidP="00417740">
                  <w:pPr>
                    <w:framePr w:hSpace="180" w:wrap="around" w:vAnchor="text" w:hAnchor="margin" w:xAlign="center" w:y="167"/>
                    <w:snapToGrid w:val="0"/>
                    <w:rPr>
                      <w:i/>
                      <w:sz w:val="18"/>
                      <w:szCs w:val="18"/>
                      <w:u w:val="single"/>
                    </w:rPr>
                  </w:pPr>
                </w:p>
              </w:tc>
            </w:tr>
            <w:tr w:rsidR="002566FD" w:rsidRPr="00173F7C" w:rsidTr="00417740">
              <w:tc>
                <w:tcPr>
                  <w:tcW w:w="2901" w:type="dxa"/>
                </w:tcPr>
                <w:p w:rsidR="002566FD" w:rsidRPr="00173F7C" w:rsidRDefault="002566FD" w:rsidP="00417740">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2566FD" w:rsidRPr="00173F7C" w:rsidRDefault="002566FD" w:rsidP="00417740">
                  <w:pPr>
                    <w:framePr w:hSpace="180" w:wrap="around" w:vAnchor="text" w:hAnchor="margin" w:xAlign="center" w:y="167"/>
                    <w:snapToGrid w:val="0"/>
                    <w:rPr>
                      <w:i/>
                      <w:sz w:val="18"/>
                      <w:szCs w:val="18"/>
                      <w:u w:val="single"/>
                    </w:rPr>
                  </w:pPr>
                </w:p>
              </w:tc>
            </w:tr>
            <w:tr w:rsidR="002566FD" w:rsidRPr="00173F7C" w:rsidTr="00417740">
              <w:tc>
                <w:tcPr>
                  <w:tcW w:w="2901" w:type="dxa"/>
                </w:tcPr>
                <w:p w:rsidR="002566FD" w:rsidRPr="00173F7C" w:rsidRDefault="002566FD" w:rsidP="00417740">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2566FD" w:rsidRPr="00173F7C" w:rsidRDefault="002566FD" w:rsidP="00417740">
                  <w:pPr>
                    <w:framePr w:hSpace="180" w:wrap="around" w:vAnchor="text" w:hAnchor="margin" w:xAlign="center" w:y="167"/>
                    <w:snapToGrid w:val="0"/>
                    <w:rPr>
                      <w:i/>
                      <w:sz w:val="18"/>
                      <w:szCs w:val="18"/>
                      <w:u w:val="single"/>
                    </w:rPr>
                  </w:pPr>
                </w:p>
              </w:tc>
            </w:tr>
            <w:tr w:rsidR="002566FD" w:rsidRPr="00173F7C" w:rsidTr="00417740">
              <w:tc>
                <w:tcPr>
                  <w:tcW w:w="2901" w:type="dxa"/>
                </w:tcPr>
                <w:p w:rsidR="002566FD" w:rsidRPr="00173F7C" w:rsidRDefault="002566FD" w:rsidP="00417740">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2566FD" w:rsidRPr="00173F7C" w:rsidRDefault="002566FD" w:rsidP="00417740">
                  <w:pPr>
                    <w:framePr w:hSpace="180" w:wrap="around" w:vAnchor="text" w:hAnchor="margin" w:xAlign="center" w:y="167"/>
                    <w:snapToGrid w:val="0"/>
                    <w:rPr>
                      <w:i/>
                      <w:sz w:val="18"/>
                      <w:szCs w:val="18"/>
                      <w:u w:val="single"/>
                    </w:rPr>
                  </w:pPr>
                </w:p>
              </w:tc>
            </w:tr>
            <w:tr w:rsidR="002566FD" w:rsidRPr="00173F7C" w:rsidTr="00417740">
              <w:tc>
                <w:tcPr>
                  <w:tcW w:w="2901" w:type="dxa"/>
                </w:tcPr>
                <w:p w:rsidR="002566FD" w:rsidRPr="00173F7C" w:rsidRDefault="002566FD" w:rsidP="00417740">
                  <w:pPr>
                    <w:framePr w:hSpace="180" w:wrap="around" w:vAnchor="text" w:hAnchor="margin" w:xAlign="center" w:y="167"/>
                    <w:snapToGrid w:val="0"/>
                    <w:rPr>
                      <w:sz w:val="18"/>
                      <w:szCs w:val="18"/>
                    </w:rPr>
                  </w:pPr>
                  <w:r w:rsidRPr="00173F7C">
                    <w:rPr>
                      <w:sz w:val="18"/>
                      <w:szCs w:val="18"/>
                    </w:rPr>
                    <w:t>ИНН/ СНИЛС</w:t>
                  </w:r>
                </w:p>
              </w:tc>
              <w:tc>
                <w:tcPr>
                  <w:tcW w:w="8020" w:type="dxa"/>
                </w:tcPr>
                <w:p w:rsidR="002566FD" w:rsidRPr="00173F7C" w:rsidRDefault="002566FD" w:rsidP="00417740">
                  <w:pPr>
                    <w:framePr w:hSpace="180" w:wrap="around" w:vAnchor="text" w:hAnchor="margin" w:xAlign="center" w:y="167"/>
                    <w:snapToGrid w:val="0"/>
                    <w:rPr>
                      <w:i/>
                      <w:sz w:val="18"/>
                      <w:szCs w:val="18"/>
                      <w:u w:val="single"/>
                    </w:rPr>
                  </w:pPr>
                </w:p>
              </w:tc>
            </w:tr>
          </w:tbl>
          <w:p w:rsidR="002566FD" w:rsidRPr="00173F7C" w:rsidRDefault="002566FD" w:rsidP="00417740">
            <w:pPr>
              <w:snapToGrid w:val="0"/>
              <w:rPr>
                <w:i/>
                <w:sz w:val="18"/>
                <w:szCs w:val="18"/>
                <w:u w:val="single"/>
              </w:rPr>
            </w:pPr>
          </w:p>
        </w:tc>
      </w:tr>
      <w:tr w:rsidR="002566FD" w:rsidRPr="00173F7C" w:rsidTr="00417740">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pStyle w:val="Standard"/>
              <w:snapToGrid w:val="0"/>
              <w:jc w:val="both"/>
              <w:rPr>
                <w:rFonts w:eastAsia="Arial"/>
                <w:color w:val="auto"/>
                <w:sz w:val="18"/>
                <w:szCs w:val="18"/>
              </w:rPr>
            </w:pPr>
          </w:p>
          <w:p w:rsidR="002566FD" w:rsidRPr="00173F7C" w:rsidRDefault="002566FD" w:rsidP="00417740">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2566FD" w:rsidRPr="00173F7C" w:rsidRDefault="002566FD" w:rsidP="00417740">
            <w:pPr>
              <w:jc w:val="both"/>
              <w:rPr>
                <w:bCs/>
                <w:sz w:val="18"/>
                <w:szCs w:val="18"/>
                <w:lang w:eastAsia="ru-RU"/>
              </w:rPr>
            </w:pPr>
            <w:r w:rsidRPr="00173F7C">
              <w:rPr>
                <w:rFonts w:eastAsia="Arial"/>
                <w:sz w:val="18"/>
                <w:szCs w:val="18"/>
              </w:rPr>
              <w:t>_________ (да)                              ________ (нет)</w:t>
            </w:r>
          </w:p>
          <w:p w:rsidR="002566FD" w:rsidRPr="00173F7C" w:rsidRDefault="002566FD" w:rsidP="00417740">
            <w:pPr>
              <w:pStyle w:val="Standard"/>
              <w:rPr>
                <w:color w:val="auto"/>
                <w:sz w:val="18"/>
                <w:szCs w:val="18"/>
              </w:rPr>
            </w:pPr>
          </w:p>
          <w:p w:rsidR="002566FD" w:rsidRPr="00173F7C" w:rsidRDefault="002566FD" w:rsidP="00417740">
            <w:pPr>
              <w:pStyle w:val="Standard"/>
              <w:rPr>
                <w:color w:val="auto"/>
                <w:sz w:val="18"/>
                <w:szCs w:val="18"/>
              </w:rPr>
            </w:pPr>
            <w:r w:rsidRPr="00173F7C">
              <w:rPr>
                <w:color w:val="auto"/>
                <w:sz w:val="18"/>
                <w:szCs w:val="18"/>
              </w:rPr>
              <w:t>Если да – по какой статье</w:t>
            </w:r>
          </w:p>
          <w:p w:rsidR="002566FD" w:rsidRPr="00173F7C" w:rsidRDefault="002566FD" w:rsidP="00417740">
            <w:pPr>
              <w:jc w:val="both"/>
              <w:rPr>
                <w:sz w:val="18"/>
                <w:szCs w:val="18"/>
              </w:rPr>
            </w:pPr>
          </w:p>
        </w:tc>
      </w:tr>
      <w:tr w:rsidR="002566FD" w:rsidRPr="00173F7C" w:rsidTr="00417740">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snapToGrid w:val="0"/>
              <w:rPr>
                <w:sz w:val="18"/>
                <w:szCs w:val="18"/>
              </w:rPr>
            </w:pPr>
            <w:r w:rsidRPr="00173F7C">
              <w:rPr>
                <w:i/>
                <w:sz w:val="18"/>
                <w:szCs w:val="18"/>
                <w:u w:val="single"/>
              </w:rPr>
              <w:t xml:space="preserve">Учредитель </w:t>
            </w:r>
            <w:r w:rsidRPr="00173F7C">
              <w:rPr>
                <w:sz w:val="18"/>
                <w:szCs w:val="18"/>
              </w:rPr>
              <w:t>ФИО (полностью) _________________________________________________</w:t>
            </w:r>
          </w:p>
          <w:p w:rsidR="002566FD" w:rsidRPr="00173F7C" w:rsidRDefault="002566FD" w:rsidP="00417740">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w:t>
            </w:r>
            <w:proofErr w:type="gramStart"/>
            <w:r w:rsidRPr="00173F7C">
              <w:rPr>
                <w:sz w:val="18"/>
                <w:szCs w:val="18"/>
              </w:rPr>
              <w:t>.т</w:t>
            </w:r>
            <w:proofErr w:type="gramEnd"/>
            <w:r w:rsidRPr="00173F7C">
              <w:rPr>
                <w:sz w:val="18"/>
                <w:szCs w:val="18"/>
              </w:rPr>
              <w:t>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2566FD" w:rsidRPr="00173F7C" w:rsidTr="00417740">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2566FD" w:rsidRPr="00173F7C" w:rsidTr="00417740">
              <w:tc>
                <w:tcPr>
                  <w:tcW w:w="2901" w:type="dxa"/>
                </w:tcPr>
                <w:p w:rsidR="002566FD" w:rsidRPr="00173F7C" w:rsidRDefault="002566FD" w:rsidP="00417740">
                  <w:pPr>
                    <w:framePr w:hSpace="180" w:wrap="around" w:vAnchor="text" w:hAnchor="margin" w:xAlign="center" w:y="167"/>
                    <w:snapToGrid w:val="0"/>
                    <w:rPr>
                      <w:sz w:val="18"/>
                      <w:szCs w:val="18"/>
                    </w:rPr>
                  </w:pPr>
                  <w:r w:rsidRPr="00173F7C">
                    <w:rPr>
                      <w:sz w:val="18"/>
                      <w:szCs w:val="18"/>
                    </w:rPr>
                    <w:t>ФИО (девичья фамилия, дата изменения</w:t>
                  </w:r>
                  <w:proofErr w:type="gramStart"/>
                  <w:r w:rsidRPr="00173F7C">
                    <w:rPr>
                      <w:sz w:val="18"/>
                      <w:szCs w:val="18"/>
                    </w:rPr>
                    <w:t xml:space="preserve"> )</w:t>
                  </w:r>
                  <w:proofErr w:type="gramEnd"/>
                </w:p>
              </w:tc>
              <w:tc>
                <w:tcPr>
                  <w:tcW w:w="8020" w:type="dxa"/>
                </w:tcPr>
                <w:p w:rsidR="002566FD" w:rsidRPr="00173F7C" w:rsidRDefault="002566FD" w:rsidP="00417740">
                  <w:pPr>
                    <w:framePr w:hSpace="180" w:wrap="around" w:vAnchor="text" w:hAnchor="margin" w:xAlign="center" w:y="167"/>
                    <w:snapToGrid w:val="0"/>
                    <w:rPr>
                      <w:i/>
                      <w:sz w:val="18"/>
                      <w:szCs w:val="18"/>
                      <w:u w:val="single"/>
                    </w:rPr>
                  </w:pPr>
                </w:p>
              </w:tc>
            </w:tr>
            <w:tr w:rsidR="002566FD" w:rsidRPr="00173F7C" w:rsidTr="00417740">
              <w:tc>
                <w:tcPr>
                  <w:tcW w:w="2901" w:type="dxa"/>
                </w:tcPr>
                <w:p w:rsidR="002566FD" w:rsidRPr="00173F7C" w:rsidRDefault="002566FD" w:rsidP="00417740">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2566FD" w:rsidRPr="00173F7C" w:rsidRDefault="002566FD" w:rsidP="00417740">
                  <w:pPr>
                    <w:framePr w:hSpace="180" w:wrap="around" w:vAnchor="text" w:hAnchor="margin" w:xAlign="center" w:y="167"/>
                    <w:snapToGrid w:val="0"/>
                    <w:rPr>
                      <w:i/>
                      <w:sz w:val="18"/>
                      <w:szCs w:val="18"/>
                      <w:u w:val="single"/>
                    </w:rPr>
                  </w:pPr>
                </w:p>
              </w:tc>
            </w:tr>
            <w:tr w:rsidR="002566FD" w:rsidRPr="00173F7C" w:rsidTr="00417740">
              <w:tc>
                <w:tcPr>
                  <w:tcW w:w="2901" w:type="dxa"/>
                </w:tcPr>
                <w:p w:rsidR="002566FD" w:rsidRPr="00173F7C" w:rsidRDefault="002566FD" w:rsidP="00417740">
                  <w:pPr>
                    <w:framePr w:hSpace="180" w:wrap="around" w:vAnchor="text" w:hAnchor="margin" w:xAlign="center" w:y="167"/>
                    <w:snapToGrid w:val="0"/>
                    <w:rPr>
                      <w:sz w:val="18"/>
                      <w:szCs w:val="18"/>
                    </w:rPr>
                  </w:pPr>
                  <w:r w:rsidRPr="00173F7C">
                    <w:rPr>
                      <w:sz w:val="18"/>
                      <w:szCs w:val="18"/>
                    </w:rPr>
                    <w:t>Дата рождения</w:t>
                  </w:r>
                </w:p>
              </w:tc>
              <w:tc>
                <w:tcPr>
                  <w:tcW w:w="8020" w:type="dxa"/>
                </w:tcPr>
                <w:p w:rsidR="002566FD" w:rsidRPr="00173F7C" w:rsidRDefault="002566FD" w:rsidP="00417740">
                  <w:pPr>
                    <w:framePr w:hSpace="180" w:wrap="around" w:vAnchor="text" w:hAnchor="margin" w:xAlign="center" w:y="167"/>
                    <w:snapToGrid w:val="0"/>
                    <w:rPr>
                      <w:i/>
                      <w:sz w:val="18"/>
                      <w:szCs w:val="18"/>
                      <w:u w:val="single"/>
                    </w:rPr>
                  </w:pPr>
                </w:p>
              </w:tc>
            </w:tr>
            <w:tr w:rsidR="002566FD" w:rsidRPr="00173F7C" w:rsidTr="00417740">
              <w:tc>
                <w:tcPr>
                  <w:tcW w:w="2901" w:type="dxa"/>
                </w:tcPr>
                <w:p w:rsidR="002566FD" w:rsidRPr="00173F7C" w:rsidRDefault="002566FD" w:rsidP="00417740">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2566FD" w:rsidRPr="00173F7C" w:rsidRDefault="002566FD" w:rsidP="00417740">
                  <w:pPr>
                    <w:framePr w:hSpace="180" w:wrap="around" w:vAnchor="text" w:hAnchor="margin" w:xAlign="center" w:y="167"/>
                    <w:snapToGrid w:val="0"/>
                    <w:rPr>
                      <w:i/>
                      <w:sz w:val="18"/>
                      <w:szCs w:val="18"/>
                      <w:u w:val="single"/>
                    </w:rPr>
                  </w:pPr>
                </w:p>
              </w:tc>
            </w:tr>
            <w:tr w:rsidR="002566FD" w:rsidRPr="00173F7C" w:rsidTr="00417740">
              <w:tc>
                <w:tcPr>
                  <w:tcW w:w="2901" w:type="dxa"/>
                </w:tcPr>
                <w:p w:rsidR="002566FD" w:rsidRPr="00173F7C" w:rsidRDefault="002566FD" w:rsidP="00417740">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2566FD" w:rsidRPr="00173F7C" w:rsidRDefault="002566FD" w:rsidP="00417740">
                  <w:pPr>
                    <w:framePr w:hSpace="180" w:wrap="around" w:vAnchor="text" w:hAnchor="margin" w:xAlign="center" w:y="167"/>
                    <w:snapToGrid w:val="0"/>
                    <w:rPr>
                      <w:i/>
                      <w:sz w:val="18"/>
                      <w:szCs w:val="18"/>
                      <w:u w:val="single"/>
                    </w:rPr>
                  </w:pPr>
                </w:p>
              </w:tc>
            </w:tr>
            <w:tr w:rsidR="002566FD" w:rsidRPr="00173F7C" w:rsidTr="00417740">
              <w:tc>
                <w:tcPr>
                  <w:tcW w:w="2901" w:type="dxa"/>
                </w:tcPr>
                <w:p w:rsidR="002566FD" w:rsidRPr="00173F7C" w:rsidRDefault="002566FD" w:rsidP="00417740">
                  <w:pPr>
                    <w:framePr w:hSpace="180" w:wrap="around" w:vAnchor="text" w:hAnchor="margin" w:xAlign="center" w:y="167"/>
                    <w:snapToGrid w:val="0"/>
                    <w:rPr>
                      <w:sz w:val="18"/>
                      <w:szCs w:val="18"/>
                    </w:rPr>
                  </w:pPr>
                  <w:r w:rsidRPr="00173F7C">
                    <w:rPr>
                      <w:sz w:val="18"/>
                      <w:szCs w:val="18"/>
                    </w:rPr>
                    <w:t>ИНН</w:t>
                  </w:r>
                </w:p>
              </w:tc>
              <w:tc>
                <w:tcPr>
                  <w:tcW w:w="8020" w:type="dxa"/>
                </w:tcPr>
                <w:p w:rsidR="002566FD" w:rsidRPr="00173F7C" w:rsidRDefault="002566FD" w:rsidP="00417740">
                  <w:pPr>
                    <w:framePr w:hSpace="180" w:wrap="around" w:vAnchor="text" w:hAnchor="margin" w:xAlign="center" w:y="167"/>
                    <w:snapToGrid w:val="0"/>
                    <w:rPr>
                      <w:i/>
                      <w:sz w:val="18"/>
                      <w:szCs w:val="18"/>
                      <w:u w:val="single"/>
                    </w:rPr>
                  </w:pPr>
                </w:p>
              </w:tc>
            </w:tr>
          </w:tbl>
          <w:p w:rsidR="002566FD" w:rsidRPr="00173F7C" w:rsidRDefault="002566FD" w:rsidP="00417740">
            <w:pPr>
              <w:snapToGrid w:val="0"/>
              <w:rPr>
                <w:i/>
                <w:sz w:val="18"/>
                <w:szCs w:val="18"/>
                <w:u w:val="single"/>
              </w:rPr>
            </w:pPr>
          </w:p>
        </w:tc>
      </w:tr>
      <w:tr w:rsidR="002566FD" w:rsidRPr="00173F7C" w:rsidTr="00417740">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pStyle w:val="Standard"/>
              <w:snapToGrid w:val="0"/>
              <w:jc w:val="both"/>
              <w:rPr>
                <w:rFonts w:eastAsia="Arial"/>
                <w:color w:val="auto"/>
                <w:sz w:val="18"/>
                <w:szCs w:val="18"/>
              </w:rPr>
            </w:pPr>
          </w:p>
          <w:p w:rsidR="002566FD" w:rsidRPr="00173F7C" w:rsidRDefault="002566FD" w:rsidP="00417740">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2566FD" w:rsidRPr="00173F7C" w:rsidRDefault="002566FD" w:rsidP="00417740">
            <w:pPr>
              <w:jc w:val="both"/>
              <w:rPr>
                <w:bCs/>
                <w:sz w:val="18"/>
                <w:szCs w:val="18"/>
                <w:lang w:eastAsia="ru-RU"/>
              </w:rPr>
            </w:pPr>
            <w:r w:rsidRPr="00173F7C">
              <w:rPr>
                <w:rFonts w:eastAsia="Arial"/>
                <w:sz w:val="18"/>
                <w:szCs w:val="18"/>
              </w:rPr>
              <w:t>_________ (да)                              ________ (нет)</w:t>
            </w:r>
          </w:p>
          <w:p w:rsidR="002566FD" w:rsidRPr="00173F7C" w:rsidRDefault="002566FD" w:rsidP="00417740">
            <w:pPr>
              <w:pStyle w:val="Standard"/>
              <w:rPr>
                <w:color w:val="auto"/>
                <w:sz w:val="18"/>
                <w:szCs w:val="18"/>
              </w:rPr>
            </w:pPr>
          </w:p>
          <w:p w:rsidR="002566FD" w:rsidRPr="00173F7C" w:rsidRDefault="002566FD" w:rsidP="00417740">
            <w:pPr>
              <w:pStyle w:val="Standard"/>
              <w:rPr>
                <w:color w:val="auto"/>
                <w:sz w:val="18"/>
                <w:szCs w:val="18"/>
              </w:rPr>
            </w:pPr>
            <w:r w:rsidRPr="00173F7C">
              <w:rPr>
                <w:color w:val="auto"/>
                <w:sz w:val="18"/>
                <w:szCs w:val="18"/>
              </w:rPr>
              <w:t>Если да – по какой статье</w:t>
            </w:r>
          </w:p>
          <w:p w:rsidR="002566FD" w:rsidRPr="00173F7C" w:rsidRDefault="002566FD" w:rsidP="00417740">
            <w:pPr>
              <w:pStyle w:val="Standard"/>
              <w:rPr>
                <w:color w:val="auto"/>
                <w:sz w:val="18"/>
                <w:szCs w:val="18"/>
              </w:rPr>
            </w:pPr>
          </w:p>
          <w:p w:rsidR="002566FD" w:rsidRPr="00173F7C" w:rsidRDefault="002566FD" w:rsidP="00417740">
            <w:pPr>
              <w:jc w:val="both"/>
              <w:rPr>
                <w:sz w:val="18"/>
                <w:szCs w:val="18"/>
              </w:rPr>
            </w:pPr>
          </w:p>
        </w:tc>
      </w:tr>
      <w:tr w:rsidR="002566FD" w:rsidRPr="00173F7C" w:rsidTr="00417740">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snapToGrid w:val="0"/>
              <w:rPr>
                <w:sz w:val="18"/>
                <w:szCs w:val="18"/>
              </w:rPr>
            </w:pPr>
            <w:r w:rsidRPr="00173F7C">
              <w:rPr>
                <w:i/>
                <w:sz w:val="18"/>
                <w:szCs w:val="18"/>
                <w:u w:val="single"/>
              </w:rPr>
              <w:t xml:space="preserve">Учредитель </w:t>
            </w:r>
            <w:r w:rsidRPr="00173F7C">
              <w:rPr>
                <w:sz w:val="18"/>
                <w:szCs w:val="18"/>
              </w:rPr>
              <w:t>ФИО (полностью) _________________________________________________</w:t>
            </w:r>
          </w:p>
          <w:p w:rsidR="002566FD" w:rsidRPr="00173F7C" w:rsidRDefault="002566FD" w:rsidP="00417740">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w:t>
            </w:r>
            <w:proofErr w:type="gramStart"/>
            <w:r w:rsidRPr="00173F7C">
              <w:rPr>
                <w:sz w:val="18"/>
                <w:szCs w:val="18"/>
              </w:rPr>
              <w:t>.т</w:t>
            </w:r>
            <w:proofErr w:type="gramEnd"/>
            <w:r w:rsidRPr="00173F7C">
              <w:rPr>
                <w:sz w:val="18"/>
                <w:szCs w:val="18"/>
              </w:rPr>
              <w:t>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2566FD" w:rsidRPr="00173F7C" w:rsidTr="00417740">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2566FD" w:rsidRPr="00173F7C" w:rsidTr="00417740">
              <w:tc>
                <w:tcPr>
                  <w:tcW w:w="2901" w:type="dxa"/>
                </w:tcPr>
                <w:p w:rsidR="002566FD" w:rsidRPr="00173F7C" w:rsidRDefault="002566FD" w:rsidP="00417740">
                  <w:pPr>
                    <w:framePr w:hSpace="180" w:wrap="around" w:vAnchor="text" w:hAnchor="margin" w:xAlign="center" w:y="167"/>
                    <w:snapToGrid w:val="0"/>
                    <w:rPr>
                      <w:sz w:val="18"/>
                      <w:szCs w:val="18"/>
                    </w:rPr>
                  </w:pPr>
                  <w:r w:rsidRPr="00173F7C">
                    <w:rPr>
                      <w:sz w:val="18"/>
                      <w:szCs w:val="18"/>
                    </w:rPr>
                    <w:t>ФИО (девичья фамилия, дата изменения</w:t>
                  </w:r>
                  <w:proofErr w:type="gramStart"/>
                  <w:r w:rsidRPr="00173F7C">
                    <w:rPr>
                      <w:sz w:val="18"/>
                      <w:szCs w:val="18"/>
                    </w:rPr>
                    <w:t xml:space="preserve"> )</w:t>
                  </w:r>
                  <w:proofErr w:type="gramEnd"/>
                </w:p>
              </w:tc>
              <w:tc>
                <w:tcPr>
                  <w:tcW w:w="8020" w:type="dxa"/>
                </w:tcPr>
                <w:p w:rsidR="002566FD" w:rsidRPr="00173F7C" w:rsidRDefault="002566FD" w:rsidP="00417740">
                  <w:pPr>
                    <w:framePr w:hSpace="180" w:wrap="around" w:vAnchor="text" w:hAnchor="margin" w:xAlign="center" w:y="167"/>
                    <w:snapToGrid w:val="0"/>
                    <w:rPr>
                      <w:i/>
                      <w:sz w:val="18"/>
                      <w:szCs w:val="18"/>
                      <w:u w:val="single"/>
                    </w:rPr>
                  </w:pPr>
                </w:p>
              </w:tc>
            </w:tr>
            <w:tr w:rsidR="002566FD" w:rsidRPr="00173F7C" w:rsidTr="00417740">
              <w:tc>
                <w:tcPr>
                  <w:tcW w:w="2901" w:type="dxa"/>
                </w:tcPr>
                <w:p w:rsidR="002566FD" w:rsidRPr="00173F7C" w:rsidRDefault="002566FD" w:rsidP="00417740">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2566FD" w:rsidRPr="00173F7C" w:rsidRDefault="002566FD" w:rsidP="00417740">
                  <w:pPr>
                    <w:framePr w:hSpace="180" w:wrap="around" w:vAnchor="text" w:hAnchor="margin" w:xAlign="center" w:y="167"/>
                    <w:snapToGrid w:val="0"/>
                    <w:rPr>
                      <w:i/>
                      <w:sz w:val="18"/>
                      <w:szCs w:val="18"/>
                      <w:u w:val="single"/>
                    </w:rPr>
                  </w:pPr>
                </w:p>
              </w:tc>
            </w:tr>
            <w:tr w:rsidR="002566FD" w:rsidRPr="00173F7C" w:rsidTr="00417740">
              <w:tc>
                <w:tcPr>
                  <w:tcW w:w="2901" w:type="dxa"/>
                </w:tcPr>
                <w:p w:rsidR="002566FD" w:rsidRPr="00173F7C" w:rsidRDefault="002566FD" w:rsidP="00417740">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2566FD" w:rsidRPr="00173F7C" w:rsidRDefault="002566FD" w:rsidP="00417740">
                  <w:pPr>
                    <w:framePr w:hSpace="180" w:wrap="around" w:vAnchor="text" w:hAnchor="margin" w:xAlign="center" w:y="167"/>
                    <w:snapToGrid w:val="0"/>
                    <w:rPr>
                      <w:i/>
                      <w:sz w:val="18"/>
                      <w:szCs w:val="18"/>
                      <w:u w:val="single"/>
                    </w:rPr>
                  </w:pPr>
                </w:p>
              </w:tc>
            </w:tr>
            <w:tr w:rsidR="002566FD" w:rsidRPr="00173F7C" w:rsidTr="00417740">
              <w:tc>
                <w:tcPr>
                  <w:tcW w:w="2901" w:type="dxa"/>
                </w:tcPr>
                <w:p w:rsidR="002566FD" w:rsidRPr="00173F7C" w:rsidRDefault="002566FD" w:rsidP="00417740">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2566FD" w:rsidRPr="00173F7C" w:rsidRDefault="002566FD" w:rsidP="00417740">
                  <w:pPr>
                    <w:framePr w:hSpace="180" w:wrap="around" w:vAnchor="text" w:hAnchor="margin" w:xAlign="center" w:y="167"/>
                    <w:snapToGrid w:val="0"/>
                    <w:rPr>
                      <w:i/>
                      <w:sz w:val="18"/>
                      <w:szCs w:val="18"/>
                      <w:u w:val="single"/>
                    </w:rPr>
                  </w:pPr>
                </w:p>
              </w:tc>
            </w:tr>
            <w:tr w:rsidR="002566FD" w:rsidRPr="00173F7C" w:rsidTr="00417740">
              <w:tc>
                <w:tcPr>
                  <w:tcW w:w="2901" w:type="dxa"/>
                </w:tcPr>
                <w:p w:rsidR="002566FD" w:rsidRPr="00173F7C" w:rsidRDefault="002566FD" w:rsidP="00417740">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2566FD" w:rsidRPr="00173F7C" w:rsidRDefault="002566FD" w:rsidP="00417740">
                  <w:pPr>
                    <w:framePr w:hSpace="180" w:wrap="around" w:vAnchor="text" w:hAnchor="margin" w:xAlign="center" w:y="167"/>
                    <w:snapToGrid w:val="0"/>
                    <w:rPr>
                      <w:i/>
                      <w:sz w:val="18"/>
                      <w:szCs w:val="18"/>
                      <w:u w:val="single"/>
                    </w:rPr>
                  </w:pPr>
                </w:p>
              </w:tc>
            </w:tr>
            <w:tr w:rsidR="002566FD" w:rsidRPr="00173F7C" w:rsidTr="00417740">
              <w:tc>
                <w:tcPr>
                  <w:tcW w:w="2901" w:type="dxa"/>
                </w:tcPr>
                <w:p w:rsidR="002566FD" w:rsidRPr="00173F7C" w:rsidRDefault="002566FD" w:rsidP="00417740">
                  <w:pPr>
                    <w:framePr w:hSpace="180" w:wrap="around" w:vAnchor="text" w:hAnchor="margin" w:xAlign="center" w:y="167"/>
                    <w:snapToGrid w:val="0"/>
                    <w:rPr>
                      <w:sz w:val="18"/>
                      <w:szCs w:val="18"/>
                    </w:rPr>
                  </w:pPr>
                  <w:r w:rsidRPr="00173F7C">
                    <w:rPr>
                      <w:sz w:val="18"/>
                      <w:szCs w:val="18"/>
                    </w:rPr>
                    <w:t>ИНН/СНИЛС</w:t>
                  </w:r>
                </w:p>
              </w:tc>
              <w:tc>
                <w:tcPr>
                  <w:tcW w:w="8020" w:type="dxa"/>
                </w:tcPr>
                <w:p w:rsidR="002566FD" w:rsidRPr="00173F7C" w:rsidRDefault="002566FD" w:rsidP="00417740">
                  <w:pPr>
                    <w:framePr w:hSpace="180" w:wrap="around" w:vAnchor="text" w:hAnchor="margin" w:xAlign="center" w:y="167"/>
                    <w:snapToGrid w:val="0"/>
                    <w:rPr>
                      <w:i/>
                      <w:sz w:val="18"/>
                      <w:szCs w:val="18"/>
                      <w:u w:val="single"/>
                    </w:rPr>
                  </w:pPr>
                </w:p>
              </w:tc>
            </w:tr>
          </w:tbl>
          <w:p w:rsidR="002566FD" w:rsidRPr="00173F7C" w:rsidRDefault="002566FD" w:rsidP="00417740">
            <w:pPr>
              <w:snapToGrid w:val="0"/>
              <w:rPr>
                <w:i/>
                <w:sz w:val="18"/>
                <w:szCs w:val="18"/>
                <w:u w:val="single"/>
              </w:rPr>
            </w:pPr>
          </w:p>
        </w:tc>
      </w:tr>
      <w:tr w:rsidR="002566FD" w:rsidRPr="00173F7C" w:rsidTr="00417740">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pStyle w:val="Standard"/>
              <w:snapToGrid w:val="0"/>
              <w:jc w:val="both"/>
              <w:rPr>
                <w:rFonts w:eastAsia="Arial"/>
                <w:color w:val="auto"/>
                <w:sz w:val="18"/>
                <w:szCs w:val="18"/>
              </w:rPr>
            </w:pPr>
          </w:p>
          <w:p w:rsidR="002566FD" w:rsidRPr="00173F7C" w:rsidRDefault="002566FD" w:rsidP="00417740">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2566FD" w:rsidRPr="00173F7C" w:rsidRDefault="002566FD" w:rsidP="00417740">
            <w:pPr>
              <w:jc w:val="both"/>
              <w:rPr>
                <w:bCs/>
                <w:sz w:val="18"/>
                <w:szCs w:val="18"/>
                <w:lang w:eastAsia="ru-RU"/>
              </w:rPr>
            </w:pPr>
            <w:r w:rsidRPr="00173F7C">
              <w:rPr>
                <w:rFonts w:eastAsia="Arial"/>
                <w:sz w:val="18"/>
                <w:szCs w:val="18"/>
              </w:rPr>
              <w:t>_________ (да)                              ________ (нет)</w:t>
            </w:r>
          </w:p>
          <w:p w:rsidR="002566FD" w:rsidRPr="00173F7C" w:rsidRDefault="002566FD" w:rsidP="00417740">
            <w:pPr>
              <w:pStyle w:val="Standard"/>
              <w:rPr>
                <w:color w:val="auto"/>
                <w:sz w:val="18"/>
                <w:szCs w:val="18"/>
              </w:rPr>
            </w:pPr>
          </w:p>
          <w:p w:rsidR="002566FD" w:rsidRPr="00173F7C" w:rsidRDefault="002566FD" w:rsidP="00417740">
            <w:pPr>
              <w:pStyle w:val="Standard"/>
              <w:rPr>
                <w:color w:val="auto"/>
                <w:sz w:val="18"/>
                <w:szCs w:val="18"/>
              </w:rPr>
            </w:pPr>
            <w:r w:rsidRPr="00173F7C">
              <w:rPr>
                <w:color w:val="auto"/>
                <w:sz w:val="18"/>
                <w:szCs w:val="18"/>
              </w:rPr>
              <w:t>Если да – по какой статье</w:t>
            </w:r>
          </w:p>
          <w:p w:rsidR="002566FD" w:rsidRPr="00173F7C" w:rsidRDefault="002566FD" w:rsidP="00417740">
            <w:pPr>
              <w:pStyle w:val="Standard"/>
              <w:rPr>
                <w:color w:val="auto"/>
                <w:sz w:val="18"/>
                <w:szCs w:val="18"/>
              </w:rPr>
            </w:pPr>
          </w:p>
          <w:p w:rsidR="002566FD" w:rsidRPr="00173F7C" w:rsidRDefault="002566FD" w:rsidP="00417740">
            <w:pPr>
              <w:jc w:val="both"/>
              <w:rPr>
                <w:sz w:val="18"/>
                <w:szCs w:val="18"/>
              </w:rPr>
            </w:pPr>
          </w:p>
        </w:tc>
      </w:tr>
      <w:tr w:rsidR="002566FD" w:rsidRPr="00173F7C" w:rsidTr="00417740">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snapToGrid w:val="0"/>
              <w:rPr>
                <w:sz w:val="18"/>
                <w:szCs w:val="18"/>
              </w:rPr>
            </w:pPr>
            <w:r w:rsidRPr="00173F7C">
              <w:rPr>
                <w:i/>
                <w:sz w:val="18"/>
                <w:szCs w:val="18"/>
                <w:u w:val="single"/>
              </w:rPr>
              <w:t xml:space="preserve">Контактное лицо </w:t>
            </w:r>
            <w:r w:rsidRPr="00173F7C">
              <w:rPr>
                <w:sz w:val="18"/>
                <w:szCs w:val="18"/>
              </w:rPr>
              <w:t>ФИО (полностью) _________________________________________________</w:t>
            </w:r>
          </w:p>
          <w:p w:rsidR="002566FD" w:rsidRPr="00173F7C" w:rsidRDefault="002566FD" w:rsidP="00417740">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w:t>
            </w:r>
            <w:proofErr w:type="gramStart"/>
            <w:r w:rsidRPr="00173F7C">
              <w:rPr>
                <w:sz w:val="18"/>
                <w:szCs w:val="18"/>
              </w:rPr>
              <w:t>.т</w:t>
            </w:r>
            <w:proofErr w:type="gramEnd"/>
            <w:r w:rsidRPr="00173F7C">
              <w:rPr>
                <w:sz w:val="18"/>
                <w:szCs w:val="18"/>
              </w:rPr>
              <w:t>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2566FD" w:rsidRPr="00173F7C" w:rsidTr="00417740">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snapToGrid w:val="0"/>
              <w:rPr>
                <w:i/>
                <w:sz w:val="18"/>
                <w:szCs w:val="18"/>
                <w:u w:val="single"/>
              </w:rPr>
            </w:pPr>
          </w:p>
          <w:p w:rsidR="002566FD" w:rsidRPr="00173F7C" w:rsidRDefault="002566FD" w:rsidP="00417740">
            <w:pPr>
              <w:jc w:val="both"/>
              <w:rPr>
                <w:rFonts w:ascii="Arial" w:eastAsia="Calibri" w:hAnsi="Arial" w:cs="Arial"/>
                <w:lang w:eastAsia="en-US"/>
              </w:rPr>
            </w:pPr>
            <w:r w:rsidRPr="00173F7C">
              <w:rPr>
                <w:b/>
                <w:sz w:val="18"/>
                <w:szCs w:val="18"/>
                <w:highlight w:val="lightGray"/>
              </w:rPr>
              <w:t xml:space="preserve">Сведения о  </w:t>
            </w:r>
            <w:proofErr w:type="spellStart"/>
            <w:r w:rsidRPr="00173F7C">
              <w:rPr>
                <w:b/>
                <w:sz w:val="18"/>
                <w:szCs w:val="18"/>
                <w:highlight w:val="lightGray"/>
              </w:rPr>
              <w:t>бенефициарном</w:t>
            </w:r>
            <w:proofErr w:type="spellEnd"/>
            <w:r w:rsidRPr="00173F7C">
              <w:rPr>
                <w:b/>
                <w:sz w:val="18"/>
                <w:szCs w:val="18"/>
                <w:highlight w:val="lightGray"/>
              </w:rPr>
              <w:t xml:space="preserve"> владельце юридического лица,  </w:t>
            </w:r>
            <w:proofErr w:type="gramStart"/>
            <w:r w:rsidRPr="00173F7C">
              <w:rPr>
                <w:b/>
                <w:sz w:val="18"/>
                <w:szCs w:val="18"/>
                <w:highlight w:val="lightGray"/>
              </w:rPr>
              <w:t xml:space="preserve">( </w:t>
            </w:r>
            <w:proofErr w:type="gramEnd"/>
            <w:r w:rsidRPr="00173F7C">
              <w:rPr>
                <w:rFonts w:eastAsia="Calibri"/>
                <w:b/>
                <w:sz w:val="18"/>
                <w:szCs w:val="18"/>
                <w:highlight w:val="lightGray"/>
                <w:lang w:eastAsia="en-US"/>
              </w:rPr>
              <w:t xml:space="preserve">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w:t>
            </w:r>
            <w:proofErr w:type="gramStart"/>
            <w:r w:rsidRPr="00173F7C">
              <w:rPr>
                <w:rFonts w:eastAsia="Calibri"/>
                <w:b/>
                <w:sz w:val="18"/>
                <w:szCs w:val="18"/>
                <w:highlight w:val="lightGray"/>
                <w:lang w:eastAsia="en-US"/>
              </w:rPr>
              <w:t>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roofErr w:type="gramEnd"/>
          </w:p>
          <w:p w:rsidR="002566FD" w:rsidRPr="00173F7C" w:rsidRDefault="002566FD" w:rsidP="00417740">
            <w:pPr>
              <w:snapToGrid w:val="0"/>
              <w:rPr>
                <w:b/>
                <w:sz w:val="18"/>
                <w:szCs w:val="18"/>
              </w:rPr>
            </w:pPr>
          </w:p>
        </w:tc>
      </w:tr>
      <w:tr w:rsidR="002566FD" w:rsidRPr="00173F7C" w:rsidTr="00417740">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snapToGrid w:val="0"/>
              <w:rPr>
                <w:i/>
                <w:sz w:val="18"/>
                <w:szCs w:val="18"/>
                <w:u w:val="single"/>
              </w:rPr>
            </w:pPr>
          </w:p>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2566FD" w:rsidRPr="00173F7C" w:rsidTr="00417740">
              <w:tc>
                <w:tcPr>
                  <w:tcW w:w="2901" w:type="dxa"/>
                </w:tcPr>
                <w:p w:rsidR="002566FD" w:rsidRPr="00173F7C" w:rsidRDefault="002566FD" w:rsidP="00720BB8">
                  <w:pPr>
                    <w:framePr w:hSpace="180" w:wrap="around" w:vAnchor="text" w:hAnchor="margin" w:xAlign="center" w:y="167"/>
                    <w:snapToGrid w:val="0"/>
                    <w:rPr>
                      <w:sz w:val="18"/>
                      <w:szCs w:val="18"/>
                    </w:rPr>
                  </w:pPr>
                  <w:r w:rsidRPr="00173F7C">
                    <w:rPr>
                      <w:sz w:val="18"/>
                      <w:szCs w:val="18"/>
                    </w:rPr>
                    <w:t>ФИО (девичья фамилия, дата изменения</w:t>
                  </w:r>
                  <w:proofErr w:type="gramStart"/>
                  <w:r w:rsidRPr="00173F7C">
                    <w:rPr>
                      <w:sz w:val="18"/>
                      <w:szCs w:val="18"/>
                    </w:rPr>
                    <w:t xml:space="preserve"> )</w:t>
                  </w:r>
                  <w:proofErr w:type="gramEnd"/>
                </w:p>
              </w:tc>
              <w:tc>
                <w:tcPr>
                  <w:tcW w:w="8020" w:type="dxa"/>
                </w:tcPr>
                <w:p w:rsidR="002566FD" w:rsidRPr="00173F7C" w:rsidRDefault="002566FD" w:rsidP="00720BB8">
                  <w:pPr>
                    <w:framePr w:hSpace="180" w:wrap="around" w:vAnchor="text" w:hAnchor="margin" w:xAlign="center" w:y="167"/>
                    <w:snapToGrid w:val="0"/>
                    <w:rPr>
                      <w:i/>
                      <w:sz w:val="18"/>
                      <w:szCs w:val="18"/>
                      <w:u w:val="single"/>
                    </w:rPr>
                  </w:pPr>
                </w:p>
              </w:tc>
            </w:tr>
            <w:tr w:rsidR="002566FD" w:rsidRPr="00173F7C" w:rsidTr="00417740">
              <w:tc>
                <w:tcPr>
                  <w:tcW w:w="2901" w:type="dxa"/>
                </w:tcPr>
                <w:p w:rsidR="002566FD" w:rsidRPr="00173F7C" w:rsidRDefault="002566FD" w:rsidP="00720BB8">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2566FD" w:rsidRPr="00173F7C" w:rsidRDefault="002566FD" w:rsidP="00720BB8">
                  <w:pPr>
                    <w:framePr w:hSpace="180" w:wrap="around" w:vAnchor="text" w:hAnchor="margin" w:xAlign="center" w:y="167"/>
                    <w:snapToGrid w:val="0"/>
                    <w:rPr>
                      <w:i/>
                      <w:sz w:val="18"/>
                      <w:szCs w:val="18"/>
                      <w:u w:val="single"/>
                    </w:rPr>
                  </w:pPr>
                </w:p>
              </w:tc>
            </w:tr>
            <w:tr w:rsidR="002566FD" w:rsidRPr="00173F7C" w:rsidTr="00417740">
              <w:tc>
                <w:tcPr>
                  <w:tcW w:w="2901" w:type="dxa"/>
                </w:tcPr>
                <w:p w:rsidR="002566FD" w:rsidRPr="00173F7C" w:rsidRDefault="002566FD" w:rsidP="00720BB8">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2566FD" w:rsidRPr="00173F7C" w:rsidRDefault="002566FD" w:rsidP="00720BB8">
                  <w:pPr>
                    <w:framePr w:hSpace="180" w:wrap="around" w:vAnchor="text" w:hAnchor="margin" w:xAlign="center" w:y="167"/>
                    <w:snapToGrid w:val="0"/>
                    <w:rPr>
                      <w:i/>
                      <w:sz w:val="18"/>
                      <w:szCs w:val="18"/>
                      <w:u w:val="single"/>
                    </w:rPr>
                  </w:pPr>
                </w:p>
              </w:tc>
            </w:tr>
            <w:tr w:rsidR="002566FD" w:rsidRPr="00173F7C" w:rsidTr="00417740">
              <w:tc>
                <w:tcPr>
                  <w:tcW w:w="2901" w:type="dxa"/>
                </w:tcPr>
                <w:p w:rsidR="002566FD" w:rsidRPr="00173F7C" w:rsidRDefault="002566FD" w:rsidP="00720BB8">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2566FD" w:rsidRPr="00173F7C" w:rsidRDefault="002566FD" w:rsidP="00720BB8">
                  <w:pPr>
                    <w:framePr w:hSpace="180" w:wrap="around" w:vAnchor="text" w:hAnchor="margin" w:xAlign="center" w:y="167"/>
                    <w:snapToGrid w:val="0"/>
                    <w:rPr>
                      <w:i/>
                      <w:sz w:val="18"/>
                      <w:szCs w:val="18"/>
                      <w:u w:val="single"/>
                    </w:rPr>
                  </w:pPr>
                </w:p>
              </w:tc>
            </w:tr>
            <w:tr w:rsidR="002566FD" w:rsidRPr="00173F7C" w:rsidTr="00417740">
              <w:tc>
                <w:tcPr>
                  <w:tcW w:w="2901" w:type="dxa"/>
                </w:tcPr>
                <w:p w:rsidR="002566FD" w:rsidRPr="00173F7C" w:rsidRDefault="002566FD" w:rsidP="00720BB8">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2566FD" w:rsidRPr="00173F7C" w:rsidRDefault="002566FD" w:rsidP="00720BB8">
                  <w:pPr>
                    <w:framePr w:hSpace="180" w:wrap="around" w:vAnchor="text" w:hAnchor="margin" w:xAlign="center" w:y="167"/>
                    <w:snapToGrid w:val="0"/>
                    <w:rPr>
                      <w:i/>
                      <w:sz w:val="18"/>
                      <w:szCs w:val="18"/>
                      <w:u w:val="single"/>
                    </w:rPr>
                  </w:pPr>
                </w:p>
              </w:tc>
            </w:tr>
            <w:tr w:rsidR="002566FD" w:rsidRPr="00173F7C" w:rsidTr="00417740">
              <w:trPr>
                <w:trHeight w:val="108"/>
              </w:trPr>
              <w:tc>
                <w:tcPr>
                  <w:tcW w:w="2901" w:type="dxa"/>
                </w:tcPr>
                <w:p w:rsidR="002566FD" w:rsidRPr="00173F7C" w:rsidRDefault="002566FD" w:rsidP="00720BB8">
                  <w:pPr>
                    <w:framePr w:hSpace="180" w:wrap="around" w:vAnchor="text" w:hAnchor="margin" w:xAlign="center" w:y="167"/>
                    <w:snapToGrid w:val="0"/>
                    <w:rPr>
                      <w:sz w:val="18"/>
                      <w:szCs w:val="18"/>
                    </w:rPr>
                  </w:pPr>
                  <w:r w:rsidRPr="00173F7C">
                    <w:rPr>
                      <w:sz w:val="18"/>
                      <w:szCs w:val="18"/>
                    </w:rPr>
                    <w:t>ИНН/ СНИЛС</w:t>
                  </w:r>
                </w:p>
              </w:tc>
              <w:tc>
                <w:tcPr>
                  <w:tcW w:w="8020" w:type="dxa"/>
                </w:tcPr>
                <w:p w:rsidR="002566FD" w:rsidRPr="00173F7C" w:rsidRDefault="002566FD" w:rsidP="00720BB8">
                  <w:pPr>
                    <w:framePr w:hSpace="180" w:wrap="around" w:vAnchor="text" w:hAnchor="margin" w:xAlign="center" w:y="167"/>
                    <w:snapToGrid w:val="0"/>
                    <w:rPr>
                      <w:i/>
                      <w:sz w:val="18"/>
                      <w:szCs w:val="18"/>
                      <w:u w:val="single"/>
                    </w:rPr>
                  </w:pPr>
                </w:p>
              </w:tc>
            </w:tr>
          </w:tbl>
          <w:p w:rsidR="002566FD" w:rsidRPr="00173F7C" w:rsidRDefault="002566FD" w:rsidP="00417740">
            <w:pPr>
              <w:snapToGrid w:val="0"/>
              <w:rPr>
                <w:i/>
                <w:sz w:val="18"/>
                <w:szCs w:val="18"/>
                <w:u w:val="single"/>
              </w:rPr>
            </w:pPr>
          </w:p>
        </w:tc>
      </w:tr>
      <w:tr w:rsidR="002566FD" w:rsidRPr="00173F7C" w:rsidTr="00417740">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2566FD" w:rsidRPr="00173F7C" w:rsidRDefault="002566FD" w:rsidP="00417740">
            <w:pPr>
              <w:jc w:val="both"/>
              <w:rPr>
                <w:bCs/>
                <w:sz w:val="18"/>
                <w:szCs w:val="18"/>
                <w:lang w:eastAsia="ru-RU"/>
              </w:rPr>
            </w:pPr>
            <w:r w:rsidRPr="00173F7C">
              <w:rPr>
                <w:rFonts w:eastAsia="Arial"/>
                <w:sz w:val="18"/>
                <w:szCs w:val="18"/>
              </w:rPr>
              <w:t>_________ (да)                              ________ (нет)</w:t>
            </w:r>
          </w:p>
          <w:p w:rsidR="002566FD" w:rsidRPr="00173F7C" w:rsidRDefault="002566FD" w:rsidP="00417740">
            <w:pPr>
              <w:pStyle w:val="Standard"/>
              <w:rPr>
                <w:color w:val="auto"/>
                <w:sz w:val="18"/>
                <w:szCs w:val="18"/>
              </w:rPr>
            </w:pPr>
          </w:p>
          <w:p w:rsidR="002566FD" w:rsidRPr="00173F7C" w:rsidRDefault="002566FD" w:rsidP="00417740">
            <w:pPr>
              <w:pStyle w:val="Standard"/>
              <w:rPr>
                <w:color w:val="auto"/>
                <w:sz w:val="18"/>
                <w:szCs w:val="18"/>
              </w:rPr>
            </w:pPr>
            <w:r w:rsidRPr="00173F7C">
              <w:rPr>
                <w:color w:val="auto"/>
                <w:sz w:val="18"/>
                <w:szCs w:val="18"/>
              </w:rPr>
              <w:t>Если да – по какой статье</w:t>
            </w:r>
          </w:p>
          <w:p w:rsidR="002566FD" w:rsidRPr="00173F7C" w:rsidRDefault="002566FD" w:rsidP="00417740">
            <w:pPr>
              <w:pStyle w:val="Standard"/>
              <w:rPr>
                <w:color w:val="auto"/>
                <w:sz w:val="18"/>
                <w:szCs w:val="18"/>
              </w:rPr>
            </w:pPr>
          </w:p>
          <w:p w:rsidR="002566FD" w:rsidRPr="00173F7C" w:rsidRDefault="002566FD" w:rsidP="00417740">
            <w:pPr>
              <w:snapToGrid w:val="0"/>
              <w:rPr>
                <w:i/>
                <w:sz w:val="18"/>
                <w:szCs w:val="18"/>
                <w:u w:val="single"/>
              </w:rPr>
            </w:pPr>
          </w:p>
        </w:tc>
      </w:tr>
    </w:tbl>
    <w:p w:rsidR="002566FD" w:rsidRPr="00173F7C" w:rsidRDefault="002566FD" w:rsidP="002566FD">
      <w:pPr>
        <w:rPr>
          <w:b/>
          <w:sz w:val="18"/>
          <w:szCs w:val="18"/>
        </w:rPr>
      </w:pPr>
    </w:p>
    <w:p w:rsidR="002566FD" w:rsidRPr="00173F7C" w:rsidRDefault="002566FD" w:rsidP="002566FD">
      <w:pPr>
        <w:rPr>
          <w:b/>
          <w:sz w:val="18"/>
          <w:szCs w:val="18"/>
        </w:rPr>
      </w:pPr>
      <w:r w:rsidRPr="00173F7C">
        <w:rPr>
          <w:b/>
          <w:sz w:val="18"/>
          <w:szCs w:val="18"/>
        </w:rPr>
        <w:t xml:space="preserve">2.Отношения Заявителя с банками и заемные средства  </w:t>
      </w:r>
    </w:p>
    <w:tbl>
      <w:tblPr>
        <w:tblW w:w="10348" w:type="dxa"/>
        <w:tblInd w:w="108" w:type="dxa"/>
        <w:tblLayout w:type="fixed"/>
        <w:tblLook w:val="0000"/>
      </w:tblPr>
      <w:tblGrid>
        <w:gridCol w:w="1724"/>
        <w:gridCol w:w="1440"/>
        <w:gridCol w:w="1260"/>
        <w:gridCol w:w="560"/>
        <w:gridCol w:w="520"/>
        <w:gridCol w:w="1440"/>
        <w:gridCol w:w="3404"/>
      </w:tblGrid>
      <w:tr w:rsidR="002566FD" w:rsidRPr="00173F7C" w:rsidTr="00417740">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tcPr>
          <w:p w:rsidR="002566FD" w:rsidRPr="00173F7C" w:rsidRDefault="002566FD" w:rsidP="00417740">
            <w:pPr>
              <w:tabs>
                <w:tab w:val="left" w:pos="360"/>
              </w:tabs>
              <w:snapToGrid w:val="0"/>
              <w:ind w:right="-143"/>
              <w:rPr>
                <w:b/>
                <w:sz w:val="18"/>
                <w:szCs w:val="18"/>
              </w:rPr>
            </w:pPr>
            <w:r w:rsidRPr="00173F7C">
              <w:rPr>
                <w:b/>
                <w:sz w:val="18"/>
                <w:szCs w:val="18"/>
              </w:rPr>
              <w:t>Сведения о действующих банковских кредитах:</w:t>
            </w:r>
          </w:p>
        </w:tc>
      </w:tr>
      <w:tr w:rsidR="002566FD" w:rsidRPr="00173F7C" w:rsidTr="00417740">
        <w:tc>
          <w:tcPr>
            <w:tcW w:w="1724" w:type="dxa"/>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ind w:left="34"/>
              <w:jc w:val="center"/>
              <w:rPr>
                <w:sz w:val="18"/>
                <w:szCs w:val="18"/>
              </w:rPr>
            </w:pPr>
            <w:r w:rsidRPr="00173F7C">
              <w:rPr>
                <w:sz w:val="18"/>
                <w:szCs w:val="18"/>
              </w:rPr>
              <w:t xml:space="preserve">Сумма кредита и процентная </w:t>
            </w:r>
            <w:proofErr w:type="spellStart"/>
            <w:r w:rsidRPr="00173F7C">
              <w:rPr>
                <w:sz w:val="18"/>
                <w:szCs w:val="18"/>
              </w:rPr>
              <w:t>ставка</w:t>
            </w:r>
            <w:proofErr w:type="gramStart"/>
            <w:r w:rsidRPr="00173F7C">
              <w:rPr>
                <w:sz w:val="18"/>
                <w:szCs w:val="18"/>
              </w:rPr>
              <w:t>,в</w:t>
            </w:r>
            <w:proofErr w:type="spellEnd"/>
            <w:proofErr w:type="gramEnd"/>
            <w:r w:rsidRPr="00173F7C">
              <w:rPr>
                <w:sz w:val="18"/>
                <w:szCs w:val="18"/>
              </w:rPr>
              <w:t xml:space="preserve"> соответствии с условиями кредитных договоров</w:t>
            </w:r>
          </w:p>
        </w:tc>
        <w:tc>
          <w:tcPr>
            <w:tcW w:w="1440" w:type="dxa"/>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ind w:left="34"/>
              <w:jc w:val="center"/>
              <w:rPr>
                <w:sz w:val="18"/>
                <w:szCs w:val="18"/>
              </w:rPr>
            </w:pPr>
            <w:r w:rsidRPr="00173F7C">
              <w:rPr>
                <w:sz w:val="18"/>
                <w:szCs w:val="18"/>
              </w:rPr>
              <w:t>Наименование банка-кредитора</w:t>
            </w:r>
          </w:p>
        </w:tc>
        <w:tc>
          <w:tcPr>
            <w:tcW w:w="1260" w:type="dxa"/>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ind w:left="34"/>
              <w:jc w:val="center"/>
              <w:rPr>
                <w:sz w:val="18"/>
                <w:szCs w:val="18"/>
              </w:rPr>
            </w:pPr>
            <w:r w:rsidRPr="00173F7C">
              <w:rPr>
                <w:sz w:val="18"/>
                <w:szCs w:val="18"/>
              </w:rPr>
              <w:t xml:space="preserve">Сумма </w:t>
            </w:r>
            <w:proofErr w:type="gramStart"/>
            <w:r w:rsidRPr="00173F7C">
              <w:rPr>
                <w:sz w:val="18"/>
                <w:szCs w:val="18"/>
              </w:rPr>
              <w:t>текущей</w:t>
            </w:r>
            <w:proofErr w:type="gramEnd"/>
            <w:r w:rsidRPr="00173F7C">
              <w:rPr>
                <w:sz w:val="18"/>
                <w:szCs w:val="18"/>
              </w:rPr>
              <w:t xml:space="preserve"> </w:t>
            </w:r>
            <w:proofErr w:type="spellStart"/>
            <w:r w:rsidRPr="00173F7C">
              <w:rPr>
                <w:sz w:val="18"/>
                <w:szCs w:val="18"/>
              </w:rPr>
              <w:t>задолжен-ности</w:t>
            </w:r>
            <w:proofErr w:type="spellEnd"/>
          </w:p>
        </w:tc>
        <w:tc>
          <w:tcPr>
            <w:tcW w:w="1080" w:type="dxa"/>
            <w:gridSpan w:val="2"/>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ind w:left="34"/>
              <w:jc w:val="center"/>
              <w:rPr>
                <w:sz w:val="18"/>
                <w:szCs w:val="18"/>
              </w:rPr>
            </w:pPr>
            <w:r w:rsidRPr="00173F7C">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ind w:left="34"/>
              <w:jc w:val="center"/>
              <w:rPr>
                <w:sz w:val="18"/>
                <w:szCs w:val="18"/>
              </w:rPr>
            </w:pPr>
            <w:r w:rsidRPr="00173F7C">
              <w:rPr>
                <w:sz w:val="18"/>
                <w:szCs w:val="18"/>
              </w:rPr>
              <w:t>Дата возврата</w:t>
            </w:r>
          </w:p>
        </w:tc>
        <w:tc>
          <w:tcPr>
            <w:tcW w:w="3404" w:type="dxa"/>
            <w:tcBorders>
              <w:top w:val="single" w:sz="4" w:space="0" w:color="000000"/>
              <w:left w:val="single" w:sz="4" w:space="0" w:color="000000"/>
              <w:bottom w:val="single" w:sz="4" w:space="0" w:color="000000"/>
              <w:right w:val="single" w:sz="4" w:space="0" w:color="000000"/>
            </w:tcBorders>
            <w:shd w:val="clear" w:color="auto" w:fill="D9D9D9"/>
          </w:tcPr>
          <w:p w:rsidR="002566FD" w:rsidRPr="00173F7C" w:rsidRDefault="002566FD" w:rsidP="00417740">
            <w:pPr>
              <w:snapToGrid w:val="0"/>
              <w:ind w:left="34"/>
              <w:jc w:val="center"/>
              <w:rPr>
                <w:sz w:val="18"/>
                <w:szCs w:val="18"/>
              </w:rPr>
            </w:pPr>
            <w:r w:rsidRPr="00173F7C">
              <w:rPr>
                <w:sz w:val="18"/>
                <w:szCs w:val="18"/>
              </w:rPr>
              <w:t xml:space="preserve">Вид обеспечения (залог основных средств, товаров в обороте, имущества, поручительство и.т.п.) </w:t>
            </w:r>
          </w:p>
        </w:tc>
      </w:tr>
      <w:tr w:rsidR="002566FD" w:rsidRPr="00173F7C" w:rsidTr="00417740">
        <w:tc>
          <w:tcPr>
            <w:tcW w:w="1724"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1724"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1724"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1724"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1724"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1724"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tcPr>
          <w:p w:rsidR="002566FD" w:rsidRPr="00173F7C" w:rsidRDefault="002566FD" w:rsidP="00417740">
            <w:pPr>
              <w:tabs>
                <w:tab w:val="left" w:pos="360"/>
              </w:tabs>
              <w:snapToGrid w:val="0"/>
              <w:ind w:right="-143"/>
              <w:rPr>
                <w:b/>
                <w:sz w:val="18"/>
                <w:szCs w:val="18"/>
              </w:rPr>
            </w:pPr>
            <w:r w:rsidRPr="00173F7C">
              <w:rPr>
                <w:b/>
                <w:sz w:val="18"/>
                <w:szCs w:val="18"/>
              </w:rPr>
              <w:t>Заемные средства (кроме кредитов банков), за счет которых работает:</w:t>
            </w:r>
          </w:p>
        </w:tc>
      </w:tr>
      <w:tr w:rsidR="002566FD" w:rsidRPr="00173F7C" w:rsidTr="00417740">
        <w:trPr>
          <w:cantSplit/>
        </w:trPr>
        <w:tc>
          <w:tcPr>
            <w:tcW w:w="4424" w:type="dxa"/>
            <w:gridSpan w:val="3"/>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jc w:val="center"/>
              <w:rPr>
                <w:sz w:val="18"/>
                <w:szCs w:val="18"/>
              </w:rPr>
            </w:pPr>
            <w:r w:rsidRPr="00173F7C">
              <w:rPr>
                <w:sz w:val="18"/>
                <w:szCs w:val="18"/>
              </w:rPr>
              <w:t>Организация / физическое лицо</w:t>
            </w:r>
          </w:p>
        </w:tc>
        <w:tc>
          <w:tcPr>
            <w:tcW w:w="2520" w:type="dxa"/>
            <w:gridSpan w:val="3"/>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jc w:val="center"/>
              <w:rPr>
                <w:sz w:val="18"/>
                <w:szCs w:val="18"/>
              </w:rPr>
            </w:pPr>
            <w:r w:rsidRPr="00173F7C">
              <w:rPr>
                <w:sz w:val="18"/>
                <w:szCs w:val="18"/>
              </w:rPr>
              <w:t>Сумма предоставленных средств</w:t>
            </w:r>
          </w:p>
        </w:tc>
        <w:tc>
          <w:tcPr>
            <w:tcW w:w="3404" w:type="dxa"/>
            <w:tcBorders>
              <w:top w:val="single" w:sz="4" w:space="0" w:color="000000"/>
              <w:left w:val="single" w:sz="4" w:space="0" w:color="000000"/>
              <w:bottom w:val="single" w:sz="4" w:space="0" w:color="000000"/>
              <w:right w:val="single" w:sz="4" w:space="0" w:color="000000"/>
            </w:tcBorders>
            <w:shd w:val="clear" w:color="auto" w:fill="D9D9D9"/>
          </w:tcPr>
          <w:p w:rsidR="002566FD" w:rsidRPr="00173F7C" w:rsidRDefault="002566FD" w:rsidP="00417740">
            <w:pPr>
              <w:snapToGrid w:val="0"/>
              <w:jc w:val="center"/>
              <w:rPr>
                <w:sz w:val="18"/>
                <w:szCs w:val="18"/>
              </w:rPr>
            </w:pPr>
            <w:r w:rsidRPr="00173F7C">
              <w:rPr>
                <w:sz w:val="18"/>
                <w:szCs w:val="18"/>
              </w:rPr>
              <w:t>Срок возврата</w:t>
            </w:r>
          </w:p>
        </w:tc>
      </w:tr>
      <w:tr w:rsidR="002566FD" w:rsidRPr="00173F7C" w:rsidTr="00417740">
        <w:trPr>
          <w:cantSplit/>
        </w:trPr>
        <w:tc>
          <w:tcPr>
            <w:tcW w:w="4424"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rPr>
          <w:cantSplit/>
        </w:trPr>
        <w:tc>
          <w:tcPr>
            <w:tcW w:w="4424"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rPr>
          <w:cantSplit/>
        </w:trPr>
        <w:tc>
          <w:tcPr>
            <w:tcW w:w="4424"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4984" w:type="dxa"/>
            <w:gridSpan w:val="4"/>
            <w:tcBorders>
              <w:top w:val="single" w:sz="4" w:space="0" w:color="000000"/>
              <w:left w:val="single" w:sz="4" w:space="0" w:color="000000"/>
              <w:bottom w:val="single" w:sz="4" w:space="0" w:color="000000"/>
            </w:tcBorders>
            <w:shd w:val="clear" w:color="auto" w:fill="E5E5E5"/>
          </w:tcPr>
          <w:p w:rsidR="002566FD" w:rsidRPr="00173F7C" w:rsidRDefault="002566FD" w:rsidP="00417740">
            <w:pPr>
              <w:snapToGrid w:val="0"/>
              <w:jc w:val="both"/>
              <w:rPr>
                <w:b/>
                <w:sz w:val="18"/>
                <w:szCs w:val="18"/>
              </w:rPr>
            </w:pPr>
            <w:r w:rsidRPr="00173F7C">
              <w:rPr>
                <w:b/>
                <w:sz w:val="18"/>
                <w:szCs w:val="18"/>
              </w:rPr>
              <w:lastRenderedPageBreak/>
              <w:t xml:space="preserve"> Банковские реквизиты</w:t>
            </w:r>
          </w:p>
        </w:tc>
        <w:tc>
          <w:tcPr>
            <w:tcW w:w="5364" w:type="dxa"/>
            <w:gridSpan w:val="3"/>
            <w:tcBorders>
              <w:top w:val="single" w:sz="4" w:space="0" w:color="000000"/>
              <w:left w:val="single" w:sz="4" w:space="0" w:color="000000"/>
              <w:bottom w:val="single" w:sz="4" w:space="0" w:color="000000"/>
              <w:right w:val="single" w:sz="4" w:space="0" w:color="000000"/>
            </w:tcBorders>
            <w:shd w:val="clear" w:color="auto" w:fill="E5E5E5"/>
          </w:tcPr>
          <w:p w:rsidR="002566FD" w:rsidRPr="00173F7C" w:rsidRDefault="002566FD" w:rsidP="00417740">
            <w:pPr>
              <w:snapToGrid w:val="0"/>
              <w:jc w:val="both"/>
              <w:rPr>
                <w:b/>
                <w:sz w:val="18"/>
                <w:szCs w:val="18"/>
              </w:rPr>
            </w:pPr>
            <w:r w:rsidRPr="00173F7C">
              <w:rPr>
                <w:b/>
                <w:sz w:val="18"/>
                <w:szCs w:val="18"/>
              </w:rPr>
              <w:t xml:space="preserve"> Финансовый результат</w:t>
            </w:r>
          </w:p>
        </w:tc>
      </w:tr>
      <w:tr w:rsidR="002566FD" w:rsidRPr="00173F7C" w:rsidTr="00417740">
        <w:trPr>
          <w:trHeight w:val="400"/>
        </w:trPr>
        <w:tc>
          <w:tcPr>
            <w:tcW w:w="4984" w:type="dxa"/>
            <w:gridSpan w:val="4"/>
            <w:tcBorders>
              <w:top w:val="single" w:sz="4" w:space="0" w:color="000000"/>
              <w:left w:val="single" w:sz="4" w:space="0" w:color="000000"/>
              <w:bottom w:val="single" w:sz="4" w:space="0" w:color="000000"/>
            </w:tcBorders>
            <w:shd w:val="clear" w:color="auto" w:fill="auto"/>
          </w:tcPr>
          <w:p w:rsidR="002566FD" w:rsidRPr="00173F7C" w:rsidRDefault="002566FD" w:rsidP="00417740">
            <w:pPr>
              <w:snapToGrid w:val="0"/>
              <w:jc w:val="both"/>
              <w:rPr>
                <w:sz w:val="18"/>
                <w:szCs w:val="18"/>
              </w:rPr>
            </w:pPr>
            <w:r w:rsidRPr="00173F7C">
              <w:rPr>
                <w:sz w:val="18"/>
                <w:szCs w:val="18"/>
              </w:rPr>
              <w:t>Номер счета _____________________________</w:t>
            </w:r>
          </w:p>
          <w:p w:rsidR="002566FD" w:rsidRPr="00173F7C" w:rsidRDefault="002566FD" w:rsidP="00417740">
            <w:pPr>
              <w:jc w:val="both"/>
              <w:rPr>
                <w:sz w:val="18"/>
                <w:szCs w:val="18"/>
              </w:rPr>
            </w:pPr>
            <w:r w:rsidRPr="00173F7C">
              <w:rPr>
                <w:sz w:val="18"/>
                <w:szCs w:val="18"/>
              </w:rPr>
              <w:t>в Банке __________________________________</w:t>
            </w:r>
          </w:p>
          <w:p w:rsidR="002566FD" w:rsidRPr="00173F7C" w:rsidRDefault="002566FD" w:rsidP="00417740">
            <w:pPr>
              <w:jc w:val="both"/>
              <w:rPr>
                <w:sz w:val="18"/>
                <w:szCs w:val="18"/>
              </w:rPr>
            </w:pPr>
            <w:r w:rsidRPr="00173F7C">
              <w:rPr>
                <w:sz w:val="18"/>
                <w:szCs w:val="18"/>
              </w:rPr>
              <w:t>к/с ______________________________________</w:t>
            </w:r>
          </w:p>
          <w:p w:rsidR="002566FD" w:rsidRPr="00173F7C" w:rsidRDefault="002566FD" w:rsidP="00417740">
            <w:pPr>
              <w:jc w:val="both"/>
              <w:rPr>
                <w:sz w:val="18"/>
                <w:szCs w:val="18"/>
              </w:rPr>
            </w:pPr>
            <w:r w:rsidRPr="00173F7C">
              <w:rPr>
                <w:sz w:val="18"/>
                <w:szCs w:val="18"/>
              </w:rPr>
              <w:t>БИК _____________________________________</w:t>
            </w:r>
          </w:p>
        </w:tc>
        <w:tc>
          <w:tcPr>
            <w:tcW w:w="5364" w:type="dxa"/>
            <w:gridSpan w:val="3"/>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snapToGrid w:val="0"/>
              <w:jc w:val="both"/>
              <w:rPr>
                <w:sz w:val="18"/>
                <w:szCs w:val="18"/>
              </w:rPr>
            </w:pPr>
            <w:r w:rsidRPr="00173F7C">
              <w:rPr>
                <w:sz w:val="18"/>
                <w:szCs w:val="18"/>
              </w:rPr>
              <w:t>Годовая выручка организации за  20___ год (без НДС)</w:t>
            </w:r>
          </w:p>
          <w:p w:rsidR="002566FD" w:rsidRPr="00173F7C" w:rsidRDefault="002566FD" w:rsidP="00417740">
            <w:pPr>
              <w:jc w:val="both"/>
              <w:rPr>
                <w:sz w:val="18"/>
                <w:szCs w:val="18"/>
              </w:rPr>
            </w:pPr>
            <w:r w:rsidRPr="00173F7C">
              <w:rPr>
                <w:sz w:val="18"/>
                <w:szCs w:val="18"/>
              </w:rPr>
              <w:t>______________________________________________</w:t>
            </w:r>
          </w:p>
          <w:p w:rsidR="002566FD" w:rsidRPr="00173F7C" w:rsidRDefault="002566FD" w:rsidP="00417740">
            <w:pPr>
              <w:jc w:val="both"/>
              <w:rPr>
                <w:sz w:val="18"/>
                <w:szCs w:val="18"/>
              </w:rPr>
            </w:pPr>
            <w:r w:rsidRPr="00173F7C">
              <w:rPr>
                <w:sz w:val="18"/>
                <w:szCs w:val="18"/>
              </w:rPr>
              <w:t>Выручка за предыдущий квартал (без НДС)</w:t>
            </w:r>
          </w:p>
          <w:p w:rsidR="002566FD" w:rsidRPr="00173F7C" w:rsidRDefault="002566FD" w:rsidP="00417740">
            <w:pPr>
              <w:jc w:val="both"/>
              <w:rPr>
                <w:sz w:val="18"/>
                <w:szCs w:val="18"/>
              </w:rPr>
            </w:pPr>
            <w:r w:rsidRPr="00173F7C">
              <w:rPr>
                <w:sz w:val="18"/>
                <w:szCs w:val="18"/>
              </w:rPr>
              <w:t>______________________________________________</w:t>
            </w:r>
          </w:p>
          <w:p w:rsidR="002566FD" w:rsidRPr="00173F7C" w:rsidRDefault="002566FD" w:rsidP="00417740">
            <w:pPr>
              <w:jc w:val="both"/>
              <w:rPr>
                <w:sz w:val="18"/>
                <w:szCs w:val="18"/>
              </w:rPr>
            </w:pPr>
            <w:r w:rsidRPr="00173F7C">
              <w:rPr>
                <w:sz w:val="18"/>
                <w:szCs w:val="18"/>
              </w:rPr>
              <w:t>Чистая прибыль/убыток за 20___год</w:t>
            </w:r>
          </w:p>
          <w:p w:rsidR="002566FD" w:rsidRPr="00173F7C" w:rsidRDefault="002566FD" w:rsidP="00417740">
            <w:pPr>
              <w:jc w:val="both"/>
              <w:rPr>
                <w:sz w:val="18"/>
                <w:szCs w:val="18"/>
              </w:rPr>
            </w:pPr>
            <w:r w:rsidRPr="00173F7C">
              <w:rPr>
                <w:sz w:val="18"/>
                <w:szCs w:val="18"/>
              </w:rPr>
              <w:t>_______________________________________________</w:t>
            </w:r>
          </w:p>
          <w:p w:rsidR="002566FD" w:rsidRPr="00173F7C" w:rsidRDefault="002566FD" w:rsidP="00417740">
            <w:pPr>
              <w:jc w:val="both"/>
              <w:rPr>
                <w:sz w:val="18"/>
                <w:szCs w:val="18"/>
              </w:rPr>
            </w:pPr>
          </w:p>
        </w:tc>
      </w:tr>
      <w:tr w:rsidR="002566FD" w:rsidRPr="00173F7C" w:rsidTr="00417740">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tcPr>
          <w:p w:rsidR="002566FD" w:rsidRPr="00173F7C" w:rsidRDefault="002566FD" w:rsidP="00417740">
            <w:pPr>
              <w:tabs>
                <w:tab w:val="left" w:pos="360"/>
              </w:tabs>
              <w:snapToGrid w:val="0"/>
              <w:ind w:right="-143"/>
              <w:rPr>
                <w:b/>
                <w:sz w:val="18"/>
                <w:szCs w:val="18"/>
              </w:rPr>
            </w:pPr>
            <w:r w:rsidRPr="00173F7C">
              <w:rPr>
                <w:b/>
                <w:sz w:val="18"/>
                <w:szCs w:val="18"/>
              </w:rPr>
              <w:t>Сведения о действующих займах, взятых у физических лиц или в небанковских организациях:</w:t>
            </w:r>
          </w:p>
        </w:tc>
      </w:tr>
      <w:tr w:rsidR="002566FD" w:rsidRPr="00173F7C" w:rsidTr="00417740">
        <w:tc>
          <w:tcPr>
            <w:tcW w:w="1724" w:type="dxa"/>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ind w:left="34"/>
              <w:jc w:val="center"/>
              <w:rPr>
                <w:sz w:val="18"/>
                <w:szCs w:val="18"/>
              </w:rPr>
            </w:pPr>
            <w:r w:rsidRPr="00173F7C">
              <w:rPr>
                <w:sz w:val="18"/>
                <w:szCs w:val="18"/>
              </w:rPr>
              <w:t>Сумма займа и процентная ставка, в соответствии с условиями договоров</w:t>
            </w:r>
          </w:p>
        </w:tc>
        <w:tc>
          <w:tcPr>
            <w:tcW w:w="1440" w:type="dxa"/>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ind w:left="34"/>
              <w:jc w:val="center"/>
              <w:rPr>
                <w:sz w:val="18"/>
                <w:szCs w:val="18"/>
              </w:rPr>
            </w:pPr>
            <w:r w:rsidRPr="00173F7C">
              <w:rPr>
                <w:sz w:val="18"/>
                <w:szCs w:val="18"/>
              </w:rPr>
              <w:t>Наименование кредитора</w:t>
            </w:r>
          </w:p>
        </w:tc>
        <w:tc>
          <w:tcPr>
            <w:tcW w:w="1260" w:type="dxa"/>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ind w:left="34"/>
              <w:jc w:val="center"/>
              <w:rPr>
                <w:sz w:val="18"/>
                <w:szCs w:val="18"/>
              </w:rPr>
            </w:pPr>
            <w:r w:rsidRPr="00173F7C">
              <w:rPr>
                <w:sz w:val="18"/>
                <w:szCs w:val="18"/>
              </w:rPr>
              <w:t xml:space="preserve">Сумма </w:t>
            </w:r>
            <w:proofErr w:type="gramStart"/>
            <w:r w:rsidRPr="00173F7C">
              <w:rPr>
                <w:sz w:val="18"/>
                <w:szCs w:val="18"/>
              </w:rPr>
              <w:t>текущей</w:t>
            </w:r>
            <w:proofErr w:type="gramEnd"/>
            <w:r w:rsidRPr="00173F7C">
              <w:rPr>
                <w:sz w:val="18"/>
                <w:szCs w:val="18"/>
              </w:rPr>
              <w:t xml:space="preserve"> </w:t>
            </w:r>
            <w:proofErr w:type="spellStart"/>
            <w:r w:rsidRPr="00173F7C">
              <w:rPr>
                <w:sz w:val="18"/>
                <w:szCs w:val="18"/>
              </w:rPr>
              <w:t>задолжен-ности</w:t>
            </w:r>
            <w:proofErr w:type="spellEnd"/>
          </w:p>
        </w:tc>
        <w:tc>
          <w:tcPr>
            <w:tcW w:w="1080" w:type="dxa"/>
            <w:gridSpan w:val="2"/>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ind w:left="34"/>
              <w:jc w:val="center"/>
              <w:rPr>
                <w:sz w:val="18"/>
                <w:szCs w:val="18"/>
              </w:rPr>
            </w:pPr>
            <w:r w:rsidRPr="00173F7C">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ind w:left="34"/>
              <w:jc w:val="center"/>
              <w:rPr>
                <w:sz w:val="18"/>
                <w:szCs w:val="18"/>
              </w:rPr>
            </w:pPr>
            <w:r w:rsidRPr="00173F7C">
              <w:rPr>
                <w:sz w:val="18"/>
                <w:szCs w:val="18"/>
              </w:rPr>
              <w:t>Дата возврата</w:t>
            </w:r>
          </w:p>
        </w:tc>
        <w:tc>
          <w:tcPr>
            <w:tcW w:w="3404" w:type="dxa"/>
            <w:tcBorders>
              <w:top w:val="single" w:sz="4" w:space="0" w:color="000000"/>
              <w:left w:val="single" w:sz="4" w:space="0" w:color="000000"/>
              <w:bottom w:val="single" w:sz="4" w:space="0" w:color="000000"/>
              <w:right w:val="single" w:sz="4" w:space="0" w:color="000000"/>
            </w:tcBorders>
            <w:shd w:val="clear" w:color="auto" w:fill="D9D9D9"/>
          </w:tcPr>
          <w:p w:rsidR="002566FD" w:rsidRPr="00173F7C" w:rsidRDefault="002566FD" w:rsidP="00417740">
            <w:pPr>
              <w:snapToGrid w:val="0"/>
              <w:ind w:left="34"/>
              <w:jc w:val="center"/>
              <w:rPr>
                <w:sz w:val="18"/>
                <w:szCs w:val="18"/>
              </w:rPr>
            </w:pPr>
            <w:r w:rsidRPr="00173F7C">
              <w:rPr>
                <w:sz w:val="18"/>
                <w:szCs w:val="18"/>
              </w:rPr>
              <w:t xml:space="preserve">Вид обеспечения (залог основных средств, товаров в обороте, имущества, поручительство и.т.п.) </w:t>
            </w:r>
          </w:p>
        </w:tc>
      </w:tr>
      <w:tr w:rsidR="002566FD" w:rsidRPr="00173F7C" w:rsidTr="00417740">
        <w:tc>
          <w:tcPr>
            <w:tcW w:w="1724"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1724"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1724"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1724"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1724"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1724"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tcPr>
          <w:p w:rsidR="002566FD" w:rsidRPr="00173F7C" w:rsidRDefault="002566FD" w:rsidP="00417740">
            <w:pPr>
              <w:tabs>
                <w:tab w:val="left" w:pos="360"/>
              </w:tabs>
              <w:snapToGrid w:val="0"/>
              <w:ind w:right="-143"/>
              <w:rPr>
                <w:b/>
                <w:sz w:val="18"/>
                <w:szCs w:val="18"/>
              </w:rPr>
            </w:pPr>
            <w:r w:rsidRPr="00173F7C">
              <w:rPr>
                <w:b/>
                <w:sz w:val="18"/>
                <w:szCs w:val="18"/>
              </w:rPr>
              <w:t>Сведения о выданных поручительствах:</w:t>
            </w:r>
          </w:p>
        </w:tc>
      </w:tr>
      <w:tr w:rsidR="002566FD" w:rsidRPr="00173F7C" w:rsidTr="00417740">
        <w:tc>
          <w:tcPr>
            <w:tcW w:w="1724" w:type="dxa"/>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ind w:left="34"/>
              <w:jc w:val="center"/>
              <w:rPr>
                <w:sz w:val="18"/>
                <w:szCs w:val="18"/>
              </w:rPr>
            </w:pPr>
            <w:r w:rsidRPr="00173F7C">
              <w:rPr>
                <w:sz w:val="18"/>
                <w:szCs w:val="18"/>
              </w:rPr>
              <w:t>За кого дано поручительство</w:t>
            </w:r>
          </w:p>
        </w:tc>
        <w:tc>
          <w:tcPr>
            <w:tcW w:w="1440" w:type="dxa"/>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ind w:left="34"/>
              <w:jc w:val="center"/>
              <w:rPr>
                <w:sz w:val="18"/>
                <w:szCs w:val="18"/>
              </w:rPr>
            </w:pPr>
            <w:r w:rsidRPr="00173F7C">
              <w:rPr>
                <w:sz w:val="18"/>
                <w:szCs w:val="18"/>
              </w:rPr>
              <w:t>Кому дано поручительство (наименование банка, местонахождение)</w:t>
            </w:r>
          </w:p>
        </w:tc>
        <w:tc>
          <w:tcPr>
            <w:tcW w:w="1260" w:type="dxa"/>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ind w:left="34"/>
              <w:jc w:val="center"/>
              <w:rPr>
                <w:sz w:val="18"/>
                <w:szCs w:val="18"/>
              </w:rPr>
            </w:pPr>
            <w:r w:rsidRPr="00173F7C">
              <w:rPr>
                <w:sz w:val="18"/>
                <w:szCs w:val="18"/>
              </w:rPr>
              <w:t>Сумма поручительства</w:t>
            </w:r>
          </w:p>
        </w:tc>
        <w:tc>
          <w:tcPr>
            <w:tcW w:w="1080" w:type="dxa"/>
            <w:gridSpan w:val="2"/>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ind w:left="34"/>
              <w:jc w:val="center"/>
              <w:rPr>
                <w:sz w:val="18"/>
                <w:szCs w:val="18"/>
              </w:rPr>
            </w:pPr>
            <w:r w:rsidRPr="00173F7C">
              <w:rPr>
                <w:sz w:val="18"/>
                <w:szCs w:val="18"/>
              </w:rPr>
              <w:t>Дата предоставления</w:t>
            </w:r>
          </w:p>
        </w:tc>
        <w:tc>
          <w:tcPr>
            <w:tcW w:w="1440" w:type="dxa"/>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ind w:left="34"/>
              <w:jc w:val="center"/>
              <w:rPr>
                <w:sz w:val="18"/>
                <w:szCs w:val="18"/>
              </w:rPr>
            </w:pPr>
            <w:r w:rsidRPr="00173F7C">
              <w:rPr>
                <w:sz w:val="18"/>
                <w:szCs w:val="18"/>
              </w:rPr>
              <w:t>Срок возврата</w:t>
            </w:r>
          </w:p>
        </w:tc>
        <w:tc>
          <w:tcPr>
            <w:tcW w:w="3404" w:type="dxa"/>
            <w:tcBorders>
              <w:top w:val="single" w:sz="4" w:space="0" w:color="000000"/>
              <w:left w:val="single" w:sz="4" w:space="0" w:color="000000"/>
              <w:bottom w:val="single" w:sz="4" w:space="0" w:color="000000"/>
              <w:right w:val="single" w:sz="4" w:space="0" w:color="000000"/>
            </w:tcBorders>
            <w:shd w:val="clear" w:color="auto" w:fill="D9D9D9"/>
          </w:tcPr>
          <w:p w:rsidR="002566FD" w:rsidRPr="00173F7C" w:rsidRDefault="002566FD" w:rsidP="00417740">
            <w:pPr>
              <w:snapToGrid w:val="0"/>
              <w:ind w:left="34"/>
              <w:jc w:val="center"/>
              <w:rPr>
                <w:sz w:val="18"/>
                <w:szCs w:val="18"/>
              </w:rPr>
            </w:pPr>
            <w:r w:rsidRPr="00173F7C">
              <w:rPr>
                <w:sz w:val="18"/>
                <w:szCs w:val="18"/>
              </w:rPr>
              <w:t xml:space="preserve">Остаток задолженности по кредиту </w:t>
            </w:r>
          </w:p>
        </w:tc>
      </w:tr>
      <w:tr w:rsidR="002566FD" w:rsidRPr="00173F7C" w:rsidTr="00417740">
        <w:tc>
          <w:tcPr>
            <w:tcW w:w="1724"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1724"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1724"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1724"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1724"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1724"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bl>
    <w:p w:rsidR="002566FD" w:rsidRPr="00173F7C" w:rsidRDefault="002566FD" w:rsidP="002566FD">
      <w:pPr>
        <w:rPr>
          <w:b/>
          <w:sz w:val="18"/>
          <w:szCs w:val="18"/>
        </w:rPr>
      </w:pPr>
    </w:p>
    <w:p w:rsidR="002566FD" w:rsidRPr="00173F7C" w:rsidRDefault="002566FD" w:rsidP="002566FD">
      <w:pPr>
        <w:rPr>
          <w:b/>
          <w:sz w:val="18"/>
          <w:szCs w:val="18"/>
        </w:rPr>
      </w:pPr>
      <w:r w:rsidRPr="00173F7C">
        <w:rPr>
          <w:b/>
          <w:sz w:val="18"/>
          <w:szCs w:val="18"/>
        </w:rPr>
        <w:t>3. Сведения текущей деятельности Заявителя</w:t>
      </w:r>
    </w:p>
    <w:tbl>
      <w:tblPr>
        <w:tblW w:w="10348" w:type="dxa"/>
        <w:tblInd w:w="108" w:type="dxa"/>
        <w:tblLayout w:type="fixed"/>
        <w:tblLook w:val="0000"/>
      </w:tblPr>
      <w:tblGrid>
        <w:gridCol w:w="1418"/>
        <w:gridCol w:w="202"/>
        <w:gridCol w:w="648"/>
        <w:gridCol w:w="426"/>
        <w:gridCol w:w="425"/>
        <w:gridCol w:w="1134"/>
        <w:gridCol w:w="567"/>
        <w:gridCol w:w="1276"/>
        <w:gridCol w:w="800"/>
        <w:gridCol w:w="192"/>
        <w:gridCol w:w="1134"/>
        <w:gridCol w:w="114"/>
        <w:gridCol w:w="2012"/>
      </w:tblGrid>
      <w:tr w:rsidR="002566FD" w:rsidRPr="00173F7C" w:rsidTr="00417740">
        <w:trPr>
          <w:trHeight w:val="315"/>
        </w:trPr>
        <w:tc>
          <w:tcPr>
            <w:tcW w:w="10348" w:type="dxa"/>
            <w:gridSpan w:val="13"/>
            <w:tcBorders>
              <w:top w:val="single" w:sz="4" w:space="0" w:color="000000"/>
              <w:left w:val="single" w:sz="4" w:space="0" w:color="000000"/>
              <w:bottom w:val="single" w:sz="4" w:space="0" w:color="000000"/>
              <w:right w:val="single" w:sz="4" w:space="0" w:color="000000"/>
            </w:tcBorders>
            <w:shd w:val="clear" w:color="auto" w:fill="D9D9D9"/>
          </w:tcPr>
          <w:p w:rsidR="002566FD" w:rsidRPr="00173F7C" w:rsidRDefault="002566FD" w:rsidP="00417740">
            <w:pPr>
              <w:snapToGrid w:val="0"/>
              <w:rPr>
                <w:b/>
                <w:sz w:val="18"/>
                <w:szCs w:val="18"/>
              </w:rPr>
            </w:pPr>
            <w:r w:rsidRPr="00173F7C">
              <w:rPr>
                <w:b/>
                <w:sz w:val="18"/>
                <w:szCs w:val="18"/>
              </w:rPr>
              <w:t>Сведения о недвижимости:</w:t>
            </w:r>
          </w:p>
        </w:tc>
      </w:tr>
      <w:tr w:rsidR="002566FD" w:rsidRPr="00173F7C" w:rsidTr="00417740">
        <w:trPr>
          <w:cantSplit/>
          <w:trHeight w:val="1134"/>
        </w:trPr>
        <w:tc>
          <w:tcPr>
            <w:tcW w:w="1620" w:type="dxa"/>
            <w:gridSpan w:val="2"/>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ind w:left="34" w:hanging="34"/>
              <w:jc w:val="center"/>
              <w:rPr>
                <w:sz w:val="18"/>
                <w:szCs w:val="18"/>
              </w:rPr>
            </w:pPr>
            <w:r w:rsidRPr="00173F7C">
              <w:rPr>
                <w:sz w:val="18"/>
                <w:szCs w:val="18"/>
              </w:rPr>
              <w:t>Тип помещения (офис, магазин, склад и т.д.)</w:t>
            </w:r>
          </w:p>
        </w:tc>
        <w:tc>
          <w:tcPr>
            <w:tcW w:w="1074" w:type="dxa"/>
            <w:gridSpan w:val="2"/>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ind w:right="113"/>
              <w:jc w:val="center"/>
              <w:rPr>
                <w:sz w:val="18"/>
                <w:szCs w:val="18"/>
              </w:rPr>
            </w:pPr>
            <w:r w:rsidRPr="00173F7C">
              <w:rPr>
                <w:sz w:val="18"/>
                <w:szCs w:val="18"/>
              </w:rPr>
              <w:t>С – собств.,</w:t>
            </w:r>
          </w:p>
          <w:p w:rsidR="002566FD" w:rsidRPr="00173F7C" w:rsidRDefault="002566FD" w:rsidP="00417740">
            <w:pPr>
              <w:ind w:right="-153"/>
              <w:jc w:val="center"/>
              <w:rPr>
                <w:sz w:val="18"/>
                <w:szCs w:val="18"/>
              </w:rPr>
            </w:pPr>
            <w:r w:rsidRPr="00173F7C">
              <w:rPr>
                <w:sz w:val="18"/>
                <w:szCs w:val="18"/>
              </w:rPr>
              <w:t>А - аренда</w:t>
            </w:r>
          </w:p>
          <w:p w:rsidR="002566FD" w:rsidRPr="00173F7C" w:rsidRDefault="002566FD" w:rsidP="00417740">
            <w:pPr>
              <w:ind w:left="147" w:right="113" w:hanging="34"/>
              <w:jc w:val="center"/>
              <w:rPr>
                <w:sz w:val="18"/>
                <w:szCs w:val="18"/>
              </w:rPr>
            </w:pPr>
          </w:p>
        </w:tc>
        <w:tc>
          <w:tcPr>
            <w:tcW w:w="1559" w:type="dxa"/>
            <w:gridSpan w:val="2"/>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ind w:left="34" w:hanging="34"/>
              <w:jc w:val="center"/>
              <w:rPr>
                <w:sz w:val="18"/>
                <w:szCs w:val="18"/>
              </w:rPr>
            </w:pPr>
            <w:r w:rsidRPr="00173F7C">
              <w:rPr>
                <w:sz w:val="18"/>
                <w:szCs w:val="18"/>
              </w:rPr>
              <w:t>Наименование арендодателя (собственника)</w:t>
            </w:r>
          </w:p>
        </w:tc>
        <w:tc>
          <w:tcPr>
            <w:tcW w:w="1843" w:type="dxa"/>
            <w:gridSpan w:val="2"/>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ind w:left="34" w:hanging="34"/>
              <w:jc w:val="center"/>
              <w:rPr>
                <w:sz w:val="18"/>
                <w:szCs w:val="18"/>
              </w:rPr>
            </w:pPr>
            <w:r w:rsidRPr="00173F7C">
              <w:rPr>
                <w:sz w:val="18"/>
                <w:szCs w:val="18"/>
              </w:rPr>
              <w:t>Адрес</w:t>
            </w:r>
          </w:p>
          <w:p w:rsidR="002566FD" w:rsidRPr="00173F7C" w:rsidRDefault="002566FD" w:rsidP="00417740">
            <w:pPr>
              <w:ind w:left="34" w:hanging="34"/>
              <w:jc w:val="center"/>
              <w:rPr>
                <w:sz w:val="18"/>
                <w:szCs w:val="18"/>
              </w:rPr>
            </w:pPr>
            <w:r w:rsidRPr="00173F7C">
              <w:rPr>
                <w:sz w:val="18"/>
                <w:szCs w:val="18"/>
              </w:rPr>
              <w:t>(город, улица, дом, офис, станция метро)</w:t>
            </w:r>
          </w:p>
        </w:tc>
        <w:tc>
          <w:tcPr>
            <w:tcW w:w="992" w:type="dxa"/>
            <w:gridSpan w:val="2"/>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ind w:left="34" w:hanging="34"/>
              <w:jc w:val="center"/>
              <w:rPr>
                <w:sz w:val="18"/>
                <w:szCs w:val="18"/>
              </w:rPr>
            </w:pPr>
            <w:r w:rsidRPr="00173F7C">
              <w:rPr>
                <w:sz w:val="18"/>
                <w:szCs w:val="18"/>
              </w:rPr>
              <w:t>Площадь</w:t>
            </w:r>
          </w:p>
        </w:tc>
        <w:tc>
          <w:tcPr>
            <w:tcW w:w="1134" w:type="dxa"/>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ind w:left="34" w:hanging="34"/>
              <w:jc w:val="center"/>
              <w:rPr>
                <w:sz w:val="18"/>
                <w:szCs w:val="18"/>
              </w:rPr>
            </w:pPr>
            <w:r w:rsidRPr="00173F7C">
              <w:rPr>
                <w:sz w:val="18"/>
                <w:szCs w:val="18"/>
              </w:rPr>
              <w:t>Арендная плата стоимость,</w:t>
            </w:r>
          </w:p>
          <w:p w:rsidR="002566FD" w:rsidRPr="00173F7C" w:rsidRDefault="002566FD" w:rsidP="00417740">
            <w:pPr>
              <w:ind w:left="34" w:hanging="34"/>
              <w:jc w:val="center"/>
              <w:rPr>
                <w:sz w:val="18"/>
                <w:szCs w:val="18"/>
              </w:rPr>
            </w:pPr>
            <w:r w:rsidRPr="00173F7C">
              <w:rPr>
                <w:sz w:val="18"/>
                <w:szCs w:val="18"/>
              </w:rPr>
              <w:t>руб.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D9D9D9"/>
          </w:tcPr>
          <w:p w:rsidR="002566FD" w:rsidRPr="00173F7C" w:rsidRDefault="002566FD" w:rsidP="00417740">
            <w:pPr>
              <w:snapToGrid w:val="0"/>
              <w:ind w:left="34" w:hanging="34"/>
              <w:jc w:val="center"/>
              <w:rPr>
                <w:sz w:val="18"/>
                <w:szCs w:val="18"/>
              </w:rPr>
            </w:pPr>
            <w:r w:rsidRPr="00173F7C">
              <w:rPr>
                <w:sz w:val="18"/>
                <w:szCs w:val="18"/>
              </w:rPr>
              <w:t>Договор, с указанием арендодателя и даты окончания договора.</w:t>
            </w:r>
          </w:p>
          <w:p w:rsidR="002566FD" w:rsidRPr="00173F7C" w:rsidRDefault="002566FD" w:rsidP="00417740">
            <w:pPr>
              <w:ind w:left="34" w:hanging="34"/>
              <w:jc w:val="center"/>
              <w:rPr>
                <w:sz w:val="18"/>
                <w:szCs w:val="18"/>
              </w:rPr>
            </w:pPr>
            <w:r w:rsidRPr="00173F7C">
              <w:rPr>
                <w:sz w:val="18"/>
                <w:szCs w:val="18"/>
              </w:rPr>
              <w:t>Правоустанавливающие документы</w:t>
            </w:r>
          </w:p>
        </w:tc>
      </w:tr>
      <w:tr w:rsidR="002566FD" w:rsidRPr="00173F7C" w:rsidTr="00417740">
        <w:trPr>
          <w:trHeight w:val="249"/>
        </w:trPr>
        <w:tc>
          <w:tcPr>
            <w:tcW w:w="162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74"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559"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992"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134"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rPr>
          <w:trHeight w:val="258"/>
        </w:trPr>
        <w:tc>
          <w:tcPr>
            <w:tcW w:w="162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74"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559"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992"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134"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rPr>
          <w:trHeight w:val="258"/>
        </w:trPr>
        <w:tc>
          <w:tcPr>
            <w:tcW w:w="162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74"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559"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992"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134"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rPr>
          <w:trHeight w:val="276"/>
        </w:trPr>
        <w:tc>
          <w:tcPr>
            <w:tcW w:w="162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74"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559"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992"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134"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rPr>
          <w:trHeight w:val="210"/>
        </w:trPr>
        <w:tc>
          <w:tcPr>
            <w:tcW w:w="10348" w:type="dxa"/>
            <w:gridSpan w:val="13"/>
            <w:tcBorders>
              <w:top w:val="single" w:sz="4" w:space="0" w:color="000000"/>
              <w:left w:val="single" w:sz="4" w:space="0" w:color="000000"/>
              <w:bottom w:val="single" w:sz="4" w:space="0" w:color="000000"/>
              <w:right w:val="single" w:sz="4" w:space="0" w:color="000000"/>
            </w:tcBorders>
            <w:shd w:val="clear" w:color="auto" w:fill="D9D9D9"/>
          </w:tcPr>
          <w:p w:rsidR="002566FD" w:rsidRPr="00173F7C" w:rsidRDefault="002566FD" w:rsidP="00417740">
            <w:pPr>
              <w:rPr>
                <w:b/>
                <w:sz w:val="18"/>
                <w:szCs w:val="18"/>
              </w:rPr>
            </w:pPr>
            <w:r w:rsidRPr="00173F7C">
              <w:rPr>
                <w:b/>
                <w:sz w:val="18"/>
                <w:szCs w:val="18"/>
              </w:rPr>
              <w:t xml:space="preserve">Сведения о прочем имуществе Заявителя </w:t>
            </w:r>
          </w:p>
        </w:tc>
      </w:tr>
      <w:tr w:rsidR="002566FD" w:rsidRPr="00173F7C" w:rsidTr="00417740">
        <w:trPr>
          <w:cantSplit/>
          <w:trHeight w:val="1134"/>
        </w:trPr>
        <w:tc>
          <w:tcPr>
            <w:tcW w:w="1418" w:type="dxa"/>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ind w:right="-108"/>
              <w:jc w:val="center"/>
              <w:rPr>
                <w:sz w:val="18"/>
                <w:szCs w:val="18"/>
              </w:rPr>
            </w:pPr>
            <w:r w:rsidRPr="00173F7C">
              <w:rPr>
                <w:sz w:val="18"/>
                <w:szCs w:val="18"/>
              </w:rPr>
              <w:t>Наименование (офисная мебель, орг</w:t>
            </w:r>
            <w:proofErr w:type="gramStart"/>
            <w:r w:rsidRPr="00173F7C">
              <w:rPr>
                <w:sz w:val="18"/>
                <w:szCs w:val="18"/>
              </w:rPr>
              <w:t>.т</w:t>
            </w:r>
            <w:proofErr w:type="gramEnd"/>
            <w:r w:rsidRPr="00173F7C">
              <w:rPr>
                <w:sz w:val="18"/>
                <w:szCs w:val="18"/>
              </w:rPr>
              <w:t xml:space="preserve">ехника и пр.) </w:t>
            </w:r>
          </w:p>
        </w:tc>
        <w:tc>
          <w:tcPr>
            <w:tcW w:w="850" w:type="dxa"/>
            <w:gridSpan w:val="2"/>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ind w:right="-108"/>
              <w:jc w:val="center"/>
              <w:rPr>
                <w:sz w:val="18"/>
                <w:szCs w:val="18"/>
              </w:rPr>
            </w:pPr>
            <w:r w:rsidRPr="00173F7C">
              <w:rPr>
                <w:sz w:val="18"/>
                <w:szCs w:val="18"/>
              </w:rPr>
              <w:t>Кол-во (шт.)</w:t>
            </w:r>
          </w:p>
        </w:tc>
        <w:tc>
          <w:tcPr>
            <w:tcW w:w="851" w:type="dxa"/>
            <w:gridSpan w:val="2"/>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ind w:right="-108"/>
              <w:jc w:val="center"/>
              <w:rPr>
                <w:sz w:val="18"/>
                <w:szCs w:val="18"/>
              </w:rPr>
            </w:pPr>
            <w:r w:rsidRPr="00173F7C">
              <w:rPr>
                <w:sz w:val="18"/>
                <w:szCs w:val="18"/>
              </w:rPr>
              <w:t>С – собств.,</w:t>
            </w:r>
          </w:p>
          <w:p w:rsidR="002566FD" w:rsidRPr="00173F7C" w:rsidRDefault="002566FD" w:rsidP="00417740">
            <w:pPr>
              <w:ind w:right="-108" w:firstLine="34"/>
              <w:jc w:val="center"/>
              <w:rPr>
                <w:sz w:val="18"/>
                <w:szCs w:val="18"/>
              </w:rPr>
            </w:pPr>
            <w:r w:rsidRPr="00173F7C">
              <w:rPr>
                <w:sz w:val="18"/>
                <w:szCs w:val="18"/>
              </w:rPr>
              <w:t>А – аренда</w:t>
            </w:r>
          </w:p>
          <w:p w:rsidR="002566FD" w:rsidRPr="00173F7C" w:rsidRDefault="002566FD" w:rsidP="00417740">
            <w:pPr>
              <w:ind w:left="113" w:right="-108"/>
              <w:jc w:val="center"/>
              <w:rPr>
                <w:sz w:val="18"/>
                <w:szCs w:val="18"/>
              </w:rPr>
            </w:pPr>
          </w:p>
        </w:tc>
        <w:tc>
          <w:tcPr>
            <w:tcW w:w="1701" w:type="dxa"/>
            <w:gridSpan w:val="2"/>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ind w:right="-108"/>
              <w:jc w:val="center"/>
              <w:rPr>
                <w:sz w:val="18"/>
                <w:szCs w:val="18"/>
              </w:rPr>
            </w:pPr>
            <w:r w:rsidRPr="00173F7C">
              <w:rPr>
                <w:sz w:val="18"/>
                <w:szCs w:val="18"/>
              </w:rPr>
              <w:t>Наименование арендодателя (собственника)</w:t>
            </w:r>
          </w:p>
        </w:tc>
        <w:tc>
          <w:tcPr>
            <w:tcW w:w="2076" w:type="dxa"/>
            <w:gridSpan w:val="2"/>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ind w:right="-108" w:firstLine="34"/>
              <w:jc w:val="center"/>
              <w:rPr>
                <w:sz w:val="18"/>
                <w:szCs w:val="18"/>
              </w:rPr>
            </w:pPr>
            <w:r w:rsidRPr="00173F7C">
              <w:rPr>
                <w:sz w:val="18"/>
                <w:szCs w:val="18"/>
              </w:rPr>
              <w:t>Адрес, по которому расположено имущество</w:t>
            </w:r>
          </w:p>
        </w:tc>
        <w:tc>
          <w:tcPr>
            <w:tcW w:w="1440" w:type="dxa"/>
            <w:gridSpan w:val="3"/>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ind w:right="-108"/>
              <w:jc w:val="center"/>
              <w:rPr>
                <w:sz w:val="18"/>
                <w:szCs w:val="18"/>
              </w:rPr>
            </w:pPr>
            <w:r w:rsidRPr="00173F7C">
              <w:rPr>
                <w:sz w:val="18"/>
                <w:szCs w:val="18"/>
              </w:rPr>
              <w:t>Фактическая (рыночная) стоимость,</w:t>
            </w:r>
          </w:p>
          <w:p w:rsidR="002566FD" w:rsidRPr="00173F7C" w:rsidRDefault="002566FD" w:rsidP="00417740">
            <w:pPr>
              <w:ind w:left="-108" w:right="-108"/>
              <w:jc w:val="center"/>
              <w:rPr>
                <w:sz w:val="18"/>
                <w:szCs w:val="18"/>
              </w:rPr>
            </w:pPr>
            <w:r w:rsidRPr="00173F7C">
              <w:rPr>
                <w:sz w:val="18"/>
                <w:szCs w:val="18"/>
              </w:rPr>
              <w:t>руб.</w:t>
            </w:r>
          </w:p>
        </w:tc>
        <w:tc>
          <w:tcPr>
            <w:tcW w:w="2012" w:type="dxa"/>
            <w:tcBorders>
              <w:top w:val="single" w:sz="4" w:space="0" w:color="000000"/>
              <w:left w:val="single" w:sz="4" w:space="0" w:color="000000"/>
              <w:bottom w:val="single" w:sz="4" w:space="0" w:color="000000"/>
              <w:right w:val="single" w:sz="4" w:space="0" w:color="000000"/>
            </w:tcBorders>
            <w:shd w:val="clear" w:color="auto" w:fill="D9D9D9"/>
          </w:tcPr>
          <w:p w:rsidR="002566FD" w:rsidRPr="00173F7C" w:rsidRDefault="002566FD" w:rsidP="00417740">
            <w:pPr>
              <w:snapToGrid w:val="0"/>
              <w:ind w:right="-108" w:firstLine="50"/>
              <w:jc w:val="center"/>
              <w:rPr>
                <w:sz w:val="18"/>
                <w:szCs w:val="18"/>
              </w:rPr>
            </w:pPr>
            <w:r w:rsidRPr="00173F7C">
              <w:rPr>
                <w:sz w:val="18"/>
                <w:szCs w:val="18"/>
              </w:rPr>
              <w:t xml:space="preserve">Договор, с указанием арендодателя и даты окончания договора. </w:t>
            </w:r>
            <w:proofErr w:type="spellStart"/>
            <w:proofErr w:type="gramStart"/>
            <w:r w:rsidRPr="00173F7C">
              <w:rPr>
                <w:sz w:val="18"/>
                <w:szCs w:val="18"/>
              </w:rPr>
              <w:t>Правоустанав-ливающие</w:t>
            </w:r>
            <w:proofErr w:type="spellEnd"/>
            <w:proofErr w:type="gramEnd"/>
            <w:r w:rsidRPr="00173F7C">
              <w:rPr>
                <w:sz w:val="18"/>
                <w:szCs w:val="18"/>
              </w:rPr>
              <w:t xml:space="preserve"> документы</w:t>
            </w:r>
          </w:p>
        </w:tc>
      </w:tr>
      <w:tr w:rsidR="002566FD" w:rsidRPr="00173F7C" w:rsidTr="00417740">
        <w:tc>
          <w:tcPr>
            <w:tcW w:w="1418"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851"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701"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1418"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851"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701"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1418"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851"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701"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1418"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851"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701"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bl>
    <w:p w:rsidR="002566FD" w:rsidRPr="00173F7C" w:rsidRDefault="002566FD" w:rsidP="002566FD">
      <w:pPr>
        <w:rPr>
          <w:b/>
          <w:sz w:val="18"/>
          <w:szCs w:val="18"/>
        </w:rPr>
      </w:pPr>
      <w:r w:rsidRPr="00173F7C">
        <w:rPr>
          <w:b/>
          <w:sz w:val="18"/>
          <w:szCs w:val="18"/>
        </w:rPr>
        <w:t>4. Цель получения займа:</w:t>
      </w:r>
    </w:p>
    <w:tbl>
      <w:tblPr>
        <w:tblW w:w="10348" w:type="dxa"/>
        <w:tblInd w:w="108" w:type="dxa"/>
        <w:tblLayout w:type="fixed"/>
        <w:tblLook w:val="0000"/>
      </w:tblPr>
      <w:tblGrid>
        <w:gridCol w:w="3303"/>
        <w:gridCol w:w="2693"/>
        <w:gridCol w:w="4352"/>
      </w:tblGrid>
      <w:tr w:rsidR="002566FD" w:rsidRPr="00173F7C" w:rsidTr="00417740">
        <w:trPr>
          <w:cantSplit/>
          <w:trHeight w:val="256"/>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FFFFF"/>
          </w:tcPr>
          <w:p w:rsidR="002566FD" w:rsidRPr="00D83E01" w:rsidRDefault="002566FD" w:rsidP="00417740">
            <w:pPr>
              <w:pStyle w:val="aff3"/>
              <w:snapToGrid w:val="0"/>
              <w:rPr>
                <w:b/>
                <w:sz w:val="18"/>
                <w:szCs w:val="18"/>
              </w:rPr>
            </w:pPr>
          </w:p>
        </w:tc>
      </w:tr>
      <w:tr w:rsidR="002566FD" w:rsidRPr="00173F7C" w:rsidTr="00417740">
        <w:trPr>
          <w:trHeight w:val="254"/>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FFFFF"/>
          </w:tcPr>
          <w:p w:rsidR="002566FD" w:rsidRPr="00173F7C" w:rsidRDefault="002566FD" w:rsidP="00417740">
            <w:pPr>
              <w:snapToGrid w:val="0"/>
              <w:ind w:right="-143"/>
              <w:rPr>
                <w:sz w:val="18"/>
                <w:szCs w:val="18"/>
              </w:rPr>
            </w:pPr>
          </w:p>
        </w:tc>
      </w:tr>
      <w:tr w:rsidR="002566FD" w:rsidRPr="00173F7C" w:rsidTr="00417740">
        <w:trPr>
          <w:trHeight w:val="230"/>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FFFFF"/>
          </w:tcPr>
          <w:p w:rsidR="002566FD" w:rsidRPr="00173F7C" w:rsidRDefault="002566FD" w:rsidP="00417740">
            <w:pPr>
              <w:snapToGrid w:val="0"/>
              <w:ind w:right="-143"/>
              <w:rPr>
                <w:b/>
                <w:sz w:val="18"/>
                <w:szCs w:val="18"/>
              </w:rPr>
            </w:pPr>
          </w:p>
        </w:tc>
      </w:tr>
      <w:tr w:rsidR="002566FD" w:rsidRPr="00173F7C" w:rsidTr="00417740">
        <w:trPr>
          <w:trHeight w:val="230"/>
        </w:trPr>
        <w:tc>
          <w:tcPr>
            <w:tcW w:w="10348" w:type="dxa"/>
            <w:gridSpan w:val="3"/>
            <w:tcBorders>
              <w:top w:val="single" w:sz="4" w:space="0" w:color="000000"/>
              <w:left w:val="single" w:sz="4" w:space="0" w:color="000000"/>
              <w:bottom w:val="single" w:sz="4" w:space="0" w:color="auto"/>
              <w:right w:val="single" w:sz="4" w:space="0" w:color="000000"/>
            </w:tcBorders>
            <w:shd w:val="clear" w:color="auto" w:fill="FFFFFF"/>
          </w:tcPr>
          <w:p w:rsidR="002566FD" w:rsidRPr="00173F7C" w:rsidRDefault="002566FD" w:rsidP="00417740">
            <w:pPr>
              <w:snapToGrid w:val="0"/>
              <w:ind w:right="-143"/>
              <w:rPr>
                <w:sz w:val="18"/>
                <w:szCs w:val="18"/>
              </w:rPr>
            </w:pPr>
          </w:p>
        </w:tc>
      </w:tr>
      <w:tr w:rsidR="002566FD" w:rsidRPr="00173F7C" w:rsidTr="00417740">
        <w:tc>
          <w:tcPr>
            <w:tcW w:w="3303" w:type="dxa"/>
            <w:tcBorders>
              <w:top w:val="single" w:sz="4" w:space="0" w:color="auto"/>
              <w:left w:val="single" w:sz="4" w:space="0" w:color="000000"/>
              <w:bottom w:val="single" w:sz="4" w:space="0" w:color="000000"/>
              <w:right w:val="nil"/>
            </w:tcBorders>
            <w:shd w:val="clear" w:color="auto" w:fill="D9D9D9"/>
          </w:tcPr>
          <w:p w:rsidR="002566FD" w:rsidRPr="00173F7C" w:rsidRDefault="002566FD" w:rsidP="00417740">
            <w:pPr>
              <w:snapToGrid w:val="0"/>
              <w:jc w:val="center"/>
              <w:rPr>
                <w:sz w:val="18"/>
                <w:szCs w:val="18"/>
              </w:rPr>
            </w:pPr>
            <w:r w:rsidRPr="00173F7C">
              <w:rPr>
                <w:sz w:val="18"/>
                <w:szCs w:val="18"/>
              </w:rPr>
              <w:t>Контрагенты</w:t>
            </w:r>
          </w:p>
        </w:tc>
        <w:tc>
          <w:tcPr>
            <w:tcW w:w="2693" w:type="dxa"/>
            <w:tcBorders>
              <w:top w:val="single" w:sz="4" w:space="0" w:color="auto"/>
              <w:left w:val="single" w:sz="4" w:space="0" w:color="000000"/>
              <w:bottom w:val="single" w:sz="4" w:space="0" w:color="000000"/>
              <w:right w:val="nil"/>
            </w:tcBorders>
            <w:shd w:val="clear" w:color="auto" w:fill="D9D9D9"/>
          </w:tcPr>
          <w:p w:rsidR="002566FD" w:rsidRPr="00173F7C" w:rsidRDefault="002566FD" w:rsidP="00417740">
            <w:pPr>
              <w:snapToGrid w:val="0"/>
              <w:jc w:val="center"/>
              <w:rPr>
                <w:sz w:val="18"/>
                <w:szCs w:val="18"/>
              </w:rPr>
            </w:pPr>
            <w:r w:rsidRPr="00173F7C">
              <w:rPr>
                <w:sz w:val="18"/>
                <w:szCs w:val="18"/>
              </w:rPr>
              <w:t>№Договора</w:t>
            </w:r>
          </w:p>
        </w:tc>
        <w:tc>
          <w:tcPr>
            <w:tcW w:w="4352" w:type="dxa"/>
            <w:tcBorders>
              <w:top w:val="single" w:sz="4" w:space="0" w:color="auto"/>
              <w:left w:val="single" w:sz="4" w:space="0" w:color="000000"/>
              <w:bottom w:val="single" w:sz="4" w:space="0" w:color="000000"/>
              <w:right w:val="single" w:sz="4" w:space="0" w:color="000000"/>
            </w:tcBorders>
            <w:shd w:val="clear" w:color="auto" w:fill="D9D9D9"/>
          </w:tcPr>
          <w:p w:rsidR="002566FD" w:rsidRPr="00173F7C" w:rsidRDefault="002566FD" w:rsidP="00417740">
            <w:pPr>
              <w:snapToGrid w:val="0"/>
              <w:jc w:val="center"/>
              <w:rPr>
                <w:sz w:val="18"/>
                <w:szCs w:val="18"/>
              </w:rPr>
            </w:pPr>
            <w:r w:rsidRPr="00173F7C">
              <w:rPr>
                <w:sz w:val="18"/>
                <w:szCs w:val="18"/>
              </w:rPr>
              <w:t>ИНН  ОГРН</w:t>
            </w:r>
          </w:p>
        </w:tc>
      </w:tr>
      <w:tr w:rsidR="002566FD" w:rsidRPr="00173F7C" w:rsidTr="00417740">
        <w:tc>
          <w:tcPr>
            <w:tcW w:w="3303"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3303"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3303"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3303"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3303"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3303"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3303"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3303"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c>
          <w:tcPr>
            <w:tcW w:w="3303"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bl>
    <w:p w:rsidR="002566FD" w:rsidRPr="00173F7C" w:rsidRDefault="002566FD" w:rsidP="002566FD">
      <w:pPr>
        <w:pStyle w:val="19"/>
        <w:rPr>
          <w:color w:val="auto"/>
          <w:sz w:val="18"/>
          <w:szCs w:val="18"/>
        </w:rPr>
      </w:pPr>
      <w:r w:rsidRPr="00173F7C">
        <w:rPr>
          <w:color w:val="auto"/>
          <w:sz w:val="18"/>
          <w:szCs w:val="18"/>
        </w:rPr>
        <w:t>5. Информация о структуре бизнеса</w:t>
      </w:r>
    </w:p>
    <w:tbl>
      <w:tblPr>
        <w:tblW w:w="0" w:type="auto"/>
        <w:tblInd w:w="108" w:type="dxa"/>
        <w:tblLayout w:type="fixed"/>
        <w:tblLook w:val="0000"/>
      </w:tblPr>
      <w:tblGrid>
        <w:gridCol w:w="567"/>
        <w:gridCol w:w="1934"/>
        <w:gridCol w:w="476"/>
        <w:gridCol w:w="284"/>
        <w:gridCol w:w="310"/>
        <w:gridCol w:w="440"/>
        <w:gridCol w:w="466"/>
        <w:gridCol w:w="343"/>
        <w:gridCol w:w="203"/>
        <w:gridCol w:w="771"/>
        <w:gridCol w:w="659"/>
        <w:gridCol w:w="502"/>
        <w:gridCol w:w="502"/>
        <w:gridCol w:w="970"/>
        <w:gridCol w:w="216"/>
        <w:gridCol w:w="1705"/>
      </w:tblGrid>
      <w:tr w:rsidR="002566FD" w:rsidRPr="00173F7C" w:rsidTr="00417740">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jc w:val="both"/>
              <w:rPr>
                <w:b/>
                <w:sz w:val="18"/>
                <w:szCs w:val="18"/>
              </w:rPr>
            </w:pPr>
            <w:r w:rsidRPr="00173F7C">
              <w:rPr>
                <w:b/>
                <w:sz w:val="18"/>
                <w:szCs w:val="18"/>
              </w:rPr>
              <w:t>Общее количество сотрудников, в т.ч. по договорам гражданско-правового характера</w:t>
            </w:r>
          </w:p>
        </w:tc>
        <w:tc>
          <w:tcPr>
            <w:tcW w:w="7087" w:type="dxa"/>
            <w:gridSpan w:val="12"/>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jc w:val="both"/>
              <w:rPr>
                <w:b/>
                <w:sz w:val="18"/>
                <w:szCs w:val="18"/>
              </w:rPr>
            </w:pPr>
            <w:r w:rsidRPr="00173F7C">
              <w:rPr>
                <w:b/>
                <w:sz w:val="18"/>
                <w:szCs w:val="18"/>
              </w:rPr>
              <w:t>Средний уровень заработной платы на предприятии, руб.</w:t>
            </w:r>
          </w:p>
        </w:tc>
        <w:tc>
          <w:tcPr>
            <w:tcW w:w="7087" w:type="dxa"/>
            <w:gridSpan w:val="12"/>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jc w:val="both"/>
              <w:rPr>
                <w:b/>
                <w:sz w:val="18"/>
                <w:szCs w:val="18"/>
              </w:rPr>
            </w:pPr>
            <w:r w:rsidRPr="00173F7C">
              <w:rPr>
                <w:b/>
                <w:sz w:val="18"/>
                <w:szCs w:val="18"/>
              </w:rPr>
              <w:t>Планируемое увеличение количества рабочих мест в результате реализации проекта, в т.ч. по договорам гражданско-правового характера</w:t>
            </w:r>
          </w:p>
        </w:tc>
        <w:tc>
          <w:tcPr>
            <w:tcW w:w="7087" w:type="dxa"/>
            <w:gridSpan w:val="12"/>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tcPr>
          <w:p w:rsidR="002566FD" w:rsidRPr="00173F7C" w:rsidRDefault="002566FD" w:rsidP="00417740">
            <w:pPr>
              <w:snapToGrid w:val="0"/>
              <w:rPr>
                <w:b/>
                <w:sz w:val="18"/>
                <w:szCs w:val="18"/>
              </w:rPr>
            </w:pPr>
            <w:r w:rsidRPr="00173F7C">
              <w:rPr>
                <w:b/>
                <w:sz w:val="18"/>
                <w:szCs w:val="18"/>
              </w:rPr>
              <w:t>Основные поставщики:</w:t>
            </w:r>
          </w:p>
        </w:tc>
      </w:tr>
      <w:tr w:rsidR="002566FD" w:rsidRPr="00173F7C" w:rsidTr="00417740">
        <w:trPr>
          <w:cantSplit/>
          <w:trHeight w:hRule="exact" w:val="695"/>
        </w:trPr>
        <w:tc>
          <w:tcPr>
            <w:tcW w:w="2501" w:type="dxa"/>
            <w:gridSpan w:val="2"/>
            <w:vMerge w:val="restart"/>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jc w:val="center"/>
              <w:rPr>
                <w:sz w:val="18"/>
                <w:szCs w:val="18"/>
              </w:rPr>
            </w:pPr>
            <w:r w:rsidRPr="00173F7C">
              <w:rPr>
                <w:sz w:val="18"/>
                <w:szCs w:val="18"/>
              </w:rPr>
              <w:t>Наименование,</w:t>
            </w:r>
          </w:p>
          <w:p w:rsidR="002566FD" w:rsidRPr="00173F7C" w:rsidRDefault="002566FD" w:rsidP="00417740">
            <w:pPr>
              <w:snapToGrid w:val="0"/>
              <w:jc w:val="center"/>
              <w:rPr>
                <w:sz w:val="18"/>
                <w:szCs w:val="18"/>
              </w:rPr>
            </w:pPr>
            <w:r w:rsidRPr="00173F7C">
              <w:rPr>
                <w:sz w:val="18"/>
                <w:szCs w:val="18"/>
              </w:rPr>
              <w:t>ИНН</w:t>
            </w:r>
          </w:p>
          <w:p w:rsidR="002566FD" w:rsidRPr="00173F7C" w:rsidRDefault="002566FD" w:rsidP="00417740">
            <w:pPr>
              <w:jc w:val="center"/>
              <w:rPr>
                <w:sz w:val="18"/>
                <w:szCs w:val="18"/>
              </w:rPr>
            </w:pPr>
          </w:p>
        </w:tc>
        <w:tc>
          <w:tcPr>
            <w:tcW w:w="1510" w:type="dxa"/>
            <w:gridSpan w:val="4"/>
            <w:vMerge w:val="restart"/>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jc w:val="center"/>
              <w:rPr>
                <w:sz w:val="18"/>
                <w:szCs w:val="18"/>
              </w:rPr>
            </w:pPr>
            <w:r w:rsidRPr="00173F7C">
              <w:rPr>
                <w:sz w:val="18"/>
                <w:szCs w:val="18"/>
              </w:rPr>
              <w:t>Вид продукции</w:t>
            </w:r>
          </w:p>
          <w:p w:rsidR="002566FD" w:rsidRPr="00173F7C" w:rsidRDefault="002566FD" w:rsidP="00417740">
            <w:pPr>
              <w:jc w:val="center"/>
              <w:rPr>
                <w:sz w:val="18"/>
                <w:szCs w:val="18"/>
              </w:rPr>
            </w:pPr>
            <w:r w:rsidRPr="00173F7C">
              <w:rPr>
                <w:sz w:val="18"/>
                <w:szCs w:val="18"/>
              </w:rPr>
              <w:t>(что поставляет)</w:t>
            </w:r>
          </w:p>
        </w:tc>
        <w:tc>
          <w:tcPr>
            <w:tcW w:w="1012" w:type="dxa"/>
            <w:gridSpan w:val="3"/>
            <w:vMerge w:val="restart"/>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ind w:left="-108" w:right="-108"/>
              <w:jc w:val="center"/>
              <w:rPr>
                <w:sz w:val="18"/>
                <w:szCs w:val="18"/>
              </w:rPr>
            </w:pPr>
            <w:r w:rsidRPr="00173F7C">
              <w:rPr>
                <w:sz w:val="18"/>
                <w:szCs w:val="18"/>
              </w:rPr>
              <w:t>Доля от объема</w:t>
            </w:r>
          </w:p>
          <w:p w:rsidR="002566FD" w:rsidRPr="00173F7C" w:rsidRDefault="002566FD" w:rsidP="00417740">
            <w:pPr>
              <w:ind w:left="-108" w:right="-108"/>
              <w:jc w:val="center"/>
              <w:rPr>
                <w:sz w:val="18"/>
                <w:szCs w:val="18"/>
              </w:rPr>
            </w:pPr>
            <w:r w:rsidRPr="00173F7C">
              <w:rPr>
                <w:sz w:val="18"/>
                <w:szCs w:val="18"/>
              </w:rPr>
              <w:t>поставок</w:t>
            </w:r>
          </w:p>
        </w:tc>
        <w:tc>
          <w:tcPr>
            <w:tcW w:w="1430" w:type="dxa"/>
            <w:gridSpan w:val="2"/>
            <w:vMerge w:val="restart"/>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jc w:val="center"/>
              <w:rPr>
                <w:sz w:val="18"/>
                <w:szCs w:val="18"/>
              </w:rPr>
            </w:pPr>
            <w:r w:rsidRPr="00173F7C">
              <w:rPr>
                <w:sz w:val="18"/>
                <w:szCs w:val="18"/>
              </w:rPr>
              <w:t>Срок сотрудничества</w:t>
            </w:r>
          </w:p>
        </w:tc>
        <w:tc>
          <w:tcPr>
            <w:tcW w:w="1974" w:type="dxa"/>
            <w:gridSpan w:val="3"/>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jc w:val="center"/>
              <w:rPr>
                <w:sz w:val="18"/>
                <w:szCs w:val="18"/>
              </w:rPr>
            </w:pPr>
            <w:r w:rsidRPr="00173F7C">
              <w:rPr>
                <w:sz w:val="18"/>
                <w:szCs w:val="18"/>
              </w:rPr>
              <w:t>Условия расчетов</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2566FD" w:rsidRPr="00173F7C" w:rsidRDefault="002566FD" w:rsidP="00417740">
            <w:pPr>
              <w:snapToGrid w:val="0"/>
              <w:jc w:val="center"/>
              <w:rPr>
                <w:sz w:val="18"/>
                <w:szCs w:val="18"/>
              </w:rPr>
            </w:pPr>
            <w:r w:rsidRPr="00173F7C">
              <w:rPr>
                <w:sz w:val="18"/>
                <w:szCs w:val="18"/>
              </w:rPr>
              <w:t>Форма расчетов</w:t>
            </w:r>
          </w:p>
        </w:tc>
      </w:tr>
      <w:tr w:rsidR="002566FD" w:rsidRPr="00173F7C" w:rsidTr="00417740">
        <w:trPr>
          <w:cantSplit/>
          <w:trHeight w:val="165"/>
        </w:trPr>
        <w:tc>
          <w:tcPr>
            <w:tcW w:w="2501" w:type="dxa"/>
            <w:gridSpan w:val="2"/>
            <w:vMerge/>
            <w:tcBorders>
              <w:top w:val="single" w:sz="4" w:space="0" w:color="000000"/>
              <w:left w:val="single" w:sz="4" w:space="0" w:color="000000"/>
              <w:bottom w:val="single" w:sz="4" w:space="0" w:color="000000"/>
              <w:right w:val="nil"/>
            </w:tcBorders>
            <w:shd w:val="clear" w:color="auto" w:fill="D9D9D9"/>
            <w:vAlign w:val="center"/>
          </w:tcPr>
          <w:p w:rsidR="002566FD" w:rsidRPr="00173F7C" w:rsidRDefault="002566FD" w:rsidP="00417740">
            <w:pPr>
              <w:suppressAutoHyphens w:val="0"/>
              <w:rPr>
                <w:sz w:val="18"/>
                <w:szCs w:val="18"/>
              </w:rPr>
            </w:pPr>
          </w:p>
        </w:tc>
        <w:tc>
          <w:tcPr>
            <w:tcW w:w="1510" w:type="dxa"/>
            <w:gridSpan w:val="4"/>
            <w:vMerge/>
            <w:tcBorders>
              <w:top w:val="single" w:sz="4" w:space="0" w:color="000000"/>
              <w:left w:val="single" w:sz="4" w:space="0" w:color="000000"/>
              <w:bottom w:val="single" w:sz="4" w:space="0" w:color="000000"/>
              <w:right w:val="nil"/>
            </w:tcBorders>
            <w:shd w:val="clear" w:color="auto" w:fill="D9D9D9"/>
            <w:vAlign w:val="center"/>
          </w:tcPr>
          <w:p w:rsidR="002566FD" w:rsidRPr="00173F7C" w:rsidRDefault="002566FD" w:rsidP="00417740">
            <w:pPr>
              <w:suppressAutoHyphens w:val="0"/>
              <w:rPr>
                <w:sz w:val="18"/>
                <w:szCs w:val="18"/>
              </w:rPr>
            </w:pPr>
          </w:p>
        </w:tc>
        <w:tc>
          <w:tcPr>
            <w:tcW w:w="1012" w:type="dxa"/>
            <w:gridSpan w:val="3"/>
            <w:vMerge/>
            <w:tcBorders>
              <w:top w:val="single" w:sz="4" w:space="0" w:color="000000"/>
              <w:left w:val="single" w:sz="4" w:space="0" w:color="000000"/>
              <w:bottom w:val="single" w:sz="4" w:space="0" w:color="000000"/>
              <w:right w:val="nil"/>
            </w:tcBorders>
            <w:shd w:val="clear" w:color="auto" w:fill="D9D9D9"/>
            <w:vAlign w:val="center"/>
          </w:tcPr>
          <w:p w:rsidR="002566FD" w:rsidRPr="00173F7C" w:rsidRDefault="002566FD" w:rsidP="00417740">
            <w:pPr>
              <w:suppressAutoHyphens w:val="0"/>
              <w:rPr>
                <w:sz w:val="18"/>
                <w:szCs w:val="18"/>
              </w:rPr>
            </w:pPr>
          </w:p>
        </w:tc>
        <w:tc>
          <w:tcPr>
            <w:tcW w:w="1430" w:type="dxa"/>
            <w:gridSpan w:val="2"/>
            <w:vMerge/>
            <w:tcBorders>
              <w:top w:val="single" w:sz="4" w:space="0" w:color="000000"/>
              <w:left w:val="single" w:sz="4" w:space="0" w:color="000000"/>
              <w:bottom w:val="single" w:sz="4" w:space="0" w:color="000000"/>
              <w:right w:val="nil"/>
            </w:tcBorders>
            <w:shd w:val="clear" w:color="auto" w:fill="D9D9D9"/>
            <w:vAlign w:val="center"/>
          </w:tcPr>
          <w:p w:rsidR="002566FD" w:rsidRPr="00173F7C" w:rsidRDefault="002566FD" w:rsidP="00417740">
            <w:pPr>
              <w:suppressAutoHyphens w:val="0"/>
              <w:rPr>
                <w:sz w:val="18"/>
                <w:szCs w:val="18"/>
              </w:rPr>
            </w:pPr>
          </w:p>
        </w:tc>
        <w:tc>
          <w:tcPr>
            <w:tcW w:w="1004" w:type="dxa"/>
            <w:gridSpan w:val="2"/>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jc w:val="center"/>
              <w:rPr>
                <w:sz w:val="18"/>
                <w:szCs w:val="18"/>
              </w:rPr>
            </w:pPr>
            <w:r w:rsidRPr="00173F7C">
              <w:rPr>
                <w:sz w:val="18"/>
                <w:szCs w:val="18"/>
              </w:rPr>
              <w:t>Предоплата</w:t>
            </w:r>
          </w:p>
        </w:tc>
        <w:tc>
          <w:tcPr>
            <w:tcW w:w="970" w:type="dxa"/>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jc w:val="center"/>
              <w:rPr>
                <w:sz w:val="18"/>
                <w:szCs w:val="18"/>
              </w:rPr>
            </w:pPr>
            <w:r w:rsidRPr="00173F7C">
              <w:rPr>
                <w:sz w:val="18"/>
                <w:szCs w:val="18"/>
              </w:rPr>
              <w:t>Рассрочка платежа</w:t>
            </w:r>
          </w:p>
          <w:p w:rsidR="002566FD" w:rsidRPr="00173F7C" w:rsidRDefault="002566FD" w:rsidP="00417740">
            <w:pPr>
              <w:snapToGrid w:val="0"/>
              <w:jc w:val="center"/>
              <w:rPr>
                <w:sz w:val="18"/>
                <w:szCs w:val="18"/>
              </w:rPr>
            </w:pPr>
            <w:r w:rsidRPr="00173F7C">
              <w:rPr>
                <w:sz w:val="18"/>
                <w:szCs w:val="18"/>
              </w:rPr>
              <w:t xml:space="preserve"> (в днях)</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2566FD" w:rsidRPr="00173F7C" w:rsidRDefault="002566FD" w:rsidP="00417740">
            <w:pPr>
              <w:snapToGrid w:val="0"/>
              <w:jc w:val="center"/>
              <w:rPr>
                <w:sz w:val="18"/>
                <w:szCs w:val="18"/>
              </w:rPr>
            </w:pPr>
          </w:p>
        </w:tc>
      </w:tr>
      <w:tr w:rsidR="002566FD" w:rsidRPr="00173F7C" w:rsidTr="00417740">
        <w:trPr>
          <w:trHeight w:val="165"/>
        </w:trPr>
        <w:tc>
          <w:tcPr>
            <w:tcW w:w="2501"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510" w:type="dxa"/>
            <w:gridSpan w:val="4"/>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12"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rPr>
          <w:trHeight w:val="165"/>
        </w:trPr>
        <w:tc>
          <w:tcPr>
            <w:tcW w:w="2501"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510" w:type="dxa"/>
            <w:gridSpan w:val="4"/>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12"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rPr>
          <w:trHeight w:val="165"/>
        </w:trPr>
        <w:tc>
          <w:tcPr>
            <w:tcW w:w="2501"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510" w:type="dxa"/>
            <w:gridSpan w:val="4"/>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12"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rPr>
          <w:trHeight w:val="165"/>
        </w:trPr>
        <w:tc>
          <w:tcPr>
            <w:tcW w:w="2501"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510" w:type="dxa"/>
            <w:gridSpan w:val="4"/>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12"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rPr>
          <w:trHeight w:val="233"/>
        </w:trPr>
        <w:tc>
          <w:tcPr>
            <w:tcW w:w="2501"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510" w:type="dxa"/>
            <w:gridSpan w:val="4"/>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12"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rPr>
          <w:cantSplit/>
          <w:trHeight w:val="233"/>
        </w:trPr>
        <w:tc>
          <w:tcPr>
            <w:tcW w:w="4011" w:type="dxa"/>
            <w:gridSpan w:val="6"/>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rPr>
                <w:sz w:val="18"/>
                <w:szCs w:val="18"/>
              </w:rPr>
            </w:pPr>
            <w:r w:rsidRPr="00173F7C">
              <w:rPr>
                <w:sz w:val="18"/>
                <w:szCs w:val="18"/>
              </w:rPr>
              <w:t>Общее количество поставщиков</w:t>
            </w:r>
          </w:p>
        </w:tc>
        <w:tc>
          <w:tcPr>
            <w:tcW w:w="6337" w:type="dxa"/>
            <w:gridSpan w:val="10"/>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tcPr>
          <w:p w:rsidR="002566FD" w:rsidRPr="00173F7C" w:rsidRDefault="002566FD" w:rsidP="00417740">
            <w:pPr>
              <w:snapToGrid w:val="0"/>
              <w:rPr>
                <w:b/>
                <w:sz w:val="18"/>
                <w:szCs w:val="18"/>
              </w:rPr>
            </w:pPr>
            <w:r w:rsidRPr="00173F7C">
              <w:rPr>
                <w:b/>
                <w:sz w:val="18"/>
                <w:szCs w:val="18"/>
              </w:rPr>
              <w:t>Основные покупатели:</w:t>
            </w:r>
          </w:p>
        </w:tc>
      </w:tr>
      <w:tr w:rsidR="002566FD" w:rsidRPr="00173F7C" w:rsidTr="00417740">
        <w:trPr>
          <w:cantSplit/>
          <w:trHeight w:hRule="exact" w:val="715"/>
        </w:trPr>
        <w:tc>
          <w:tcPr>
            <w:tcW w:w="2501" w:type="dxa"/>
            <w:gridSpan w:val="2"/>
            <w:vMerge w:val="restart"/>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jc w:val="center"/>
              <w:rPr>
                <w:sz w:val="18"/>
                <w:szCs w:val="18"/>
              </w:rPr>
            </w:pPr>
            <w:r w:rsidRPr="00173F7C">
              <w:rPr>
                <w:sz w:val="18"/>
                <w:szCs w:val="18"/>
              </w:rPr>
              <w:t>Наименование,</w:t>
            </w:r>
          </w:p>
          <w:p w:rsidR="002566FD" w:rsidRPr="00173F7C" w:rsidRDefault="002566FD" w:rsidP="00417740">
            <w:pPr>
              <w:snapToGrid w:val="0"/>
              <w:jc w:val="center"/>
              <w:rPr>
                <w:sz w:val="18"/>
                <w:szCs w:val="18"/>
              </w:rPr>
            </w:pPr>
            <w:r w:rsidRPr="00173F7C">
              <w:rPr>
                <w:sz w:val="18"/>
                <w:szCs w:val="18"/>
              </w:rPr>
              <w:t>ИНН</w:t>
            </w:r>
          </w:p>
          <w:p w:rsidR="002566FD" w:rsidRPr="00173F7C" w:rsidRDefault="002566FD" w:rsidP="00417740">
            <w:pPr>
              <w:jc w:val="center"/>
              <w:rPr>
                <w:sz w:val="18"/>
                <w:szCs w:val="18"/>
              </w:rPr>
            </w:pPr>
          </w:p>
        </w:tc>
        <w:tc>
          <w:tcPr>
            <w:tcW w:w="1070" w:type="dxa"/>
            <w:gridSpan w:val="3"/>
            <w:vMerge w:val="restart"/>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jc w:val="center"/>
              <w:rPr>
                <w:sz w:val="18"/>
                <w:szCs w:val="18"/>
              </w:rPr>
            </w:pPr>
            <w:r w:rsidRPr="00173F7C">
              <w:rPr>
                <w:sz w:val="18"/>
                <w:szCs w:val="18"/>
              </w:rPr>
              <w:t>Вид продукции</w:t>
            </w:r>
          </w:p>
          <w:p w:rsidR="002566FD" w:rsidRPr="00173F7C" w:rsidRDefault="002566FD" w:rsidP="00417740">
            <w:pPr>
              <w:jc w:val="center"/>
              <w:rPr>
                <w:sz w:val="18"/>
                <w:szCs w:val="18"/>
              </w:rPr>
            </w:pPr>
            <w:r w:rsidRPr="00173F7C">
              <w:rPr>
                <w:sz w:val="18"/>
                <w:szCs w:val="18"/>
              </w:rPr>
              <w:t>(что покупает)</w:t>
            </w:r>
          </w:p>
        </w:tc>
        <w:tc>
          <w:tcPr>
            <w:tcW w:w="906" w:type="dxa"/>
            <w:gridSpan w:val="2"/>
            <w:vMerge w:val="restart"/>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ind w:left="-108" w:right="-108"/>
              <w:jc w:val="center"/>
              <w:rPr>
                <w:sz w:val="18"/>
                <w:szCs w:val="18"/>
              </w:rPr>
            </w:pPr>
            <w:r w:rsidRPr="00173F7C">
              <w:rPr>
                <w:sz w:val="18"/>
                <w:szCs w:val="18"/>
              </w:rPr>
              <w:t>Доля от объема</w:t>
            </w:r>
          </w:p>
          <w:p w:rsidR="002566FD" w:rsidRPr="00173F7C" w:rsidRDefault="002566FD" w:rsidP="00417740">
            <w:pPr>
              <w:ind w:left="-108" w:right="-108"/>
              <w:jc w:val="center"/>
              <w:rPr>
                <w:sz w:val="18"/>
                <w:szCs w:val="18"/>
              </w:rPr>
            </w:pPr>
            <w:r w:rsidRPr="00173F7C">
              <w:rPr>
                <w:sz w:val="18"/>
                <w:szCs w:val="18"/>
              </w:rPr>
              <w:t>продаж</w:t>
            </w:r>
          </w:p>
        </w:tc>
        <w:tc>
          <w:tcPr>
            <w:tcW w:w="1317" w:type="dxa"/>
            <w:gridSpan w:val="3"/>
            <w:vMerge w:val="restart"/>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jc w:val="center"/>
              <w:rPr>
                <w:sz w:val="18"/>
                <w:szCs w:val="18"/>
              </w:rPr>
            </w:pPr>
            <w:r w:rsidRPr="00173F7C">
              <w:rPr>
                <w:sz w:val="18"/>
                <w:szCs w:val="18"/>
              </w:rPr>
              <w:t>Срок сотрудничества</w:t>
            </w:r>
          </w:p>
        </w:tc>
        <w:tc>
          <w:tcPr>
            <w:tcW w:w="2849" w:type="dxa"/>
            <w:gridSpan w:val="5"/>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jc w:val="center"/>
              <w:rPr>
                <w:sz w:val="18"/>
                <w:szCs w:val="18"/>
              </w:rPr>
            </w:pPr>
            <w:r w:rsidRPr="00173F7C">
              <w:rPr>
                <w:sz w:val="18"/>
                <w:szCs w:val="18"/>
              </w:rPr>
              <w:t>Условия расчетов</w:t>
            </w:r>
          </w:p>
        </w:tc>
        <w:tc>
          <w:tcPr>
            <w:tcW w:w="1705" w:type="dxa"/>
            <w:tcBorders>
              <w:top w:val="single" w:sz="4" w:space="0" w:color="000000"/>
              <w:left w:val="single" w:sz="4" w:space="0" w:color="000000"/>
              <w:bottom w:val="single" w:sz="4" w:space="0" w:color="000000"/>
              <w:right w:val="single" w:sz="4" w:space="0" w:color="000000"/>
            </w:tcBorders>
            <w:shd w:val="clear" w:color="auto" w:fill="D9D9D9"/>
          </w:tcPr>
          <w:p w:rsidR="002566FD" w:rsidRPr="00173F7C" w:rsidRDefault="002566FD" w:rsidP="00417740">
            <w:pPr>
              <w:snapToGrid w:val="0"/>
              <w:jc w:val="center"/>
              <w:rPr>
                <w:sz w:val="18"/>
                <w:szCs w:val="18"/>
              </w:rPr>
            </w:pPr>
            <w:r w:rsidRPr="00173F7C">
              <w:rPr>
                <w:sz w:val="18"/>
                <w:szCs w:val="18"/>
              </w:rPr>
              <w:t>Форма расчетов</w:t>
            </w:r>
          </w:p>
        </w:tc>
      </w:tr>
      <w:tr w:rsidR="002566FD" w:rsidRPr="00173F7C" w:rsidTr="00417740">
        <w:trPr>
          <w:cantSplit/>
          <w:trHeight w:val="165"/>
        </w:trPr>
        <w:tc>
          <w:tcPr>
            <w:tcW w:w="2501" w:type="dxa"/>
            <w:gridSpan w:val="2"/>
            <w:vMerge/>
            <w:tcBorders>
              <w:top w:val="single" w:sz="4" w:space="0" w:color="000000"/>
              <w:left w:val="single" w:sz="4" w:space="0" w:color="000000"/>
              <w:bottom w:val="single" w:sz="4" w:space="0" w:color="000000"/>
              <w:right w:val="nil"/>
            </w:tcBorders>
            <w:vAlign w:val="center"/>
          </w:tcPr>
          <w:p w:rsidR="002566FD" w:rsidRPr="00173F7C" w:rsidRDefault="002566FD" w:rsidP="00417740">
            <w:pPr>
              <w:suppressAutoHyphens w:val="0"/>
              <w:rPr>
                <w:sz w:val="18"/>
                <w:szCs w:val="18"/>
              </w:rPr>
            </w:pPr>
          </w:p>
        </w:tc>
        <w:tc>
          <w:tcPr>
            <w:tcW w:w="1070" w:type="dxa"/>
            <w:gridSpan w:val="3"/>
            <w:vMerge/>
            <w:tcBorders>
              <w:top w:val="single" w:sz="4" w:space="0" w:color="000000"/>
              <w:left w:val="single" w:sz="4" w:space="0" w:color="000000"/>
              <w:bottom w:val="single" w:sz="4" w:space="0" w:color="000000"/>
              <w:right w:val="nil"/>
            </w:tcBorders>
            <w:vAlign w:val="center"/>
          </w:tcPr>
          <w:p w:rsidR="002566FD" w:rsidRPr="00173F7C" w:rsidRDefault="002566FD" w:rsidP="00417740">
            <w:pPr>
              <w:suppressAutoHyphens w:val="0"/>
              <w:rPr>
                <w:sz w:val="18"/>
                <w:szCs w:val="18"/>
              </w:rPr>
            </w:pPr>
          </w:p>
        </w:tc>
        <w:tc>
          <w:tcPr>
            <w:tcW w:w="906" w:type="dxa"/>
            <w:gridSpan w:val="2"/>
            <w:vMerge/>
            <w:tcBorders>
              <w:top w:val="single" w:sz="4" w:space="0" w:color="000000"/>
              <w:left w:val="single" w:sz="4" w:space="0" w:color="000000"/>
              <w:bottom w:val="single" w:sz="4" w:space="0" w:color="000000"/>
              <w:right w:val="nil"/>
            </w:tcBorders>
            <w:vAlign w:val="center"/>
          </w:tcPr>
          <w:p w:rsidR="002566FD" w:rsidRPr="00173F7C" w:rsidRDefault="002566FD" w:rsidP="00417740">
            <w:pPr>
              <w:suppressAutoHyphens w:val="0"/>
              <w:rPr>
                <w:sz w:val="18"/>
                <w:szCs w:val="18"/>
              </w:rPr>
            </w:pPr>
          </w:p>
        </w:tc>
        <w:tc>
          <w:tcPr>
            <w:tcW w:w="1317" w:type="dxa"/>
            <w:gridSpan w:val="3"/>
            <w:vMerge/>
            <w:tcBorders>
              <w:top w:val="single" w:sz="4" w:space="0" w:color="000000"/>
              <w:left w:val="single" w:sz="4" w:space="0" w:color="000000"/>
              <w:bottom w:val="single" w:sz="4" w:space="0" w:color="000000"/>
              <w:right w:val="nil"/>
            </w:tcBorders>
            <w:vAlign w:val="center"/>
          </w:tcPr>
          <w:p w:rsidR="002566FD" w:rsidRPr="00173F7C" w:rsidRDefault="002566FD" w:rsidP="00417740">
            <w:pPr>
              <w:suppressAutoHyphens w:val="0"/>
              <w:rPr>
                <w:sz w:val="18"/>
                <w:szCs w:val="18"/>
              </w:rPr>
            </w:pPr>
          </w:p>
        </w:tc>
        <w:tc>
          <w:tcPr>
            <w:tcW w:w="1161" w:type="dxa"/>
            <w:gridSpan w:val="2"/>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jc w:val="center"/>
              <w:rPr>
                <w:sz w:val="18"/>
                <w:szCs w:val="18"/>
              </w:rPr>
            </w:pPr>
            <w:r w:rsidRPr="00173F7C">
              <w:rPr>
                <w:sz w:val="18"/>
                <w:szCs w:val="18"/>
              </w:rPr>
              <w:t>Предоплата</w:t>
            </w:r>
          </w:p>
        </w:tc>
        <w:tc>
          <w:tcPr>
            <w:tcW w:w="1688" w:type="dxa"/>
            <w:gridSpan w:val="3"/>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jc w:val="center"/>
              <w:rPr>
                <w:sz w:val="18"/>
                <w:szCs w:val="18"/>
              </w:rPr>
            </w:pPr>
            <w:r w:rsidRPr="00173F7C">
              <w:rPr>
                <w:sz w:val="18"/>
                <w:szCs w:val="18"/>
              </w:rPr>
              <w:t xml:space="preserve">Рассрочка платежа </w:t>
            </w:r>
          </w:p>
          <w:p w:rsidR="002566FD" w:rsidRPr="00173F7C" w:rsidRDefault="002566FD" w:rsidP="00417740">
            <w:pPr>
              <w:snapToGrid w:val="0"/>
              <w:jc w:val="center"/>
              <w:rPr>
                <w:sz w:val="18"/>
                <w:szCs w:val="18"/>
              </w:rPr>
            </w:pPr>
            <w:r w:rsidRPr="00173F7C">
              <w:rPr>
                <w:sz w:val="18"/>
                <w:szCs w:val="18"/>
              </w:rPr>
              <w:t>(в днях)</w:t>
            </w:r>
          </w:p>
        </w:tc>
        <w:tc>
          <w:tcPr>
            <w:tcW w:w="1705" w:type="dxa"/>
            <w:tcBorders>
              <w:top w:val="single" w:sz="4" w:space="0" w:color="000000"/>
              <w:left w:val="single" w:sz="4" w:space="0" w:color="000000"/>
              <w:bottom w:val="single" w:sz="4" w:space="0" w:color="000000"/>
              <w:right w:val="single" w:sz="4" w:space="0" w:color="000000"/>
            </w:tcBorders>
            <w:shd w:val="clear" w:color="auto" w:fill="D9D9D9"/>
          </w:tcPr>
          <w:p w:rsidR="002566FD" w:rsidRPr="00173F7C" w:rsidRDefault="002566FD" w:rsidP="00417740">
            <w:pPr>
              <w:snapToGrid w:val="0"/>
              <w:jc w:val="center"/>
              <w:rPr>
                <w:sz w:val="18"/>
                <w:szCs w:val="18"/>
              </w:rPr>
            </w:pPr>
          </w:p>
        </w:tc>
      </w:tr>
      <w:tr w:rsidR="002566FD" w:rsidRPr="00173F7C" w:rsidTr="00417740">
        <w:trPr>
          <w:trHeight w:val="233"/>
        </w:trPr>
        <w:tc>
          <w:tcPr>
            <w:tcW w:w="2501"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70"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317"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rPr>
          <w:trHeight w:val="233"/>
        </w:trPr>
        <w:tc>
          <w:tcPr>
            <w:tcW w:w="2501"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70"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317"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rPr>
          <w:trHeight w:val="233"/>
        </w:trPr>
        <w:tc>
          <w:tcPr>
            <w:tcW w:w="2501"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70"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317"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rPr>
          <w:trHeight w:val="233"/>
        </w:trPr>
        <w:tc>
          <w:tcPr>
            <w:tcW w:w="2501"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70"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317"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rPr>
          <w:trHeight w:val="246"/>
        </w:trPr>
        <w:tc>
          <w:tcPr>
            <w:tcW w:w="2501"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070"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317"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2566FD" w:rsidRPr="00173F7C" w:rsidRDefault="002566FD" w:rsidP="00417740">
            <w:pPr>
              <w:snapToGrid w:val="0"/>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rPr>
          <w:cantSplit/>
          <w:trHeight w:val="233"/>
        </w:trPr>
        <w:tc>
          <w:tcPr>
            <w:tcW w:w="3571" w:type="dxa"/>
            <w:gridSpan w:val="5"/>
            <w:tcBorders>
              <w:top w:val="single" w:sz="4" w:space="0" w:color="000000"/>
              <w:left w:val="single" w:sz="4" w:space="0" w:color="000000"/>
              <w:bottom w:val="single" w:sz="4" w:space="0" w:color="000000"/>
              <w:right w:val="nil"/>
            </w:tcBorders>
            <w:shd w:val="clear" w:color="auto" w:fill="D9D9D9"/>
          </w:tcPr>
          <w:p w:rsidR="002566FD" w:rsidRPr="00173F7C" w:rsidRDefault="002566FD" w:rsidP="00417740">
            <w:pPr>
              <w:snapToGrid w:val="0"/>
              <w:rPr>
                <w:sz w:val="18"/>
                <w:szCs w:val="18"/>
              </w:rPr>
            </w:pPr>
            <w:r w:rsidRPr="00173F7C">
              <w:rPr>
                <w:sz w:val="18"/>
                <w:szCs w:val="18"/>
              </w:rPr>
              <w:t>Общее количество покупателей</w:t>
            </w:r>
          </w:p>
        </w:tc>
        <w:tc>
          <w:tcPr>
            <w:tcW w:w="6777" w:type="dxa"/>
            <w:gridSpan w:val="11"/>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tcPr>
          <w:p w:rsidR="002566FD" w:rsidRPr="00173F7C" w:rsidRDefault="002566FD" w:rsidP="00417740">
            <w:pPr>
              <w:snapToGrid w:val="0"/>
              <w:rPr>
                <w:b/>
                <w:sz w:val="18"/>
                <w:szCs w:val="18"/>
              </w:rPr>
            </w:pPr>
            <w:r w:rsidRPr="00173F7C">
              <w:rPr>
                <w:b/>
                <w:sz w:val="18"/>
                <w:szCs w:val="18"/>
              </w:rPr>
              <w:t>Сезонность работы (при ее наличии указать периоды высокого и низкого сезонов и причины их возникновения):</w:t>
            </w:r>
          </w:p>
        </w:tc>
      </w:tr>
      <w:tr w:rsidR="002566FD" w:rsidRPr="00173F7C" w:rsidTr="00417740">
        <w:trPr>
          <w:trHeight w:val="233"/>
        </w:trPr>
        <w:tc>
          <w:tcPr>
            <w:tcW w:w="10348" w:type="dxa"/>
            <w:gridSpan w:val="16"/>
            <w:tcBorders>
              <w:top w:val="nil"/>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rPr>
          <w:trHeight w:val="233"/>
        </w:trPr>
        <w:tc>
          <w:tcPr>
            <w:tcW w:w="10348" w:type="dxa"/>
            <w:gridSpan w:val="16"/>
            <w:tcBorders>
              <w:top w:val="nil"/>
              <w:left w:val="single" w:sz="4" w:space="0" w:color="000000"/>
              <w:bottom w:val="single" w:sz="4" w:space="0" w:color="000000"/>
              <w:right w:val="single" w:sz="4" w:space="0" w:color="000000"/>
            </w:tcBorders>
          </w:tcPr>
          <w:p w:rsidR="002566FD" w:rsidRPr="00173F7C" w:rsidRDefault="002566FD" w:rsidP="00417740">
            <w:pPr>
              <w:snapToGrid w:val="0"/>
              <w:rPr>
                <w:sz w:val="18"/>
                <w:szCs w:val="18"/>
              </w:rPr>
            </w:pPr>
          </w:p>
        </w:tc>
      </w:tr>
      <w:tr w:rsidR="002566FD" w:rsidRPr="00173F7C" w:rsidTr="00417740">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tcPr>
          <w:p w:rsidR="002566FD" w:rsidRPr="00173F7C" w:rsidRDefault="002566FD" w:rsidP="00417740">
            <w:pPr>
              <w:snapToGrid w:val="0"/>
              <w:rPr>
                <w:b/>
                <w:sz w:val="18"/>
                <w:szCs w:val="18"/>
              </w:rPr>
            </w:pPr>
            <w:r w:rsidRPr="00173F7C">
              <w:rPr>
                <w:b/>
                <w:sz w:val="18"/>
                <w:szCs w:val="18"/>
              </w:rPr>
              <w:t>Наличие застрахованного имущества, планируемого для передачи в обеспечение по займу</w:t>
            </w:r>
          </w:p>
        </w:tc>
      </w:tr>
      <w:tr w:rsidR="002566FD" w:rsidRPr="00173F7C" w:rsidTr="00417740">
        <w:trPr>
          <w:trHeight w:val="467"/>
        </w:trPr>
        <w:tc>
          <w:tcPr>
            <w:tcW w:w="10348" w:type="dxa"/>
            <w:gridSpan w:val="16"/>
            <w:tcBorders>
              <w:top w:val="single" w:sz="4" w:space="0" w:color="000000"/>
              <w:left w:val="single" w:sz="4" w:space="0" w:color="000000"/>
              <w:bottom w:val="single" w:sz="4" w:space="0" w:color="000000"/>
              <w:right w:val="single" w:sz="4" w:space="0" w:color="000000"/>
            </w:tcBorders>
          </w:tcPr>
          <w:p w:rsidR="002566FD" w:rsidRPr="00173F7C" w:rsidRDefault="002566FD" w:rsidP="00417740">
            <w:pPr>
              <w:snapToGrid w:val="0"/>
              <w:rPr>
                <w:b/>
                <w:sz w:val="18"/>
                <w:szCs w:val="18"/>
              </w:rPr>
            </w:pPr>
            <w:r w:rsidRPr="00173F7C">
              <w:rPr>
                <w:b/>
                <w:sz w:val="18"/>
                <w:szCs w:val="18"/>
              </w:rPr>
              <w:t xml:space="preserve"> да</w:t>
            </w:r>
            <w:r w:rsidRPr="00173F7C">
              <w:rPr>
                <w:b/>
                <w:sz w:val="18"/>
                <w:szCs w:val="18"/>
              </w:rPr>
              <w:sym w:font="Times New Roman" w:char="F0A8"/>
            </w:r>
          </w:p>
          <w:p w:rsidR="002566FD" w:rsidRPr="00173F7C" w:rsidRDefault="002566FD" w:rsidP="00417740">
            <w:pPr>
              <w:rPr>
                <w:b/>
                <w:sz w:val="18"/>
                <w:szCs w:val="18"/>
              </w:rPr>
            </w:pPr>
            <w:r w:rsidRPr="00173F7C">
              <w:rPr>
                <w:b/>
                <w:sz w:val="18"/>
                <w:szCs w:val="18"/>
              </w:rPr>
              <w:t xml:space="preserve"> нет</w:t>
            </w:r>
            <w:r w:rsidRPr="00173F7C">
              <w:rPr>
                <w:b/>
                <w:sz w:val="18"/>
                <w:szCs w:val="18"/>
              </w:rPr>
              <w:sym w:font="Times New Roman" w:char="F0A8"/>
            </w:r>
          </w:p>
        </w:tc>
      </w:tr>
      <w:tr w:rsidR="002566FD" w:rsidRPr="00173F7C" w:rsidTr="00417740">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tcPr>
          <w:p w:rsidR="002566FD" w:rsidRPr="00173F7C" w:rsidRDefault="002566FD" w:rsidP="00417740">
            <w:pPr>
              <w:snapToGrid w:val="0"/>
              <w:rPr>
                <w:b/>
                <w:sz w:val="18"/>
                <w:szCs w:val="18"/>
              </w:rPr>
            </w:pPr>
          </w:p>
          <w:p w:rsidR="002566FD" w:rsidRPr="00173F7C" w:rsidRDefault="002566FD" w:rsidP="00417740">
            <w:pPr>
              <w:snapToGrid w:val="0"/>
              <w:rPr>
                <w:b/>
                <w:sz w:val="18"/>
                <w:szCs w:val="18"/>
              </w:rPr>
            </w:pPr>
            <w:r w:rsidRPr="00173F7C">
              <w:rPr>
                <w:b/>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r>
      <w:tr w:rsidR="002566FD" w:rsidRPr="00173F7C" w:rsidTr="00417740">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наименование заказчика, реализующего программу партнерства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66FD" w:rsidRPr="00173F7C" w:rsidRDefault="002566FD" w:rsidP="00417740">
            <w:pPr>
              <w:rPr>
                <w:b/>
                <w:sz w:val="18"/>
                <w:szCs w:val="18"/>
              </w:rPr>
            </w:pPr>
            <w:r w:rsidRPr="00173F7C">
              <w:rPr>
                <w:b/>
                <w:sz w:val="18"/>
                <w:szCs w:val="18"/>
              </w:rPr>
              <w:t xml:space="preserve"> нет</w:t>
            </w:r>
            <w:r w:rsidRPr="00173F7C">
              <w:rPr>
                <w:b/>
                <w:sz w:val="18"/>
                <w:szCs w:val="18"/>
              </w:rPr>
              <w:sym w:font="Times New Roman" w:char="F0A8"/>
            </w:r>
          </w:p>
        </w:tc>
      </w:tr>
      <w:tr w:rsidR="002566FD" w:rsidRPr="00173F7C" w:rsidTr="00417740">
        <w:trPr>
          <w:cantSplit/>
          <w:trHeight w:val="1162"/>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snapToGrid w:val="0"/>
              <w:jc w:val="both"/>
              <w:rPr>
                <w:b/>
                <w:sz w:val="18"/>
                <w:szCs w:val="18"/>
              </w:rPr>
            </w:pPr>
            <w:proofErr w:type="gramStart"/>
            <w:r w:rsidRPr="00173F7C">
              <w:rPr>
                <w:b/>
                <w:sz w:val="18"/>
                <w:szCs w:val="18"/>
                <w:highlight w:val="lightGray"/>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173F7C">
                <w:rPr>
                  <w:b/>
                  <w:sz w:val="18"/>
                  <w:szCs w:val="18"/>
                  <w:highlight w:val="lightGray"/>
                </w:rPr>
                <w:t>законом</w:t>
              </w:r>
            </w:hyperlink>
            <w:r w:rsidRPr="00173F7C">
              <w:rPr>
                <w:b/>
                <w:sz w:val="18"/>
                <w:szCs w:val="18"/>
                <w:highlight w:val="lightGray"/>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 w:tooltip="Федеральный закон от 18.07.2011 N 223-ФЗ (ред. от 05.04.2016) &quot;О закупках товаров, работ, услуг отдельными видами юридических лиц&quot;{КонсультантПлюс}" w:history="1">
              <w:r w:rsidRPr="00173F7C">
                <w:rPr>
                  <w:b/>
                  <w:sz w:val="18"/>
                  <w:szCs w:val="18"/>
                  <w:highlight w:val="lightGray"/>
                </w:rPr>
                <w:t>законом</w:t>
              </w:r>
            </w:hyperlink>
            <w:r w:rsidRPr="00173F7C">
              <w:rPr>
                <w:b/>
                <w:sz w:val="18"/>
                <w:szCs w:val="18"/>
                <w:highlight w:val="lightGray"/>
              </w:rPr>
              <w:t xml:space="preserve"> "О закупках товаров, работ, услуг отдельными видами юридических лиц"</w:t>
            </w:r>
            <w:proofErr w:type="gramEnd"/>
          </w:p>
        </w:tc>
      </w:tr>
      <w:tr w:rsidR="002566FD" w:rsidRPr="00173F7C" w:rsidTr="00417740">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количество исполненных контрактов или договоров и общую сумму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66FD" w:rsidRPr="00173F7C" w:rsidRDefault="002566FD" w:rsidP="00417740">
            <w:pPr>
              <w:rPr>
                <w:b/>
                <w:sz w:val="18"/>
                <w:szCs w:val="18"/>
              </w:rPr>
            </w:pPr>
            <w:r w:rsidRPr="00173F7C">
              <w:rPr>
                <w:b/>
                <w:sz w:val="18"/>
                <w:szCs w:val="18"/>
              </w:rPr>
              <w:t xml:space="preserve"> нет</w:t>
            </w:r>
            <w:r w:rsidRPr="00173F7C">
              <w:rPr>
                <w:b/>
                <w:sz w:val="18"/>
                <w:szCs w:val="18"/>
              </w:rPr>
              <w:sym w:font="Times New Roman" w:char="F0A8"/>
            </w:r>
          </w:p>
        </w:tc>
      </w:tr>
      <w:tr w:rsidR="002566FD" w:rsidRPr="00173F7C" w:rsidTr="00417740">
        <w:trPr>
          <w:cantSplit/>
          <w:trHeight w:val="464"/>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snapToGrid w:val="0"/>
              <w:rPr>
                <w:b/>
                <w:sz w:val="18"/>
                <w:szCs w:val="18"/>
                <w:highlight w:val="lightGray"/>
              </w:rPr>
            </w:pPr>
            <w:r w:rsidRPr="00173F7C">
              <w:rPr>
                <w:b/>
                <w:sz w:val="18"/>
                <w:szCs w:val="18"/>
                <w:highlight w:val="lightGray"/>
              </w:rPr>
              <w:t>Сведения об участии в федеральных, региональных либо муниципальных целевых программах или национальных проектах.</w:t>
            </w:r>
            <w:r w:rsidRPr="00173F7C">
              <w:rPr>
                <w:b/>
                <w:sz w:val="18"/>
                <w:szCs w:val="18"/>
              </w:rPr>
              <w:t xml:space="preserve"> </w:t>
            </w:r>
          </w:p>
        </w:tc>
      </w:tr>
      <w:tr w:rsidR="002566FD" w:rsidRPr="00173F7C" w:rsidTr="00417740">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snapToGrid w:val="0"/>
              <w:rPr>
                <w:b/>
                <w:sz w:val="18"/>
                <w:szCs w:val="18"/>
              </w:rPr>
            </w:pPr>
            <w:r w:rsidRPr="00173F7C">
              <w:rPr>
                <w:b/>
                <w:sz w:val="18"/>
                <w:szCs w:val="18"/>
              </w:rPr>
              <w:lastRenderedPageBreak/>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66FD" w:rsidRPr="00173F7C" w:rsidRDefault="002566FD" w:rsidP="00417740">
            <w:pPr>
              <w:snapToGrid w:val="0"/>
              <w:rPr>
                <w:b/>
                <w:sz w:val="18"/>
                <w:szCs w:val="18"/>
              </w:rPr>
            </w:pPr>
            <w:r w:rsidRPr="00173F7C">
              <w:rPr>
                <w:b/>
                <w:sz w:val="18"/>
                <w:szCs w:val="18"/>
              </w:rPr>
              <w:t xml:space="preserve"> нет</w:t>
            </w:r>
            <w:r w:rsidRPr="00173F7C">
              <w:rPr>
                <w:b/>
                <w:sz w:val="18"/>
                <w:szCs w:val="18"/>
              </w:rPr>
              <w:sym w:font="Times New Roman" w:char="F0A8"/>
            </w:r>
          </w:p>
        </w:tc>
      </w:tr>
      <w:tr w:rsidR="002566FD" w:rsidRPr="00173F7C" w:rsidTr="00417740">
        <w:trPr>
          <w:cantSplit/>
          <w:trHeight w:val="228"/>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snapToGrid w:val="0"/>
              <w:rPr>
                <w:b/>
                <w:sz w:val="18"/>
                <w:szCs w:val="18"/>
              </w:rPr>
            </w:pPr>
            <w:r w:rsidRPr="00173F7C">
              <w:rPr>
                <w:b/>
                <w:sz w:val="18"/>
                <w:szCs w:val="18"/>
                <w:highlight w:val="lightGray"/>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w:t>
            </w:r>
            <w:r w:rsidRPr="00173F7C">
              <w:rPr>
                <w:b/>
                <w:sz w:val="18"/>
                <w:szCs w:val="18"/>
              </w:rPr>
              <w:t xml:space="preserve"> </w:t>
            </w:r>
          </w:p>
        </w:tc>
      </w:tr>
      <w:tr w:rsidR="002566FD" w:rsidRPr="00173F7C" w:rsidTr="00417740">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66FD" w:rsidRPr="00173F7C" w:rsidRDefault="002566FD" w:rsidP="00417740">
            <w:pPr>
              <w:snapToGrid w:val="0"/>
              <w:rPr>
                <w:b/>
                <w:sz w:val="18"/>
                <w:szCs w:val="18"/>
              </w:rPr>
            </w:pPr>
            <w:r w:rsidRPr="00173F7C">
              <w:rPr>
                <w:b/>
                <w:sz w:val="18"/>
                <w:szCs w:val="18"/>
              </w:rPr>
              <w:t xml:space="preserve"> нет</w:t>
            </w:r>
            <w:r w:rsidRPr="00173F7C">
              <w:rPr>
                <w:b/>
                <w:sz w:val="18"/>
                <w:szCs w:val="18"/>
              </w:rPr>
              <w:sym w:font="Times New Roman" w:char="F0A8"/>
            </w:r>
          </w:p>
        </w:tc>
      </w:tr>
      <w:tr w:rsidR="002566FD" w:rsidRPr="00173F7C" w:rsidTr="004B000A">
        <w:trPr>
          <w:cantSplit/>
          <w:trHeight w:val="439"/>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snapToGrid w:val="0"/>
              <w:rPr>
                <w:b/>
                <w:sz w:val="18"/>
                <w:szCs w:val="18"/>
              </w:rPr>
            </w:pPr>
            <w:r w:rsidRPr="00173F7C">
              <w:rPr>
                <w:b/>
                <w:sz w:val="18"/>
                <w:szCs w:val="18"/>
                <w:highlight w:val="lightGray"/>
              </w:rPr>
              <w:t>Имеются ли решения суда, которые предприятия не исполнило?</w:t>
            </w:r>
          </w:p>
        </w:tc>
      </w:tr>
      <w:tr w:rsidR="002566FD" w:rsidRPr="00173F7C" w:rsidTr="00417740">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66FD" w:rsidRPr="00173F7C" w:rsidRDefault="002566FD" w:rsidP="00417740">
            <w:pPr>
              <w:snapToGrid w:val="0"/>
              <w:rPr>
                <w:b/>
                <w:sz w:val="18"/>
                <w:szCs w:val="18"/>
              </w:rPr>
            </w:pPr>
            <w:r w:rsidRPr="00173F7C">
              <w:rPr>
                <w:b/>
                <w:sz w:val="18"/>
                <w:szCs w:val="18"/>
              </w:rPr>
              <w:t xml:space="preserve"> нет</w:t>
            </w:r>
            <w:r w:rsidRPr="00173F7C">
              <w:rPr>
                <w:b/>
                <w:sz w:val="18"/>
                <w:szCs w:val="18"/>
              </w:rPr>
              <w:sym w:font="Times New Roman" w:char="F0A8"/>
            </w:r>
          </w:p>
        </w:tc>
      </w:tr>
      <w:tr w:rsidR="002566FD" w:rsidRPr="00173F7C" w:rsidTr="00417740">
        <w:trPr>
          <w:cantSplit/>
          <w:trHeight w:val="38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snapToGrid w:val="0"/>
              <w:rPr>
                <w:b/>
                <w:sz w:val="18"/>
                <w:szCs w:val="18"/>
              </w:rPr>
            </w:pPr>
          </w:p>
          <w:p w:rsidR="002566FD" w:rsidRPr="00173F7C" w:rsidRDefault="002566FD" w:rsidP="00417740">
            <w:pPr>
              <w:snapToGrid w:val="0"/>
              <w:rPr>
                <w:b/>
                <w:sz w:val="18"/>
                <w:szCs w:val="18"/>
              </w:rPr>
            </w:pPr>
            <w:r w:rsidRPr="00173F7C">
              <w:rPr>
                <w:b/>
                <w:sz w:val="18"/>
                <w:szCs w:val="18"/>
                <w:highlight w:val="lightGray"/>
              </w:rPr>
              <w:t>Предъявлены ли к предприятию иски гражданского (или арбитражного) судопроизводства?</w:t>
            </w:r>
          </w:p>
        </w:tc>
      </w:tr>
      <w:tr w:rsidR="002566FD" w:rsidRPr="00173F7C" w:rsidTr="00417740">
        <w:trPr>
          <w:cantSplit/>
          <w:trHeight w:val="1506"/>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66FD" w:rsidRPr="00173F7C" w:rsidRDefault="002566FD" w:rsidP="00417740">
            <w:pPr>
              <w:snapToGrid w:val="0"/>
              <w:rPr>
                <w:b/>
                <w:sz w:val="18"/>
                <w:szCs w:val="18"/>
              </w:rPr>
            </w:pPr>
            <w:r w:rsidRPr="00173F7C">
              <w:rPr>
                <w:b/>
                <w:sz w:val="18"/>
                <w:szCs w:val="18"/>
              </w:rPr>
              <w:t xml:space="preserve"> нет</w:t>
            </w:r>
            <w:r w:rsidRPr="00173F7C">
              <w:rPr>
                <w:b/>
                <w:sz w:val="18"/>
                <w:szCs w:val="18"/>
              </w:rPr>
              <w:sym w:font="Times New Roman" w:char="F0A8"/>
            </w:r>
          </w:p>
        </w:tc>
      </w:tr>
      <w:tr w:rsidR="002566FD" w:rsidRPr="00173F7C" w:rsidTr="00417740">
        <w:trPr>
          <w:cantSplit/>
          <w:trHeight w:val="412"/>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snapToGrid w:val="0"/>
              <w:rPr>
                <w:b/>
                <w:sz w:val="18"/>
                <w:szCs w:val="18"/>
              </w:rPr>
            </w:pPr>
            <w:r w:rsidRPr="00173F7C">
              <w:rPr>
                <w:b/>
                <w:sz w:val="18"/>
                <w:szCs w:val="18"/>
                <w:highlight w:val="lightGray"/>
              </w:rPr>
              <w:t>Вводилось ли (или вводится) на предприятии процедура банкротства (наблюдение, внешнее управление, конкурсное производство, мировое соглашение, ликвидация)</w:t>
            </w:r>
            <w:proofErr w:type="gramStart"/>
            <w:r w:rsidRPr="00173F7C">
              <w:rPr>
                <w:b/>
                <w:sz w:val="18"/>
                <w:szCs w:val="18"/>
                <w:highlight w:val="lightGray"/>
              </w:rPr>
              <w:t xml:space="preserve"> ?</w:t>
            </w:r>
            <w:proofErr w:type="gramEnd"/>
          </w:p>
        </w:tc>
      </w:tr>
      <w:tr w:rsidR="002566FD" w:rsidRPr="00173F7C" w:rsidTr="00F969A9">
        <w:trPr>
          <w:cantSplit/>
          <w:trHeight w:val="1487"/>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66FD" w:rsidRPr="00173F7C" w:rsidRDefault="002566FD" w:rsidP="00417740">
            <w:pPr>
              <w:snapToGrid w:val="0"/>
              <w:rPr>
                <w:b/>
                <w:sz w:val="18"/>
                <w:szCs w:val="18"/>
              </w:rPr>
            </w:pPr>
            <w:r w:rsidRPr="00173F7C">
              <w:rPr>
                <w:b/>
                <w:sz w:val="18"/>
                <w:szCs w:val="18"/>
              </w:rPr>
              <w:t xml:space="preserve"> нет</w:t>
            </w:r>
            <w:r w:rsidRPr="00173F7C">
              <w:rPr>
                <w:b/>
                <w:sz w:val="18"/>
                <w:szCs w:val="18"/>
              </w:rPr>
              <w:sym w:font="Times New Roman" w:char="F0A8"/>
            </w:r>
          </w:p>
        </w:tc>
      </w:tr>
      <w:tr w:rsidR="002566FD" w:rsidRPr="00173F7C" w:rsidTr="00417740">
        <w:trPr>
          <w:cantSplit/>
          <w:trHeight w:val="159"/>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snapToGrid w:val="0"/>
              <w:rPr>
                <w:b/>
                <w:sz w:val="18"/>
                <w:szCs w:val="18"/>
              </w:rPr>
            </w:pPr>
            <w:r w:rsidRPr="00173F7C">
              <w:rPr>
                <w:b/>
                <w:sz w:val="18"/>
                <w:szCs w:val="18"/>
                <w:highlight w:val="lightGray"/>
              </w:rPr>
              <w:t>Действуете ли предприятие  в интересах (к выгоде) иностранного публичного должностного лица?</w:t>
            </w:r>
          </w:p>
        </w:tc>
      </w:tr>
      <w:tr w:rsidR="002566FD" w:rsidRPr="00173F7C" w:rsidTr="00417740">
        <w:trPr>
          <w:cantSplit/>
          <w:trHeight w:val="555"/>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snapToGrid w:val="0"/>
              <w:rPr>
                <w:b/>
                <w:sz w:val="18"/>
                <w:szCs w:val="18"/>
              </w:rPr>
            </w:pPr>
            <w:r w:rsidRPr="00173F7C">
              <w:rPr>
                <w:b/>
                <w:sz w:val="18"/>
                <w:szCs w:val="18"/>
              </w:rPr>
              <w:t xml:space="preserve"> да</w:t>
            </w:r>
            <w:r w:rsidRPr="00173F7C">
              <w:rPr>
                <w:b/>
                <w:sz w:val="18"/>
                <w:szCs w:val="18"/>
              </w:rPr>
              <w:sym w:font="Times New Roman" w:char="F0A8"/>
            </w:r>
          </w:p>
          <w:p w:rsidR="002566FD" w:rsidRPr="00173F7C" w:rsidRDefault="002566FD" w:rsidP="00417740">
            <w:pPr>
              <w:snapToGrid w:val="0"/>
              <w:rPr>
                <w:b/>
                <w:sz w:val="18"/>
                <w:szCs w:val="18"/>
              </w:rPr>
            </w:pPr>
            <w:r w:rsidRPr="00173F7C">
              <w:rPr>
                <w:b/>
                <w:sz w:val="18"/>
                <w:szCs w:val="18"/>
              </w:rPr>
              <w:t xml:space="preserve"> нет</w:t>
            </w:r>
            <w:r w:rsidRPr="00173F7C">
              <w:rPr>
                <w:b/>
                <w:sz w:val="18"/>
                <w:szCs w:val="18"/>
              </w:rPr>
              <w:sym w:font="Times New Roman" w:char="F0A8"/>
            </w:r>
          </w:p>
        </w:tc>
      </w:tr>
      <w:tr w:rsidR="002566FD" w:rsidRPr="00173F7C" w:rsidTr="00417740">
        <w:trPr>
          <w:cantSplit/>
          <w:trHeight w:val="226"/>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snapToGrid w:val="0"/>
              <w:rPr>
                <w:b/>
                <w:sz w:val="18"/>
                <w:szCs w:val="18"/>
              </w:rPr>
            </w:pPr>
            <w:r w:rsidRPr="00173F7C">
              <w:rPr>
                <w:b/>
                <w:sz w:val="18"/>
                <w:szCs w:val="18"/>
                <w:highlight w:val="lightGray"/>
              </w:rPr>
              <w:t>Действуете ли предприятие в интересах (к выгоде) должностных лиц публичных международных организаций?</w:t>
            </w:r>
          </w:p>
        </w:tc>
      </w:tr>
      <w:tr w:rsidR="002566FD" w:rsidRPr="00173F7C" w:rsidTr="00417740">
        <w:trPr>
          <w:cantSplit/>
          <w:trHeight w:val="569"/>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snapToGrid w:val="0"/>
              <w:rPr>
                <w:b/>
                <w:sz w:val="18"/>
                <w:szCs w:val="18"/>
              </w:rPr>
            </w:pPr>
            <w:r w:rsidRPr="00173F7C">
              <w:rPr>
                <w:b/>
                <w:sz w:val="18"/>
                <w:szCs w:val="18"/>
              </w:rPr>
              <w:t xml:space="preserve"> да</w:t>
            </w:r>
            <w:r w:rsidRPr="00173F7C">
              <w:rPr>
                <w:b/>
                <w:sz w:val="18"/>
                <w:szCs w:val="18"/>
              </w:rPr>
              <w:sym w:font="Times New Roman" w:char="F0A8"/>
            </w:r>
          </w:p>
          <w:p w:rsidR="002566FD" w:rsidRPr="00173F7C" w:rsidRDefault="002566FD" w:rsidP="00417740">
            <w:pPr>
              <w:snapToGrid w:val="0"/>
              <w:rPr>
                <w:b/>
                <w:sz w:val="18"/>
                <w:szCs w:val="18"/>
              </w:rPr>
            </w:pPr>
            <w:r w:rsidRPr="00173F7C">
              <w:rPr>
                <w:b/>
                <w:sz w:val="18"/>
                <w:szCs w:val="18"/>
              </w:rPr>
              <w:t xml:space="preserve"> нет</w:t>
            </w:r>
            <w:r w:rsidRPr="00173F7C">
              <w:rPr>
                <w:b/>
                <w:sz w:val="18"/>
                <w:szCs w:val="18"/>
              </w:rPr>
              <w:sym w:font="Times New Roman" w:char="F0A8"/>
            </w:r>
          </w:p>
        </w:tc>
      </w:tr>
      <w:tr w:rsidR="002566FD" w:rsidRPr="00173F7C" w:rsidTr="00417740">
        <w:trPr>
          <w:cantSplit/>
          <w:trHeight w:val="1271"/>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2566FD" w:rsidRPr="00173F7C" w:rsidRDefault="002566FD" w:rsidP="00417740">
            <w:pPr>
              <w:snapToGrid w:val="0"/>
              <w:jc w:val="both"/>
              <w:rPr>
                <w:b/>
                <w:sz w:val="18"/>
                <w:szCs w:val="18"/>
              </w:rPr>
            </w:pPr>
            <w:proofErr w:type="gramStart"/>
            <w:r w:rsidRPr="00173F7C">
              <w:rPr>
                <w:b/>
                <w:sz w:val="18"/>
                <w:szCs w:val="18"/>
                <w:highlight w:val="lightGray"/>
              </w:rPr>
              <w:t>Действуете ли предприятие в интересах (к выгоде)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w:t>
            </w:r>
            <w:proofErr w:type="gramEnd"/>
            <w:r w:rsidRPr="00173F7C">
              <w:rPr>
                <w:b/>
                <w:sz w:val="18"/>
                <w:szCs w:val="18"/>
                <w:highlight w:val="lightGray"/>
              </w:rPr>
              <w:t xml:space="preserve"> в перечни должностей, определяемые Президентом Российской Федерации?</w:t>
            </w:r>
          </w:p>
        </w:tc>
      </w:tr>
      <w:tr w:rsidR="002566FD" w:rsidRPr="00173F7C" w:rsidTr="00417740">
        <w:trPr>
          <w:cantSplit/>
          <w:trHeight w:val="288"/>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2566FD" w:rsidRPr="0074326B" w:rsidRDefault="002566FD" w:rsidP="00417740">
            <w:pPr>
              <w:snapToGrid w:val="0"/>
              <w:rPr>
                <w:b/>
                <w:sz w:val="18"/>
                <w:szCs w:val="18"/>
              </w:rPr>
            </w:pPr>
            <w:r w:rsidRPr="0074326B">
              <w:rPr>
                <w:b/>
                <w:sz w:val="18"/>
                <w:szCs w:val="18"/>
              </w:rPr>
              <w:t xml:space="preserve"> да</w:t>
            </w:r>
            <w:r w:rsidRPr="0074326B">
              <w:rPr>
                <w:b/>
                <w:sz w:val="18"/>
                <w:szCs w:val="18"/>
              </w:rPr>
              <w:sym w:font="Times New Roman" w:char="F0A8"/>
            </w:r>
          </w:p>
          <w:p w:rsidR="002566FD" w:rsidRPr="0074326B" w:rsidRDefault="002566FD" w:rsidP="00417740">
            <w:pPr>
              <w:snapToGrid w:val="0"/>
              <w:rPr>
                <w:b/>
                <w:sz w:val="18"/>
                <w:szCs w:val="18"/>
              </w:rPr>
            </w:pPr>
            <w:r w:rsidRPr="0074326B">
              <w:rPr>
                <w:b/>
                <w:sz w:val="18"/>
                <w:szCs w:val="18"/>
              </w:rPr>
              <w:t xml:space="preserve"> нет</w:t>
            </w:r>
            <w:r w:rsidRPr="0074326B">
              <w:rPr>
                <w:b/>
                <w:sz w:val="18"/>
                <w:szCs w:val="18"/>
              </w:rPr>
              <w:sym w:font="Times New Roman" w:char="F0A8"/>
            </w:r>
          </w:p>
        </w:tc>
      </w:tr>
      <w:tr w:rsidR="002566FD" w:rsidRPr="00173F7C" w:rsidTr="00417740">
        <w:trPr>
          <w:cantSplit/>
          <w:trHeight w:val="438"/>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2566FD" w:rsidRPr="00A83677" w:rsidRDefault="002566FD" w:rsidP="00417740">
            <w:pPr>
              <w:rPr>
                <w:sz w:val="18"/>
                <w:szCs w:val="18"/>
                <w:highlight w:val="lightGray"/>
              </w:rPr>
            </w:pPr>
            <w:r w:rsidRPr="00A83677">
              <w:rPr>
                <w:sz w:val="18"/>
                <w:szCs w:val="18"/>
                <w:highlight w:val="lightGray"/>
              </w:rPr>
              <w:t xml:space="preserve">ОБЯЗАТЕЛЬСТВО КЛИЕНТА о предоставлении сведений о наличии/отсутствии </w:t>
            </w:r>
            <w:proofErr w:type="spellStart"/>
            <w:r w:rsidRPr="00A83677">
              <w:rPr>
                <w:sz w:val="18"/>
                <w:szCs w:val="18"/>
                <w:highlight w:val="lightGray"/>
              </w:rPr>
              <w:t>Выгодоприобретателя</w:t>
            </w:r>
            <w:proofErr w:type="spellEnd"/>
            <w:proofErr w:type="gramStart"/>
            <w:r>
              <w:rPr>
                <w:sz w:val="18"/>
                <w:szCs w:val="18"/>
                <w:highlight w:val="lightGray"/>
              </w:rPr>
              <w:t xml:space="preserve"> </w:t>
            </w:r>
            <w:r w:rsidRPr="00A83677">
              <w:rPr>
                <w:sz w:val="18"/>
                <w:szCs w:val="18"/>
                <w:highlight w:val="lightGray"/>
              </w:rPr>
              <w:t>(-</w:t>
            </w:r>
            <w:proofErr w:type="gramEnd"/>
            <w:r w:rsidRPr="00A83677">
              <w:rPr>
                <w:sz w:val="18"/>
                <w:szCs w:val="18"/>
                <w:highlight w:val="lightGray"/>
              </w:rPr>
              <w:t>ей)</w:t>
            </w:r>
            <w:r w:rsidRPr="00A83677">
              <w:rPr>
                <w:rStyle w:val="aff5"/>
                <w:sz w:val="18"/>
                <w:szCs w:val="18"/>
              </w:rPr>
              <w:footnoteReference w:id="3"/>
            </w:r>
          </w:p>
          <w:p w:rsidR="002566FD" w:rsidRPr="00A83677" w:rsidRDefault="002566FD" w:rsidP="00417740">
            <w:pPr>
              <w:tabs>
                <w:tab w:val="left" w:pos="1397"/>
                <w:tab w:val="center" w:pos="5066"/>
              </w:tabs>
              <w:rPr>
                <w:sz w:val="18"/>
                <w:szCs w:val="18"/>
                <w:highlight w:val="lightGray"/>
              </w:rPr>
            </w:pPr>
            <w:r>
              <w:rPr>
                <w:sz w:val="18"/>
                <w:szCs w:val="18"/>
                <w:highlight w:val="lightGray"/>
              </w:rPr>
              <w:tab/>
            </w:r>
            <w:r>
              <w:rPr>
                <w:sz w:val="18"/>
                <w:szCs w:val="18"/>
                <w:highlight w:val="lightGray"/>
              </w:rPr>
              <w:tab/>
            </w:r>
            <w:r w:rsidRPr="00A83677">
              <w:rPr>
                <w:sz w:val="18"/>
                <w:szCs w:val="18"/>
                <w:highlight w:val="lightGray"/>
              </w:rPr>
              <w:t>Информируем Фонд о следующем:</w:t>
            </w:r>
          </w:p>
        </w:tc>
      </w:tr>
      <w:tr w:rsidR="002566FD" w:rsidRPr="00173F7C" w:rsidTr="00417740">
        <w:trPr>
          <w:cantSplit/>
          <w:trHeight w:val="418"/>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2566FD" w:rsidRPr="00A83677" w:rsidRDefault="002566FD" w:rsidP="00417740">
            <w:pPr>
              <w:snapToGrid w:val="0"/>
              <w:rPr>
                <w:sz w:val="18"/>
                <w:szCs w:val="18"/>
              </w:rPr>
            </w:pPr>
            <w:r w:rsidRPr="00A83677">
              <w:rPr>
                <w:sz w:val="18"/>
                <w:szCs w:val="18"/>
              </w:rPr>
              <w:sym w:font="Times New Roman" w:char="F0A8"/>
            </w:r>
            <w:r w:rsidRPr="00A83677">
              <w:rPr>
                <w:sz w:val="18"/>
                <w:szCs w:val="18"/>
              </w:rPr>
              <w:t xml:space="preserve"> об отсутствии </w:t>
            </w:r>
            <w:proofErr w:type="spellStart"/>
            <w:r w:rsidRPr="00A83677">
              <w:rPr>
                <w:sz w:val="18"/>
                <w:szCs w:val="18"/>
              </w:rPr>
              <w:t>Выгодоприобретателей</w:t>
            </w:r>
            <w:proofErr w:type="spellEnd"/>
            <w:r w:rsidRPr="00A83677">
              <w:rPr>
                <w:sz w:val="18"/>
                <w:szCs w:val="18"/>
              </w:rPr>
              <w:t>, к выгоде которых действует при проведении банковских и иных сделок</w:t>
            </w:r>
          </w:p>
          <w:p w:rsidR="002566FD" w:rsidRPr="00A83677" w:rsidRDefault="002566FD" w:rsidP="00417740">
            <w:pPr>
              <w:snapToGrid w:val="0"/>
              <w:rPr>
                <w:sz w:val="18"/>
                <w:szCs w:val="18"/>
              </w:rPr>
            </w:pPr>
            <w:r w:rsidRPr="00A83677">
              <w:rPr>
                <w:sz w:val="18"/>
                <w:szCs w:val="18"/>
              </w:rPr>
              <w:sym w:font="Times New Roman" w:char="F0A8"/>
            </w:r>
            <w:r w:rsidRPr="00A83677">
              <w:rPr>
                <w:sz w:val="18"/>
                <w:szCs w:val="18"/>
              </w:rPr>
              <w:t xml:space="preserve"> действует к выгоде следующег</w:t>
            </w:r>
            <w:proofErr w:type="gramStart"/>
            <w:r w:rsidRPr="00A83677">
              <w:rPr>
                <w:sz w:val="18"/>
                <w:szCs w:val="18"/>
              </w:rPr>
              <w:t>о(</w:t>
            </w:r>
            <w:proofErr w:type="gramEnd"/>
            <w:r w:rsidRPr="00A83677">
              <w:rPr>
                <w:sz w:val="18"/>
                <w:szCs w:val="18"/>
              </w:rPr>
              <w:t xml:space="preserve">-их) </w:t>
            </w:r>
            <w:proofErr w:type="spellStart"/>
            <w:r w:rsidRPr="00A83677">
              <w:rPr>
                <w:sz w:val="18"/>
                <w:szCs w:val="18"/>
              </w:rPr>
              <w:t>Выгодоприобретателя</w:t>
            </w:r>
            <w:proofErr w:type="spellEnd"/>
            <w:r w:rsidRPr="00A83677">
              <w:rPr>
                <w:sz w:val="18"/>
                <w:szCs w:val="18"/>
              </w:rPr>
              <w:t xml:space="preserve"> (-ей):</w:t>
            </w:r>
          </w:p>
        </w:tc>
      </w:tr>
      <w:tr w:rsidR="002566FD" w:rsidRPr="00173F7C" w:rsidTr="00417740">
        <w:trPr>
          <w:cantSplit/>
          <w:trHeight w:val="10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566FD" w:rsidRPr="00A83677" w:rsidRDefault="002566FD" w:rsidP="00417740">
            <w:pPr>
              <w:snapToGrid w:val="0"/>
              <w:jc w:val="center"/>
              <w:rPr>
                <w:sz w:val="18"/>
                <w:szCs w:val="18"/>
              </w:rPr>
            </w:pPr>
            <w:r w:rsidRPr="00A83677">
              <w:rPr>
                <w:sz w:val="18"/>
                <w:szCs w:val="18"/>
              </w:rPr>
              <w:t xml:space="preserve">№ </w:t>
            </w:r>
            <w:proofErr w:type="spellStart"/>
            <w:proofErr w:type="gramStart"/>
            <w:r w:rsidRPr="00A83677">
              <w:rPr>
                <w:sz w:val="18"/>
                <w:szCs w:val="18"/>
              </w:rPr>
              <w:t>п</w:t>
            </w:r>
            <w:proofErr w:type="spellEnd"/>
            <w:proofErr w:type="gramEnd"/>
            <w:r w:rsidRPr="00A83677">
              <w:rPr>
                <w:sz w:val="18"/>
                <w:szCs w:val="18"/>
              </w:rPr>
              <w:t>/</w:t>
            </w:r>
            <w:proofErr w:type="spellStart"/>
            <w:r w:rsidRPr="00A83677">
              <w:rPr>
                <w:sz w:val="18"/>
                <w:szCs w:val="18"/>
              </w:rPr>
              <w:t>п</w:t>
            </w:r>
            <w:proofErr w:type="spellEnd"/>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2566FD" w:rsidRPr="00A83677" w:rsidRDefault="002566FD" w:rsidP="00417740">
            <w:pPr>
              <w:jc w:val="center"/>
              <w:rPr>
                <w:sz w:val="18"/>
                <w:szCs w:val="18"/>
              </w:rPr>
            </w:pPr>
            <w:r w:rsidRPr="00A83677">
              <w:rPr>
                <w:sz w:val="18"/>
                <w:szCs w:val="18"/>
              </w:rPr>
              <w:t xml:space="preserve">Наименование </w:t>
            </w:r>
            <w:proofErr w:type="spellStart"/>
            <w:r w:rsidRPr="00A83677">
              <w:rPr>
                <w:sz w:val="18"/>
                <w:szCs w:val="18"/>
              </w:rPr>
              <w:t>Выгодоприобретател</w:t>
            </w:r>
            <w:proofErr w:type="gramStart"/>
            <w:r w:rsidRPr="00A83677">
              <w:rPr>
                <w:sz w:val="18"/>
                <w:szCs w:val="18"/>
              </w:rPr>
              <w:t>я</w:t>
            </w:r>
            <w:proofErr w:type="spellEnd"/>
            <w:r w:rsidRPr="00A83677">
              <w:rPr>
                <w:sz w:val="18"/>
                <w:szCs w:val="18"/>
              </w:rPr>
              <w:t>(</w:t>
            </w:r>
            <w:proofErr w:type="gramEnd"/>
            <w:r w:rsidRPr="00A83677">
              <w:rPr>
                <w:sz w:val="18"/>
                <w:szCs w:val="18"/>
              </w:rPr>
              <w:t>-ей)</w:t>
            </w: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rsidR="002566FD" w:rsidRPr="00A83677" w:rsidRDefault="002566FD" w:rsidP="00417740">
            <w:pPr>
              <w:snapToGrid w:val="0"/>
              <w:jc w:val="center"/>
              <w:rPr>
                <w:sz w:val="18"/>
                <w:szCs w:val="18"/>
              </w:rPr>
            </w:pPr>
            <w:r w:rsidRPr="00A83677">
              <w:rPr>
                <w:sz w:val="18"/>
                <w:szCs w:val="18"/>
              </w:rPr>
              <w:t>ИНН</w:t>
            </w:r>
          </w:p>
        </w:tc>
        <w:tc>
          <w:tcPr>
            <w:tcW w:w="5528" w:type="dxa"/>
            <w:gridSpan w:val="8"/>
            <w:tcBorders>
              <w:top w:val="single" w:sz="4" w:space="0" w:color="000000"/>
              <w:left w:val="single" w:sz="4" w:space="0" w:color="000000"/>
              <w:bottom w:val="single" w:sz="4" w:space="0" w:color="000000"/>
              <w:right w:val="single" w:sz="4" w:space="0" w:color="000000"/>
            </w:tcBorders>
            <w:shd w:val="clear" w:color="auto" w:fill="auto"/>
          </w:tcPr>
          <w:p w:rsidR="002566FD" w:rsidRPr="00A83677" w:rsidRDefault="002566FD" w:rsidP="00417740">
            <w:pPr>
              <w:snapToGrid w:val="0"/>
              <w:jc w:val="center"/>
              <w:rPr>
                <w:sz w:val="18"/>
                <w:szCs w:val="18"/>
              </w:rPr>
            </w:pPr>
            <w:r w:rsidRPr="00A83677">
              <w:rPr>
                <w:sz w:val="18"/>
                <w:szCs w:val="18"/>
              </w:rPr>
              <w:t>На основании документа (например, агентский договор, договор поручения, комиссии и его реквизиты)</w:t>
            </w:r>
          </w:p>
        </w:tc>
      </w:tr>
      <w:tr w:rsidR="002566FD" w:rsidRPr="00173F7C" w:rsidTr="00417740">
        <w:trPr>
          <w:cantSplit/>
          <w:trHeight w:val="10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566FD" w:rsidRPr="00A83677" w:rsidRDefault="002566FD" w:rsidP="00417740">
            <w:pPr>
              <w:snapToGrid w:val="0"/>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2566FD" w:rsidRPr="00A83677" w:rsidRDefault="002566FD" w:rsidP="00417740">
            <w:pPr>
              <w:snapToGrid w:val="0"/>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rsidR="002566FD" w:rsidRPr="00A83677" w:rsidRDefault="002566FD" w:rsidP="00417740">
            <w:pPr>
              <w:snapToGrid w:val="0"/>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shd w:val="clear" w:color="auto" w:fill="auto"/>
          </w:tcPr>
          <w:p w:rsidR="002566FD" w:rsidRPr="00A83677" w:rsidRDefault="002566FD" w:rsidP="00417740">
            <w:pPr>
              <w:snapToGrid w:val="0"/>
              <w:rPr>
                <w:sz w:val="18"/>
                <w:szCs w:val="18"/>
              </w:rPr>
            </w:pPr>
          </w:p>
        </w:tc>
      </w:tr>
      <w:tr w:rsidR="002566FD" w:rsidRPr="00173F7C" w:rsidTr="00417740">
        <w:trPr>
          <w:cantSplit/>
          <w:trHeight w:val="10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566FD" w:rsidRPr="00A83677" w:rsidRDefault="002566FD" w:rsidP="00417740">
            <w:pPr>
              <w:snapToGrid w:val="0"/>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2566FD" w:rsidRPr="00A83677" w:rsidRDefault="002566FD" w:rsidP="00417740">
            <w:pPr>
              <w:snapToGrid w:val="0"/>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rsidR="002566FD" w:rsidRPr="00A83677" w:rsidRDefault="002566FD" w:rsidP="00417740">
            <w:pPr>
              <w:snapToGrid w:val="0"/>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shd w:val="clear" w:color="auto" w:fill="auto"/>
          </w:tcPr>
          <w:p w:rsidR="002566FD" w:rsidRPr="00A83677" w:rsidRDefault="002566FD" w:rsidP="00417740">
            <w:pPr>
              <w:snapToGrid w:val="0"/>
              <w:rPr>
                <w:sz w:val="18"/>
                <w:szCs w:val="18"/>
              </w:rPr>
            </w:pPr>
          </w:p>
        </w:tc>
      </w:tr>
      <w:tr w:rsidR="002566FD" w:rsidRPr="00173F7C" w:rsidTr="00417740">
        <w:trPr>
          <w:cantSplit/>
          <w:trHeight w:val="10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566FD" w:rsidRPr="00A83677" w:rsidRDefault="002566FD" w:rsidP="00417740">
            <w:pPr>
              <w:snapToGrid w:val="0"/>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2566FD" w:rsidRPr="00A83677" w:rsidRDefault="002566FD" w:rsidP="00417740">
            <w:pPr>
              <w:snapToGrid w:val="0"/>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rsidR="002566FD" w:rsidRPr="00A83677" w:rsidRDefault="002566FD" w:rsidP="00417740">
            <w:pPr>
              <w:snapToGrid w:val="0"/>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shd w:val="clear" w:color="auto" w:fill="auto"/>
          </w:tcPr>
          <w:p w:rsidR="002566FD" w:rsidRPr="00A83677" w:rsidRDefault="002566FD" w:rsidP="00417740">
            <w:pPr>
              <w:snapToGrid w:val="0"/>
              <w:rPr>
                <w:sz w:val="18"/>
                <w:szCs w:val="18"/>
              </w:rPr>
            </w:pPr>
          </w:p>
        </w:tc>
      </w:tr>
      <w:tr w:rsidR="002566FD" w:rsidRPr="00173F7C" w:rsidTr="00417740">
        <w:trPr>
          <w:cantSplit/>
          <w:trHeight w:val="573"/>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2566FD" w:rsidRPr="00A83677" w:rsidRDefault="002566FD" w:rsidP="00417740">
            <w:pPr>
              <w:rPr>
                <w:sz w:val="18"/>
                <w:szCs w:val="18"/>
              </w:rPr>
            </w:pPr>
            <w:r w:rsidRPr="00A83677">
              <w:rPr>
                <w:sz w:val="18"/>
                <w:szCs w:val="18"/>
              </w:rPr>
              <w:lastRenderedPageBreak/>
              <w:t xml:space="preserve">Сведения о </w:t>
            </w:r>
            <w:proofErr w:type="spellStart"/>
            <w:r w:rsidRPr="00A83677">
              <w:rPr>
                <w:sz w:val="18"/>
                <w:szCs w:val="18"/>
              </w:rPr>
              <w:t>выгодоприобретател</w:t>
            </w:r>
            <w:proofErr w:type="gramStart"/>
            <w:r w:rsidRPr="00A83677">
              <w:rPr>
                <w:sz w:val="18"/>
                <w:szCs w:val="18"/>
              </w:rPr>
              <w:t>е</w:t>
            </w:r>
            <w:proofErr w:type="spellEnd"/>
            <w:r w:rsidRPr="00A83677">
              <w:rPr>
                <w:sz w:val="18"/>
                <w:szCs w:val="18"/>
              </w:rPr>
              <w:t>(</w:t>
            </w:r>
            <w:proofErr w:type="spellStart"/>
            <w:proofErr w:type="gramEnd"/>
            <w:r w:rsidRPr="00A83677">
              <w:rPr>
                <w:sz w:val="18"/>
                <w:szCs w:val="18"/>
              </w:rPr>
              <w:t>ях</w:t>
            </w:r>
            <w:proofErr w:type="spellEnd"/>
            <w:r w:rsidRPr="00A83677">
              <w:rPr>
                <w:sz w:val="18"/>
                <w:szCs w:val="18"/>
              </w:rPr>
              <w:t xml:space="preserve">) прилагаются к настоящему письму в виде анкет: </w:t>
            </w:r>
          </w:p>
          <w:p w:rsidR="002566FD" w:rsidRPr="00A83677" w:rsidRDefault="002566FD" w:rsidP="00417740">
            <w:pPr>
              <w:rPr>
                <w:sz w:val="18"/>
                <w:szCs w:val="18"/>
              </w:rPr>
            </w:pPr>
            <w:r w:rsidRPr="00A83677">
              <w:rPr>
                <w:sz w:val="18"/>
                <w:szCs w:val="18"/>
              </w:rPr>
              <w:t xml:space="preserve">1. ______________________________________________ </w:t>
            </w:r>
          </w:p>
          <w:p w:rsidR="002566FD" w:rsidRPr="00A83677" w:rsidRDefault="002566FD" w:rsidP="00417740">
            <w:pPr>
              <w:rPr>
                <w:sz w:val="18"/>
                <w:szCs w:val="18"/>
              </w:rPr>
            </w:pPr>
            <w:r w:rsidRPr="00A83677">
              <w:rPr>
                <w:sz w:val="18"/>
                <w:szCs w:val="18"/>
              </w:rPr>
              <w:t xml:space="preserve">2. ______________________________________________ </w:t>
            </w:r>
          </w:p>
          <w:p w:rsidR="002566FD" w:rsidRPr="00A83677" w:rsidRDefault="002566FD" w:rsidP="00417740">
            <w:pPr>
              <w:rPr>
                <w:sz w:val="18"/>
                <w:szCs w:val="18"/>
              </w:rPr>
            </w:pPr>
            <w:r w:rsidRPr="00A83677">
              <w:rPr>
                <w:sz w:val="18"/>
                <w:szCs w:val="18"/>
              </w:rPr>
              <w:t xml:space="preserve">3. ______________________________________________  </w:t>
            </w:r>
            <w:bookmarkStart w:id="4" w:name="_GoBack"/>
            <w:bookmarkEnd w:id="4"/>
          </w:p>
          <w:p w:rsidR="002566FD" w:rsidRPr="00A83677" w:rsidRDefault="002566FD" w:rsidP="00720BB8">
            <w:pPr>
              <w:rPr>
                <w:sz w:val="18"/>
                <w:szCs w:val="18"/>
              </w:rPr>
            </w:pPr>
            <w:r w:rsidRPr="00A83677">
              <w:rPr>
                <w:sz w:val="18"/>
                <w:szCs w:val="18"/>
              </w:rPr>
              <w:t xml:space="preserve">В случае появления/изменения </w:t>
            </w:r>
            <w:proofErr w:type="spellStart"/>
            <w:r w:rsidRPr="00A83677">
              <w:rPr>
                <w:sz w:val="18"/>
                <w:szCs w:val="18"/>
              </w:rPr>
              <w:t>Выгодоприобретателя</w:t>
            </w:r>
            <w:proofErr w:type="spellEnd"/>
            <w:proofErr w:type="gramStart"/>
            <w:r w:rsidRPr="00A83677">
              <w:rPr>
                <w:sz w:val="18"/>
                <w:szCs w:val="18"/>
              </w:rPr>
              <w:t xml:space="preserve"> (-</w:t>
            </w:r>
            <w:proofErr w:type="gramEnd"/>
            <w:r w:rsidRPr="00A83677">
              <w:rPr>
                <w:sz w:val="18"/>
                <w:szCs w:val="18"/>
              </w:rPr>
              <w:t xml:space="preserve">ей) обязуюсь уведомить об этом </w:t>
            </w:r>
            <w:r w:rsidR="00720BB8">
              <w:rPr>
                <w:sz w:val="18"/>
                <w:szCs w:val="18"/>
              </w:rPr>
              <w:t>Фонд</w:t>
            </w:r>
            <w:r w:rsidRPr="00A83677">
              <w:rPr>
                <w:sz w:val="18"/>
                <w:szCs w:val="18"/>
              </w:rPr>
              <w:t xml:space="preserve"> в течение 5 (пяти) рабочих дней с момента наступления данного события. </w:t>
            </w:r>
          </w:p>
        </w:tc>
      </w:tr>
      <w:tr w:rsidR="002566FD" w:rsidRPr="00173F7C" w:rsidTr="00417740">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2566FD" w:rsidRPr="00A83677" w:rsidRDefault="002566FD" w:rsidP="00417740">
            <w:pPr>
              <w:jc w:val="center"/>
              <w:rPr>
                <w:sz w:val="18"/>
                <w:szCs w:val="18"/>
              </w:rPr>
            </w:pPr>
            <w:r w:rsidRPr="00A83677">
              <w:rPr>
                <w:sz w:val="18"/>
                <w:szCs w:val="18"/>
                <w:highlight w:val="lightGray"/>
              </w:rPr>
              <w:t>СВЕДЕНИЯ О ДЕЛОВОЙ РЕПУТАЦИИ КЛИЕНТА</w:t>
            </w:r>
          </w:p>
        </w:tc>
      </w:tr>
      <w:tr w:rsidR="002566FD" w:rsidRPr="00173F7C" w:rsidTr="00417740">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2566FD" w:rsidRPr="00A83677" w:rsidRDefault="002566FD" w:rsidP="00417740">
            <w:pPr>
              <w:snapToGrid w:val="0"/>
              <w:rPr>
                <w:sz w:val="18"/>
                <w:szCs w:val="18"/>
              </w:rPr>
            </w:pPr>
            <w:r w:rsidRPr="00A83677">
              <w:rPr>
                <w:sz w:val="18"/>
                <w:szCs w:val="18"/>
              </w:rPr>
              <w:t>Наличие информации о хозяйственной деятельности в открытых источниках:</w:t>
            </w:r>
          </w:p>
          <w:p w:rsidR="002566FD" w:rsidRPr="00A83677" w:rsidRDefault="002566FD" w:rsidP="00417740">
            <w:pPr>
              <w:snapToGrid w:val="0"/>
              <w:rPr>
                <w:sz w:val="18"/>
                <w:szCs w:val="18"/>
              </w:rPr>
            </w:pPr>
            <w:r w:rsidRPr="00A83677">
              <w:rPr>
                <w:sz w:val="18"/>
                <w:szCs w:val="18"/>
              </w:rPr>
              <w:t>Членство в союзах, объединениях да</w:t>
            </w:r>
            <w:proofErr w:type="gramStart"/>
            <w:r w:rsidRPr="00A83677">
              <w:rPr>
                <w:sz w:val="18"/>
                <w:szCs w:val="18"/>
              </w:rPr>
              <w:t xml:space="preserve"> </w:t>
            </w:r>
            <w:r w:rsidRPr="00A83677">
              <w:rPr>
                <w:sz w:val="18"/>
                <w:szCs w:val="18"/>
              </w:rPr>
              <w:sym w:font="Times New Roman" w:char="F0A8"/>
            </w:r>
            <w:r w:rsidRPr="00A83677">
              <w:rPr>
                <w:sz w:val="18"/>
                <w:szCs w:val="18"/>
              </w:rPr>
              <w:t xml:space="preserve"> (________________________________________________________________)   </w:t>
            </w:r>
            <w:proofErr w:type="gramEnd"/>
            <w:r w:rsidRPr="00A83677">
              <w:rPr>
                <w:sz w:val="18"/>
                <w:szCs w:val="18"/>
              </w:rPr>
              <w:t>нет</w:t>
            </w:r>
            <w:r w:rsidRPr="00A83677">
              <w:rPr>
                <w:sz w:val="18"/>
                <w:szCs w:val="18"/>
              </w:rPr>
              <w:sym w:font="Times New Roman" w:char="F0A8"/>
            </w:r>
          </w:p>
          <w:p w:rsidR="002566FD" w:rsidRPr="00A83677" w:rsidRDefault="002566FD" w:rsidP="00417740">
            <w:pPr>
              <w:snapToGrid w:val="0"/>
              <w:rPr>
                <w:sz w:val="18"/>
                <w:szCs w:val="18"/>
              </w:rPr>
            </w:pPr>
            <w:r w:rsidRPr="00A83677">
              <w:rPr>
                <w:sz w:val="18"/>
                <w:szCs w:val="18"/>
              </w:rPr>
              <w:t>Официальный сайт да</w:t>
            </w:r>
            <w:proofErr w:type="gramStart"/>
            <w:r w:rsidRPr="00A83677">
              <w:rPr>
                <w:sz w:val="18"/>
                <w:szCs w:val="18"/>
              </w:rPr>
              <w:t xml:space="preserve">  </w:t>
            </w:r>
            <w:r w:rsidRPr="00A83677">
              <w:rPr>
                <w:sz w:val="18"/>
                <w:szCs w:val="18"/>
              </w:rPr>
              <w:sym w:font="Times New Roman" w:char="F0A8"/>
            </w:r>
            <w:r w:rsidRPr="00A83677">
              <w:rPr>
                <w:sz w:val="18"/>
                <w:szCs w:val="18"/>
              </w:rPr>
              <w:t xml:space="preserve">  (_______________________________________________________________________________)  </w:t>
            </w:r>
            <w:proofErr w:type="gramEnd"/>
            <w:r w:rsidRPr="00A83677">
              <w:rPr>
                <w:sz w:val="18"/>
                <w:szCs w:val="18"/>
              </w:rPr>
              <w:t>нет</w:t>
            </w:r>
            <w:r w:rsidRPr="00A83677">
              <w:rPr>
                <w:sz w:val="18"/>
                <w:szCs w:val="18"/>
              </w:rPr>
              <w:sym w:font="Times New Roman" w:char="F0A8"/>
            </w:r>
          </w:p>
          <w:p w:rsidR="002566FD" w:rsidRPr="00A83677" w:rsidRDefault="002566FD" w:rsidP="00417740">
            <w:pPr>
              <w:snapToGrid w:val="0"/>
              <w:rPr>
                <w:sz w:val="18"/>
                <w:szCs w:val="18"/>
              </w:rPr>
            </w:pPr>
            <w:r w:rsidRPr="00A83677">
              <w:rPr>
                <w:sz w:val="18"/>
                <w:szCs w:val="18"/>
              </w:rPr>
              <w:t>Периодические издания да</w:t>
            </w:r>
            <w:proofErr w:type="gramStart"/>
            <w:r w:rsidRPr="00A83677">
              <w:rPr>
                <w:sz w:val="18"/>
                <w:szCs w:val="18"/>
              </w:rPr>
              <w:t xml:space="preserve"> </w:t>
            </w:r>
            <w:r w:rsidRPr="00A83677">
              <w:rPr>
                <w:sz w:val="18"/>
                <w:szCs w:val="18"/>
              </w:rPr>
              <w:sym w:font="Times New Roman" w:char="F0A8"/>
            </w:r>
            <w:r w:rsidRPr="00A83677">
              <w:rPr>
                <w:sz w:val="18"/>
                <w:szCs w:val="18"/>
              </w:rPr>
              <w:t xml:space="preserve">  (___________________________________________________________________________)  </w:t>
            </w:r>
            <w:proofErr w:type="gramEnd"/>
            <w:r w:rsidRPr="00A83677">
              <w:rPr>
                <w:sz w:val="18"/>
                <w:szCs w:val="18"/>
              </w:rPr>
              <w:t>нет</w:t>
            </w:r>
            <w:r w:rsidRPr="00A83677">
              <w:rPr>
                <w:sz w:val="18"/>
                <w:szCs w:val="18"/>
              </w:rPr>
              <w:sym w:font="Times New Roman" w:char="F0A8"/>
            </w:r>
          </w:p>
          <w:p w:rsidR="002566FD" w:rsidRPr="00A83677" w:rsidRDefault="002566FD" w:rsidP="00417740">
            <w:pPr>
              <w:snapToGrid w:val="0"/>
              <w:rPr>
                <w:sz w:val="18"/>
                <w:szCs w:val="18"/>
              </w:rPr>
            </w:pPr>
            <w:r w:rsidRPr="00A83677">
              <w:rPr>
                <w:sz w:val="18"/>
                <w:szCs w:val="18"/>
              </w:rPr>
              <w:t xml:space="preserve">Иное (указать) </w:t>
            </w:r>
          </w:p>
          <w:p w:rsidR="002566FD" w:rsidRPr="00A83677" w:rsidRDefault="002566FD" w:rsidP="00417740">
            <w:pPr>
              <w:snapToGrid w:val="0"/>
              <w:rPr>
                <w:sz w:val="18"/>
                <w:szCs w:val="18"/>
              </w:rPr>
            </w:pPr>
            <w:r w:rsidRPr="00A83677">
              <w:rPr>
                <w:sz w:val="18"/>
                <w:szCs w:val="18"/>
              </w:rPr>
              <w:t>Отсутствует</w:t>
            </w:r>
          </w:p>
        </w:tc>
      </w:tr>
      <w:tr w:rsidR="002566FD" w:rsidRPr="00173F7C" w:rsidTr="00417740">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2566FD" w:rsidRPr="00A83677" w:rsidRDefault="002566FD" w:rsidP="00417740">
            <w:pPr>
              <w:snapToGrid w:val="0"/>
              <w:rPr>
                <w:sz w:val="18"/>
                <w:szCs w:val="18"/>
              </w:rPr>
            </w:pPr>
            <w:r w:rsidRPr="00A83677">
              <w:rPr>
                <w:sz w:val="18"/>
                <w:szCs w:val="18"/>
              </w:rPr>
              <w:t xml:space="preserve">Рекомендационные письма от контрагентов да (предоставлены) </w:t>
            </w:r>
            <w:r w:rsidRPr="00A83677">
              <w:rPr>
                <w:sz w:val="18"/>
                <w:szCs w:val="18"/>
              </w:rPr>
              <w:sym w:font="Times New Roman" w:char="F0A8"/>
            </w:r>
            <w:r w:rsidRPr="00A83677">
              <w:rPr>
                <w:sz w:val="18"/>
                <w:szCs w:val="18"/>
              </w:rPr>
              <w:t xml:space="preserve">    нет</w:t>
            </w:r>
            <w:r w:rsidRPr="00A83677">
              <w:rPr>
                <w:sz w:val="18"/>
                <w:szCs w:val="18"/>
              </w:rPr>
              <w:sym w:font="Times New Roman" w:char="F0A8"/>
            </w:r>
          </w:p>
        </w:tc>
      </w:tr>
      <w:tr w:rsidR="002566FD" w:rsidRPr="00173F7C" w:rsidTr="00417740">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2566FD" w:rsidRPr="00A83677" w:rsidRDefault="002566FD" w:rsidP="00417740">
            <w:pPr>
              <w:snapToGrid w:val="0"/>
              <w:rPr>
                <w:sz w:val="18"/>
                <w:szCs w:val="18"/>
              </w:rPr>
            </w:pPr>
            <w:r w:rsidRPr="00A83677">
              <w:rPr>
                <w:sz w:val="18"/>
                <w:szCs w:val="18"/>
              </w:rPr>
              <w:t>Отзывы от кредитных организаций,  обслуживающих Клиента да (предоставлены)</w:t>
            </w:r>
            <w:r w:rsidRPr="00A83677">
              <w:rPr>
                <w:sz w:val="18"/>
                <w:szCs w:val="18"/>
              </w:rPr>
              <w:sym w:font="Times New Roman" w:char="F0A8"/>
            </w:r>
            <w:r w:rsidRPr="00A83677">
              <w:rPr>
                <w:sz w:val="18"/>
                <w:szCs w:val="18"/>
              </w:rPr>
              <w:t xml:space="preserve">    нет</w:t>
            </w:r>
            <w:r w:rsidRPr="00A83677">
              <w:rPr>
                <w:sz w:val="18"/>
                <w:szCs w:val="18"/>
              </w:rPr>
              <w:sym w:font="Times New Roman" w:char="F0A8"/>
            </w:r>
          </w:p>
        </w:tc>
      </w:tr>
      <w:tr w:rsidR="002566FD" w:rsidRPr="00173F7C" w:rsidTr="00417740">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auto"/>
          </w:tcPr>
          <w:p w:rsidR="002566FD" w:rsidRPr="00A83677" w:rsidRDefault="002566FD" w:rsidP="00417740">
            <w:pPr>
              <w:snapToGrid w:val="0"/>
              <w:rPr>
                <w:sz w:val="18"/>
                <w:szCs w:val="18"/>
              </w:rPr>
            </w:pPr>
            <w:r w:rsidRPr="00A83677">
              <w:rPr>
                <w:sz w:val="18"/>
                <w:szCs w:val="18"/>
              </w:rPr>
              <w:t>Наличие иных отзывов (сведений) да (</w:t>
            </w:r>
            <w:proofErr w:type="gramStart"/>
            <w:r w:rsidRPr="00A83677">
              <w:rPr>
                <w:sz w:val="18"/>
                <w:szCs w:val="18"/>
              </w:rPr>
              <w:t>предоставлены</w:t>
            </w:r>
            <w:proofErr w:type="gramEnd"/>
            <w:r w:rsidRPr="00A83677">
              <w:rPr>
                <w:sz w:val="18"/>
                <w:szCs w:val="18"/>
              </w:rPr>
              <w:t>)</w:t>
            </w:r>
            <w:r w:rsidRPr="00A83677">
              <w:rPr>
                <w:sz w:val="18"/>
                <w:szCs w:val="18"/>
              </w:rPr>
              <w:sym w:font="Times New Roman" w:char="F0A8"/>
            </w:r>
            <w:r w:rsidRPr="00A83677">
              <w:rPr>
                <w:sz w:val="18"/>
                <w:szCs w:val="18"/>
              </w:rPr>
              <w:t xml:space="preserve">    нет</w:t>
            </w:r>
            <w:r w:rsidRPr="00A83677">
              <w:rPr>
                <w:sz w:val="18"/>
                <w:szCs w:val="18"/>
              </w:rPr>
              <w:sym w:font="Times New Roman" w:char="F0A8"/>
            </w:r>
          </w:p>
        </w:tc>
      </w:tr>
    </w:tbl>
    <w:p w:rsidR="002566FD" w:rsidRPr="00C00D00" w:rsidRDefault="002566FD" w:rsidP="002566FD">
      <w:pPr>
        <w:numPr>
          <w:ilvl w:val="0"/>
          <w:numId w:val="18"/>
        </w:numPr>
        <w:ind w:left="0" w:firstLine="0"/>
        <w:jc w:val="both"/>
        <w:rPr>
          <w:bCs/>
          <w:sz w:val="18"/>
          <w:szCs w:val="18"/>
        </w:rPr>
      </w:pPr>
      <w:r w:rsidRPr="00C00D00">
        <w:rPr>
          <w:bCs/>
          <w:sz w:val="18"/>
          <w:szCs w:val="18"/>
        </w:rPr>
        <w:t>Следующими подписями мы подтверждаем, что информация, приведенная в настоящей анкете, является полной, корректной и правдивой. При этом</w:t>
      </w:r>
      <w:proofErr w:type="gramStart"/>
      <w:r w:rsidRPr="00C00D00">
        <w:rPr>
          <w:bCs/>
          <w:sz w:val="18"/>
          <w:szCs w:val="18"/>
        </w:rPr>
        <w:t>,</w:t>
      </w:r>
      <w:proofErr w:type="gramEnd"/>
      <w:r w:rsidRPr="00C00D00">
        <w:rPr>
          <w:bCs/>
          <w:sz w:val="18"/>
          <w:szCs w:val="18"/>
        </w:rPr>
        <w:t xml:space="preserve"> согласны немедленно информировать  МКК фонд «</w:t>
      </w:r>
      <w:proofErr w:type="spellStart"/>
      <w:r w:rsidRPr="00C00D00">
        <w:rPr>
          <w:bCs/>
          <w:sz w:val="18"/>
          <w:szCs w:val="18"/>
        </w:rPr>
        <w:t>ФРиФин</w:t>
      </w:r>
      <w:proofErr w:type="spellEnd"/>
      <w:r w:rsidRPr="00C00D00">
        <w:rPr>
          <w:bCs/>
          <w:sz w:val="18"/>
          <w:szCs w:val="18"/>
        </w:rPr>
        <w:t xml:space="preserve"> МСП», далее Фонд обо всех изменениях в сведениях, приведенных в настоящей анкете, или существенных изменениях финансового состояния хозяйственного общества/предпринимателя.</w:t>
      </w:r>
    </w:p>
    <w:p w:rsidR="002566FD" w:rsidRPr="00C00D00" w:rsidRDefault="002566FD" w:rsidP="002566FD">
      <w:pPr>
        <w:numPr>
          <w:ilvl w:val="0"/>
          <w:numId w:val="18"/>
        </w:numPr>
        <w:ind w:left="0" w:firstLine="0"/>
        <w:jc w:val="both"/>
        <w:rPr>
          <w:bCs/>
          <w:sz w:val="18"/>
          <w:szCs w:val="18"/>
        </w:rPr>
      </w:pPr>
      <w:r w:rsidRPr="00C00D00">
        <w:rPr>
          <w:bCs/>
          <w:iCs/>
          <w:sz w:val="18"/>
          <w:szCs w:val="18"/>
          <w:lang w:eastAsia="ru-RU"/>
        </w:rPr>
        <w:t>Указанные мною персональные данные предоставляются в целях кредитования и исполнения договорных обязательств, а также разработки Фондом новых продуктов и услуг и информирования меня об этих продуктах и услугах. Фонд может проверить достоверность представленных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w:t>
      </w:r>
      <w:proofErr w:type="gramStart"/>
      <w:r w:rsidRPr="00C00D00">
        <w:rPr>
          <w:bCs/>
          <w:iCs/>
          <w:sz w:val="18"/>
          <w:szCs w:val="18"/>
          <w:lang w:eastAsia="ru-RU"/>
        </w:rPr>
        <w:t>ств пр</w:t>
      </w:r>
      <w:proofErr w:type="gramEnd"/>
      <w:r w:rsidRPr="00C00D00">
        <w:rPr>
          <w:bCs/>
          <w:iCs/>
          <w:sz w:val="18"/>
          <w:szCs w:val="18"/>
          <w:lang w:eastAsia="ru-RU"/>
        </w:rPr>
        <w:t>и рассмотрении вопросов о предоставлении других услуг и заключении новых договоров. 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r w:rsidRPr="00C00D00">
        <w:rPr>
          <w:bCs/>
          <w:iCs/>
          <w:sz w:val="18"/>
          <w:szCs w:val="18"/>
          <w:lang w:eastAsia="ru-RU"/>
        </w:rPr>
        <w:tab/>
      </w:r>
    </w:p>
    <w:p w:rsidR="002566FD" w:rsidRPr="00C00D00" w:rsidRDefault="002566FD" w:rsidP="002566FD">
      <w:pPr>
        <w:numPr>
          <w:ilvl w:val="0"/>
          <w:numId w:val="18"/>
        </w:numPr>
        <w:ind w:left="0" w:firstLine="0"/>
        <w:jc w:val="both"/>
        <w:rPr>
          <w:bCs/>
          <w:sz w:val="18"/>
          <w:szCs w:val="18"/>
        </w:rPr>
      </w:pPr>
      <w:r w:rsidRPr="00C00D00">
        <w:rPr>
          <w:bCs/>
          <w:iCs/>
          <w:sz w:val="18"/>
          <w:szCs w:val="18"/>
          <w:lang w:eastAsia="ru-RU"/>
        </w:rPr>
        <w:t>Я даю своё согласие на получение от Фонда информационных материалов о наступлении сроков исполнения обязательств по договору займа, возникновении или наличии просроченной задолженности с указанием суммы, иной информации, связанной с исполнением договора займа по любым каналам связи, включая: SMS-оповещение. почтовое письмо, телеграмму, голосовое сообщение, сообщение по электронной почте. При этом для данных информационных рассылок я разрешаю Фонду использовать любую контактную информацию, указанную мной в Анкете-заявке.</w:t>
      </w:r>
    </w:p>
    <w:p w:rsidR="002566FD" w:rsidRPr="00C00D00" w:rsidRDefault="002566FD" w:rsidP="002566FD">
      <w:pPr>
        <w:numPr>
          <w:ilvl w:val="0"/>
          <w:numId w:val="18"/>
        </w:numPr>
        <w:ind w:left="0" w:firstLine="0"/>
        <w:jc w:val="both"/>
        <w:rPr>
          <w:bCs/>
          <w:sz w:val="18"/>
          <w:szCs w:val="18"/>
        </w:rPr>
      </w:pPr>
      <w:r w:rsidRPr="00C00D00">
        <w:rPr>
          <w:bCs/>
          <w:iCs/>
          <w:sz w:val="18"/>
          <w:szCs w:val="18"/>
          <w:lang w:eastAsia="ru-RU"/>
        </w:rPr>
        <w:t>Я оповещен о том, что Фонд имеет право отказать в предоставлении займа без объяснения причин.</w:t>
      </w:r>
      <w:r w:rsidRPr="00C00D00">
        <w:rPr>
          <w:bCs/>
          <w:iCs/>
          <w:sz w:val="18"/>
          <w:szCs w:val="18"/>
          <w:lang w:eastAsia="ru-RU"/>
        </w:rPr>
        <w:tab/>
      </w:r>
      <w:r w:rsidRPr="00C00D00">
        <w:rPr>
          <w:bCs/>
          <w:iCs/>
          <w:sz w:val="18"/>
          <w:szCs w:val="18"/>
          <w:lang w:eastAsia="ru-RU"/>
        </w:rPr>
        <w:tab/>
      </w:r>
      <w:r w:rsidRPr="00C00D00">
        <w:rPr>
          <w:bCs/>
          <w:iCs/>
          <w:sz w:val="18"/>
          <w:szCs w:val="18"/>
          <w:lang w:eastAsia="ru-RU"/>
        </w:rPr>
        <w:tab/>
      </w:r>
    </w:p>
    <w:p w:rsidR="002566FD" w:rsidRPr="00C00D00" w:rsidRDefault="002566FD" w:rsidP="002566FD">
      <w:pPr>
        <w:numPr>
          <w:ilvl w:val="0"/>
          <w:numId w:val="18"/>
        </w:numPr>
        <w:ind w:left="0" w:firstLine="142"/>
        <w:jc w:val="both"/>
        <w:rPr>
          <w:bCs/>
          <w:sz w:val="18"/>
          <w:szCs w:val="18"/>
        </w:rPr>
      </w:pPr>
      <w:r w:rsidRPr="00C00D00">
        <w:rPr>
          <w:bCs/>
          <w:sz w:val="18"/>
          <w:szCs w:val="18"/>
        </w:rPr>
        <w:t xml:space="preserve"> Уведомлены, что «Фонд» оставляет за собой право односторонней проверки подлинности приведенной в анкете информации и получения дополнительных данных о хозяйственном обществе /предпринимателе. Для составления исчерпывающего  отчета даем разрешение на проверку представленных в анкете сведений. Согласны с тем, что в случае обнаружения скрытой или недостоверной информации в отношении заёмщика, которая может привести к не возврату займа, его не целевому использованию, является условием для прекращения процесса предоставления займа и/или досрочного требования погасить задолженность по представленному займу.</w:t>
      </w:r>
    </w:p>
    <w:p w:rsidR="002566FD" w:rsidRPr="00C00D00" w:rsidRDefault="002566FD" w:rsidP="002566FD">
      <w:pPr>
        <w:numPr>
          <w:ilvl w:val="0"/>
          <w:numId w:val="18"/>
        </w:numPr>
        <w:ind w:left="0" w:firstLine="0"/>
        <w:jc w:val="both"/>
        <w:rPr>
          <w:b/>
          <w:sz w:val="18"/>
          <w:szCs w:val="18"/>
        </w:rPr>
      </w:pPr>
      <w:r w:rsidRPr="00C00D00">
        <w:rPr>
          <w:sz w:val="18"/>
          <w:szCs w:val="18"/>
        </w:rPr>
        <w:t xml:space="preserve">Фонд оставляет за собой право проверки любой сообщаемой информации, а предоставленные документы (кроме </w:t>
      </w:r>
      <w:proofErr w:type="gramStart"/>
      <w:r w:rsidRPr="00C00D00">
        <w:rPr>
          <w:sz w:val="18"/>
          <w:szCs w:val="18"/>
        </w:rPr>
        <w:t>правоустанавливающих</w:t>
      </w:r>
      <w:proofErr w:type="gramEnd"/>
      <w:r w:rsidRPr="00C00D00">
        <w:rPr>
          <w:sz w:val="18"/>
          <w:szCs w:val="18"/>
        </w:rPr>
        <w:t xml:space="preserve">)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sidRPr="00C00D00">
        <w:rPr>
          <w:iCs/>
          <w:sz w:val="18"/>
          <w:szCs w:val="18"/>
        </w:rPr>
        <w:t>Заявителем</w:t>
      </w:r>
      <w:r w:rsidRPr="00C00D00">
        <w:rPr>
          <w:sz w:val="18"/>
          <w:szCs w:val="18"/>
        </w:rPr>
        <w:t>, будет использована строго конфиденциально и только для принятия решения по существу Заявки на представление займа.</w:t>
      </w:r>
    </w:p>
    <w:p w:rsidR="002566FD" w:rsidRPr="00C00D00" w:rsidRDefault="002566FD" w:rsidP="002566FD">
      <w:pPr>
        <w:pStyle w:val="Standard"/>
        <w:widowControl w:val="0"/>
        <w:numPr>
          <w:ilvl w:val="0"/>
          <w:numId w:val="18"/>
        </w:numPr>
        <w:tabs>
          <w:tab w:val="left" w:pos="0"/>
        </w:tabs>
        <w:autoSpaceDE/>
        <w:spacing w:line="200" w:lineRule="atLeast"/>
        <w:ind w:left="0" w:right="99" w:firstLine="0"/>
        <w:jc w:val="both"/>
        <w:textAlignment w:val="baseline"/>
        <w:rPr>
          <w:rFonts w:eastAsia="Arial"/>
          <w:color w:val="auto"/>
          <w:sz w:val="18"/>
          <w:szCs w:val="18"/>
        </w:rPr>
      </w:pPr>
      <w:r w:rsidRPr="00C00D00">
        <w:rPr>
          <w:rFonts w:eastAsia="Arial"/>
          <w:color w:val="auto"/>
          <w:sz w:val="18"/>
          <w:szCs w:val="18"/>
        </w:rPr>
        <w:t xml:space="preserve">Издержки, пошлины и накладные расходы, связанные с оценкой предмета залога при предоставлении </w:t>
      </w:r>
      <w:proofErr w:type="spellStart"/>
      <w:r w:rsidRPr="00C00D00">
        <w:rPr>
          <w:rFonts w:eastAsia="Arial"/>
          <w:color w:val="auto"/>
          <w:sz w:val="18"/>
          <w:szCs w:val="18"/>
        </w:rPr>
        <w:t>микрозайма</w:t>
      </w:r>
      <w:proofErr w:type="spellEnd"/>
      <w:r w:rsidRPr="00C00D00">
        <w:rPr>
          <w:rFonts w:eastAsia="Arial"/>
          <w:color w:val="auto"/>
          <w:sz w:val="18"/>
          <w:szCs w:val="18"/>
        </w:rPr>
        <w:t>, несет Клиент.</w:t>
      </w:r>
    </w:p>
    <w:p w:rsidR="002566FD" w:rsidRPr="00C00D00" w:rsidRDefault="002566FD" w:rsidP="002566FD">
      <w:pPr>
        <w:pStyle w:val="Standard"/>
        <w:widowControl w:val="0"/>
        <w:numPr>
          <w:ilvl w:val="0"/>
          <w:numId w:val="18"/>
        </w:numPr>
        <w:tabs>
          <w:tab w:val="left" w:pos="0"/>
        </w:tabs>
        <w:autoSpaceDE/>
        <w:spacing w:line="200" w:lineRule="atLeast"/>
        <w:ind w:left="0" w:right="99" w:firstLine="0"/>
        <w:jc w:val="both"/>
        <w:textAlignment w:val="baseline"/>
        <w:rPr>
          <w:rFonts w:eastAsia="Arial"/>
          <w:color w:val="auto"/>
          <w:sz w:val="18"/>
          <w:szCs w:val="18"/>
        </w:rPr>
      </w:pPr>
      <w:r w:rsidRPr="00C00D00">
        <w:rPr>
          <w:rFonts w:eastAsia="Arial"/>
          <w:color w:val="auto"/>
          <w:sz w:val="18"/>
          <w:szCs w:val="18"/>
        </w:rPr>
        <w:t xml:space="preserve">Принятие Фондом данного Заявления к рассмотрению, а также возможные расходы Клиента (на оформление необходимых для получения </w:t>
      </w:r>
      <w:proofErr w:type="spellStart"/>
      <w:r w:rsidRPr="00C00D00">
        <w:rPr>
          <w:rFonts w:eastAsia="Arial"/>
          <w:color w:val="auto"/>
          <w:sz w:val="18"/>
          <w:szCs w:val="18"/>
        </w:rPr>
        <w:t>микрозайма</w:t>
      </w:r>
      <w:proofErr w:type="spellEnd"/>
      <w:r w:rsidRPr="00C00D00">
        <w:rPr>
          <w:rFonts w:eastAsia="Arial"/>
          <w:color w:val="auto"/>
          <w:sz w:val="18"/>
          <w:szCs w:val="18"/>
        </w:rPr>
        <w:t xml:space="preserve"> документов, за проведение экспертизы и т.п.) не является обязательством Фонда предоставить </w:t>
      </w:r>
      <w:proofErr w:type="spellStart"/>
      <w:r w:rsidRPr="00C00D00">
        <w:rPr>
          <w:rFonts w:eastAsia="Arial"/>
          <w:color w:val="auto"/>
          <w:sz w:val="18"/>
          <w:szCs w:val="18"/>
        </w:rPr>
        <w:t>микрозайм</w:t>
      </w:r>
      <w:proofErr w:type="spellEnd"/>
      <w:r w:rsidRPr="00C00D00">
        <w:rPr>
          <w:rFonts w:eastAsia="Arial"/>
          <w:color w:val="auto"/>
          <w:sz w:val="18"/>
          <w:szCs w:val="18"/>
        </w:rPr>
        <w:t xml:space="preserve"> или возместить понесенные Клиентом издержки.</w:t>
      </w:r>
    </w:p>
    <w:p w:rsidR="002566FD" w:rsidRPr="00C00D00" w:rsidRDefault="002566FD" w:rsidP="002566FD">
      <w:pPr>
        <w:pStyle w:val="Standard"/>
        <w:widowControl w:val="0"/>
        <w:numPr>
          <w:ilvl w:val="0"/>
          <w:numId w:val="18"/>
        </w:numPr>
        <w:tabs>
          <w:tab w:val="left" w:pos="0"/>
        </w:tabs>
        <w:autoSpaceDE/>
        <w:spacing w:line="200" w:lineRule="atLeast"/>
        <w:ind w:left="0" w:right="99" w:firstLine="0"/>
        <w:jc w:val="both"/>
        <w:textAlignment w:val="baseline"/>
        <w:rPr>
          <w:rFonts w:eastAsia="Arial"/>
          <w:color w:val="auto"/>
          <w:sz w:val="18"/>
          <w:szCs w:val="18"/>
        </w:rPr>
      </w:pPr>
      <w:r w:rsidRPr="00C00D00">
        <w:rPr>
          <w:rFonts w:eastAsia="Arial"/>
          <w:color w:val="auto"/>
          <w:sz w:val="18"/>
          <w:szCs w:val="18"/>
        </w:rPr>
        <w:t xml:space="preserve">С условиями предоставления </w:t>
      </w:r>
      <w:proofErr w:type="spellStart"/>
      <w:r w:rsidRPr="00C00D00">
        <w:rPr>
          <w:rFonts w:eastAsia="Arial"/>
          <w:color w:val="auto"/>
          <w:sz w:val="18"/>
          <w:szCs w:val="18"/>
        </w:rPr>
        <w:t>микрозайма</w:t>
      </w:r>
      <w:proofErr w:type="spellEnd"/>
      <w:r w:rsidRPr="00C00D00">
        <w:rPr>
          <w:rFonts w:eastAsia="Arial"/>
          <w:color w:val="auto"/>
          <w:sz w:val="18"/>
          <w:szCs w:val="18"/>
        </w:rPr>
        <w:t xml:space="preserve"> Фондом, текстом Договора </w:t>
      </w:r>
      <w:proofErr w:type="spellStart"/>
      <w:r w:rsidRPr="00C00D00">
        <w:rPr>
          <w:rFonts w:eastAsia="Arial"/>
          <w:color w:val="auto"/>
          <w:sz w:val="18"/>
          <w:szCs w:val="18"/>
        </w:rPr>
        <w:t>микрозайма</w:t>
      </w:r>
      <w:proofErr w:type="spellEnd"/>
      <w:r w:rsidRPr="00C00D00">
        <w:rPr>
          <w:rFonts w:eastAsia="Arial"/>
          <w:color w:val="auto"/>
          <w:sz w:val="18"/>
          <w:szCs w:val="18"/>
        </w:rPr>
        <w:t xml:space="preserve"> </w:t>
      </w:r>
      <w:proofErr w:type="gramStart"/>
      <w:r w:rsidRPr="00C00D00">
        <w:rPr>
          <w:rFonts w:eastAsia="Arial"/>
          <w:color w:val="auto"/>
          <w:sz w:val="18"/>
          <w:szCs w:val="18"/>
        </w:rPr>
        <w:t>ознакомлен</w:t>
      </w:r>
      <w:proofErr w:type="gramEnd"/>
      <w:r w:rsidRPr="00C00D00">
        <w:rPr>
          <w:rFonts w:eastAsia="Arial"/>
          <w:color w:val="auto"/>
          <w:sz w:val="18"/>
          <w:szCs w:val="18"/>
        </w:rPr>
        <w:t>, возражений не имеет.</w:t>
      </w:r>
    </w:p>
    <w:p w:rsidR="002566FD" w:rsidRPr="00C00D00" w:rsidRDefault="002566FD" w:rsidP="002566FD">
      <w:pPr>
        <w:jc w:val="both"/>
        <w:rPr>
          <w:b/>
          <w:sz w:val="18"/>
          <w:szCs w:val="18"/>
        </w:rPr>
      </w:pPr>
    </w:p>
    <w:p w:rsidR="002566FD" w:rsidRPr="00C00D00" w:rsidRDefault="002566FD" w:rsidP="002566FD">
      <w:pPr>
        <w:rPr>
          <w:b/>
          <w:sz w:val="18"/>
          <w:szCs w:val="18"/>
        </w:rPr>
      </w:pPr>
      <w:r w:rsidRPr="00C00D00">
        <w:rPr>
          <w:b/>
          <w:sz w:val="18"/>
          <w:szCs w:val="18"/>
        </w:rPr>
        <w:t>Руководитель ________________________</w:t>
      </w:r>
      <w:r w:rsidRPr="00C00D00">
        <w:rPr>
          <w:b/>
          <w:sz w:val="18"/>
          <w:szCs w:val="18"/>
        </w:rPr>
        <w:tab/>
      </w:r>
      <w:r w:rsidRPr="00C00D00">
        <w:rPr>
          <w:b/>
          <w:sz w:val="18"/>
          <w:szCs w:val="18"/>
        </w:rPr>
        <w:tab/>
      </w:r>
    </w:p>
    <w:p w:rsidR="002566FD" w:rsidRPr="00C00D00" w:rsidRDefault="002566FD" w:rsidP="002566FD">
      <w:pPr>
        <w:rPr>
          <w:b/>
          <w:sz w:val="18"/>
          <w:szCs w:val="18"/>
        </w:rPr>
      </w:pPr>
    </w:p>
    <w:p w:rsidR="002566FD" w:rsidRPr="00C00D00" w:rsidRDefault="002566FD" w:rsidP="002566FD">
      <w:pPr>
        <w:rPr>
          <w:b/>
          <w:sz w:val="18"/>
          <w:szCs w:val="18"/>
        </w:rPr>
      </w:pPr>
      <w:r w:rsidRPr="00C00D00">
        <w:rPr>
          <w:b/>
          <w:sz w:val="18"/>
          <w:szCs w:val="18"/>
        </w:rPr>
        <w:t xml:space="preserve">                           </w:t>
      </w:r>
    </w:p>
    <w:p w:rsidR="002566FD" w:rsidRPr="00C00D00" w:rsidRDefault="002566FD" w:rsidP="002566FD">
      <w:pPr>
        <w:rPr>
          <w:b/>
          <w:sz w:val="18"/>
          <w:szCs w:val="18"/>
        </w:rPr>
      </w:pPr>
      <w:r w:rsidRPr="00C00D00">
        <w:rPr>
          <w:b/>
          <w:sz w:val="18"/>
          <w:szCs w:val="18"/>
        </w:rPr>
        <w:t>Главный бухгалтер ________________________</w:t>
      </w:r>
    </w:p>
    <w:p w:rsidR="002566FD" w:rsidRPr="00C00D00" w:rsidRDefault="002566FD" w:rsidP="002566FD">
      <w:pPr>
        <w:ind w:left="2124" w:firstLine="708"/>
        <w:rPr>
          <w:b/>
          <w:sz w:val="18"/>
          <w:szCs w:val="18"/>
        </w:rPr>
      </w:pPr>
      <w:r w:rsidRPr="00C00D00">
        <w:rPr>
          <w:b/>
          <w:sz w:val="18"/>
          <w:szCs w:val="18"/>
        </w:rPr>
        <w:t>м.п.</w:t>
      </w:r>
    </w:p>
    <w:p w:rsidR="002566FD" w:rsidRPr="00C00D00" w:rsidRDefault="002566FD" w:rsidP="002566FD">
      <w:pPr>
        <w:pStyle w:val="ConsPlusNormal"/>
        <w:widowControl/>
        <w:tabs>
          <w:tab w:val="left" w:pos="-2530"/>
        </w:tabs>
        <w:ind w:left="-90" w:firstLine="0"/>
        <w:jc w:val="right"/>
        <w:rPr>
          <w:rFonts w:ascii="Times New Roman" w:hAnsi="Times New Roman" w:cs="Times New Roman"/>
          <w:b/>
          <w:bCs/>
          <w:sz w:val="18"/>
          <w:szCs w:val="18"/>
        </w:rPr>
      </w:pPr>
    </w:p>
    <w:p w:rsidR="00E126DE" w:rsidRPr="00752808" w:rsidRDefault="00E126DE" w:rsidP="00E126DE">
      <w:pPr>
        <w:ind w:left="2124" w:firstLine="708"/>
        <w:rPr>
          <w:b/>
          <w:color w:val="000000"/>
          <w:sz w:val="18"/>
          <w:szCs w:val="18"/>
        </w:rPr>
      </w:pPr>
      <w:r w:rsidRPr="00752808">
        <w:rPr>
          <w:b/>
          <w:color w:val="000000"/>
          <w:sz w:val="18"/>
          <w:szCs w:val="18"/>
        </w:rPr>
        <w:t>м.п.</w:t>
      </w:r>
    </w:p>
    <w:p w:rsidR="00E126DE"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4B000A" w:rsidRDefault="004B000A" w:rsidP="00E126DE">
      <w:pPr>
        <w:pStyle w:val="ConsPlusNormal"/>
        <w:widowControl/>
        <w:tabs>
          <w:tab w:val="left" w:pos="-2530"/>
        </w:tabs>
        <w:ind w:left="-90" w:firstLine="0"/>
        <w:jc w:val="right"/>
        <w:rPr>
          <w:rFonts w:ascii="Times New Roman" w:hAnsi="Times New Roman" w:cs="Times New Roman"/>
          <w:b/>
          <w:bCs/>
          <w:sz w:val="18"/>
          <w:szCs w:val="18"/>
        </w:rPr>
      </w:pPr>
    </w:p>
    <w:p w:rsidR="004B000A" w:rsidRDefault="004B000A" w:rsidP="00E126DE">
      <w:pPr>
        <w:pStyle w:val="ConsPlusNormal"/>
        <w:widowControl/>
        <w:tabs>
          <w:tab w:val="left" w:pos="-2530"/>
        </w:tabs>
        <w:ind w:left="-90" w:firstLine="0"/>
        <w:jc w:val="right"/>
        <w:rPr>
          <w:rFonts w:ascii="Times New Roman" w:hAnsi="Times New Roman" w:cs="Times New Roman"/>
          <w:b/>
          <w:bCs/>
          <w:sz w:val="18"/>
          <w:szCs w:val="18"/>
        </w:rPr>
      </w:pPr>
    </w:p>
    <w:p w:rsidR="004B000A" w:rsidRDefault="004B000A" w:rsidP="00E126DE">
      <w:pPr>
        <w:pStyle w:val="ConsPlusNormal"/>
        <w:widowControl/>
        <w:tabs>
          <w:tab w:val="left" w:pos="-2530"/>
        </w:tabs>
        <w:ind w:left="-90" w:firstLine="0"/>
        <w:jc w:val="right"/>
        <w:rPr>
          <w:rFonts w:ascii="Times New Roman" w:hAnsi="Times New Roman" w:cs="Times New Roman"/>
          <w:b/>
          <w:bCs/>
          <w:sz w:val="18"/>
          <w:szCs w:val="18"/>
        </w:rPr>
      </w:pPr>
    </w:p>
    <w:p w:rsidR="004B000A" w:rsidRDefault="004B000A" w:rsidP="00E126DE">
      <w:pPr>
        <w:pStyle w:val="ConsPlusNormal"/>
        <w:widowControl/>
        <w:tabs>
          <w:tab w:val="left" w:pos="-2530"/>
        </w:tabs>
        <w:ind w:left="-90" w:firstLine="0"/>
        <w:jc w:val="right"/>
        <w:rPr>
          <w:rFonts w:ascii="Times New Roman" w:hAnsi="Times New Roman" w:cs="Times New Roman"/>
          <w:b/>
          <w:bCs/>
          <w:sz w:val="18"/>
          <w:szCs w:val="18"/>
        </w:rPr>
      </w:pPr>
    </w:p>
    <w:p w:rsidR="004B000A" w:rsidRDefault="004B000A" w:rsidP="00E126DE">
      <w:pPr>
        <w:pStyle w:val="ConsPlusNormal"/>
        <w:widowControl/>
        <w:tabs>
          <w:tab w:val="left" w:pos="-2530"/>
        </w:tabs>
        <w:ind w:left="-90" w:firstLine="0"/>
        <w:jc w:val="right"/>
        <w:rPr>
          <w:rFonts w:ascii="Times New Roman" w:hAnsi="Times New Roman" w:cs="Times New Roman"/>
          <w:b/>
          <w:bCs/>
          <w:sz w:val="18"/>
          <w:szCs w:val="18"/>
        </w:rPr>
      </w:pPr>
    </w:p>
    <w:p w:rsidR="004B000A" w:rsidRDefault="004B000A" w:rsidP="00E126DE">
      <w:pPr>
        <w:pStyle w:val="ConsPlusNormal"/>
        <w:widowControl/>
        <w:tabs>
          <w:tab w:val="left" w:pos="-2530"/>
        </w:tabs>
        <w:ind w:left="-90" w:firstLine="0"/>
        <w:jc w:val="right"/>
        <w:rPr>
          <w:rFonts w:ascii="Times New Roman" w:hAnsi="Times New Roman" w:cs="Times New Roman"/>
          <w:b/>
          <w:bCs/>
          <w:sz w:val="18"/>
          <w:szCs w:val="18"/>
        </w:rPr>
      </w:pPr>
    </w:p>
    <w:p w:rsidR="004B000A" w:rsidRDefault="004B000A" w:rsidP="00E126DE">
      <w:pPr>
        <w:pStyle w:val="ConsPlusNormal"/>
        <w:widowControl/>
        <w:tabs>
          <w:tab w:val="left" w:pos="-2530"/>
        </w:tabs>
        <w:ind w:left="-90" w:firstLine="0"/>
        <w:jc w:val="right"/>
        <w:rPr>
          <w:rFonts w:ascii="Times New Roman" w:hAnsi="Times New Roman" w:cs="Times New Roman"/>
          <w:b/>
          <w:bCs/>
          <w:sz w:val="18"/>
          <w:szCs w:val="18"/>
        </w:rPr>
      </w:pPr>
    </w:p>
    <w:p w:rsidR="004B000A" w:rsidRDefault="004B000A" w:rsidP="00E126DE">
      <w:pPr>
        <w:pStyle w:val="ConsPlusNormal"/>
        <w:widowControl/>
        <w:tabs>
          <w:tab w:val="left" w:pos="-2530"/>
        </w:tabs>
        <w:ind w:left="-90" w:firstLine="0"/>
        <w:jc w:val="right"/>
        <w:rPr>
          <w:rFonts w:ascii="Times New Roman" w:hAnsi="Times New Roman" w:cs="Times New Roman"/>
          <w:b/>
          <w:bCs/>
          <w:sz w:val="18"/>
          <w:szCs w:val="18"/>
        </w:rPr>
      </w:pPr>
    </w:p>
    <w:p w:rsidR="004B000A" w:rsidRDefault="004B000A" w:rsidP="00E126DE">
      <w:pPr>
        <w:pStyle w:val="ConsPlusNormal"/>
        <w:widowControl/>
        <w:tabs>
          <w:tab w:val="left" w:pos="-2530"/>
        </w:tabs>
        <w:ind w:left="-90" w:firstLine="0"/>
        <w:jc w:val="right"/>
        <w:rPr>
          <w:rFonts w:ascii="Times New Roman" w:hAnsi="Times New Roman" w:cs="Times New Roman"/>
          <w:b/>
          <w:bCs/>
          <w:sz w:val="18"/>
          <w:szCs w:val="18"/>
        </w:rPr>
      </w:pPr>
    </w:p>
    <w:p w:rsidR="004B000A" w:rsidRDefault="004B000A" w:rsidP="00E126DE">
      <w:pPr>
        <w:pStyle w:val="ConsPlusNormal"/>
        <w:widowControl/>
        <w:tabs>
          <w:tab w:val="left" w:pos="-2530"/>
        </w:tabs>
        <w:ind w:left="-90" w:firstLine="0"/>
        <w:jc w:val="right"/>
        <w:rPr>
          <w:rFonts w:ascii="Times New Roman" w:hAnsi="Times New Roman" w:cs="Times New Roman"/>
          <w:b/>
          <w:bCs/>
          <w:sz w:val="18"/>
          <w:szCs w:val="18"/>
        </w:rPr>
      </w:pPr>
    </w:p>
    <w:p w:rsidR="004B000A" w:rsidRDefault="004B000A" w:rsidP="00E126DE">
      <w:pPr>
        <w:pStyle w:val="ConsPlusNormal"/>
        <w:widowControl/>
        <w:tabs>
          <w:tab w:val="left" w:pos="-2530"/>
        </w:tabs>
        <w:ind w:left="-90" w:firstLine="0"/>
        <w:jc w:val="right"/>
        <w:rPr>
          <w:rFonts w:ascii="Times New Roman" w:hAnsi="Times New Roman" w:cs="Times New Roman"/>
          <w:b/>
          <w:bCs/>
          <w:sz w:val="18"/>
          <w:szCs w:val="18"/>
        </w:rPr>
      </w:pPr>
    </w:p>
    <w:p w:rsidR="004B000A" w:rsidRDefault="004B000A" w:rsidP="00E126DE">
      <w:pPr>
        <w:pStyle w:val="ConsPlusNormal"/>
        <w:widowControl/>
        <w:tabs>
          <w:tab w:val="left" w:pos="-2530"/>
        </w:tabs>
        <w:ind w:left="-90" w:firstLine="0"/>
        <w:jc w:val="right"/>
        <w:rPr>
          <w:rFonts w:ascii="Times New Roman" w:hAnsi="Times New Roman" w:cs="Times New Roman"/>
          <w:b/>
          <w:bCs/>
          <w:sz w:val="18"/>
          <w:szCs w:val="18"/>
        </w:rPr>
      </w:pPr>
    </w:p>
    <w:p w:rsidR="004B000A" w:rsidRDefault="004B000A" w:rsidP="00E126DE">
      <w:pPr>
        <w:pStyle w:val="ConsPlusNormal"/>
        <w:widowControl/>
        <w:tabs>
          <w:tab w:val="left" w:pos="-2530"/>
        </w:tabs>
        <w:ind w:left="-90" w:firstLine="0"/>
        <w:jc w:val="right"/>
        <w:rPr>
          <w:rFonts w:ascii="Times New Roman" w:hAnsi="Times New Roman" w:cs="Times New Roman"/>
          <w:b/>
          <w:bCs/>
          <w:sz w:val="18"/>
          <w:szCs w:val="18"/>
        </w:rPr>
      </w:pPr>
    </w:p>
    <w:p w:rsidR="004B000A" w:rsidRDefault="004B000A" w:rsidP="00E126DE">
      <w:pPr>
        <w:pStyle w:val="ConsPlusNormal"/>
        <w:widowControl/>
        <w:tabs>
          <w:tab w:val="left" w:pos="-2530"/>
        </w:tabs>
        <w:ind w:left="-90" w:firstLine="0"/>
        <w:jc w:val="right"/>
        <w:rPr>
          <w:rFonts w:ascii="Times New Roman" w:hAnsi="Times New Roman" w:cs="Times New Roman"/>
          <w:b/>
          <w:bCs/>
          <w:sz w:val="18"/>
          <w:szCs w:val="18"/>
        </w:rPr>
      </w:pPr>
    </w:p>
    <w:p w:rsidR="004B000A" w:rsidRDefault="004B000A" w:rsidP="00E126DE">
      <w:pPr>
        <w:pStyle w:val="ConsPlusNormal"/>
        <w:widowControl/>
        <w:tabs>
          <w:tab w:val="left" w:pos="-2530"/>
        </w:tabs>
        <w:ind w:left="-90" w:firstLine="0"/>
        <w:jc w:val="right"/>
        <w:rPr>
          <w:rFonts w:ascii="Times New Roman" w:hAnsi="Times New Roman" w:cs="Times New Roman"/>
          <w:b/>
          <w:bCs/>
          <w:sz w:val="18"/>
          <w:szCs w:val="18"/>
        </w:rPr>
      </w:pPr>
    </w:p>
    <w:p w:rsidR="004B000A" w:rsidRDefault="004B000A" w:rsidP="00E126DE">
      <w:pPr>
        <w:pStyle w:val="ConsPlusNormal"/>
        <w:widowControl/>
        <w:tabs>
          <w:tab w:val="left" w:pos="-2530"/>
        </w:tabs>
        <w:ind w:left="-90" w:firstLine="0"/>
        <w:jc w:val="right"/>
        <w:rPr>
          <w:rFonts w:ascii="Times New Roman" w:hAnsi="Times New Roman" w:cs="Times New Roman"/>
          <w:b/>
          <w:bCs/>
          <w:sz w:val="18"/>
          <w:szCs w:val="18"/>
        </w:rPr>
      </w:pPr>
    </w:p>
    <w:p w:rsidR="004B000A" w:rsidRDefault="004B000A" w:rsidP="00E126DE">
      <w:pPr>
        <w:pStyle w:val="ConsPlusNormal"/>
        <w:widowControl/>
        <w:tabs>
          <w:tab w:val="left" w:pos="-2530"/>
        </w:tabs>
        <w:ind w:left="-90" w:firstLine="0"/>
        <w:jc w:val="right"/>
        <w:rPr>
          <w:rFonts w:ascii="Times New Roman" w:hAnsi="Times New Roman" w:cs="Times New Roman"/>
          <w:b/>
          <w:bCs/>
          <w:sz w:val="18"/>
          <w:szCs w:val="18"/>
        </w:rPr>
      </w:pPr>
    </w:p>
    <w:p w:rsidR="004B000A" w:rsidRDefault="004B000A" w:rsidP="00E126DE">
      <w:pPr>
        <w:pStyle w:val="ConsPlusNormal"/>
        <w:widowControl/>
        <w:tabs>
          <w:tab w:val="left" w:pos="-2530"/>
        </w:tabs>
        <w:ind w:left="-90" w:firstLine="0"/>
        <w:jc w:val="right"/>
        <w:rPr>
          <w:rFonts w:ascii="Times New Roman" w:hAnsi="Times New Roman" w:cs="Times New Roman"/>
          <w:b/>
          <w:bCs/>
          <w:sz w:val="18"/>
          <w:szCs w:val="18"/>
        </w:rPr>
      </w:pPr>
    </w:p>
    <w:p w:rsidR="004B000A" w:rsidRDefault="004B000A" w:rsidP="00E126DE">
      <w:pPr>
        <w:pStyle w:val="ConsPlusNormal"/>
        <w:widowControl/>
        <w:tabs>
          <w:tab w:val="left" w:pos="-2530"/>
        </w:tabs>
        <w:ind w:left="-90" w:firstLine="0"/>
        <w:jc w:val="right"/>
        <w:rPr>
          <w:rFonts w:ascii="Times New Roman" w:hAnsi="Times New Roman" w:cs="Times New Roman"/>
          <w:b/>
          <w:bCs/>
          <w:sz w:val="18"/>
          <w:szCs w:val="18"/>
        </w:rPr>
      </w:pPr>
    </w:p>
    <w:p w:rsidR="004B000A" w:rsidRDefault="004B000A" w:rsidP="00E126DE">
      <w:pPr>
        <w:pStyle w:val="ConsPlusNormal"/>
        <w:widowControl/>
        <w:tabs>
          <w:tab w:val="left" w:pos="-2530"/>
        </w:tabs>
        <w:ind w:left="-90" w:firstLine="0"/>
        <w:jc w:val="right"/>
        <w:rPr>
          <w:rFonts w:ascii="Times New Roman" w:hAnsi="Times New Roman" w:cs="Times New Roman"/>
          <w:b/>
          <w:bCs/>
          <w:sz w:val="18"/>
          <w:szCs w:val="18"/>
        </w:rPr>
      </w:pPr>
    </w:p>
    <w:p w:rsidR="004B000A" w:rsidRDefault="004B000A" w:rsidP="00E126DE">
      <w:pPr>
        <w:pStyle w:val="ConsPlusNormal"/>
        <w:widowControl/>
        <w:tabs>
          <w:tab w:val="left" w:pos="-2530"/>
        </w:tabs>
        <w:ind w:left="-90" w:firstLine="0"/>
        <w:jc w:val="right"/>
        <w:rPr>
          <w:rFonts w:ascii="Times New Roman" w:hAnsi="Times New Roman" w:cs="Times New Roman"/>
          <w:b/>
          <w:bCs/>
          <w:sz w:val="18"/>
          <w:szCs w:val="18"/>
        </w:rPr>
      </w:pPr>
    </w:p>
    <w:p w:rsidR="004B000A" w:rsidRDefault="004B000A" w:rsidP="00E126DE">
      <w:pPr>
        <w:pStyle w:val="ConsPlusNormal"/>
        <w:widowControl/>
        <w:tabs>
          <w:tab w:val="left" w:pos="-2530"/>
        </w:tabs>
        <w:ind w:left="-90" w:firstLine="0"/>
        <w:jc w:val="right"/>
        <w:rPr>
          <w:rFonts w:ascii="Times New Roman" w:hAnsi="Times New Roman" w:cs="Times New Roman"/>
          <w:b/>
          <w:bCs/>
          <w:sz w:val="18"/>
          <w:szCs w:val="18"/>
        </w:rPr>
      </w:pPr>
    </w:p>
    <w:p w:rsidR="004B000A" w:rsidRDefault="004B000A" w:rsidP="00E126DE">
      <w:pPr>
        <w:pStyle w:val="ConsPlusNormal"/>
        <w:widowControl/>
        <w:tabs>
          <w:tab w:val="left" w:pos="-2530"/>
        </w:tabs>
        <w:ind w:left="-90" w:firstLine="0"/>
        <w:jc w:val="right"/>
        <w:rPr>
          <w:rFonts w:ascii="Times New Roman" w:hAnsi="Times New Roman" w:cs="Times New Roman"/>
          <w:b/>
          <w:bCs/>
          <w:sz w:val="18"/>
          <w:szCs w:val="18"/>
        </w:rPr>
      </w:pPr>
    </w:p>
    <w:p w:rsidR="004B000A" w:rsidRDefault="004B000A" w:rsidP="00E126DE">
      <w:pPr>
        <w:pStyle w:val="ConsPlusNormal"/>
        <w:widowControl/>
        <w:tabs>
          <w:tab w:val="left" w:pos="-2530"/>
        </w:tabs>
        <w:ind w:left="-90" w:firstLine="0"/>
        <w:jc w:val="right"/>
        <w:rPr>
          <w:rFonts w:ascii="Times New Roman" w:hAnsi="Times New Roman" w:cs="Times New Roman"/>
          <w:b/>
          <w:bCs/>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bCs/>
          <w:sz w:val="18"/>
          <w:szCs w:val="18"/>
        </w:rPr>
      </w:pPr>
    </w:p>
    <w:p w:rsidR="004B000A" w:rsidRDefault="004B000A" w:rsidP="00E126DE">
      <w:pPr>
        <w:pStyle w:val="ConsPlusNormal"/>
        <w:widowControl/>
        <w:tabs>
          <w:tab w:val="left" w:pos="-2530"/>
        </w:tabs>
        <w:ind w:left="-90" w:firstLine="0"/>
        <w:jc w:val="right"/>
        <w:rPr>
          <w:rFonts w:ascii="Times New Roman" w:hAnsi="Times New Roman" w:cs="Times New Roman"/>
          <w:b/>
          <w:bCs/>
          <w:sz w:val="18"/>
          <w:szCs w:val="18"/>
        </w:rPr>
      </w:pPr>
    </w:p>
    <w:p w:rsidR="00E635DA" w:rsidRPr="00C6583A" w:rsidRDefault="002055E4" w:rsidP="00E635DA">
      <w:pPr>
        <w:pStyle w:val="ConsPlusNormal"/>
        <w:widowControl/>
        <w:tabs>
          <w:tab w:val="left" w:pos="-2530"/>
        </w:tabs>
        <w:ind w:left="-90" w:firstLine="0"/>
        <w:jc w:val="right"/>
        <w:rPr>
          <w:rFonts w:ascii="Times New Roman" w:hAnsi="Times New Roman" w:cs="Times New Roman"/>
          <w:b/>
          <w:bCs/>
          <w:color w:val="FF0000"/>
        </w:rPr>
      </w:pPr>
      <w:r w:rsidRPr="00C6583A">
        <w:rPr>
          <w:rFonts w:ascii="Times New Roman" w:hAnsi="Times New Roman" w:cs="Times New Roman"/>
          <w:b/>
          <w:bCs/>
        </w:rPr>
        <w:t xml:space="preserve">                                                                                                                          </w:t>
      </w:r>
      <w:r w:rsidR="00E635DA" w:rsidRPr="00C6583A">
        <w:rPr>
          <w:rFonts w:ascii="Times New Roman" w:hAnsi="Times New Roman" w:cs="Times New Roman"/>
          <w:b/>
          <w:bCs/>
          <w:color w:val="FF0000"/>
        </w:rPr>
        <w:t>Приложение № 9</w:t>
      </w:r>
    </w:p>
    <w:p w:rsidR="00E635DA" w:rsidRPr="00C6583A" w:rsidRDefault="00E635DA" w:rsidP="00E635DA">
      <w:pPr>
        <w:rPr>
          <w:b/>
          <w:sz w:val="20"/>
          <w:szCs w:val="20"/>
        </w:rPr>
      </w:pPr>
      <w:r w:rsidRPr="00C6583A">
        <w:rPr>
          <w:b/>
          <w:sz w:val="20"/>
          <w:szCs w:val="20"/>
        </w:rPr>
        <w:t>Анкета Заявителя*</w:t>
      </w:r>
    </w:p>
    <w:p w:rsidR="00E635DA" w:rsidRPr="00C6583A" w:rsidRDefault="00E635DA" w:rsidP="00E635DA">
      <w:pPr>
        <w:rPr>
          <w:b/>
          <w:sz w:val="20"/>
          <w:szCs w:val="20"/>
        </w:rPr>
      </w:pPr>
      <w:r w:rsidRPr="00C6583A">
        <w:rPr>
          <w:b/>
          <w:sz w:val="20"/>
          <w:szCs w:val="20"/>
        </w:rPr>
        <w:t>(заполняются все строки, в случае отсутствия информации ставится "нет")</w:t>
      </w:r>
    </w:p>
    <w:tbl>
      <w:tblPr>
        <w:tblW w:w="10485" w:type="dxa"/>
        <w:tblInd w:w="108" w:type="dxa"/>
        <w:tblLayout w:type="fixed"/>
        <w:tblLook w:val="04A0"/>
      </w:tblPr>
      <w:tblGrid>
        <w:gridCol w:w="4862"/>
        <w:gridCol w:w="5623"/>
      </w:tblGrid>
      <w:tr w:rsidR="00E635DA" w:rsidTr="00E635DA">
        <w:trPr>
          <w:cantSplit/>
        </w:trPr>
        <w:tc>
          <w:tcPr>
            <w:tcW w:w="4864" w:type="dxa"/>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rPr>
                <w:b/>
                <w:sz w:val="18"/>
                <w:szCs w:val="18"/>
              </w:rPr>
            </w:pPr>
            <w:r>
              <w:rPr>
                <w:b/>
                <w:sz w:val="18"/>
                <w:szCs w:val="18"/>
              </w:rPr>
              <w:t>Дата</w:t>
            </w:r>
          </w:p>
        </w:tc>
        <w:tc>
          <w:tcPr>
            <w:tcW w:w="5626"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b/>
                <w:sz w:val="18"/>
                <w:szCs w:val="18"/>
              </w:rPr>
            </w:pPr>
          </w:p>
        </w:tc>
      </w:tr>
      <w:tr w:rsidR="00E635DA" w:rsidTr="00E635DA">
        <w:trPr>
          <w:cantSplit/>
        </w:trPr>
        <w:tc>
          <w:tcPr>
            <w:tcW w:w="4864" w:type="dxa"/>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rPr>
                <w:b/>
                <w:sz w:val="18"/>
                <w:szCs w:val="18"/>
              </w:rPr>
            </w:pPr>
            <w:r>
              <w:rPr>
                <w:b/>
                <w:sz w:val="18"/>
                <w:szCs w:val="18"/>
              </w:rPr>
              <w:t>Дата получения первого займа в Фонде</w:t>
            </w:r>
          </w:p>
        </w:tc>
        <w:tc>
          <w:tcPr>
            <w:tcW w:w="5626"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b/>
                <w:sz w:val="18"/>
                <w:szCs w:val="18"/>
              </w:rPr>
            </w:pPr>
          </w:p>
        </w:tc>
      </w:tr>
    </w:tbl>
    <w:p w:rsidR="00E635DA" w:rsidRDefault="00E635DA" w:rsidP="00E635DA">
      <w:pPr>
        <w:tabs>
          <w:tab w:val="left" w:pos="0"/>
          <w:tab w:val="left" w:pos="360"/>
        </w:tabs>
        <w:rPr>
          <w:sz w:val="18"/>
          <w:szCs w:val="18"/>
        </w:rPr>
      </w:pPr>
    </w:p>
    <w:p w:rsidR="00E635DA" w:rsidRDefault="00E635DA" w:rsidP="00E635DA">
      <w:pPr>
        <w:tabs>
          <w:tab w:val="left" w:pos="0"/>
          <w:tab w:val="left" w:pos="360"/>
        </w:tabs>
        <w:rPr>
          <w:sz w:val="18"/>
          <w:szCs w:val="18"/>
        </w:rPr>
      </w:pPr>
      <w:r>
        <w:rPr>
          <w:b/>
          <w:sz w:val="18"/>
          <w:szCs w:val="18"/>
        </w:rPr>
        <w:t>1. Сведения о Заявителе</w:t>
      </w:r>
    </w:p>
    <w:tbl>
      <w:tblPr>
        <w:tblpPr w:leftFromText="180" w:rightFromText="180" w:bottomFromText="200" w:vertAnchor="text" w:horzAnchor="margin" w:tblpXSpec="center" w:tblpY="167"/>
        <w:tblW w:w="10455" w:type="dxa"/>
        <w:tblLayout w:type="fixed"/>
        <w:tblLook w:val="04A0"/>
      </w:tblPr>
      <w:tblGrid>
        <w:gridCol w:w="2255"/>
        <w:gridCol w:w="120"/>
        <w:gridCol w:w="2083"/>
        <w:gridCol w:w="611"/>
        <w:gridCol w:w="308"/>
        <w:gridCol w:w="1811"/>
        <w:gridCol w:w="574"/>
        <w:gridCol w:w="44"/>
        <w:gridCol w:w="15"/>
        <w:gridCol w:w="2634"/>
      </w:tblGrid>
      <w:tr w:rsidR="00E635DA" w:rsidTr="00E635DA">
        <w:trPr>
          <w:cantSplit/>
          <w:trHeight w:val="256"/>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rsidR="00E635DA" w:rsidRPr="00D83E01" w:rsidRDefault="00E635DA">
            <w:pPr>
              <w:pStyle w:val="aff3"/>
              <w:snapToGrid w:val="0"/>
              <w:spacing w:line="276" w:lineRule="auto"/>
              <w:rPr>
                <w:rFonts w:eastAsiaTheme="minorHAnsi"/>
                <w:b/>
                <w:sz w:val="18"/>
                <w:szCs w:val="18"/>
              </w:rPr>
            </w:pPr>
            <w:r w:rsidRPr="00D83E01">
              <w:rPr>
                <w:b/>
                <w:sz w:val="18"/>
                <w:szCs w:val="18"/>
              </w:rPr>
              <w:t>Полное</w:t>
            </w:r>
            <w:r w:rsidRPr="00D83E01">
              <w:rPr>
                <w:b/>
                <w:color w:val="FF0000"/>
                <w:sz w:val="18"/>
                <w:szCs w:val="18"/>
              </w:rPr>
              <w:t>/ сокращенное</w:t>
            </w:r>
            <w:r w:rsidRPr="00D83E01">
              <w:rPr>
                <w:b/>
                <w:sz w:val="18"/>
                <w:szCs w:val="18"/>
              </w:rPr>
              <w:t xml:space="preserve">   наименование юридического лица – </w:t>
            </w:r>
            <w:r w:rsidRPr="00D83E01">
              <w:rPr>
                <w:b/>
                <w:color w:val="FF0000"/>
                <w:sz w:val="18"/>
                <w:szCs w:val="18"/>
              </w:rPr>
              <w:t>СПК</w:t>
            </w:r>
          </w:p>
        </w:tc>
      </w:tr>
      <w:tr w:rsidR="00E635DA" w:rsidTr="00E635DA">
        <w:trPr>
          <w:trHeight w:val="254"/>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FFFFFF"/>
          </w:tcPr>
          <w:p w:rsidR="00E635DA" w:rsidRDefault="00E635DA">
            <w:pPr>
              <w:snapToGrid w:val="0"/>
              <w:spacing w:line="276" w:lineRule="auto"/>
              <w:ind w:right="-143"/>
              <w:rPr>
                <w:sz w:val="18"/>
                <w:szCs w:val="18"/>
              </w:rPr>
            </w:pPr>
          </w:p>
        </w:tc>
      </w:tr>
      <w:tr w:rsidR="00E635DA" w:rsidTr="00E635DA">
        <w:trPr>
          <w:trHeight w:val="254"/>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FFFFFF"/>
            <w:hideMark/>
          </w:tcPr>
          <w:p w:rsidR="00E635DA" w:rsidRDefault="00E635DA">
            <w:pPr>
              <w:snapToGrid w:val="0"/>
              <w:spacing w:line="276" w:lineRule="auto"/>
              <w:ind w:right="-143"/>
              <w:rPr>
                <w:b/>
                <w:sz w:val="18"/>
                <w:szCs w:val="18"/>
                <w:highlight w:val="lightGray"/>
              </w:rPr>
            </w:pPr>
            <w:r>
              <w:rPr>
                <w:b/>
                <w:sz w:val="18"/>
                <w:szCs w:val="18"/>
                <w:highlight w:val="lightGray"/>
              </w:rPr>
              <w:t>Организационно-правовая форма</w:t>
            </w:r>
          </w:p>
        </w:tc>
      </w:tr>
      <w:tr w:rsidR="00E635DA" w:rsidTr="00E635DA">
        <w:trPr>
          <w:trHeight w:val="254"/>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FFFFFF"/>
          </w:tcPr>
          <w:p w:rsidR="00E635DA" w:rsidRDefault="00E635DA">
            <w:pPr>
              <w:snapToGrid w:val="0"/>
              <w:spacing w:line="276" w:lineRule="auto"/>
              <w:ind w:right="-143"/>
              <w:rPr>
                <w:sz w:val="18"/>
                <w:szCs w:val="18"/>
              </w:rPr>
            </w:pPr>
          </w:p>
        </w:tc>
      </w:tr>
      <w:tr w:rsidR="00E635DA" w:rsidTr="00E635DA">
        <w:trPr>
          <w:trHeight w:val="230"/>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rsidR="00E635DA" w:rsidRDefault="00E635DA">
            <w:pPr>
              <w:snapToGrid w:val="0"/>
              <w:spacing w:line="276" w:lineRule="auto"/>
              <w:ind w:right="-143"/>
              <w:rPr>
                <w:b/>
                <w:sz w:val="18"/>
                <w:szCs w:val="18"/>
              </w:rPr>
            </w:pPr>
            <w:r>
              <w:rPr>
                <w:b/>
                <w:sz w:val="18"/>
                <w:szCs w:val="18"/>
              </w:rPr>
              <w:t>ИНН/</w:t>
            </w:r>
            <w:r>
              <w:rPr>
                <w:b/>
                <w:color w:val="FF0000"/>
                <w:sz w:val="18"/>
                <w:szCs w:val="18"/>
              </w:rPr>
              <w:t>КПП</w:t>
            </w:r>
            <w:r>
              <w:rPr>
                <w:b/>
                <w:sz w:val="18"/>
                <w:szCs w:val="18"/>
              </w:rPr>
              <w:t>;  ОГРН/ОГРНИП</w:t>
            </w:r>
          </w:p>
        </w:tc>
      </w:tr>
      <w:tr w:rsidR="00E635DA" w:rsidTr="00E635DA">
        <w:trPr>
          <w:trHeight w:val="230"/>
        </w:trPr>
        <w:tc>
          <w:tcPr>
            <w:tcW w:w="10455" w:type="dxa"/>
            <w:gridSpan w:val="10"/>
            <w:tcBorders>
              <w:top w:val="single" w:sz="4" w:space="0" w:color="000000"/>
              <w:left w:val="single" w:sz="4" w:space="0" w:color="000000"/>
              <w:bottom w:val="single" w:sz="4" w:space="0" w:color="auto"/>
              <w:right w:val="single" w:sz="4" w:space="0" w:color="000000"/>
            </w:tcBorders>
          </w:tcPr>
          <w:p w:rsidR="00E635DA" w:rsidRDefault="00E635DA">
            <w:pPr>
              <w:snapToGrid w:val="0"/>
              <w:spacing w:line="276" w:lineRule="auto"/>
              <w:ind w:right="-143"/>
              <w:rPr>
                <w:sz w:val="18"/>
                <w:szCs w:val="18"/>
              </w:rPr>
            </w:pPr>
          </w:p>
        </w:tc>
      </w:tr>
      <w:tr w:rsidR="00E635DA" w:rsidTr="00E635DA">
        <w:trPr>
          <w:trHeight w:val="230"/>
        </w:trPr>
        <w:tc>
          <w:tcPr>
            <w:tcW w:w="10455" w:type="dxa"/>
            <w:gridSpan w:val="10"/>
            <w:tcBorders>
              <w:top w:val="single" w:sz="4" w:space="0" w:color="000000"/>
              <w:left w:val="single" w:sz="4" w:space="0" w:color="000000"/>
              <w:bottom w:val="single" w:sz="4" w:space="0" w:color="auto"/>
              <w:right w:val="single" w:sz="4" w:space="0" w:color="000000"/>
            </w:tcBorders>
            <w:hideMark/>
          </w:tcPr>
          <w:p w:rsidR="00E635DA" w:rsidRDefault="00E635DA">
            <w:pPr>
              <w:pStyle w:val="ConsPlusCell"/>
              <w:spacing w:line="276" w:lineRule="auto"/>
              <w:jc w:val="both"/>
              <w:rPr>
                <w:rFonts w:ascii="Times New Roman" w:hAnsi="Times New Roman" w:cs="Times New Roman"/>
                <w:sz w:val="18"/>
                <w:szCs w:val="18"/>
                <w:lang w:eastAsia="en-US"/>
              </w:rPr>
            </w:pPr>
            <w:r>
              <w:rPr>
                <w:rFonts w:ascii="Times New Roman" w:hAnsi="Times New Roman" w:cs="Times New Roman"/>
                <w:b/>
                <w:sz w:val="18"/>
                <w:szCs w:val="18"/>
                <w:highlight w:val="lightGray"/>
                <w:lang w:eastAsia="en-US"/>
              </w:rPr>
              <w:t xml:space="preserve">Для юридических лиц, зарегистрированных в  соответствии  с  законодательством  </w:t>
            </w:r>
            <w:r>
              <w:rPr>
                <w:rFonts w:ascii="Times New Roman" w:hAnsi="Times New Roman" w:cs="Times New Roman"/>
                <w:b/>
                <w:i/>
                <w:sz w:val="18"/>
                <w:szCs w:val="18"/>
                <w:highlight w:val="lightGray"/>
                <w:lang w:eastAsia="en-US"/>
              </w:rPr>
              <w:t>иностранного    государства</w:t>
            </w:r>
          </w:p>
        </w:tc>
      </w:tr>
      <w:tr w:rsidR="00E635DA" w:rsidTr="00E635DA">
        <w:trPr>
          <w:trHeight w:val="230"/>
        </w:trPr>
        <w:tc>
          <w:tcPr>
            <w:tcW w:w="10455" w:type="dxa"/>
            <w:gridSpan w:val="10"/>
            <w:tcBorders>
              <w:top w:val="single" w:sz="4" w:space="0" w:color="000000"/>
              <w:left w:val="single" w:sz="4" w:space="0" w:color="000000"/>
              <w:bottom w:val="single" w:sz="4" w:space="0" w:color="auto"/>
              <w:right w:val="single" w:sz="4" w:space="0" w:color="000000"/>
            </w:tcBorders>
            <w:hideMark/>
          </w:tcPr>
          <w:p w:rsidR="00E635DA" w:rsidRDefault="00E635DA">
            <w:pPr>
              <w:snapToGrid w:val="0"/>
              <w:spacing w:line="276" w:lineRule="auto"/>
              <w:ind w:right="-143"/>
              <w:rPr>
                <w:sz w:val="18"/>
                <w:szCs w:val="18"/>
                <w:lang w:val="en-US"/>
              </w:rPr>
            </w:pPr>
            <w:r>
              <w:rPr>
                <w:b/>
                <w:sz w:val="18"/>
                <w:szCs w:val="18"/>
                <w:highlight w:val="lightGray"/>
              </w:rPr>
              <w:t>Регистрационный    номер</w:t>
            </w:r>
            <w:r>
              <w:rPr>
                <w:b/>
                <w:sz w:val="18"/>
                <w:szCs w:val="18"/>
              </w:rPr>
              <w:t>:</w:t>
            </w:r>
          </w:p>
        </w:tc>
      </w:tr>
      <w:tr w:rsidR="00E635DA" w:rsidTr="00E635DA">
        <w:trPr>
          <w:trHeight w:val="230"/>
        </w:trPr>
        <w:tc>
          <w:tcPr>
            <w:tcW w:w="10455" w:type="dxa"/>
            <w:gridSpan w:val="10"/>
            <w:tcBorders>
              <w:top w:val="single" w:sz="4" w:space="0" w:color="000000"/>
              <w:left w:val="single" w:sz="4" w:space="0" w:color="000000"/>
              <w:bottom w:val="single" w:sz="4" w:space="0" w:color="auto"/>
              <w:right w:val="single" w:sz="4" w:space="0" w:color="000000"/>
            </w:tcBorders>
          </w:tcPr>
          <w:p w:rsidR="00E635DA" w:rsidRDefault="00E635DA">
            <w:pPr>
              <w:snapToGrid w:val="0"/>
              <w:spacing w:line="276" w:lineRule="auto"/>
              <w:ind w:right="-143"/>
              <w:rPr>
                <w:sz w:val="18"/>
                <w:szCs w:val="18"/>
              </w:rPr>
            </w:pPr>
          </w:p>
        </w:tc>
      </w:tr>
      <w:tr w:rsidR="00E635DA" w:rsidTr="00E635DA">
        <w:trPr>
          <w:trHeight w:val="230"/>
        </w:trPr>
        <w:tc>
          <w:tcPr>
            <w:tcW w:w="10455" w:type="dxa"/>
            <w:gridSpan w:val="10"/>
            <w:tcBorders>
              <w:top w:val="single" w:sz="4" w:space="0" w:color="000000"/>
              <w:left w:val="single" w:sz="4" w:space="0" w:color="000000"/>
              <w:bottom w:val="single" w:sz="4" w:space="0" w:color="auto"/>
              <w:right w:val="single" w:sz="4" w:space="0" w:color="000000"/>
            </w:tcBorders>
            <w:hideMark/>
          </w:tcPr>
          <w:p w:rsidR="00E635DA" w:rsidRDefault="00E635DA">
            <w:pPr>
              <w:snapToGrid w:val="0"/>
              <w:spacing w:line="276" w:lineRule="auto"/>
              <w:ind w:right="-143"/>
              <w:rPr>
                <w:sz w:val="18"/>
                <w:szCs w:val="18"/>
                <w:highlight w:val="lightGray"/>
              </w:rPr>
            </w:pPr>
            <w:r>
              <w:rPr>
                <w:b/>
                <w:sz w:val="18"/>
                <w:szCs w:val="18"/>
                <w:highlight w:val="lightGray"/>
              </w:rPr>
              <w:t>Место   регистрации  юридического   лица,  на территории государства,  в    котором оно зарегистрировано</w:t>
            </w:r>
          </w:p>
        </w:tc>
      </w:tr>
      <w:tr w:rsidR="00E635DA" w:rsidTr="00E635DA">
        <w:trPr>
          <w:trHeight w:val="230"/>
        </w:trPr>
        <w:tc>
          <w:tcPr>
            <w:tcW w:w="10455" w:type="dxa"/>
            <w:gridSpan w:val="10"/>
            <w:tcBorders>
              <w:top w:val="single" w:sz="4" w:space="0" w:color="000000"/>
              <w:left w:val="single" w:sz="4" w:space="0" w:color="000000"/>
              <w:bottom w:val="single" w:sz="4" w:space="0" w:color="auto"/>
              <w:right w:val="single" w:sz="4" w:space="0" w:color="000000"/>
            </w:tcBorders>
          </w:tcPr>
          <w:p w:rsidR="00E635DA" w:rsidRDefault="00E635DA">
            <w:pPr>
              <w:snapToGrid w:val="0"/>
              <w:spacing w:line="276" w:lineRule="auto"/>
              <w:ind w:right="-143"/>
              <w:rPr>
                <w:sz w:val="18"/>
                <w:szCs w:val="18"/>
              </w:rPr>
            </w:pPr>
          </w:p>
        </w:tc>
      </w:tr>
      <w:tr w:rsidR="00E635DA" w:rsidTr="00E635DA">
        <w:trPr>
          <w:trHeight w:val="218"/>
        </w:trPr>
        <w:tc>
          <w:tcPr>
            <w:tcW w:w="10455" w:type="dxa"/>
            <w:gridSpan w:val="10"/>
            <w:tcBorders>
              <w:top w:val="single" w:sz="4" w:space="0" w:color="000000"/>
              <w:left w:val="single" w:sz="4" w:space="0" w:color="000000"/>
              <w:bottom w:val="single" w:sz="4" w:space="0" w:color="auto"/>
              <w:right w:val="single" w:sz="4" w:space="0" w:color="000000"/>
            </w:tcBorders>
            <w:hideMark/>
          </w:tcPr>
          <w:p w:rsidR="00E635DA" w:rsidRDefault="00E635DA">
            <w:pPr>
              <w:pStyle w:val="ConsPlusCell"/>
              <w:spacing w:line="276" w:lineRule="auto"/>
              <w:jc w:val="both"/>
              <w:rPr>
                <w:rFonts w:ascii="Times New Roman" w:hAnsi="Times New Roman" w:cs="Times New Roman"/>
                <w:b/>
                <w:sz w:val="18"/>
                <w:szCs w:val="18"/>
                <w:lang w:eastAsia="en-US"/>
              </w:rPr>
            </w:pPr>
            <w:r>
              <w:rPr>
                <w:rFonts w:ascii="Times New Roman" w:hAnsi="Times New Roman" w:cs="Times New Roman"/>
                <w:b/>
                <w:sz w:val="18"/>
                <w:szCs w:val="18"/>
                <w:highlight w:val="lightGray"/>
                <w:lang w:eastAsia="en-US"/>
              </w:rPr>
              <w:t>Фактический адрес  юридического   лица, на территории государства,  в    котором оно зарегистрировано</w:t>
            </w:r>
          </w:p>
        </w:tc>
      </w:tr>
      <w:tr w:rsidR="00E635DA" w:rsidTr="00E635DA">
        <w:trPr>
          <w:trHeight w:val="230"/>
        </w:trPr>
        <w:tc>
          <w:tcPr>
            <w:tcW w:w="10455" w:type="dxa"/>
            <w:gridSpan w:val="10"/>
            <w:tcBorders>
              <w:top w:val="single" w:sz="4" w:space="0" w:color="000000"/>
              <w:left w:val="single" w:sz="4" w:space="0" w:color="000000"/>
              <w:bottom w:val="single" w:sz="4" w:space="0" w:color="auto"/>
              <w:right w:val="single" w:sz="4" w:space="0" w:color="000000"/>
            </w:tcBorders>
          </w:tcPr>
          <w:p w:rsidR="00E635DA" w:rsidRDefault="00E635DA">
            <w:pPr>
              <w:snapToGrid w:val="0"/>
              <w:spacing w:line="276" w:lineRule="auto"/>
              <w:ind w:right="-143"/>
              <w:rPr>
                <w:sz w:val="18"/>
                <w:szCs w:val="18"/>
              </w:rPr>
            </w:pPr>
          </w:p>
        </w:tc>
      </w:tr>
      <w:tr w:rsidR="00E635DA" w:rsidTr="00E635DA">
        <w:trPr>
          <w:trHeight w:val="254"/>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rsidR="00E635DA" w:rsidRPr="00D83E01" w:rsidRDefault="00E635DA">
            <w:pPr>
              <w:pStyle w:val="aff3"/>
              <w:snapToGrid w:val="0"/>
              <w:spacing w:line="276" w:lineRule="auto"/>
              <w:rPr>
                <w:rFonts w:eastAsiaTheme="minorHAnsi"/>
                <w:b/>
                <w:color w:val="FF0000"/>
                <w:sz w:val="18"/>
                <w:szCs w:val="18"/>
              </w:rPr>
            </w:pPr>
            <w:r w:rsidRPr="00D83E01">
              <w:rPr>
                <w:b/>
                <w:color w:val="FF0000"/>
                <w:sz w:val="18"/>
                <w:szCs w:val="18"/>
              </w:rPr>
              <w:t>Дата регистрации Кооператива</w:t>
            </w:r>
          </w:p>
        </w:tc>
      </w:tr>
      <w:tr w:rsidR="00E635DA" w:rsidTr="00E635DA">
        <w:trPr>
          <w:trHeight w:val="183"/>
        </w:trPr>
        <w:tc>
          <w:tcPr>
            <w:tcW w:w="10455" w:type="dxa"/>
            <w:gridSpan w:val="10"/>
            <w:tcBorders>
              <w:top w:val="single" w:sz="4" w:space="0" w:color="000000"/>
              <w:left w:val="single" w:sz="4" w:space="0" w:color="000000"/>
              <w:bottom w:val="single" w:sz="4" w:space="0" w:color="auto"/>
              <w:right w:val="single" w:sz="4" w:space="0" w:color="000000"/>
            </w:tcBorders>
            <w:shd w:val="clear" w:color="auto" w:fill="FFFFFF"/>
          </w:tcPr>
          <w:p w:rsidR="00E635DA" w:rsidRDefault="00E635DA">
            <w:pPr>
              <w:snapToGrid w:val="0"/>
              <w:spacing w:line="276" w:lineRule="auto"/>
              <w:ind w:right="-143"/>
              <w:rPr>
                <w:color w:val="FF0000"/>
                <w:sz w:val="18"/>
                <w:szCs w:val="18"/>
              </w:rPr>
            </w:pPr>
          </w:p>
        </w:tc>
      </w:tr>
      <w:tr w:rsidR="00E635DA" w:rsidTr="00E635DA">
        <w:trPr>
          <w:trHeight w:val="274"/>
        </w:trPr>
        <w:tc>
          <w:tcPr>
            <w:tcW w:w="10455" w:type="dxa"/>
            <w:gridSpan w:val="10"/>
            <w:tcBorders>
              <w:top w:val="single" w:sz="4" w:space="0" w:color="auto"/>
              <w:left w:val="single" w:sz="4" w:space="0" w:color="000000"/>
              <w:bottom w:val="single" w:sz="4" w:space="0" w:color="auto"/>
              <w:right w:val="single" w:sz="4" w:space="0" w:color="000000"/>
            </w:tcBorders>
            <w:shd w:val="clear" w:color="auto" w:fill="D9D9D9" w:themeFill="background1" w:themeFillShade="D9"/>
            <w:hideMark/>
          </w:tcPr>
          <w:p w:rsidR="00E635DA" w:rsidRDefault="00E635DA">
            <w:pPr>
              <w:snapToGrid w:val="0"/>
              <w:spacing w:line="276" w:lineRule="auto"/>
              <w:ind w:right="-143"/>
              <w:rPr>
                <w:b/>
                <w:color w:val="FF0000"/>
                <w:sz w:val="18"/>
                <w:szCs w:val="18"/>
              </w:rPr>
            </w:pPr>
            <w:r>
              <w:rPr>
                <w:b/>
                <w:color w:val="FF0000"/>
                <w:sz w:val="18"/>
                <w:szCs w:val="18"/>
              </w:rPr>
              <w:t>Членство в ревизионном союзе сельскохозяйственных кооперативов</w:t>
            </w:r>
          </w:p>
        </w:tc>
      </w:tr>
      <w:tr w:rsidR="00E635DA" w:rsidTr="00E635DA">
        <w:trPr>
          <w:trHeight w:val="273"/>
        </w:trPr>
        <w:tc>
          <w:tcPr>
            <w:tcW w:w="10455" w:type="dxa"/>
            <w:gridSpan w:val="10"/>
            <w:tcBorders>
              <w:top w:val="single" w:sz="4" w:space="0" w:color="auto"/>
              <w:left w:val="single" w:sz="4" w:space="0" w:color="000000"/>
              <w:bottom w:val="single" w:sz="4" w:space="0" w:color="auto"/>
              <w:right w:val="single" w:sz="4" w:space="0" w:color="000000"/>
            </w:tcBorders>
            <w:shd w:val="clear" w:color="auto" w:fill="FFFFFF"/>
          </w:tcPr>
          <w:p w:rsidR="00E635DA" w:rsidRDefault="00E635DA">
            <w:pPr>
              <w:snapToGrid w:val="0"/>
              <w:spacing w:line="276" w:lineRule="auto"/>
              <w:ind w:right="-143"/>
              <w:rPr>
                <w:color w:val="FF0000"/>
                <w:sz w:val="18"/>
                <w:szCs w:val="18"/>
              </w:rPr>
            </w:pPr>
          </w:p>
        </w:tc>
      </w:tr>
      <w:tr w:rsidR="00E635DA" w:rsidTr="00E635DA">
        <w:trPr>
          <w:trHeight w:val="255"/>
        </w:trPr>
        <w:tc>
          <w:tcPr>
            <w:tcW w:w="10455" w:type="dxa"/>
            <w:gridSpan w:val="10"/>
            <w:tcBorders>
              <w:top w:val="single" w:sz="4" w:space="0" w:color="auto"/>
              <w:left w:val="single" w:sz="4" w:space="0" w:color="000000"/>
              <w:bottom w:val="single" w:sz="4" w:space="0" w:color="auto"/>
              <w:right w:val="single" w:sz="4" w:space="0" w:color="000000"/>
            </w:tcBorders>
            <w:shd w:val="clear" w:color="auto" w:fill="D9D9D9" w:themeFill="background1" w:themeFillShade="D9"/>
            <w:hideMark/>
          </w:tcPr>
          <w:p w:rsidR="00E635DA" w:rsidRDefault="00E635DA">
            <w:pPr>
              <w:snapToGrid w:val="0"/>
              <w:spacing w:line="276" w:lineRule="auto"/>
              <w:ind w:right="-143"/>
              <w:rPr>
                <w:b/>
                <w:color w:val="FF0000"/>
                <w:sz w:val="18"/>
                <w:szCs w:val="18"/>
              </w:rPr>
            </w:pPr>
            <w:r>
              <w:rPr>
                <w:b/>
                <w:color w:val="FF0000"/>
                <w:sz w:val="18"/>
                <w:szCs w:val="18"/>
              </w:rPr>
              <w:t>Сведения о последней проверке Кооператива специалистами Ревизионного совета</w:t>
            </w:r>
          </w:p>
        </w:tc>
      </w:tr>
      <w:tr w:rsidR="00E635DA" w:rsidTr="00E635DA">
        <w:trPr>
          <w:trHeight w:val="270"/>
        </w:trPr>
        <w:tc>
          <w:tcPr>
            <w:tcW w:w="10455" w:type="dxa"/>
            <w:gridSpan w:val="10"/>
            <w:tcBorders>
              <w:top w:val="single" w:sz="4" w:space="0" w:color="auto"/>
              <w:left w:val="single" w:sz="4" w:space="0" w:color="000000"/>
              <w:bottom w:val="single" w:sz="4" w:space="0" w:color="000000"/>
              <w:right w:val="single" w:sz="4" w:space="0" w:color="000000"/>
            </w:tcBorders>
            <w:shd w:val="clear" w:color="auto" w:fill="FFFFFF"/>
          </w:tcPr>
          <w:p w:rsidR="00E635DA" w:rsidRDefault="00E635DA">
            <w:pPr>
              <w:snapToGrid w:val="0"/>
              <w:spacing w:line="276" w:lineRule="auto"/>
              <w:ind w:right="-143"/>
              <w:rPr>
                <w:color w:val="FF0000"/>
                <w:sz w:val="18"/>
                <w:szCs w:val="18"/>
              </w:rPr>
            </w:pPr>
          </w:p>
        </w:tc>
      </w:tr>
      <w:tr w:rsidR="00E635DA" w:rsidTr="00E635DA">
        <w:trPr>
          <w:cantSplit/>
          <w:trHeight w:val="210"/>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rsidR="00E635DA" w:rsidRPr="00D83E01" w:rsidRDefault="00E635DA">
            <w:pPr>
              <w:pStyle w:val="aff3"/>
              <w:snapToGrid w:val="0"/>
              <w:spacing w:line="276" w:lineRule="auto"/>
              <w:rPr>
                <w:rFonts w:eastAsiaTheme="minorHAnsi"/>
                <w:b/>
                <w:sz w:val="18"/>
                <w:szCs w:val="18"/>
              </w:rPr>
            </w:pPr>
            <w:r w:rsidRPr="00D83E01">
              <w:rPr>
                <w:b/>
                <w:sz w:val="18"/>
                <w:szCs w:val="18"/>
              </w:rPr>
              <w:t>Сайт Заявителя/Адрес электронной почты</w:t>
            </w:r>
          </w:p>
        </w:tc>
      </w:tr>
      <w:tr w:rsidR="00E635DA" w:rsidTr="00E635DA">
        <w:trPr>
          <w:cantSplit/>
          <w:trHeight w:val="210"/>
        </w:trPr>
        <w:tc>
          <w:tcPr>
            <w:tcW w:w="10455" w:type="dxa"/>
            <w:gridSpan w:val="10"/>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ind w:right="-143"/>
              <w:rPr>
                <w:sz w:val="18"/>
                <w:szCs w:val="18"/>
              </w:rPr>
            </w:pPr>
            <w:proofErr w:type="gramStart"/>
            <w:r>
              <w:rPr>
                <w:sz w:val="18"/>
                <w:szCs w:val="18"/>
                <w:lang w:val="en-US"/>
              </w:rPr>
              <w:t>www</w:t>
            </w:r>
            <w:proofErr w:type="gramEnd"/>
            <w:r>
              <w:rPr>
                <w:sz w:val="18"/>
                <w:szCs w:val="18"/>
              </w:rPr>
              <w:t>.</w:t>
            </w:r>
          </w:p>
        </w:tc>
      </w:tr>
      <w:tr w:rsidR="00E635DA" w:rsidTr="00E635DA">
        <w:trPr>
          <w:trHeight w:val="230"/>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rsidR="00E635DA" w:rsidRDefault="00E635DA">
            <w:pPr>
              <w:snapToGrid w:val="0"/>
              <w:spacing w:line="276" w:lineRule="auto"/>
              <w:ind w:right="-143"/>
              <w:rPr>
                <w:b/>
                <w:sz w:val="18"/>
                <w:szCs w:val="18"/>
              </w:rPr>
            </w:pPr>
            <w:r>
              <w:rPr>
                <w:b/>
                <w:sz w:val="18"/>
                <w:szCs w:val="18"/>
              </w:rPr>
              <w:t>Городской номер телефона Заявителя</w:t>
            </w:r>
          </w:p>
        </w:tc>
      </w:tr>
      <w:tr w:rsidR="00E635DA" w:rsidTr="00E635DA">
        <w:trPr>
          <w:trHeight w:val="230"/>
        </w:trPr>
        <w:tc>
          <w:tcPr>
            <w:tcW w:w="10455" w:type="dxa"/>
            <w:gridSpan w:val="10"/>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ind w:right="-143"/>
              <w:rPr>
                <w:sz w:val="18"/>
                <w:szCs w:val="18"/>
              </w:rPr>
            </w:pPr>
            <w:r>
              <w:rPr>
                <w:sz w:val="18"/>
                <w:szCs w:val="18"/>
              </w:rPr>
              <w:t>1)              2)</w:t>
            </w:r>
          </w:p>
        </w:tc>
      </w:tr>
      <w:tr w:rsidR="00E635DA" w:rsidTr="00E635DA">
        <w:trPr>
          <w:trHeight w:val="230"/>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rsidR="00E635DA" w:rsidRDefault="00E635DA">
            <w:pPr>
              <w:snapToGrid w:val="0"/>
              <w:spacing w:line="276" w:lineRule="auto"/>
              <w:ind w:right="-143"/>
              <w:rPr>
                <w:b/>
                <w:sz w:val="18"/>
                <w:szCs w:val="18"/>
              </w:rPr>
            </w:pPr>
            <w:r>
              <w:rPr>
                <w:b/>
                <w:sz w:val="18"/>
                <w:szCs w:val="18"/>
              </w:rPr>
              <w:t>Система налогообложения (общая, УСНО, ЕНВД, ЕСХН)</w:t>
            </w:r>
          </w:p>
        </w:tc>
      </w:tr>
      <w:tr w:rsidR="00E635DA" w:rsidTr="00E635DA">
        <w:trPr>
          <w:trHeight w:val="230"/>
        </w:trPr>
        <w:tc>
          <w:tcPr>
            <w:tcW w:w="10455" w:type="dxa"/>
            <w:gridSpan w:val="10"/>
            <w:tcBorders>
              <w:top w:val="single" w:sz="4" w:space="0" w:color="000000"/>
              <w:left w:val="single" w:sz="4" w:space="0" w:color="000000"/>
              <w:bottom w:val="single" w:sz="4" w:space="0" w:color="auto"/>
              <w:right w:val="single" w:sz="4" w:space="0" w:color="000000"/>
            </w:tcBorders>
          </w:tcPr>
          <w:p w:rsidR="00E635DA" w:rsidRDefault="00E635DA">
            <w:pPr>
              <w:snapToGrid w:val="0"/>
              <w:spacing w:line="276" w:lineRule="auto"/>
              <w:ind w:right="-143"/>
              <w:rPr>
                <w:sz w:val="18"/>
                <w:szCs w:val="18"/>
              </w:rPr>
            </w:pPr>
          </w:p>
        </w:tc>
      </w:tr>
      <w:tr w:rsidR="00E635DA" w:rsidTr="00E635DA">
        <w:trPr>
          <w:trHeight w:val="230"/>
        </w:trPr>
        <w:tc>
          <w:tcPr>
            <w:tcW w:w="10455" w:type="dxa"/>
            <w:gridSpan w:val="10"/>
            <w:tcBorders>
              <w:top w:val="single" w:sz="4" w:space="0" w:color="000000"/>
              <w:left w:val="single" w:sz="4" w:space="0" w:color="000000"/>
              <w:bottom w:val="single" w:sz="4" w:space="0" w:color="auto"/>
              <w:right w:val="single" w:sz="4" w:space="0" w:color="000000"/>
            </w:tcBorders>
            <w:shd w:val="clear" w:color="auto" w:fill="EAF1DD"/>
            <w:hideMark/>
          </w:tcPr>
          <w:p w:rsidR="00E635DA" w:rsidRDefault="00E635DA">
            <w:pPr>
              <w:snapToGrid w:val="0"/>
              <w:spacing w:line="276" w:lineRule="auto"/>
              <w:ind w:right="-143"/>
              <w:rPr>
                <w:b/>
                <w:color w:val="FF0000"/>
                <w:sz w:val="18"/>
                <w:szCs w:val="18"/>
              </w:rPr>
            </w:pPr>
            <w:r>
              <w:rPr>
                <w:b/>
                <w:color w:val="FF0000"/>
                <w:sz w:val="18"/>
                <w:szCs w:val="18"/>
              </w:rPr>
              <w:t>Сведения о величине   фондов кооператива</w:t>
            </w:r>
          </w:p>
        </w:tc>
      </w:tr>
      <w:tr w:rsidR="00E635DA" w:rsidTr="00E635DA">
        <w:trPr>
          <w:trHeight w:val="228"/>
        </w:trPr>
        <w:tc>
          <w:tcPr>
            <w:tcW w:w="2376" w:type="dxa"/>
            <w:gridSpan w:val="2"/>
            <w:tcBorders>
              <w:top w:val="single" w:sz="4" w:space="0" w:color="000000"/>
              <w:left w:val="single" w:sz="4" w:space="0" w:color="000000"/>
              <w:bottom w:val="single" w:sz="4" w:space="0" w:color="auto"/>
              <w:right w:val="single" w:sz="4" w:space="0" w:color="auto"/>
            </w:tcBorders>
          </w:tcPr>
          <w:p w:rsidR="00E635DA" w:rsidRDefault="00E635DA">
            <w:pPr>
              <w:snapToGrid w:val="0"/>
              <w:spacing w:line="276" w:lineRule="auto"/>
              <w:ind w:right="-143"/>
              <w:rPr>
                <w:color w:val="FF0000"/>
                <w:sz w:val="18"/>
                <w:szCs w:val="18"/>
              </w:rPr>
            </w:pPr>
          </w:p>
        </w:tc>
        <w:tc>
          <w:tcPr>
            <w:tcW w:w="2694" w:type="dxa"/>
            <w:gridSpan w:val="2"/>
            <w:tcBorders>
              <w:top w:val="single" w:sz="4" w:space="0" w:color="000000"/>
              <w:left w:val="single" w:sz="4" w:space="0" w:color="000000"/>
              <w:bottom w:val="single" w:sz="4" w:space="0" w:color="auto"/>
              <w:right w:val="single" w:sz="4" w:space="0" w:color="auto"/>
            </w:tcBorders>
            <w:hideMark/>
          </w:tcPr>
          <w:p w:rsidR="00E635DA" w:rsidRDefault="00E635DA">
            <w:pPr>
              <w:snapToGrid w:val="0"/>
              <w:spacing w:line="276" w:lineRule="auto"/>
              <w:ind w:right="-143"/>
              <w:rPr>
                <w:color w:val="FF0000"/>
                <w:sz w:val="18"/>
                <w:szCs w:val="18"/>
              </w:rPr>
            </w:pPr>
            <w:r>
              <w:rPr>
                <w:color w:val="FF0000"/>
                <w:sz w:val="18"/>
                <w:szCs w:val="18"/>
              </w:rPr>
              <w:t>Размер Фонда (</w:t>
            </w:r>
            <w:proofErr w:type="spellStart"/>
            <w:r>
              <w:rPr>
                <w:color w:val="FF0000"/>
                <w:sz w:val="18"/>
                <w:szCs w:val="18"/>
              </w:rPr>
              <w:t>тыс</w:t>
            </w:r>
            <w:proofErr w:type="gramStart"/>
            <w:r>
              <w:rPr>
                <w:color w:val="FF0000"/>
                <w:sz w:val="18"/>
                <w:szCs w:val="18"/>
              </w:rPr>
              <w:t>.р</w:t>
            </w:r>
            <w:proofErr w:type="gramEnd"/>
            <w:r>
              <w:rPr>
                <w:color w:val="FF0000"/>
                <w:sz w:val="18"/>
                <w:szCs w:val="18"/>
              </w:rPr>
              <w:t>уб</w:t>
            </w:r>
            <w:proofErr w:type="spellEnd"/>
            <w:r>
              <w:rPr>
                <w:color w:val="FF0000"/>
                <w:sz w:val="18"/>
                <w:szCs w:val="18"/>
              </w:rPr>
              <w:t>)</w:t>
            </w:r>
          </w:p>
        </w:tc>
        <w:tc>
          <w:tcPr>
            <w:tcW w:w="2693" w:type="dxa"/>
            <w:gridSpan w:val="3"/>
            <w:tcBorders>
              <w:top w:val="single" w:sz="4" w:space="0" w:color="000000"/>
              <w:left w:val="single" w:sz="4" w:space="0" w:color="000000"/>
              <w:bottom w:val="single" w:sz="4" w:space="0" w:color="auto"/>
              <w:right w:val="single" w:sz="4" w:space="0" w:color="auto"/>
            </w:tcBorders>
            <w:hideMark/>
          </w:tcPr>
          <w:p w:rsidR="00E635DA" w:rsidRDefault="00E635DA">
            <w:pPr>
              <w:snapToGrid w:val="0"/>
              <w:spacing w:line="276" w:lineRule="auto"/>
              <w:ind w:right="-143"/>
              <w:rPr>
                <w:color w:val="FF0000"/>
                <w:sz w:val="18"/>
                <w:szCs w:val="18"/>
              </w:rPr>
            </w:pPr>
            <w:r>
              <w:rPr>
                <w:color w:val="FF0000"/>
                <w:sz w:val="18"/>
                <w:szCs w:val="18"/>
              </w:rPr>
              <w:t>Перечень объектов имущества</w:t>
            </w:r>
          </w:p>
        </w:tc>
        <w:tc>
          <w:tcPr>
            <w:tcW w:w="2692" w:type="dxa"/>
            <w:gridSpan w:val="3"/>
            <w:tcBorders>
              <w:top w:val="single" w:sz="4" w:space="0" w:color="000000"/>
              <w:left w:val="single" w:sz="4" w:space="0" w:color="auto"/>
              <w:bottom w:val="single" w:sz="4" w:space="0" w:color="auto"/>
              <w:right w:val="single" w:sz="4" w:space="0" w:color="000000"/>
            </w:tcBorders>
            <w:hideMark/>
          </w:tcPr>
          <w:p w:rsidR="00E635DA" w:rsidRDefault="00E635DA">
            <w:pPr>
              <w:snapToGrid w:val="0"/>
              <w:spacing w:line="276" w:lineRule="auto"/>
              <w:ind w:right="-143"/>
              <w:rPr>
                <w:color w:val="FF0000"/>
                <w:sz w:val="18"/>
                <w:szCs w:val="18"/>
              </w:rPr>
            </w:pPr>
            <w:r>
              <w:rPr>
                <w:color w:val="FF0000"/>
                <w:sz w:val="18"/>
                <w:szCs w:val="18"/>
              </w:rPr>
              <w:t>Балансовая стоимость объектов имущества</w:t>
            </w:r>
          </w:p>
        </w:tc>
      </w:tr>
      <w:tr w:rsidR="00E635DA" w:rsidTr="00E635DA">
        <w:trPr>
          <w:trHeight w:val="195"/>
        </w:trPr>
        <w:tc>
          <w:tcPr>
            <w:tcW w:w="2376" w:type="dxa"/>
            <w:gridSpan w:val="2"/>
            <w:tcBorders>
              <w:top w:val="single" w:sz="4" w:space="0" w:color="auto"/>
              <w:left w:val="single" w:sz="4" w:space="0" w:color="auto"/>
              <w:bottom w:val="single" w:sz="4" w:space="0" w:color="auto"/>
              <w:right w:val="single" w:sz="4" w:space="0" w:color="auto"/>
            </w:tcBorders>
            <w:hideMark/>
          </w:tcPr>
          <w:p w:rsidR="00E635DA" w:rsidRDefault="00E635DA">
            <w:pPr>
              <w:snapToGrid w:val="0"/>
              <w:spacing w:line="276" w:lineRule="auto"/>
              <w:ind w:right="-143"/>
              <w:rPr>
                <w:color w:val="FF0000"/>
                <w:sz w:val="18"/>
                <w:szCs w:val="18"/>
              </w:rPr>
            </w:pPr>
            <w:r>
              <w:rPr>
                <w:color w:val="FF0000"/>
                <w:sz w:val="18"/>
                <w:szCs w:val="18"/>
              </w:rPr>
              <w:t>Паевой фонд</w:t>
            </w:r>
          </w:p>
        </w:tc>
        <w:tc>
          <w:tcPr>
            <w:tcW w:w="2694" w:type="dxa"/>
            <w:gridSpan w:val="2"/>
            <w:tcBorders>
              <w:top w:val="single" w:sz="4" w:space="0" w:color="auto"/>
              <w:left w:val="single" w:sz="4" w:space="0" w:color="auto"/>
              <w:bottom w:val="single" w:sz="4" w:space="0" w:color="auto"/>
              <w:right w:val="single" w:sz="4" w:space="0" w:color="auto"/>
            </w:tcBorders>
          </w:tcPr>
          <w:p w:rsidR="00E635DA" w:rsidRDefault="00E635DA">
            <w:pPr>
              <w:snapToGrid w:val="0"/>
              <w:spacing w:line="276" w:lineRule="auto"/>
              <w:ind w:right="-143"/>
              <w:rPr>
                <w:color w:val="FF0000"/>
                <w:sz w:val="18"/>
                <w:szCs w:val="18"/>
              </w:rPr>
            </w:pPr>
          </w:p>
        </w:tc>
        <w:tc>
          <w:tcPr>
            <w:tcW w:w="2693" w:type="dxa"/>
            <w:gridSpan w:val="3"/>
            <w:tcBorders>
              <w:top w:val="single" w:sz="4" w:space="0" w:color="auto"/>
              <w:left w:val="single" w:sz="4" w:space="0" w:color="auto"/>
              <w:bottom w:val="single" w:sz="4" w:space="0" w:color="auto"/>
              <w:right w:val="single" w:sz="4" w:space="0" w:color="auto"/>
            </w:tcBorders>
          </w:tcPr>
          <w:p w:rsidR="00E635DA" w:rsidRDefault="00E635DA">
            <w:pPr>
              <w:snapToGrid w:val="0"/>
              <w:spacing w:line="276" w:lineRule="auto"/>
              <w:ind w:right="-143"/>
              <w:rPr>
                <w:color w:val="FF0000"/>
                <w:sz w:val="18"/>
                <w:szCs w:val="18"/>
              </w:rPr>
            </w:pPr>
          </w:p>
        </w:tc>
        <w:tc>
          <w:tcPr>
            <w:tcW w:w="2692" w:type="dxa"/>
            <w:gridSpan w:val="3"/>
            <w:tcBorders>
              <w:top w:val="single" w:sz="4" w:space="0" w:color="auto"/>
              <w:left w:val="single" w:sz="4" w:space="0" w:color="auto"/>
              <w:bottom w:val="single" w:sz="4" w:space="0" w:color="auto"/>
              <w:right w:val="single" w:sz="4" w:space="0" w:color="000000"/>
            </w:tcBorders>
          </w:tcPr>
          <w:p w:rsidR="00E635DA" w:rsidRDefault="00E635DA">
            <w:pPr>
              <w:snapToGrid w:val="0"/>
              <w:spacing w:line="276" w:lineRule="auto"/>
              <w:ind w:right="-143"/>
              <w:rPr>
                <w:color w:val="FF0000"/>
                <w:sz w:val="18"/>
                <w:szCs w:val="18"/>
              </w:rPr>
            </w:pPr>
          </w:p>
        </w:tc>
      </w:tr>
      <w:tr w:rsidR="00E635DA" w:rsidTr="00E635DA">
        <w:trPr>
          <w:trHeight w:val="204"/>
        </w:trPr>
        <w:tc>
          <w:tcPr>
            <w:tcW w:w="2376" w:type="dxa"/>
            <w:gridSpan w:val="2"/>
            <w:tcBorders>
              <w:top w:val="single" w:sz="4" w:space="0" w:color="auto"/>
              <w:left w:val="single" w:sz="4" w:space="0" w:color="auto"/>
              <w:bottom w:val="single" w:sz="4" w:space="0" w:color="auto"/>
              <w:right w:val="single" w:sz="4" w:space="0" w:color="auto"/>
            </w:tcBorders>
            <w:hideMark/>
          </w:tcPr>
          <w:p w:rsidR="00E635DA" w:rsidRDefault="00E635DA">
            <w:pPr>
              <w:snapToGrid w:val="0"/>
              <w:spacing w:line="276" w:lineRule="auto"/>
              <w:ind w:right="-143"/>
              <w:rPr>
                <w:color w:val="FF0000"/>
                <w:sz w:val="18"/>
                <w:szCs w:val="18"/>
              </w:rPr>
            </w:pPr>
            <w:r>
              <w:rPr>
                <w:color w:val="FF0000"/>
                <w:sz w:val="18"/>
                <w:szCs w:val="18"/>
              </w:rPr>
              <w:t>Резервный фонд</w:t>
            </w:r>
          </w:p>
        </w:tc>
        <w:tc>
          <w:tcPr>
            <w:tcW w:w="2694" w:type="dxa"/>
            <w:gridSpan w:val="2"/>
            <w:tcBorders>
              <w:top w:val="single" w:sz="4" w:space="0" w:color="auto"/>
              <w:left w:val="single" w:sz="4" w:space="0" w:color="auto"/>
              <w:bottom w:val="single" w:sz="4" w:space="0" w:color="auto"/>
              <w:right w:val="single" w:sz="4" w:space="0" w:color="auto"/>
            </w:tcBorders>
          </w:tcPr>
          <w:p w:rsidR="00E635DA" w:rsidRDefault="00E635DA">
            <w:pPr>
              <w:snapToGrid w:val="0"/>
              <w:spacing w:line="276" w:lineRule="auto"/>
              <w:ind w:right="-143"/>
              <w:rPr>
                <w:color w:val="FF0000"/>
                <w:sz w:val="18"/>
                <w:szCs w:val="18"/>
              </w:rPr>
            </w:pPr>
          </w:p>
        </w:tc>
        <w:tc>
          <w:tcPr>
            <w:tcW w:w="2693" w:type="dxa"/>
            <w:gridSpan w:val="3"/>
            <w:tcBorders>
              <w:top w:val="single" w:sz="4" w:space="0" w:color="auto"/>
              <w:left w:val="single" w:sz="4" w:space="0" w:color="auto"/>
              <w:bottom w:val="single" w:sz="4" w:space="0" w:color="auto"/>
              <w:right w:val="single" w:sz="4" w:space="0" w:color="auto"/>
            </w:tcBorders>
          </w:tcPr>
          <w:p w:rsidR="00E635DA" w:rsidRDefault="00E635DA">
            <w:pPr>
              <w:snapToGrid w:val="0"/>
              <w:spacing w:line="276" w:lineRule="auto"/>
              <w:ind w:right="-143"/>
              <w:rPr>
                <w:color w:val="FF0000"/>
                <w:sz w:val="18"/>
                <w:szCs w:val="18"/>
              </w:rPr>
            </w:pPr>
          </w:p>
        </w:tc>
        <w:tc>
          <w:tcPr>
            <w:tcW w:w="2692" w:type="dxa"/>
            <w:gridSpan w:val="3"/>
            <w:tcBorders>
              <w:top w:val="single" w:sz="4" w:space="0" w:color="auto"/>
              <w:left w:val="single" w:sz="4" w:space="0" w:color="auto"/>
              <w:bottom w:val="single" w:sz="4" w:space="0" w:color="auto"/>
              <w:right w:val="single" w:sz="4" w:space="0" w:color="000000"/>
            </w:tcBorders>
          </w:tcPr>
          <w:p w:rsidR="00E635DA" w:rsidRDefault="00E635DA">
            <w:pPr>
              <w:snapToGrid w:val="0"/>
              <w:spacing w:line="276" w:lineRule="auto"/>
              <w:ind w:right="-143"/>
              <w:rPr>
                <w:color w:val="FF0000"/>
                <w:sz w:val="18"/>
                <w:szCs w:val="18"/>
              </w:rPr>
            </w:pPr>
          </w:p>
        </w:tc>
      </w:tr>
      <w:tr w:rsidR="00E635DA" w:rsidTr="00E635DA">
        <w:trPr>
          <w:trHeight w:val="291"/>
        </w:trPr>
        <w:tc>
          <w:tcPr>
            <w:tcW w:w="2376" w:type="dxa"/>
            <w:gridSpan w:val="2"/>
            <w:tcBorders>
              <w:top w:val="single" w:sz="4" w:space="0" w:color="auto"/>
              <w:left w:val="single" w:sz="4" w:space="0" w:color="000000"/>
              <w:bottom w:val="single" w:sz="4" w:space="0" w:color="auto"/>
              <w:right w:val="single" w:sz="4" w:space="0" w:color="auto"/>
            </w:tcBorders>
            <w:hideMark/>
          </w:tcPr>
          <w:p w:rsidR="00E635DA" w:rsidRDefault="00E635DA">
            <w:pPr>
              <w:snapToGrid w:val="0"/>
              <w:spacing w:line="276" w:lineRule="auto"/>
              <w:ind w:right="-143"/>
              <w:rPr>
                <w:color w:val="FF0000"/>
                <w:sz w:val="18"/>
                <w:szCs w:val="18"/>
              </w:rPr>
            </w:pPr>
            <w:r>
              <w:rPr>
                <w:color w:val="FF0000"/>
                <w:sz w:val="18"/>
                <w:szCs w:val="18"/>
              </w:rPr>
              <w:t>Неделимый фонд</w:t>
            </w:r>
          </w:p>
        </w:tc>
        <w:tc>
          <w:tcPr>
            <w:tcW w:w="2694" w:type="dxa"/>
            <w:gridSpan w:val="2"/>
            <w:tcBorders>
              <w:top w:val="single" w:sz="4" w:space="0" w:color="auto"/>
              <w:left w:val="single" w:sz="4" w:space="0" w:color="000000"/>
              <w:bottom w:val="single" w:sz="4" w:space="0" w:color="auto"/>
              <w:right w:val="single" w:sz="4" w:space="0" w:color="auto"/>
            </w:tcBorders>
          </w:tcPr>
          <w:p w:rsidR="00E635DA" w:rsidRDefault="00E635DA">
            <w:pPr>
              <w:snapToGrid w:val="0"/>
              <w:spacing w:line="276" w:lineRule="auto"/>
              <w:ind w:right="-143"/>
              <w:rPr>
                <w:color w:val="FF0000"/>
                <w:sz w:val="18"/>
                <w:szCs w:val="18"/>
              </w:rPr>
            </w:pPr>
          </w:p>
        </w:tc>
        <w:tc>
          <w:tcPr>
            <w:tcW w:w="2693" w:type="dxa"/>
            <w:gridSpan w:val="3"/>
            <w:tcBorders>
              <w:top w:val="single" w:sz="4" w:space="0" w:color="auto"/>
              <w:left w:val="single" w:sz="4" w:space="0" w:color="000000"/>
              <w:bottom w:val="single" w:sz="4" w:space="0" w:color="auto"/>
              <w:right w:val="single" w:sz="4" w:space="0" w:color="auto"/>
            </w:tcBorders>
          </w:tcPr>
          <w:p w:rsidR="00E635DA" w:rsidRDefault="00E635DA">
            <w:pPr>
              <w:snapToGrid w:val="0"/>
              <w:spacing w:line="276" w:lineRule="auto"/>
              <w:ind w:right="-143"/>
              <w:rPr>
                <w:color w:val="FF0000"/>
                <w:sz w:val="18"/>
                <w:szCs w:val="18"/>
              </w:rPr>
            </w:pPr>
          </w:p>
        </w:tc>
        <w:tc>
          <w:tcPr>
            <w:tcW w:w="2692" w:type="dxa"/>
            <w:gridSpan w:val="3"/>
            <w:tcBorders>
              <w:top w:val="single" w:sz="4" w:space="0" w:color="auto"/>
              <w:left w:val="single" w:sz="4" w:space="0" w:color="auto"/>
              <w:bottom w:val="single" w:sz="4" w:space="0" w:color="auto"/>
              <w:right w:val="single" w:sz="4" w:space="0" w:color="000000"/>
            </w:tcBorders>
          </w:tcPr>
          <w:p w:rsidR="00E635DA" w:rsidRDefault="00E635DA">
            <w:pPr>
              <w:snapToGrid w:val="0"/>
              <w:spacing w:line="276" w:lineRule="auto"/>
              <w:ind w:right="-143"/>
              <w:rPr>
                <w:color w:val="FF0000"/>
                <w:sz w:val="18"/>
                <w:szCs w:val="18"/>
              </w:rPr>
            </w:pPr>
          </w:p>
        </w:tc>
      </w:tr>
      <w:tr w:rsidR="00E635DA" w:rsidTr="00E635DA">
        <w:trPr>
          <w:trHeight w:val="144"/>
        </w:trPr>
        <w:tc>
          <w:tcPr>
            <w:tcW w:w="10455" w:type="dxa"/>
            <w:gridSpan w:val="10"/>
            <w:tcBorders>
              <w:top w:val="single" w:sz="4" w:space="0" w:color="auto"/>
              <w:left w:val="single" w:sz="4" w:space="0" w:color="000000"/>
              <w:bottom w:val="single" w:sz="4" w:space="0" w:color="auto"/>
              <w:right w:val="single" w:sz="4" w:space="0" w:color="000000"/>
            </w:tcBorders>
            <w:shd w:val="clear" w:color="auto" w:fill="D9D9D9" w:themeFill="background1" w:themeFillShade="D9"/>
            <w:hideMark/>
          </w:tcPr>
          <w:p w:rsidR="00E635DA" w:rsidRDefault="00E635DA">
            <w:pPr>
              <w:snapToGrid w:val="0"/>
              <w:spacing w:line="276" w:lineRule="auto"/>
              <w:ind w:right="-143"/>
              <w:rPr>
                <w:b/>
                <w:color w:val="FF0000"/>
                <w:sz w:val="18"/>
                <w:szCs w:val="18"/>
              </w:rPr>
            </w:pPr>
            <w:r>
              <w:rPr>
                <w:b/>
                <w:color w:val="FF0000"/>
                <w:sz w:val="18"/>
                <w:szCs w:val="18"/>
              </w:rPr>
              <w:t>Среднемесячная выручка</w:t>
            </w:r>
          </w:p>
        </w:tc>
      </w:tr>
      <w:tr w:rsidR="00E635DA" w:rsidTr="00E635DA">
        <w:trPr>
          <w:trHeight w:val="276"/>
        </w:trPr>
        <w:tc>
          <w:tcPr>
            <w:tcW w:w="10455" w:type="dxa"/>
            <w:gridSpan w:val="10"/>
            <w:tcBorders>
              <w:top w:val="single" w:sz="4" w:space="0" w:color="auto"/>
              <w:left w:val="single" w:sz="4" w:space="0" w:color="000000"/>
              <w:bottom w:val="single" w:sz="4" w:space="0" w:color="auto"/>
              <w:right w:val="single" w:sz="4" w:space="0" w:color="000000"/>
            </w:tcBorders>
          </w:tcPr>
          <w:p w:rsidR="00E635DA" w:rsidRDefault="00E635DA">
            <w:pPr>
              <w:snapToGrid w:val="0"/>
              <w:spacing w:line="276" w:lineRule="auto"/>
              <w:ind w:right="-143"/>
              <w:rPr>
                <w:sz w:val="18"/>
                <w:szCs w:val="18"/>
              </w:rPr>
            </w:pPr>
          </w:p>
        </w:tc>
      </w:tr>
      <w:tr w:rsidR="00E635DA" w:rsidTr="00E635DA">
        <w:trPr>
          <w:trHeight w:val="206"/>
        </w:trPr>
        <w:tc>
          <w:tcPr>
            <w:tcW w:w="10455" w:type="dxa"/>
            <w:gridSpan w:val="10"/>
            <w:tcBorders>
              <w:top w:val="single" w:sz="4" w:space="0" w:color="auto"/>
              <w:left w:val="single" w:sz="4" w:space="0" w:color="000000"/>
              <w:bottom w:val="single" w:sz="4" w:space="0" w:color="auto"/>
              <w:right w:val="single" w:sz="4" w:space="0" w:color="000000"/>
            </w:tcBorders>
            <w:hideMark/>
          </w:tcPr>
          <w:p w:rsidR="00E635DA" w:rsidRDefault="00E635DA">
            <w:pPr>
              <w:snapToGrid w:val="0"/>
              <w:spacing w:line="276" w:lineRule="auto"/>
              <w:ind w:right="-143"/>
              <w:rPr>
                <w:sz w:val="18"/>
                <w:szCs w:val="18"/>
              </w:rPr>
            </w:pPr>
            <w:r>
              <w:rPr>
                <w:b/>
                <w:sz w:val="18"/>
                <w:szCs w:val="18"/>
              </w:rPr>
              <w:t>Сведения об объемах выручки за 2014 год</w:t>
            </w:r>
          </w:p>
        </w:tc>
      </w:tr>
      <w:tr w:rsidR="00E635DA" w:rsidTr="00E635DA">
        <w:trPr>
          <w:trHeight w:val="96"/>
        </w:trPr>
        <w:tc>
          <w:tcPr>
            <w:tcW w:w="2256" w:type="dxa"/>
            <w:tcBorders>
              <w:top w:val="single" w:sz="4" w:space="0" w:color="auto"/>
              <w:left w:val="single" w:sz="4" w:space="0" w:color="000000"/>
              <w:bottom w:val="single" w:sz="4" w:space="0" w:color="auto"/>
              <w:right w:val="single" w:sz="4" w:space="0" w:color="auto"/>
            </w:tcBorders>
            <w:hideMark/>
          </w:tcPr>
          <w:p w:rsidR="00E635DA" w:rsidRDefault="00E635DA">
            <w:pPr>
              <w:snapToGrid w:val="0"/>
              <w:spacing w:line="276" w:lineRule="auto"/>
              <w:ind w:right="-143"/>
              <w:rPr>
                <w:sz w:val="18"/>
                <w:szCs w:val="18"/>
              </w:rPr>
            </w:pPr>
            <w:r>
              <w:rPr>
                <w:sz w:val="18"/>
                <w:szCs w:val="18"/>
              </w:rPr>
              <w:t xml:space="preserve">  1 квартал</w:t>
            </w:r>
          </w:p>
        </w:tc>
        <w:tc>
          <w:tcPr>
            <w:tcW w:w="2203" w:type="dxa"/>
            <w:gridSpan w:val="2"/>
            <w:tcBorders>
              <w:top w:val="single" w:sz="4" w:space="0" w:color="auto"/>
              <w:left w:val="single" w:sz="4" w:space="0" w:color="auto"/>
              <w:bottom w:val="single" w:sz="4" w:space="0" w:color="auto"/>
              <w:right w:val="single" w:sz="4" w:space="0" w:color="auto"/>
            </w:tcBorders>
            <w:hideMark/>
          </w:tcPr>
          <w:p w:rsidR="00E635DA" w:rsidRDefault="00E635DA">
            <w:pPr>
              <w:snapToGrid w:val="0"/>
              <w:spacing w:line="276" w:lineRule="auto"/>
              <w:ind w:right="-143"/>
              <w:rPr>
                <w:sz w:val="18"/>
                <w:szCs w:val="18"/>
              </w:rPr>
            </w:pPr>
            <w:r>
              <w:rPr>
                <w:sz w:val="18"/>
                <w:szCs w:val="18"/>
              </w:rPr>
              <w:t>2 квартал</w:t>
            </w:r>
          </w:p>
        </w:tc>
        <w:tc>
          <w:tcPr>
            <w:tcW w:w="2730" w:type="dxa"/>
            <w:gridSpan w:val="3"/>
            <w:tcBorders>
              <w:top w:val="single" w:sz="4" w:space="0" w:color="auto"/>
              <w:left w:val="single" w:sz="4" w:space="0" w:color="auto"/>
              <w:bottom w:val="single" w:sz="4" w:space="0" w:color="auto"/>
              <w:right w:val="single" w:sz="4" w:space="0" w:color="auto"/>
            </w:tcBorders>
            <w:hideMark/>
          </w:tcPr>
          <w:p w:rsidR="00E635DA" w:rsidRDefault="00E635DA">
            <w:pPr>
              <w:snapToGrid w:val="0"/>
              <w:spacing w:line="276" w:lineRule="auto"/>
              <w:ind w:right="-143"/>
              <w:rPr>
                <w:sz w:val="18"/>
                <w:szCs w:val="18"/>
              </w:rPr>
            </w:pPr>
            <w:r>
              <w:rPr>
                <w:sz w:val="18"/>
                <w:szCs w:val="18"/>
              </w:rPr>
              <w:t>3 квартал</w:t>
            </w:r>
          </w:p>
        </w:tc>
        <w:tc>
          <w:tcPr>
            <w:tcW w:w="3266" w:type="dxa"/>
            <w:gridSpan w:val="4"/>
            <w:tcBorders>
              <w:top w:val="single" w:sz="4" w:space="0" w:color="auto"/>
              <w:left w:val="single" w:sz="4" w:space="0" w:color="auto"/>
              <w:bottom w:val="single" w:sz="4" w:space="0" w:color="auto"/>
              <w:right w:val="single" w:sz="4" w:space="0" w:color="000000"/>
            </w:tcBorders>
            <w:hideMark/>
          </w:tcPr>
          <w:p w:rsidR="00E635DA" w:rsidRDefault="00E635DA">
            <w:pPr>
              <w:snapToGrid w:val="0"/>
              <w:spacing w:line="276" w:lineRule="auto"/>
              <w:ind w:right="-143"/>
              <w:rPr>
                <w:sz w:val="18"/>
                <w:szCs w:val="18"/>
              </w:rPr>
            </w:pPr>
            <w:r>
              <w:rPr>
                <w:sz w:val="18"/>
                <w:szCs w:val="18"/>
              </w:rPr>
              <w:t>4 квартал</w:t>
            </w:r>
          </w:p>
        </w:tc>
      </w:tr>
      <w:tr w:rsidR="00E635DA" w:rsidTr="00E635DA">
        <w:trPr>
          <w:trHeight w:val="100"/>
        </w:trPr>
        <w:tc>
          <w:tcPr>
            <w:tcW w:w="2256" w:type="dxa"/>
            <w:tcBorders>
              <w:top w:val="single" w:sz="4" w:space="0" w:color="auto"/>
              <w:left w:val="single" w:sz="4" w:space="0" w:color="000000"/>
              <w:bottom w:val="single" w:sz="4" w:space="0" w:color="auto"/>
              <w:right w:val="single" w:sz="4" w:space="0" w:color="auto"/>
            </w:tcBorders>
          </w:tcPr>
          <w:p w:rsidR="00E635DA" w:rsidRDefault="00E635DA">
            <w:pPr>
              <w:snapToGrid w:val="0"/>
              <w:spacing w:line="276" w:lineRule="auto"/>
              <w:ind w:right="-143"/>
              <w:rPr>
                <w:sz w:val="18"/>
                <w:szCs w:val="18"/>
              </w:rPr>
            </w:pPr>
          </w:p>
        </w:tc>
        <w:tc>
          <w:tcPr>
            <w:tcW w:w="2203" w:type="dxa"/>
            <w:gridSpan w:val="2"/>
            <w:tcBorders>
              <w:top w:val="single" w:sz="4" w:space="0" w:color="auto"/>
              <w:left w:val="single" w:sz="4" w:space="0" w:color="auto"/>
              <w:bottom w:val="single" w:sz="4" w:space="0" w:color="auto"/>
              <w:right w:val="single" w:sz="4" w:space="0" w:color="auto"/>
            </w:tcBorders>
          </w:tcPr>
          <w:p w:rsidR="00E635DA" w:rsidRDefault="00E635DA">
            <w:pPr>
              <w:snapToGrid w:val="0"/>
              <w:spacing w:line="276" w:lineRule="auto"/>
              <w:ind w:right="-143"/>
              <w:rPr>
                <w:sz w:val="18"/>
                <w:szCs w:val="18"/>
              </w:rPr>
            </w:pPr>
          </w:p>
        </w:tc>
        <w:tc>
          <w:tcPr>
            <w:tcW w:w="2730" w:type="dxa"/>
            <w:gridSpan w:val="3"/>
            <w:tcBorders>
              <w:top w:val="single" w:sz="4" w:space="0" w:color="auto"/>
              <w:left w:val="single" w:sz="4" w:space="0" w:color="auto"/>
              <w:bottom w:val="single" w:sz="4" w:space="0" w:color="auto"/>
              <w:right w:val="single" w:sz="4" w:space="0" w:color="auto"/>
            </w:tcBorders>
          </w:tcPr>
          <w:p w:rsidR="00E635DA" w:rsidRDefault="00E635DA">
            <w:pPr>
              <w:snapToGrid w:val="0"/>
              <w:spacing w:line="276" w:lineRule="auto"/>
              <w:ind w:right="-143"/>
              <w:rPr>
                <w:sz w:val="18"/>
                <w:szCs w:val="18"/>
              </w:rPr>
            </w:pPr>
          </w:p>
        </w:tc>
        <w:tc>
          <w:tcPr>
            <w:tcW w:w="3266" w:type="dxa"/>
            <w:gridSpan w:val="4"/>
            <w:tcBorders>
              <w:top w:val="single" w:sz="4" w:space="0" w:color="auto"/>
              <w:left w:val="single" w:sz="4" w:space="0" w:color="auto"/>
              <w:bottom w:val="single" w:sz="4" w:space="0" w:color="auto"/>
              <w:right w:val="single" w:sz="4" w:space="0" w:color="000000"/>
            </w:tcBorders>
          </w:tcPr>
          <w:p w:rsidR="00E635DA" w:rsidRDefault="00E635DA">
            <w:pPr>
              <w:snapToGrid w:val="0"/>
              <w:spacing w:line="276" w:lineRule="auto"/>
              <w:ind w:right="-143"/>
              <w:rPr>
                <w:sz w:val="18"/>
                <w:szCs w:val="18"/>
              </w:rPr>
            </w:pPr>
          </w:p>
        </w:tc>
      </w:tr>
      <w:tr w:rsidR="00E635DA" w:rsidTr="00E635DA">
        <w:trPr>
          <w:trHeight w:val="210"/>
        </w:trPr>
        <w:tc>
          <w:tcPr>
            <w:tcW w:w="10455" w:type="dxa"/>
            <w:gridSpan w:val="10"/>
            <w:tcBorders>
              <w:top w:val="single" w:sz="4" w:space="0" w:color="auto"/>
              <w:left w:val="single" w:sz="4" w:space="0" w:color="auto"/>
              <w:bottom w:val="single" w:sz="4" w:space="0" w:color="auto"/>
              <w:right w:val="single" w:sz="4" w:space="0" w:color="auto"/>
            </w:tcBorders>
            <w:shd w:val="clear" w:color="auto" w:fill="D9D9D9"/>
            <w:hideMark/>
          </w:tcPr>
          <w:p w:rsidR="00E635DA" w:rsidRDefault="00E635DA">
            <w:pPr>
              <w:snapToGrid w:val="0"/>
              <w:spacing w:line="276" w:lineRule="auto"/>
              <w:ind w:right="-143"/>
              <w:rPr>
                <w:b/>
                <w:sz w:val="18"/>
                <w:szCs w:val="18"/>
              </w:rPr>
            </w:pPr>
            <w:r>
              <w:rPr>
                <w:b/>
                <w:sz w:val="18"/>
                <w:szCs w:val="18"/>
              </w:rPr>
              <w:t>Вид деятельности Заявителя:</w:t>
            </w:r>
          </w:p>
        </w:tc>
      </w:tr>
      <w:tr w:rsidR="00E635DA" w:rsidTr="00E635DA">
        <w:tc>
          <w:tcPr>
            <w:tcW w:w="5378" w:type="dxa"/>
            <w:gridSpan w:val="5"/>
            <w:tcBorders>
              <w:top w:val="single" w:sz="4" w:space="0" w:color="auto"/>
              <w:left w:val="single" w:sz="4" w:space="0" w:color="000000"/>
              <w:bottom w:val="single" w:sz="4" w:space="0" w:color="000000"/>
              <w:right w:val="nil"/>
            </w:tcBorders>
            <w:shd w:val="clear" w:color="auto" w:fill="D9D9D9"/>
            <w:hideMark/>
          </w:tcPr>
          <w:p w:rsidR="00E635DA" w:rsidRDefault="00E635DA">
            <w:pPr>
              <w:snapToGrid w:val="0"/>
              <w:spacing w:line="276" w:lineRule="auto"/>
              <w:jc w:val="center"/>
              <w:rPr>
                <w:sz w:val="18"/>
                <w:szCs w:val="18"/>
              </w:rPr>
            </w:pPr>
            <w:r>
              <w:rPr>
                <w:sz w:val="18"/>
                <w:szCs w:val="18"/>
              </w:rPr>
              <w:t>Вид деятельности, ОКВЭД, (ОКВЭД</w:t>
            </w:r>
            <w:proofErr w:type="gramStart"/>
            <w:r>
              <w:rPr>
                <w:sz w:val="18"/>
                <w:szCs w:val="18"/>
              </w:rPr>
              <w:t>2</w:t>
            </w:r>
            <w:proofErr w:type="gramEnd"/>
            <w:r>
              <w:rPr>
                <w:sz w:val="18"/>
                <w:szCs w:val="18"/>
              </w:rPr>
              <w:t>,ОКПД2- с 2017г.)</w:t>
            </w:r>
          </w:p>
        </w:tc>
        <w:tc>
          <w:tcPr>
            <w:tcW w:w="2429" w:type="dxa"/>
            <w:gridSpan w:val="3"/>
            <w:tcBorders>
              <w:top w:val="single" w:sz="4" w:space="0" w:color="auto"/>
              <w:left w:val="single" w:sz="4" w:space="0" w:color="000000"/>
              <w:bottom w:val="single" w:sz="4" w:space="0" w:color="000000"/>
              <w:right w:val="nil"/>
            </w:tcBorders>
            <w:shd w:val="clear" w:color="auto" w:fill="D9D9D9"/>
            <w:hideMark/>
          </w:tcPr>
          <w:p w:rsidR="00E635DA" w:rsidRDefault="00E635DA">
            <w:pPr>
              <w:snapToGrid w:val="0"/>
              <w:spacing w:line="276" w:lineRule="auto"/>
              <w:jc w:val="center"/>
              <w:rPr>
                <w:sz w:val="18"/>
                <w:szCs w:val="18"/>
              </w:rPr>
            </w:pPr>
            <w:r>
              <w:rPr>
                <w:sz w:val="18"/>
                <w:szCs w:val="18"/>
              </w:rPr>
              <w:t>Доля вида деятельности в общем объеме, %</w:t>
            </w:r>
          </w:p>
        </w:tc>
        <w:tc>
          <w:tcPr>
            <w:tcW w:w="2648" w:type="dxa"/>
            <w:gridSpan w:val="2"/>
            <w:tcBorders>
              <w:top w:val="single" w:sz="4" w:space="0" w:color="auto"/>
              <w:left w:val="single" w:sz="4" w:space="0" w:color="000000"/>
              <w:bottom w:val="single" w:sz="4" w:space="0" w:color="000000"/>
              <w:right w:val="single" w:sz="4" w:space="0" w:color="000000"/>
            </w:tcBorders>
            <w:shd w:val="clear" w:color="auto" w:fill="D9D9D9"/>
            <w:hideMark/>
          </w:tcPr>
          <w:p w:rsidR="00E635DA" w:rsidRDefault="00E635DA">
            <w:pPr>
              <w:snapToGrid w:val="0"/>
              <w:spacing w:line="276" w:lineRule="auto"/>
              <w:jc w:val="center"/>
              <w:rPr>
                <w:sz w:val="18"/>
                <w:szCs w:val="18"/>
              </w:rPr>
            </w:pPr>
            <w:r>
              <w:rPr>
                <w:sz w:val="18"/>
                <w:szCs w:val="18"/>
              </w:rPr>
              <w:t>Опыт работы в данном бизнесе</w:t>
            </w:r>
          </w:p>
        </w:tc>
      </w:tr>
      <w:tr w:rsidR="00E635DA" w:rsidTr="00E635DA">
        <w:tc>
          <w:tcPr>
            <w:tcW w:w="5378" w:type="dxa"/>
            <w:gridSpan w:val="5"/>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c>
          <w:tcPr>
            <w:tcW w:w="5378" w:type="dxa"/>
            <w:gridSpan w:val="5"/>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c>
          <w:tcPr>
            <w:tcW w:w="5378" w:type="dxa"/>
            <w:gridSpan w:val="5"/>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c>
          <w:tcPr>
            <w:tcW w:w="5378" w:type="dxa"/>
            <w:gridSpan w:val="5"/>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c>
          <w:tcPr>
            <w:tcW w:w="5378" w:type="dxa"/>
            <w:gridSpan w:val="5"/>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c>
          <w:tcPr>
            <w:tcW w:w="5378" w:type="dxa"/>
            <w:gridSpan w:val="5"/>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c>
          <w:tcPr>
            <w:tcW w:w="5378" w:type="dxa"/>
            <w:gridSpan w:val="5"/>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c>
          <w:tcPr>
            <w:tcW w:w="5378" w:type="dxa"/>
            <w:gridSpan w:val="5"/>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c>
          <w:tcPr>
            <w:tcW w:w="5378" w:type="dxa"/>
            <w:gridSpan w:val="5"/>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c>
          <w:tcPr>
            <w:tcW w:w="5378" w:type="dxa"/>
            <w:gridSpan w:val="5"/>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c>
          <w:tcPr>
            <w:tcW w:w="5378" w:type="dxa"/>
            <w:gridSpan w:val="5"/>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rPr>
          <w:trHeight w:val="297"/>
        </w:trPr>
        <w:tc>
          <w:tcPr>
            <w:tcW w:w="5378" w:type="dxa"/>
            <w:gridSpan w:val="5"/>
            <w:tcBorders>
              <w:top w:val="single" w:sz="4" w:space="0" w:color="000000"/>
              <w:left w:val="single" w:sz="4" w:space="0" w:color="000000"/>
              <w:bottom w:val="single" w:sz="4" w:space="0" w:color="000000"/>
              <w:right w:val="nil"/>
            </w:tcBorders>
            <w:shd w:val="clear" w:color="auto" w:fill="D9D9D9"/>
          </w:tcPr>
          <w:p w:rsidR="00E635DA" w:rsidRDefault="00E635DA">
            <w:pPr>
              <w:snapToGrid w:val="0"/>
              <w:spacing w:line="276" w:lineRule="auto"/>
              <w:jc w:val="center"/>
              <w:rPr>
                <w:sz w:val="18"/>
                <w:szCs w:val="18"/>
              </w:rPr>
            </w:pPr>
            <w:r>
              <w:rPr>
                <w:sz w:val="18"/>
                <w:szCs w:val="18"/>
              </w:rPr>
              <w:t>Наличие имеющихся лицензий</w:t>
            </w:r>
          </w:p>
          <w:p w:rsidR="00E635DA" w:rsidRDefault="00E635DA">
            <w:pPr>
              <w:snapToGrid w:val="0"/>
              <w:spacing w:line="276" w:lineRule="auto"/>
              <w:jc w:val="center"/>
              <w:rPr>
                <w:sz w:val="18"/>
                <w:szCs w:val="18"/>
              </w:rPr>
            </w:pPr>
          </w:p>
        </w:tc>
        <w:tc>
          <w:tcPr>
            <w:tcW w:w="2444" w:type="dxa"/>
            <w:gridSpan w:val="4"/>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jc w:val="center"/>
              <w:rPr>
                <w:sz w:val="18"/>
                <w:szCs w:val="18"/>
              </w:rPr>
            </w:pPr>
            <w:r>
              <w:rPr>
                <w:sz w:val="18"/>
                <w:szCs w:val="18"/>
              </w:rPr>
              <w:t>Год выдачи лицензии</w:t>
            </w:r>
          </w:p>
        </w:tc>
        <w:tc>
          <w:tcPr>
            <w:tcW w:w="2633" w:type="dxa"/>
            <w:tcBorders>
              <w:top w:val="single" w:sz="4" w:space="0" w:color="000000"/>
              <w:left w:val="single" w:sz="4" w:space="0" w:color="000000"/>
              <w:bottom w:val="single" w:sz="4" w:space="0" w:color="000000"/>
              <w:right w:val="single" w:sz="4" w:space="0" w:color="000000"/>
            </w:tcBorders>
            <w:shd w:val="clear" w:color="auto" w:fill="D9D9D9"/>
            <w:hideMark/>
          </w:tcPr>
          <w:p w:rsidR="00E635DA" w:rsidRDefault="00E635DA">
            <w:pPr>
              <w:snapToGrid w:val="0"/>
              <w:spacing w:line="276" w:lineRule="auto"/>
              <w:jc w:val="center"/>
              <w:rPr>
                <w:sz w:val="18"/>
                <w:szCs w:val="18"/>
              </w:rPr>
            </w:pPr>
            <w:r>
              <w:rPr>
                <w:sz w:val="18"/>
                <w:szCs w:val="18"/>
              </w:rPr>
              <w:t>Год окончания действия лицензии</w:t>
            </w:r>
          </w:p>
        </w:tc>
      </w:tr>
      <w:tr w:rsidR="00E635DA" w:rsidTr="00E635DA">
        <w:tc>
          <w:tcPr>
            <w:tcW w:w="5378" w:type="dxa"/>
            <w:gridSpan w:val="5"/>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c>
          <w:tcPr>
            <w:tcW w:w="5378" w:type="dxa"/>
            <w:gridSpan w:val="5"/>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c>
          <w:tcPr>
            <w:tcW w:w="5378" w:type="dxa"/>
            <w:gridSpan w:val="5"/>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c>
          <w:tcPr>
            <w:tcW w:w="5378" w:type="dxa"/>
            <w:gridSpan w:val="5"/>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rPr>
          <w:trHeight w:val="423"/>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E5E5E5"/>
            <w:hideMark/>
          </w:tcPr>
          <w:p w:rsidR="00E635DA" w:rsidRDefault="00E635DA">
            <w:pPr>
              <w:snapToGrid w:val="0"/>
              <w:spacing w:line="276" w:lineRule="auto"/>
              <w:rPr>
                <w:b/>
                <w:sz w:val="18"/>
                <w:szCs w:val="18"/>
              </w:rPr>
            </w:pPr>
            <w:r>
              <w:rPr>
                <w:b/>
                <w:sz w:val="18"/>
                <w:szCs w:val="18"/>
              </w:rPr>
              <w:t xml:space="preserve"> Перечень членов кооператива, владеющих более</w:t>
            </w:r>
            <w:proofErr w:type="gramStart"/>
            <w:r>
              <w:rPr>
                <w:b/>
                <w:sz w:val="18"/>
                <w:szCs w:val="18"/>
              </w:rPr>
              <w:t>,</w:t>
            </w:r>
            <w:proofErr w:type="gramEnd"/>
            <w:r>
              <w:rPr>
                <w:b/>
                <w:sz w:val="18"/>
                <w:szCs w:val="18"/>
              </w:rPr>
              <w:t xml:space="preserve"> чем 25% Паевого фонда</w:t>
            </w:r>
          </w:p>
        </w:tc>
      </w:tr>
      <w:tr w:rsidR="00E635DA" w:rsidTr="00E635DA">
        <w:trPr>
          <w:trHeight w:val="1110"/>
        </w:trPr>
        <w:tc>
          <w:tcPr>
            <w:tcW w:w="7762" w:type="dxa"/>
            <w:gridSpan w:val="7"/>
            <w:tcBorders>
              <w:top w:val="single" w:sz="4" w:space="0" w:color="000000"/>
              <w:left w:val="single" w:sz="4" w:space="0" w:color="000000"/>
              <w:bottom w:val="single" w:sz="4" w:space="0" w:color="auto"/>
              <w:right w:val="nil"/>
            </w:tcBorders>
            <w:hideMark/>
          </w:tcPr>
          <w:p w:rsidR="00E635DA" w:rsidRDefault="00E635DA">
            <w:pPr>
              <w:snapToGrid w:val="0"/>
              <w:spacing w:line="276" w:lineRule="auto"/>
              <w:jc w:val="center"/>
              <w:rPr>
                <w:sz w:val="18"/>
                <w:szCs w:val="18"/>
              </w:rPr>
            </w:pPr>
            <w:r>
              <w:rPr>
                <w:sz w:val="18"/>
                <w:szCs w:val="18"/>
              </w:rPr>
              <w:t xml:space="preserve">  ФИО</w:t>
            </w:r>
          </w:p>
          <w:p w:rsidR="00E635DA" w:rsidRDefault="00E635DA">
            <w:pPr>
              <w:spacing w:line="276" w:lineRule="auto"/>
              <w:jc w:val="both"/>
              <w:rPr>
                <w:sz w:val="18"/>
                <w:szCs w:val="18"/>
              </w:rPr>
            </w:pPr>
            <w:r>
              <w:rPr>
                <w:sz w:val="18"/>
                <w:szCs w:val="18"/>
              </w:rPr>
              <w:t>1______________________________________________________________________________</w:t>
            </w:r>
          </w:p>
          <w:p w:rsidR="00E635DA" w:rsidRDefault="00E635DA">
            <w:pPr>
              <w:spacing w:line="276" w:lineRule="auto"/>
              <w:jc w:val="both"/>
              <w:rPr>
                <w:sz w:val="18"/>
                <w:szCs w:val="18"/>
              </w:rPr>
            </w:pPr>
            <w:r>
              <w:rPr>
                <w:sz w:val="18"/>
                <w:szCs w:val="18"/>
              </w:rPr>
              <w:t>2__________________________________________________________________________________3_______________________________________________________________________________</w:t>
            </w:r>
          </w:p>
          <w:p w:rsidR="00E635DA" w:rsidRDefault="00E635DA">
            <w:pPr>
              <w:spacing w:line="276" w:lineRule="auto"/>
              <w:jc w:val="both"/>
              <w:rPr>
                <w:sz w:val="18"/>
                <w:szCs w:val="18"/>
              </w:rPr>
            </w:pPr>
            <w:r>
              <w:rPr>
                <w:sz w:val="18"/>
                <w:szCs w:val="18"/>
              </w:rPr>
              <w:t>4_____________________________________________________________________________</w:t>
            </w:r>
          </w:p>
          <w:p w:rsidR="00E635DA" w:rsidRDefault="00E635DA">
            <w:pPr>
              <w:spacing w:line="276" w:lineRule="auto"/>
              <w:rPr>
                <w:sz w:val="18"/>
                <w:szCs w:val="18"/>
              </w:rPr>
            </w:pPr>
            <w:r>
              <w:rPr>
                <w:sz w:val="18"/>
                <w:szCs w:val="18"/>
              </w:rPr>
              <w:t xml:space="preserve"> 5</w:t>
            </w:r>
          </w:p>
        </w:tc>
        <w:tc>
          <w:tcPr>
            <w:tcW w:w="2693" w:type="dxa"/>
            <w:gridSpan w:val="3"/>
            <w:tcBorders>
              <w:top w:val="single" w:sz="4" w:space="0" w:color="000000"/>
              <w:left w:val="single" w:sz="4" w:space="0" w:color="000000"/>
              <w:bottom w:val="single" w:sz="4" w:space="0" w:color="auto"/>
              <w:right w:val="single" w:sz="4" w:space="0" w:color="000000"/>
            </w:tcBorders>
          </w:tcPr>
          <w:p w:rsidR="00E635DA" w:rsidRDefault="00E635DA">
            <w:pPr>
              <w:snapToGrid w:val="0"/>
              <w:spacing w:line="276" w:lineRule="auto"/>
              <w:jc w:val="center"/>
              <w:rPr>
                <w:sz w:val="18"/>
                <w:szCs w:val="18"/>
              </w:rPr>
            </w:pPr>
            <w:r>
              <w:rPr>
                <w:sz w:val="18"/>
                <w:szCs w:val="18"/>
              </w:rPr>
              <w:t>Доля в СПОК</w:t>
            </w:r>
            <w:proofErr w:type="gramStart"/>
            <w:r>
              <w:rPr>
                <w:sz w:val="18"/>
                <w:szCs w:val="18"/>
              </w:rPr>
              <w:t xml:space="preserve"> (%)</w:t>
            </w:r>
            <w:proofErr w:type="gramEnd"/>
          </w:p>
          <w:p w:rsidR="00E635DA" w:rsidRDefault="00E635DA">
            <w:pPr>
              <w:spacing w:line="276" w:lineRule="auto"/>
              <w:jc w:val="both"/>
              <w:rPr>
                <w:sz w:val="18"/>
                <w:szCs w:val="18"/>
              </w:rPr>
            </w:pPr>
            <w:r>
              <w:rPr>
                <w:sz w:val="18"/>
                <w:szCs w:val="18"/>
              </w:rPr>
              <w:t>______________________________________________________</w:t>
            </w:r>
          </w:p>
          <w:p w:rsidR="00E635DA" w:rsidRDefault="00E635DA">
            <w:pPr>
              <w:spacing w:line="276" w:lineRule="auto"/>
              <w:jc w:val="both"/>
              <w:rPr>
                <w:sz w:val="18"/>
                <w:szCs w:val="18"/>
              </w:rPr>
            </w:pPr>
            <w:r>
              <w:rPr>
                <w:sz w:val="18"/>
                <w:szCs w:val="18"/>
              </w:rPr>
              <w:t>______________________________________________________</w:t>
            </w:r>
          </w:p>
          <w:p w:rsidR="00E635DA" w:rsidRDefault="00E635DA">
            <w:pPr>
              <w:spacing w:line="276" w:lineRule="auto"/>
              <w:jc w:val="center"/>
              <w:rPr>
                <w:sz w:val="18"/>
                <w:szCs w:val="18"/>
              </w:rPr>
            </w:pPr>
          </w:p>
        </w:tc>
      </w:tr>
      <w:tr w:rsidR="00E635DA" w:rsidTr="00E635DA">
        <w:trPr>
          <w:trHeight w:val="150"/>
        </w:trPr>
        <w:tc>
          <w:tcPr>
            <w:tcW w:w="7762" w:type="dxa"/>
            <w:gridSpan w:val="7"/>
            <w:tcBorders>
              <w:top w:val="single" w:sz="4" w:space="0" w:color="auto"/>
              <w:left w:val="single" w:sz="4" w:space="0" w:color="000000"/>
              <w:bottom w:val="single" w:sz="4" w:space="0" w:color="000000"/>
              <w:right w:val="nil"/>
            </w:tcBorders>
          </w:tcPr>
          <w:p w:rsidR="00E635DA" w:rsidRDefault="00E635DA">
            <w:pPr>
              <w:spacing w:line="276" w:lineRule="auto"/>
              <w:jc w:val="center"/>
              <w:rPr>
                <w:sz w:val="18"/>
                <w:szCs w:val="18"/>
              </w:rPr>
            </w:pPr>
          </w:p>
        </w:tc>
        <w:tc>
          <w:tcPr>
            <w:tcW w:w="2693" w:type="dxa"/>
            <w:gridSpan w:val="3"/>
            <w:tcBorders>
              <w:top w:val="single" w:sz="4" w:space="0" w:color="auto"/>
              <w:left w:val="single" w:sz="4" w:space="0" w:color="000000"/>
              <w:bottom w:val="single" w:sz="4" w:space="0" w:color="000000"/>
              <w:right w:val="single" w:sz="4" w:space="0" w:color="000000"/>
            </w:tcBorders>
          </w:tcPr>
          <w:p w:rsidR="00E635DA" w:rsidRDefault="00E635DA">
            <w:pPr>
              <w:spacing w:line="276" w:lineRule="auto"/>
              <w:jc w:val="center"/>
              <w:rPr>
                <w:sz w:val="18"/>
                <w:szCs w:val="18"/>
              </w:rPr>
            </w:pPr>
          </w:p>
        </w:tc>
      </w:tr>
      <w:tr w:rsidR="00E635DA" w:rsidTr="00E635DA">
        <w:tc>
          <w:tcPr>
            <w:tcW w:w="10455" w:type="dxa"/>
            <w:gridSpan w:val="10"/>
            <w:tcBorders>
              <w:top w:val="single" w:sz="4" w:space="0" w:color="000000"/>
              <w:left w:val="single" w:sz="4" w:space="0" w:color="000000"/>
              <w:bottom w:val="single" w:sz="4" w:space="0" w:color="000000"/>
              <w:right w:val="single" w:sz="4" w:space="0" w:color="000000"/>
            </w:tcBorders>
            <w:shd w:val="clear" w:color="auto" w:fill="E5E5E5"/>
            <w:hideMark/>
          </w:tcPr>
          <w:p w:rsidR="00E635DA" w:rsidRDefault="00E635DA">
            <w:pPr>
              <w:snapToGrid w:val="0"/>
              <w:spacing w:line="276" w:lineRule="auto"/>
              <w:jc w:val="both"/>
              <w:rPr>
                <w:b/>
                <w:sz w:val="18"/>
                <w:szCs w:val="18"/>
              </w:rPr>
            </w:pPr>
            <w:r>
              <w:rPr>
                <w:b/>
                <w:sz w:val="18"/>
                <w:szCs w:val="18"/>
              </w:rPr>
              <w:t xml:space="preserve"> Сведения о руководителях организации-заемщика, уполномоченных заключать договора займа  и обеспечивающие договоры - председатель</w:t>
            </w:r>
          </w:p>
        </w:tc>
      </w:tr>
      <w:tr w:rsidR="00E635DA" w:rsidTr="00E635DA">
        <w:tc>
          <w:tcPr>
            <w:tcW w:w="10455" w:type="dxa"/>
            <w:gridSpan w:val="10"/>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rPr>
                <w:sz w:val="18"/>
                <w:szCs w:val="18"/>
              </w:rPr>
            </w:pPr>
            <w:proofErr w:type="spellStart"/>
            <w:r>
              <w:rPr>
                <w:sz w:val="18"/>
                <w:szCs w:val="18"/>
              </w:rPr>
              <w:t>Должность_________________ФИО</w:t>
            </w:r>
            <w:proofErr w:type="spellEnd"/>
            <w:r>
              <w:rPr>
                <w:sz w:val="18"/>
                <w:szCs w:val="18"/>
              </w:rPr>
              <w:t xml:space="preserve"> (полностью) _________________________________________</w:t>
            </w:r>
          </w:p>
          <w:p w:rsidR="00E635DA" w:rsidRDefault="00E635DA">
            <w:pPr>
              <w:spacing w:line="276" w:lineRule="auto"/>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w:t>
            </w:r>
          </w:p>
        </w:tc>
      </w:tr>
      <w:tr w:rsidR="00E635DA" w:rsidTr="00E635DA">
        <w:tc>
          <w:tcPr>
            <w:tcW w:w="10455" w:type="dxa"/>
            <w:gridSpan w:val="10"/>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pPr>
                    <w:framePr w:hSpace="180" w:wrap="around" w:vAnchor="text" w:hAnchor="margin" w:xAlign="center" w:y="167"/>
                    <w:snapToGrid w:val="0"/>
                    <w:spacing w:line="276" w:lineRule="auto"/>
                    <w:rPr>
                      <w:sz w:val="18"/>
                      <w:szCs w:val="18"/>
                    </w:rPr>
                  </w:pPr>
                  <w:r>
                    <w:rPr>
                      <w:sz w:val="18"/>
                      <w:szCs w:val="18"/>
                    </w:rPr>
                    <w:t>ФИО</w:t>
                  </w:r>
                </w:p>
              </w:tc>
              <w:tc>
                <w:tcPr>
                  <w:tcW w:w="8020" w:type="dxa"/>
                  <w:tcBorders>
                    <w:top w:val="single" w:sz="4" w:space="0" w:color="auto"/>
                    <w:left w:val="single" w:sz="4" w:space="0" w:color="auto"/>
                    <w:bottom w:val="single" w:sz="4" w:space="0" w:color="auto"/>
                    <w:right w:val="single" w:sz="4" w:space="0" w:color="auto"/>
                  </w:tcBorders>
                </w:tcPr>
                <w:p w:rsidR="00E635DA" w:rsidRDefault="00E635DA">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pPr>
                    <w:framePr w:hSpace="180" w:wrap="around" w:vAnchor="text" w:hAnchor="margin" w:xAlign="center" w:y="167"/>
                    <w:snapToGrid w:val="0"/>
                    <w:spacing w:line="276" w:lineRule="auto"/>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E635DA" w:rsidRDefault="00E635DA">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pPr>
                    <w:framePr w:hSpace="180" w:wrap="around" w:vAnchor="text" w:hAnchor="margin" w:xAlign="center" w:y="167"/>
                    <w:snapToGrid w:val="0"/>
                    <w:spacing w:line="276" w:lineRule="auto"/>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E635DA" w:rsidRDefault="00E635DA">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pPr>
                    <w:framePr w:hSpace="180" w:wrap="around" w:vAnchor="text" w:hAnchor="margin" w:xAlign="center" w:y="167"/>
                    <w:snapToGrid w:val="0"/>
                    <w:spacing w:line="276" w:lineRule="auto"/>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E635DA" w:rsidRDefault="00E635DA">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pPr>
                    <w:framePr w:hSpace="180" w:wrap="around" w:vAnchor="text" w:hAnchor="margin" w:xAlign="center" w:y="167"/>
                    <w:snapToGrid w:val="0"/>
                    <w:spacing w:line="276" w:lineRule="auto"/>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E635DA" w:rsidRDefault="00E635DA">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pPr>
                    <w:framePr w:hSpace="180" w:wrap="around" w:vAnchor="text" w:hAnchor="margin" w:xAlign="center" w:y="167"/>
                    <w:snapToGrid w:val="0"/>
                    <w:spacing w:line="276" w:lineRule="auto"/>
                    <w:rPr>
                      <w:sz w:val="18"/>
                      <w:szCs w:val="18"/>
                    </w:rPr>
                  </w:pPr>
                  <w:r>
                    <w:rPr>
                      <w:sz w:val="18"/>
                      <w:szCs w:val="18"/>
                    </w:rPr>
                    <w:t>ИНН/ СНИЛС</w:t>
                  </w:r>
                </w:p>
              </w:tc>
              <w:tc>
                <w:tcPr>
                  <w:tcW w:w="8020" w:type="dxa"/>
                  <w:tcBorders>
                    <w:top w:val="single" w:sz="4" w:space="0" w:color="auto"/>
                    <w:left w:val="single" w:sz="4" w:space="0" w:color="auto"/>
                    <w:bottom w:val="single" w:sz="4" w:space="0" w:color="auto"/>
                    <w:right w:val="single" w:sz="4" w:space="0" w:color="auto"/>
                  </w:tcBorders>
                </w:tcPr>
                <w:p w:rsidR="00E635DA" w:rsidRDefault="00E635DA">
                  <w:pPr>
                    <w:framePr w:hSpace="180" w:wrap="around" w:vAnchor="text" w:hAnchor="margin" w:xAlign="center" w:y="167"/>
                    <w:snapToGrid w:val="0"/>
                    <w:spacing w:line="276" w:lineRule="auto"/>
                    <w:rPr>
                      <w:i/>
                      <w:sz w:val="18"/>
                      <w:szCs w:val="18"/>
                      <w:u w:val="single"/>
                    </w:rPr>
                  </w:pPr>
                </w:p>
              </w:tc>
            </w:tr>
          </w:tbl>
          <w:p w:rsidR="00E635DA" w:rsidRDefault="00E635DA">
            <w:pPr>
              <w:suppressAutoHyphens w:val="0"/>
              <w:spacing w:line="276" w:lineRule="auto"/>
              <w:rPr>
                <w:rFonts w:asciiTheme="minorHAnsi" w:eastAsiaTheme="minorHAnsi" w:hAnsiTheme="minorHAnsi"/>
                <w:sz w:val="22"/>
                <w:szCs w:val="22"/>
                <w:lang w:eastAsia="en-US"/>
              </w:rPr>
            </w:pPr>
          </w:p>
        </w:tc>
      </w:tr>
      <w:tr w:rsidR="00E635DA" w:rsidTr="00E635DA">
        <w:tc>
          <w:tcPr>
            <w:tcW w:w="10455" w:type="dxa"/>
            <w:gridSpan w:val="10"/>
            <w:tcBorders>
              <w:top w:val="single" w:sz="4" w:space="0" w:color="000000"/>
              <w:left w:val="single" w:sz="4" w:space="0" w:color="000000"/>
              <w:bottom w:val="single" w:sz="4" w:space="0" w:color="000000"/>
              <w:right w:val="single" w:sz="4" w:space="0" w:color="000000"/>
            </w:tcBorders>
          </w:tcPr>
          <w:p w:rsidR="00E635DA" w:rsidRDefault="00E635DA">
            <w:pPr>
              <w:pStyle w:val="Standard"/>
              <w:snapToGrid w:val="0"/>
              <w:spacing w:line="276" w:lineRule="auto"/>
              <w:jc w:val="both"/>
              <w:rPr>
                <w:rFonts w:eastAsia="Arial"/>
                <w:color w:val="auto"/>
                <w:sz w:val="18"/>
                <w:szCs w:val="18"/>
              </w:rPr>
            </w:pPr>
          </w:p>
          <w:p w:rsidR="00E635DA" w:rsidRDefault="00E635DA">
            <w:pPr>
              <w:pStyle w:val="Standard"/>
              <w:spacing w:line="276" w:lineRule="auto"/>
              <w:jc w:val="both"/>
              <w:rPr>
                <w:rFonts w:eastAsia="Arial"/>
                <w:color w:val="auto"/>
                <w:sz w:val="18"/>
                <w:szCs w:val="18"/>
                <w:u w:val="single"/>
              </w:rPr>
            </w:pPr>
            <w:r>
              <w:rPr>
                <w:rFonts w:eastAsia="Arial"/>
                <w:color w:val="auto"/>
                <w:sz w:val="18"/>
                <w:szCs w:val="18"/>
                <w:u w:val="single"/>
              </w:rPr>
              <w:t>Привлекался ли к уголовной (</w:t>
            </w:r>
            <w:proofErr w:type="spellStart"/>
            <w:r>
              <w:rPr>
                <w:rFonts w:eastAsia="Arial"/>
                <w:color w:val="auto"/>
                <w:sz w:val="18"/>
                <w:szCs w:val="18"/>
                <w:u w:val="single"/>
              </w:rPr>
              <w:t>админ</w:t>
            </w:r>
            <w:proofErr w:type="spellEnd"/>
            <w:r>
              <w:rPr>
                <w:rFonts w:eastAsia="Arial"/>
                <w:color w:val="auto"/>
                <w:sz w:val="18"/>
                <w:szCs w:val="18"/>
                <w:u w:val="single"/>
              </w:rPr>
              <w:t>.) ответственности</w:t>
            </w:r>
          </w:p>
          <w:p w:rsidR="00E635DA" w:rsidRDefault="00E635DA">
            <w:pPr>
              <w:spacing w:line="276" w:lineRule="auto"/>
              <w:jc w:val="both"/>
              <w:rPr>
                <w:bCs/>
                <w:sz w:val="18"/>
                <w:szCs w:val="18"/>
                <w:lang w:eastAsia="ru-RU"/>
              </w:rPr>
            </w:pPr>
            <w:r>
              <w:rPr>
                <w:rFonts w:eastAsia="Arial"/>
                <w:sz w:val="18"/>
                <w:szCs w:val="18"/>
              </w:rPr>
              <w:t>_________ (да)                              ________ (нет)</w:t>
            </w:r>
          </w:p>
          <w:p w:rsidR="00E635DA" w:rsidRDefault="00E635DA">
            <w:pPr>
              <w:pStyle w:val="Standard"/>
              <w:spacing w:line="276" w:lineRule="auto"/>
              <w:rPr>
                <w:color w:val="auto"/>
                <w:sz w:val="18"/>
                <w:szCs w:val="18"/>
              </w:rPr>
            </w:pPr>
          </w:p>
          <w:p w:rsidR="00E635DA" w:rsidRDefault="00E635DA">
            <w:pPr>
              <w:pStyle w:val="Standard"/>
              <w:spacing w:line="276" w:lineRule="auto"/>
              <w:rPr>
                <w:color w:val="auto"/>
                <w:sz w:val="18"/>
                <w:szCs w:val="18"/>
              </w:rPr>
            </w:pPr>
            <w:r>
              <w:rPr>
                <w:color w:val="auto"/>
                <w:sz w:val="18"/>
                <w:szCs w:val="18"/>
              </w:rPr>
              <w:t>Если да – по какой статье</w:t>
            </w:r>
          </w:p>
          <w:p w:rsidR="00E635DA" w:rsidRDefault="00E635DA">
            <w:pPr>
              <w:spacing w:line="276" w:lineRule="auto"/>
              <w:jc w:val="both"/>
              <w:rPr>
                <w:sz w:val="18"/>
                <w:szCs w:val="18"/>
              </w:rPr>
            </w:pPr>
          </w:p>
        </w:tc>
      </w:tr>
      <w:tr w:rsidR="00E635DA" w:rsidTr="00E635DA">
        <w:tc>
          <w:tcPr>
            <w:tcW w:w="10455" w:type="dxa"/>
            <w:gridSpan w:val="10"/>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rPr>
                <w:sz w:val="18"/>
                <w:szCs w:val="18"/>
              </w:rPr>
            </w:pPr>
            <w:r>
              <w:rPr>
                <w:i/>
                <w:sz w:val="18"/>
                <w:szCs w:val="18"/>
                <w:u w:val="single"/>
              </w:rPr>
              <w:t xml:space="preserve">Главный бухгалтер </w:t>
            </w:r>
            <w:r>
              <w:rPr>
                <w:sz w:val="18"/>
                <w:szCs w:val="18"/>
              </w:rPr>
              <w:t>ФИО (полностью) _________________________________________________</w:t>
            </w:r>
          </w:p>
          <w:p w:rsidR="00E635DA" w:rsidRDefault="00E635DA">
            <w:pPr>
              <w:spacing w:line="276" w:lineRule="auto"/>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E635DA" w:rsidTr="00E635DA">
        <w:tc>
          <w:tcPr>
            <w:tcW w:w="10455" w:type="dxa"/>
            <w:gridSpan w:val="10"/>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pPr>
                    <w:framePr w:hSpace="180" w:wrap="around" w:vAnchor="text" w:hAnchor="margin" w:xAlign="center" w:y="167"/>
                    <w:snapToGrid w:val="0"/>
                    <w:spacing w:line="276" w:lineRule="auto"/>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E635DA" w:rsidRDefault="00E635DA">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pPr>
                    <w:framePr w:hSpace="180" w:wrap="around" w:vAnchor="text" w:hAnchor="margin" w:xAlign="center" w:y="167"/>
                    <w:snapToGrid w:val="0"/>
                    <w:spacing w:line="276" w:lineRule="auto"/>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E635DA" w:rsidRDefault="00E635DA">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pPr>
                    <w:framePr w:hSpace="180" w:wrap="around" w:vAnchor="text" w:hAnchor="margin" w:xAlign="center" w:y="167"/>
                    <w:snapToGrid w:val="0"/>
                    <w:spacing w:line="276" w:lineRule="auto"/>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E635DA" w:rsidRDefault="00E635DA">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pPr>
                    <w:framePr w:hSpace="180" w:wrap="around" w:vAnchor="text" w:hAnchor="margin" w:xAlign="center" w:y="167"/>
                    <w:snapToGrid w:val="0"/>
                    <w:spacing w:line="276" w:lineRule="auto"/>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E635DA" w:rsidRDefault="00E635DA">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pPr>
                    <w:framePr w:hSpace="180" w:wrap="around" w:vAnchor="text" w:hAnchor="margin" w:xAlign="center" w:y="167"/>
                    <w:snapToGrid w:val="0"/>
                    <w:spacing w:line="276" w:lineRule="auto"/>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E635DA" w:rsidRDefault="00E635DA">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pPr>
                    <w:framePr w:hSpace="180" w:wrap="around" w:vAnchor="text" w:hAnchor="margin" w:xAlign="center" w:y="167"/>
                    <w:snapToGrid w:val="0"/>
                    <w:spacing w:line="276" w:lineRule="auto"/>
                    <w:rPr>
                      <w:sz w:val="18"/>
                      <w:szCs w:val="18"/>
                    </w:rPr>
                  </w:pPr>
                  <w:r>
                    <w:rPr>
                      <w:sz w:val="18"/>
                      <w:szCs w:val="18"/>
                    </w:rPr>
                    <w:t>ИНН/ СНИЛС</w:t>
                  </w:r>
                </w:p>
              </w:tc>
              <w:tc>
                <w:tcPr>
                  <w:tcW w:w="8020" w:type="dxa"/>
                  <w:tcBorders>
                    <w:top w:val="single" w:sz="4" w:space="0" w:color="auto"/>
                    <w:left w:val="single" w:sz="4" w:space="0" w:color="auto"/>
                    <w:bottom w:val="single" w:sz="4" w:space="0" w:color="auto"/>
                    <w:right w:val="single" w:sz="4" w:space="0" w:color="auto"/>
                  </w:tcBorders>
                </w:tcPr>
                <w:p w:rsidR="00E635DA" w:rsidRDefault="00E635DA">
                  <w:pPr>
                    <w:framePr w:hSpace="180" w:wrap="around" w:vAnchor="text" w:hAnchor="margin" w:xAlign="center" w:y="167"/>
                    <w:snapToGrid w:val="0"/>
                    <w:spacing w:line="276" w:lineRule="auto"/>
                    <w:rPr>
                      <w:i/>
                      <w:sz w:val="18"/>
                      <w:szCs w:val="18"/>
                      <w:u w:val="single"/>
                    </w:rPr>
                  </w:pPr>
                </w:p>
              </w:tc>
            </w:tr>
          </w:tbl>
          <w:p w:rsidR="00E635DA" w:rsidRDefault="00E635DA">
            <w:pPr>
              <w:suppressAutoHyphens w:val="0"/>
              <w:spacing w:line="276" w:lineRule="auto"/>
              <w:rPr>
                <w:rFonts w:asciiTheme="minorHAnsi" w:eastAsiaTheme="minorHAnsi" w:hAnsiTheme="minorHAnsi"/>
                <w:sz w:val="22"/>
                <w:szCs w:val="22"/>
                <w:lang w:eastAsia="en-US"/>
              </w:rPr>
            </w:pPr>
          </w:p>
        </w:tc>
      </w:tr>
      <w:tr w:rsidR="00E635DA" w:rsidTr="00E635DA">
        <w:tc>
          <w:tcPr>
            <w:tcW w:w="10455" w:type="dxa"/>
            <w:gridSpan w:val="10"/>
            <w:tcBorders>
              <w:top w:val="single" w:sz="4" w:space="0" w:color="000000"/>
              <w:left w:val="single" w:sz="4" w:space="0" w:color="000000"/>
              <w:bottom w:val="single" w:sz="4" w:space="0" w:color="000000"/>
              <w:right w:val="single" w:sz="4" w:space="0" w:color="000000"/>
            </w:tcBorders>
          </w:tcPr>
          <w:p w:rsidR="00E635DA" w:rsidRDefault="00E635DA">
            <w:pPr>
              <w:pStyle w:val="Standard"/>
              <w:snapToGrid w:val="0"/>
              <w:spacing w:line="276" w:lineRule="auto"/>
              <w:jc w:val="both"/>
              <w:rPr>
                <w:rFonts w:eastAsia="Arial"/>
                <w:color w:val="auto"/>
                <w:sz w:val="18"/>
                <w:szCs w:val="18"/>
              </w:rPr>
            </w:pPr>
          </w:p>
          <w:p w:rsidR="00E635DA" w:rsidRDefault="00E635DA">
            <w:pPr>
              <w:pStyle w:val="Standard"/>
              <w:spacing w:line="276" w:lineRule="auto"/>
              <w:jc w:val="both"/>
              <w:rPr>
                <w:rFonts w:eastAsia="Arial"/>
                <w:color w:val="auto"/>
                <w:sz w:val="18"/>
                <w:szCs w:val="18"/>
                <w:u w:val="single"/>
              </w:rPr>
            </w:pPr>
            <w:r>
              <w:rPr>
                <w:rFonts w:eastAsia="Arial"/>
                <w:color w:val="auto"/>
                <w:sz w:val="18"/>
                <w:szCs w:val="18"/>
                <w:u w:val="single"/>
              </w:rPr>
              <w:t>Привлекался ли к уголовной (</w:t>
            </w:r>
            <w:proofErr w:type="spellStart"/>
            <w:r>
              <w:rPr>
                <w:rFonts w:eastAsia="Arial"/>
                <w:color w:val="auto"/>
                <w:sz w:val="18"/>
                <w:szCs w:val="18"/>
                <w:u w:val="single"/>
              </w:rPr>
              <w:t>админ</w:t>
            </w:r>
            <w:proofErr w:type="spellEnd"/>
            <w:r>
              <w:rPr>
                <w:rFonts w:eastAsia="Arial"/>
                <w:color w:val="auto"/>
                <w:sz w:val="18"/>
                <w:szCs w:val="18"/>
                <w:u w:val="single"/>
              </w:rPr>
              <w:t>.) ответственности</w:t>
            </w:r>
          </w:p>
          <w:p w:rsidR="00E635DA" w:rsidRDefault="00E635DA">
            <w:pPr>
              <w:spacing w:line="276" w:lineRule="auto"/>
              <w:jc w:val="both"/>
              <w:rPr>
                <w:bCs/>
                <w:sz w:val="18"/>
                <w:szCs w:val="18"/>
                <w:lang w:eastAsia="ru-RU"/>
              </w:rPr>
            </w:pPr>
            <w:r>
              <w:rPr>
                <w:rFonts w:eastAsia="Arial"/>
                <w:sz w:val="18"/>
                <w:szCs w:val="18"/>
              </w:rPr>
              <w:t>_________ (да)                              ________ (нет)</w:t>
            </w:r>
          </w:p>
          <w:p w:rsidR="00E635DA" w:rsidRDefault="00E635DA">
            <w:pPr>
              <w:pStyle w:val="Standard"/>
              <w:spacing w:line="276" w:lineRule="auto"/>
              <w:rPr>
                <w:color w:val="auto"/>
                <w:sz w:val="18"/>
                <w:szCs w:val="18"/>
              </w:rPr>
            </w:pPr>
          </w:p>
          <w:p w:rsidR="00E635DA" w:rsidRDefault="00E635DA">
            <w:pPr>
              <w:pStyle w:val="Standard"/>
              <w:spacing w:line="276" w:lineRule="auto"/>
              <w:rPr>
                <w:color w:val="auto"/>
                <w:sz w:val="18"/>
                <w:szCs w:val="18"/>
              </w:rPr>
            </w:pPr>
            <w:r>
              <w:rPr>
                <w:color w:val="auto"/>
                <w:sz w:val="18"/>
                <w:szCs w:val="18"/>
              </w:rPr>
              <w:t>Если да – по какой статье</w:t>
            </w:r>
          </w:p>
          <w:p w:rsidR="00E635DA" w:rsidRDefault="00E635DA">
            <w:pPr>
              <w:pStyle w:val="Standard"/>
              <w:spacing w:line="276" w:lineRule="auto"/>
              <w:rPr>
                <w:color w:val="auto"/>
                <w:sz w:val="18"/>
                <w:szCs w:val="18"/>
              </w:rPr>
            </w:pPr>
          </w:p>
          <w:p w:rsidR="00E635DA" w:rsidRDefault="00E635DA">
            <w:pPr>
              <w:spacing w:line="276" w:lineRule="auto"/>
              <w:jc w:val="both"/>
              <w:rPr>
                <w:sz w:val="18"/>
                <w:szCs w:val="18"/>
              </w:rPr>
            </w:pPr>
          </w:p>
        </w:tc>
      </w:tr>
      <w:tr w:rsidR="00E635DA" w:rsidTr="00E635DA">
        <w:tc>
          <w:tcPr>
            <w:tcW w:w="10455" w:type="dxa"/>
            <w:gridSpan w:val="10"/>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rPr>
                <w:sz w:val="18"/>
                <w:szCs w:val="18"/>
              </w:rPr>
            </w:pPr>
            <w:r>
              <w:rPr>
                <w:i/>
                <w:sz w:val="18"/>
                <w:szCs w:val="18"/>
                <w:u w:val="single"/>
              </w:rPr>
              <w:t xml:space="preserve">Член кооператива 1  </w:t>
            </w:r>
            <w:r>
              <w:rPr>
                <w:sz w:val="18"/>
                <w:szCs w:val="18"/>
              </w:rPr>
              <w:t>ФИО (полностью) __________________________________________________</w:t>
            </w:r>
          </w:p>
          <w:p w:rsidR="00E635DA" w:rsidRDefault="00E635DA">
            <w:pPr>
              <w:spacing w:line="276" w:lineRule="auto"/>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E635DA" w:rsidTr="00E635DA">
        <w:tc>
          <w:tcPr>
            <w:tcW w:w="10455" w:type="dxa"/>
            <w:gridSpan w:val="10"/>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pPr>
                    <w:framePr w:hSpace="180" w:wrap="around" w:vAnchor="text" w:hAnchor="margin" w:xAlign="center" w:y="167"/>
                    <w:snapToGrid w:val="0"/>
                    <w:spacing w:line="276" w:lineRule="auto"/>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E635DA" w:rsidRDefault="00E635DA">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pPr>
                    <w:framePr w:hSpace="180" w:wrap="around" w:vAnchor="text" w:hAnchor="margin" w:xAlign="center" w:y="167"/>
                    <w:snapToGrid w:val="0"/>
                    <w:spacing w:line="276" w:lineRule="auto"/>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E635DA" w:rsidRDefault="00E635DA">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pPr>
                    <w:framePr w:hSpace="180" w:wrap="around" w:vAnchor="text" w:hAnchor="margin" w:xAlign="center" w:y="167"/>
                    <w:snapToGrid w:val="0"/>
                    <w:spacing w:line="276" w:lineRule="auto"/>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E635DA" w:rsidRDefault="00E635DA">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pPr>
                    <w:framePr w:hSpace="180" w:wrap="around" w:vAnchor="text" w:hAnchor="margin" w:xAlign="center" w:y="167"/>
                    <w:snapToGrid w:val="0"/>
                    <w:spacing w:line="276" w:lineRule="auto"/>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E635DA" w:rsidRDefault="00E635DA">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pPr>
                    <w:framePr w:hSpace="180" w:wrap="around" w:vAnchor="text" w:hAnchor="margin" w:xAlign="center" w:y="167"/>
                    <w:snapToGrid w:val="0"/>
                    <w:spacing w:line="276" w:lineRule="auto"/>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E635DA" w:rsidRDefault="00E635DA">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pPr>
                    <w:framePr w:hSpace="180" w:wrap="around" w:vAnchor="text" w:hAnchor="margin" w:xAlign="center" w:y="167"/>
                    <w:snapToGrid w:val="0"/>
                    <w:spacing w:line="276" w:lineRule="auto"/>
                    <w:rPr>
                      <w:sz w:val="18"/>
                      <w:szCs w:val="18"/>
                    </w:rPr>
                  </w:pPr>
                  <w:r>
                    <w:rPr>
                      <w:sz w:val="18"/>
                      <w:szCs w:val="18"/>
                    </w:rPr>
                    <w:t>ИНН/ СНИЛС</w:t>
                  </w:r>
                </w:p>
              </w:tc>
              <w:tc>
                <w:tcPr>
                  <w:tcW w:w="8020" w:type="dxa"/>
                  <w:tcBorders>
                    <w:top w:val="single" w:sz="4" w:space="0" w:color="auto"/>
                    <w:left w:val="single" w:sz="4" w:space="0" w:color="auto"/>
                    <w:bottom w:val="single" w:sz="4" w:space="0" w:color="auto"/>
                    <w:right w:val="single" w:sz="4" w:space="0" w:color="auto"/>
                  </w:tcBorders>
                </w:tcPr>
                <w:p w:rsidR="00E635DA" w:rsidRDefault="00E635DA">
                  <w:pPr>
                    <w:framePr w:hSpace="180" w:wrap="around" w:vAnchor="text" w:hAnchor="margin" w:xAlign="center" w:y="167"/>
                    <w:snapToGrid w:val="0"/>
                    <w:spacing w:line="276" w:lineRule="auto"/>
                    <w:rPr>
                      <w:i/>
                      <w:sz w:val="18"/>
                      <w:szCs w:val="18"/>
                      <w:u w:val="single"/>
                    </w:rPr>
                  </w:pPr>
                </w:p>
              </w:tc>
            </w:tr>
          </w:tbl>
          <w:p w:rsidR="00E635DA" w:rsidRDefault="00E635DA">
            <w:pPr>
              <w:suppressAutoHyphens w:val="0"/>
              <w:spacing w:line="276" w:lineRule="auto"/>
              <w:rPr>
                <w:rFonts w:asciiTheme="minorHAnsi" w:eastAsiaTheme="minorHAnsi" w:hAnsiTheme="minorHAnsi"/>
                <w:sz w:val="22"/>
                <w:szCs w:val="22"/>
                <w:lang w:eastAsia="en-US"/>
              </w:rPr>
            </w:pPr>
          </w:p>
        </w:tc>
      </w:tr>
      <w:tr w:rsidR="00E635DA" w:rsidTr="00E635DA">
        <w:tc>
          <w:tcPr>
            <w:tcW w:w="10455" w:type="dxa"/>
            <w:gridSpan w:val="10"/>
            <w:tcBorders>
              <w:top w:val="single" w:sz="4" w:space="0" w:color="000000"/>
              <w:left w:val="single" w:sz="4" w:space="0" w:color="000000"/>
              <w:bottom w:val="single" w:sz="4" w:space="0" w:color="000000"/>
              <w:right w:val="single" w:sz="4" w:space="0" w:color="000000"/>
            </w:tcBorders>
          </w:tcPr>
          <w:p w:rsidR="00E635DA" w:rsidRDefault="00E635DA">
            <w:pPr>
              <w:pStyle w:val="Standard"/>
              <w:snapToGrid w:val="0"/>
              <w:spacing w:line="276" w:lineRule="auto"/>
              <w:jc w:val="both"/>
              <w:rPr>
                <w:rFonts w:eastAsia="Arial"/>
                <w:color w:val="auto"/>
                <w:sz w:val="18"/>
                <w:szCs w:val="18"/>
              </w:rPr>
            </w:pPr>
          </w:p>
          <w:p w:rsidR="00E635DA" w:rsidRDefault="00E635DA">
            <w:pPr>
              <w:pStyle w:val="Standard"/>
              <w:spacing w:line="276" w:lineRule="auto"/>
              <w:jc w:val="both"/>
              <w:rPr>
                <w:rFonts w:eastAsia="Arial"/>
                <w:color w:val="auto"/>
                <w:sz w:val="18"/>
                <w:szCs w:val="18"/>
                <w:u w:val="single"/>
              </w:rPr>
            </w:pPr>
            <w:r>
              <w:rPr>
                <w:rFonts w:eastAsia="Arial"/>
                <w:color w:val="auto"/>
                <w:sz w:val="18"/>
                <w:szCs w:val="18"/>
                <w:u w:val="single"/>
              </w:rPr>
              <w:t>Привлекался ли к уголовной (</w:t>
            </w:r>
            <w:proofErr w:type="spellStart"/>
            <w:r>
              <w:rPr>
                <w:rFonts w:eastAsia="Arial"/>
                <w:color w:val="auto"/>
                <w:sz w:val="18"/>
                <w:szCs w:val="18"/>
                <w:u w:val="single"/>
              </w:rPr>
              <w:t>админ</w:t>
            </w:r>
            <w:proofErr w:type="spellEnd"/>
            <w:r>
              <w:rPr>
                <w:rFonts w:eastAsia="Arial"/>
                <w:color w:val="auto"/>
                <w:sz w:val="18"/>
                <w:szCs w:val="18"/>
                <w:u w:val="single"/>
              </w:rPr>
              <w:t>.) ответственности</w:t>
            </w:r>
          </w:p>
          <w:p w:rsidR="00E635DA" w:rsidRDefault="00E635DA">
            <w:pPr>
              <w:spacing w:line="276" w:lineRule="auto"/>
              <w:jc w:val="both"/>
              <w:rPr>
                <w:bCs/>
                <w:sz w:val="18"/>
                <w:szCs w:val="18"/>
                <w:lang w:eastAsia="ru-RU"/>
              </w:rPr>
            </w:pPr>
            <w:r>
              <w:rPr>
                <w:rFonts w:eastAsia="Arial"/>
                <w:sz w:val="18"/>
                <w:szCs w:val="18"/>
              </w:rPr>
              <w:t>_________ (да)                              ________ (нет)</w:t>
            </w:r>
          </w:p>
          <w:p w:rsidR="00E635DA" w:rsidRDefault="00E635DA">
            <w:pPr>
              <w:pStyle w:val="Standard"/>
              <w:spacing w:line="276" w:lineRule="auto"/>
              <w:rPr>
                <w:color w:val="auto"/>
                <w:sz w:val="18"/>
                <w:szCs w:val="18"/>
              </w:rPr>
            </w:pPr>
          </w:p>
          <w:p w:rsidR="00E635DA" w:rsidRDefault="00E635DA">
            <w:pPr>
              <w:pStyle w:val="Standard"/>
              <w:spacing w:line="276" w:lineRule="auto"/>
              <w:rPr>
                <w:color w:val="auto"/>
                <w:sz w:val="18"/>
                <w:szCs w:val="18"/>
              </w:rPr>
            </w:pPr>
            <w:r>
              <w:rPr>
                <w:color w:val="auto"/>
                <w:sz w:val="18"/>
                <w:szCs w:val="18"/>
              </w:rPr>
              <w:t>Если да – по какой статье</w:t>
            </w:r>
          </w:p>
          <w:p w:rsidR="00E635DA" w:rsidRDefault="00E635DA">
            <w:pPr>
              <w:pStyle w:val="Standard"/>
              <w:spacing w:line="276" w:lineRule="auto"/>
              <w:rPr>
                <w:color w:val="auto"/>
                <w:sz w:val="18"/>
                <w:szCs w:val="18"/>
              </w:rPr>
            </w:pPr>
          </w:p>
          <w:p w:rsidR="00E635DA" w:rsidRDefault="00E635DA">
            <w:pPr>
              <w:spacing w:line="276" w:lineRule="auto"/>
              <w:jc w:val="both"/>
              <w:rPr>
                <w:sz w:val="18"/>
                <w:szCs w:val="18"/>
              </w:rPr>
            </w:pPr>
          </w:p>
        </w:tc>
      </w:tr>
      <w:tr w:rsidR="00E635DA" w:rsidTr="00E635DA">
        <w:tc>
          <w:tcPr>
            <w:tcW w:w="10455" w:type="dxa"/>
            <w:gridSpan w:val="10"/>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rPr>
                <w:sz w:val="18"/>
                <w:szCs w:val="18"/>
              </w:rPr>
            </w:pPr>
            <w:r>
              <w:rPr>
                <w:i/>
                <w:sz w:val="18"/>
                <w:szCs w:val="18"/>
                <w:u w:val="single"/>
              </w:rPr>
              <w:t xml:space="preserve">Член кооператива 2  </w:t>
            </w:r>
            <w:r>
              <w:rPr>
                <w:sz w:val="18"/>
                <w:szCs w:val="18"/>
              </w:rPr>
              <w:t>ФИО (полностью) _________________________________________________</w:t>
            </w:r>
          </w:p>
          <w:p w:rsidR="00E635DA" w:rsidRDefault="00E635DA">
            <w:pPr>
              <w:spacing w:line="276" w:lineRule="auto"/>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E635DA" w:rsidTr="00E635DA">
        <w:tc>
          <w:tcPr>
            <w:tcW w:w="10455" w:type="dxa"/>
            <w:gridSpan w:val="10"/>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pPr>
                    <w:framePr w:hSpace="180" w:wrap="around" w:vAnchor="text" w:hAnchor="margin" w:xAlign="center" w:y="167"/>
                    <w:snapToGrid w:val="0"/>
                    <w:spacing w:line="276" w:lineRule="auto"/>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E635DA" w:rsidRDefault="00E635DA">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pPr>
                    <w:framePr w:hSpace="180" w:wrap="around" w:vAnchor="text" w:hAnchor="margin" w:xAlign="center" w:y="167"/>
                    <w:snapToGrid w:val="0"/>
                    <w:spacing w:line="276" w:lineRule="auto"/>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E635DA" w:rsidRDefault="00E635DA">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pPr>
                    <w:framePr w:hSpace="180" w:wrap="around" w:vAnchor="text" w:hAnchor="margin" w:xAlign="center" w:y="167"/>
                    <w:snapToGrid w:val="0"/>
                    <w:spacing w:line="276" w:lineRule="auto"/>
                    <w:rPr>
                      <w:sz w:val="18"/>
                      <w:szCs w:val="18"/>
                    </w:rPr>
                  </w:pPr>
                  <w:r>
                    <w:rPr>
                      <w:sz w:val="18"/>
                      <w:szCs w:val="18"/>
                    </w:rPr>
                    <w:t>Дата рождения</w:t>
                  </w:r>
                </w:p>
              </w:tc>
              <w:tc>
                <w:tcPr>
                  <w:tcW w:w="8020" w:type="dxa"/>
                  <w:tcBorders>
                    <w:top w:val="single" w:sz="4" w:space="0" w:color="auto"/>
                    <w:left w:val="single" w:sz="4" w:space="0" w:color="auto"/>
                    <w:bottom w:val="single" w:sz="4" w:space="0" w:color="auto"/>
                    <w:right w:val="single" w:sz="4" w:space="0" w:color="auto"/>
                  </w:tcBorders>
                </w:tcPr>
                <w:p w:rsidR="00E635DA" w:rsidRDefault="00E635DA">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pPr>
                    <w:framePr w:hSpace="180" w:wrap="around" w:vAnchor="text" w:hAnchor="margin" w:xAlign="center" w:y="167"/>
                    <w:snapToGrid w:val="0"/>
                    <w:spacing w:line="276" w:lineRule="auto"/>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E635DA" w:rsidRDefault="00E635DA">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pPr>
                    <w:framePr w:hSpace="180" w:wrap="around" w:vAnchor="text" w:hAnchor="margin" w:xAlign="center" w:y="167"/>
                    <w:snapToGrid w:val="0"/>
                    <w:spacing w:line="276" w:lineRule="auto"/>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E635DA" w:rsidRDefault="00E635DA">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pPr>
                    <w:framePr w:hSpace="180" w:wrap="around" w:vAnchor="text" w:hAnchor="margin" w:xAlign="center" w:y="167"/>
                    <w:snapToGrid w:val="0"/>
                    <w:spacing w:line="276" w:lineRule="auto"/>
                    <w:rPr>
                      <w:sz w:val="18"/>
                      <w:szCs w:val="18"/>
                    </w:rPr>
                  </w:pPr>
                  <w:r>
                    <w:rPr>
                      <w:sz w:val="18"/>
                      <w:szCs w:val="18"/>
                    </w:rPr>
                    <w:t>ИНН</w:t>
                  </w:r>
                </w:p>
              </w:tc>
              <w:tc>
                <w:tcPr>
                  <w:tcW w:w="8020" w:type="dxa"/>
                  <w:tcBorders>
                    <w:top w:val="single" w:sz="4" w:space="0" w:color="auto"/>
                    <w:left w:val="single" w:sz="4" w:space="0" w:color="auto"/>
                    <w:bottom w:val="single" w:sz="4" w:space="0" w:color="auto"/>
                    <w:right w:val="single" w:sz="4" w:space="0" w:color="auto"/>
                  </w:tcBorders>
                </w:tcPr>
                <w:p w:rsidR="00E635DA" w:rsidRDefault="00E635DA">
                  <w:pPr>
                    <w:framePr w:hSpace="180" w:wrap="around" w:vAnchor="text" w:hAnchor="margin" w:xAlign="center" w:y="167"/>
                    <w:snapToGrid w:val="0"/>
                    <w:spacing w:line="276" w:lineRule="auto"/>
                    <w:rPr>
                      <w:i/>
                      <w:sz w:val="18"/>
                      <w:szCs w:val="18"/>
                      <w:u w:val="single"/>
                    </w:rPr>
                  </w:pPr>
                </w:p>
              </w:tc>
            </w:tr>
          </w:tbl>
          <w:p w:rsidR="00E635DA" w:rsidRDefault="00E635DA">
            <w:pPr>
              <w:suppressAutoHyphens w:val="0"/>
              <w:spacing w:line="276" w:lineRule="auto"/>
              <w:rPr>
                <w:rFonts w:asciiTheme="minorHAnsi" w:eastAsiaTheme="minorHAnsi" w:hAnsiTheme="minorHAnsi"/>
                <w:sz w:val="22"/>
                <w:szCs w:val="22"/>
                <w:lang w:eastAsia="en-US"/>
              </w:rPr>
            </w:pPr>
          </w:p>
        </w:tc>
      </w:tr>
      <w:tr w:rsidR="00E635DA" w:rsidTr="00E635DA">
        <w:tc>
          <w:tcPr>
            <w:tcW w:w="10455" w:type="dxa"/>
            <w:gridSpan w:val="10"/>
            <w:tcBorders>
              <w:top w:val="single" w:sz="4" w:space="0" w:color="000000"/>
              <w:left w:val="single" w:sz="4" w:space="0" w:color="000000"/>
              <w:bottom w:val="single" w:sz="4" w:space="0" w:color="000000"/>
              <w:right w:val="single" w:sz="4" w:space="0" w:color="000000"/>
            </w:tcBorders>
          </w:tcPr>
          <w:p w:rsidR="00E635DA" w:rsidRDefault="00E635DA">
            <w:pPr>
              <w:pStyle w:val="Standard"/>
              <w:snapToGrid w:val="0"/>
              <w:spacing w:line="276" w:lineRule="auto"/>
              <w:jc w:val="both"/>
              <w:rPr>
                <w:rFonts w:eastAsia="Arial"/>
                <w:color w:val="auto"/>
                <w:sz w:val="18"/>
                <w:szCs w:val="18"/>
              </w:rPr>
            </w:pPr>
          </w:p>
          <w:p w:rsidR="00E635DA" w:rsidRDefault="00E635DA">
            <w:pPr>
              <w:pStyle w:val="Standard"/>
              <w:spacing w:line="276" w:lineRule="auto"/>
              <w:jc w:val="both"/>
              <w:rPr>
                <w:rFonts w:eastAsia="Arial"/>
                <w:color w:val="auto"/>
                <w:sz w:val="18"/>
                <w:szCs w:val="18"/>
                <w:u w:val="single"/>
              </w:rPr>
            </w:pPr>
            <w:r>
              <w:rPr>
                <w:rFonts w:eastAsia="Arial"/>
                <w:color w:val="auto"/>
                <w:sz w:val="18"/>
                <w:szCs w:val="18"/>
                <w:u w:val="single"/>
              </w:rPr>
              <w:t>Привлекался ли к уголовной (</w:t>
            </w:r>
            <w:proofErr w:type="spellStart"/>
            <w:r>
              <w:rPr>
                <w:rFonts w:eastAsia="Arial"/>
                <w:color w:val="auto"/>
                <w:sz w:val="18"/>
                <w:szCs w:val="18"/>
                <w:u w:val="single"/>
              </w:rPr>
              <w:t>админ</w:t>
            </w:r>
            <w:proofErr w:type="spellEnd"/>
            <w:r>
              <w:rPr>
                <w:rFonts w:eastAsia="Arial"/>
                <w:color w:val="auto"/>
                <w:sz w:val="18"/>
                <w:szCs w:val="18"/>
                <w:u w:val="single"/>
              </w:rPr>
              <w:t>.) ответственности</w:t>
            </w:r>
          </w:p>
          <w:p w:rsidR="00E635DA" w:rsidRDefault="00E635DA">
            <w:pPr>
              <w:spacing w:line="276" w:lineRule="auto"/>
              <w:jc w:val="both"/>
              <w:rPr>
                <w:bCs/>
                <w:sz w:val="18"/>
                <w:szCs w:val="18"/>
                <w:lang w:eastAsia="ru-RU"/>
              </w:rPr>
            </w:pPr>
            <w:r>
              <w:rPr>
                <w:rFonts w:eastAsia="Arial"/>
                <w:sz w:val="18"/>
                <w:szCs w:val="18"/>
              </w:rPr>
              <w:t>_________ (да)                              ________ (нет)</w:t>
            </w:r>
          </w:p>
          <w:p w:rsidR="00E635DA" w:rsidRDefault="00E635DA">
            <w:pPr>
              <w:pStyle w:val="Standard"/>
              <w:spacing w:line="276" w:lineRule="auto"/>
              <w:rPr>
                <w:color w:val="auto"/>
                <w:sz w:val="18"/>
                <w:szCs w:val="18"/>
              </w:rPr>
            </w:pPr>
          </w:p>
          <w:p w:rsidR="00E635DA" w:rsidRDefault="00E635DA">
            <w:pPr>
              <w:pStyle w:val="Standard"/>
              <w:spacing w:line="276" w:lineRule="auto"/>
              <w:rPr>
                <w:color w:val="auto"/>
                <w:sz w:val="18"/>
                <w:szCs w:val="18"/>
              </w:rPr>
            </w:pPr>
            <w:r>
              <w:rPr>
                <w:color w:val="auto"/>
                <w:sz w:val="18"/>
                <w:szCs w:val="18"/>
              </w:rPr>
              <w:t>Если да – по какой статье</w:t>
            </w:r>
          </w:p>
          <w:p w:rsidR="00E635DA" w:rsidRDefault="00E635DA">
            <w:pPr>
              <w:pStyle w:val="Standard"/>
              <w:spacing w:line="276" w:lineRule="auto"/>
              <w:rPr>
                <w:color w:val="auto"/>
                <w:sz w:val="18"/>
                <w:szCs w:val="18"/>
              </w:rPr>
            </w:pPr>
          </w:p>
          <w:p w:rsidR="00E635DA" w:rsidRDefault="00E635DA">
            <w:pPr>
              <w:spacing w:line="276" w:lineRule="auto"/>
              <w:jc w:val="both"/>
              <w:rPr>
                <w:sz w:val="18"/>
                <w:szCs w:val="18"/>
              </w:rPr>
            </w:pPr>
          </w:p>
        </w:tc>
      </w:tr>
      <w:tr w:rsidR="00E635DA" w:rsidTr="00E635DA">
        <w:tc>
          <w:tcPr>
            <w:tcW w:w="10455" w:type="dxa"/>
            <w:gridSpan w:val="10"/>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rPr>
                <w:sz w:val="18"/>
                <w:szCs w:val="18"/>
              </w:rPr>
            </w:pPr>
            <w:r>
              <w:rPr>
                <w:i/>
                <w:sz w:val="18"/>
                <w:szCs w:val="18"/>
                <w:u w:val="single"/>
              </w:rPr>
              <w:t xml:space="preserve">Член кооператива 3  </w:t>
            </w:r>
            <w:r>
              <w:rPr>
                <w:sz w:val="18"/>
                <w:szCs w:val="18"/>
              </w:rPr>
              <w:t>ФИО (полностью) _________________________________________________</w:t>
            </w:r>
          </w:p>
          <w:p w:rsidR="00E635DA" w:rsidRDefault="00E635DA">
            <w:pPr>
              <w:spacing w:line="276" w:lineRule="auto"/>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E635DA" w:rsidTr="00E635DA">
        <w:tc>
          <w:tcPr>
            <w:tcW w:w="10455" w:type="dxa"/>
            <w:gridSpan w:val="10"/>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pPr>
                    <w:framePr w:hSpace="180" w:wrap="around" w:vAnchor="text" w:hAnchor="margin" w:xAlign="center" w:y="167"/>
                    <w:snapToGrid w:val="0"/>
                    <w:spacing w:line="276" w:lineRule="auto"/>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E635DA" w:rsidRDefault="00E635DA">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pPr>
                    <w:framePr w:hSpace="180" w:wrap="around" w:vAnchor="text" w:hAnchor="margin" w:xAlign="center" w:y="167"/>
                    <w:snapToGrid w:val="0"/>
                    <w:spacing w:line="276" w:lineRule="auto"/>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E635DA" w:rsidRDefault="00E635DA">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pPr>
                    <w:framePr w:hSpace="180" w:wrap="around" w:vAnchor="text" w:hAnchor="margin" w:xAlign="center" w:y="167"/>
                    <w:snapToGrid w:val="0"/>
                    <w:spacing w:line="276" w:lineRule="auto"/>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E635DA" w:rsidRDefault="00E635DA">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pPr>
                    <w:framePr w:hSpace="180" w:wrap="around" w:vAnchor="text" w:hAnchor="margin" w:xAlign="center" w:y="167"/>
                    <w:snapToGrid w:val="0"/>
                    <w:spacing w:line="276" w:lineRule="auto"/>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E635DA" w:rsidRDefault="00E635DA">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pPr>
                    <w:framePr w:hSpace="180" w:wrap="around" w:vAnchor="text" w:hAnchor="margin" w:xAlign="center" w:y="167"/>
                    <w:snapToGrid w:val="0"/>
                    <w:spacing w:line="276" w:lineRule="auto"/>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E635DA" w:rsidRDefault="00E635DA">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pPr>
                    <w:framePr w:hSpace="180" w:wrap="around" w:vAnchor="text" w:hAnchor="margin" w:xAlign="center" w:y="167"/>
                    <w:snapToGrid w:val="0"/>
                    <w:spacing w:line="276" w:lineRule="auto"/>
                    <w:rPr>
                      <w:sz w:val="18"/>
                      <w:szCs w:val="18"/>
                    </w:rPr>
                  </w:pPr>
                  <w:r>
                    <w:rPr>
                      <w:sz w:val="18"/>
                      <w:szCs w:val="18"/>
                    </w:rPr>
                    <w:t>ИНН/СНИЛС</w:t>
                  </w:r>
                </w:p>
              </w:tc>
              <w:tc>
                <w:tcPr>
                  <w:tcW w:w="8020" w:type="dxa"/>
                  <w:tcBorders>
                    <w:top w:val="single" w:sz="4" w:space="0" w:color="auto"/>
                    <w:left w:val="single" w:sz="4" w:space="0" w:color="auto"/>
                    <w:bottom w:val="single" w:sz="4" w:space="0" w:color="auto"/>
                    <w:right w:val="single" w:sz="4" w:space="0" w:color="auto"/>
                  </w:tcBorders>
                </w:tcPr>
                <w:p w:rsidR="00E635DA" w:rsidRDefault="00E635DA">
                  <w:pPr>
                    <w:framePr w:hSpace="180" w:wrap="around" w:vAnchor="text" w:hAnchor="margin" w:xAlign="center" w:y="167"/>
                    <w:snapToGrid w:val="0"/>
                    <w:spacing w:line="276" w:lineRule="auto"/>
                    <w:rPr>
                      <w:i/>
                      <w:sz w:val="18"/>
                      <w:szCs w:val="18"/>
                      <w:u w:val="single"/>
                    </w:rPr>
                  </w:pPr>
                </w:p>
              </w:tc>
            </w:tr>
          </w:tbl>
          <w:p w:rsidR="00E635DA" w:rsidRDefault="00E635DA">
            <w:pPr>
              <w:suppressAutoHyphens w:val="0"/>
              <w:spacing w:line="276" w:lineRule="auto"/>
              <w:rPr>
                <w:rFonts w:asciiTheme="minorHAnsi" w:eastAsiaTheme="minorHAnsi" w:hAnsiTheme="minorHAnsi"/>
                <w:sz w:val="22"/>
                <w:szCs w:val="22"/>
                <w:lang w:eastAsia="en-US"/>
              </w:rPr>
            </w:pPr>
          </w:p>
        </w:tc>
      </w:tr>
      <w:tr w:rsidR="00E635DA" w:rsidTr="00E635DA">
        <w:tc>
          <w:tcPr>
            <w:tcW w:w="10455" w:type="dxa"/>
            <w:gridSpan w:val="10"/>
            <w:tcBorders>
              <w:top w:val="single" w:sz="4" w:space="0" w:color="000000"/>
              <w:left w:val="single" w:sz="4" w:space="0" w:color="000000"/>
              <w:bottom w:val="single" w:sz="4" w:space="0" w:color="000000"/>
              <w:right w:val="single" w:sz="4" w:space="0" w:color="000000"/>
            </w:tcBorders>
          </w:tcPr>
          <w:p w:rsidR="00E635DA" w:rsidRDefault="00E635DA">
            <w:pPr>
              <w:pStyle w:val="Standard"/>
              <w:snapToGrid w:val="0"/>
              <w:spacing w:line="276" w:lineRule="auto"/>
              <w:jc w:val="both"/>
              <w:rPr>
                <w:rFonts w:eastAsia="Arial"/>
                <w:color w:val="auto"/>
                <w:sz w:val="18"/>
                <w:szCs w:val="18"/>
              </w:rPr>
            </w:pPr>
          </w:p>
          <w:p w:rsidR="00E635DA" w:rsidRDefault="00E635DA">
            <w:pPr>
              <w:pStyle w:val="Standard"/>
              <w:spacing w:line="276" w:lineRule="auto"/>
              <w:jc w:val="both"/>
              <w:rPr>
                <w:rFonts w:eastAsia="Arial"/>
                <w:color w:val="auto"/>
                <w:sz w:val="18"/>
                <w:szCs w:val="18"/>
                <w:u w:val="single"/>
              </w:rPr>
            </w:pPr>
            <w:r>
              <w:rPr>
                <w:rFonts w:eastAsia="Arial"/>
                <w:color w:val="auto"/>
                <w:sz w:val="18"/>
                <w:szCs w:val="18"/>
                <w:u w:val="single"/>
              </w:rPr>
              <w:t>Привлекался ли к уголовной (</w:t>
            </w:r>
            <w:proofErr w:type="spellStart"/>
            <w:r>
              <w:rPr>
                <w:rFonts w:eastAsia="Arial"/>
                <w:color w:val="auto"/>
                <w:sz w:val="18"/>
                <w:szCs w:val="18"/>
                <w:u w:val="single"/>
              </w:rPr>
              <w:t>админ</w:t>
            </w:r>
            <w:proofErr w:type="spellEnd"/>
            <w:r>
              <w:rPr>
                <w:rFonts w:eastAsia="Arial"/>
                <w:color w:val="auto"/>
                <w:sz w:val="18"/>
                <w:szCs w:val="18"/>
                <w:u w:val="single"/>
              </w:rPr>
              <w:t>.) ответственности</w:t>
            </w:r>
          </w:p>
          <w:p w:rsidR="00E635DA" w:rsidRDefault="00E635DA">
            <w:pPr>
              <w:spacing w:line="276" w:lineRule="auto"/>
              <w:jc w:val="both"/>
              <w:rPr>
                <w:bCs/>
                <w:sz w:val="18"/>
                <w:szCs w:val="18"/>
                <w:lang w:eastAsia="ru-RU"/>
              </w:rPr>
            </w:pPr>
            <w:r>
              <w:rPr>
                <w:rFonts w:eastAsia="Arial"/>
                <w:sz w:val="18"/>
                <w:szCs w:val="18"/>
              </w:rPr>
              <w:t>_________ (да)                              ________ (нет)</w:t>
            </w:r>
          </w:p>
          <w:p w:rsidR="00E635DA" w:rsidRDefault="00E635DA">
            <w:pPr>
              <w:pStyle w:val="Standard"/>
              <w:spacing w:line="276" w:lineRule="auto"/>
              <w:rPr>
                <w:color w:val="auto"/>
                <w:sz w:val="18"/>
                <w:szCs w:val="18"/>
              </w:rPr>
            </w:pPr>
          </w:p>
          <w:p w:rsidR="00E635DA" w:rsidRDefault="00E635DA">
            <w:pPr>
              <w:pStyle w:val="Standard"/>
              <w:spacing w:line="276" w:lineRule="auto"/>
              <w:rPr>
                <w:color w:val="auto"/>
                <w:sz w:val="18"/>
                <w:szCs w:val="18"/>
              </w:rPr>
            </w:pPr>
            <w:r>
              <w:rPr>
                <w:color w:val="auto"/>
                <w:sz w:val="18"/>
                <w:szCs w:val="18"/>
              </w:rPr>
              <w:t>Если да – по какой статье</w:t>
            </w:r>
          </w:p>
          <w:p w:rsidR="00E635DA" w:rsidRDefault="00E635DA">
            <w:pPr>
              <w:spacing w:line="276" w:lineRule="auto"/>
              <w:jc w:val="both"/>
              <w:rPr>
                <w:sz w:val="18"/>
                <w:szCs w:val="18"/>
              </w:rPr>
            </w:pPr>
          </w:p>
        </w:tc>
      </w:tr>
      <w:tr w:rsidR="00E635DA" w:rsidTr="00E635DA">
        <w:tc>
          <w:tcPr>
            <w:tcW w:w="10455" w:type="dxa"/>
            <w:gridSpan w:val="10"/>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i/>
                <w:sz w:val="18"/>
                <w:szCs w:val="18"/>
                <w:u w:val="single"/>
              </w:rPr>
            </w:pPr>
          </w:p>
          <w:p w:rsidR="00E635DA" w:rsidRDefault="00E635DA">
            <w:pPr>
              <w:snapToGrid w:val="0"/>
              <w:spacing w:line="276" w:lineRule="auto"/>
              <w:rPr>
                <w:sz w:val="18"/>
                <w:szCs w:val="18"/>
              </w:rPr>
            </w:pPr>
            <w:r>
              <w:rPr>
                <w:i/>
                <w:sz w:val="18"/>
                <w:szCs w:val="18"/>
                <w:u w:val="single"/>
              </w:rPr>
              <w:t xml:space="preserve">Член кооператива 4 </w:t>
            </w:r>
            <w:r>
              <w:rPr>
                <w:sz w:val="18"/>
                <w:szCs w:val="18"/>
              </w:rPr>
              <w:t>ФИО (полностью) _________________________________________________</w:t>
            </w:r>
          </w:p>
          <w:p w:rsidR="00E635DA" w:rsidRDefault="00E635DA">
            <w:pPr>
              <w:snapToGrid w:val="0"/>
              <w:spacing w:line="276" w:lineRule="auto"/>
              <w:rPr>
                <w:i/>
                <w:sz w:val="18"/>
                <w:szCs w:val="18"/>
                <w:u w:val="single"/>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rsidP="00720BB8">
                  <w:pPr>
                    <w:framePr w:hSpace="180" w:wrap="around" w:vAnchor="text" w:hAnchor="margin" w:xAlign="center" w:y="167"/>
                    <w:snapToGrid w:val="0"/>
                    <w:spacing w:line="276" w:lineRule="auto"/>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E635DA" w:rsidRDefault="00E635DA" w:rsidP="00720BB8">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rsidP="00720BB8">
                  <w:pPr>
                    <w:framePr w:hSpace="180" w:wrap="around" w:vAnchor="text" w:hAnchor="margin" w:xAlign="center" w:y="167"/>
                    <w:snapToGrid w:val="0"/>
                    <w:spacing w:line="276" w:lineRule="auto"/>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E635DA" w:rsidRDefault="00E635DA" w:rsidP="00720BB8">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rsidP="00720BB8">
                  <w:pPr>
                    <w:framePr w:hSpace="180" w:wrap="around" w:vAnchor="text" w:hAnchor="margin" w:xAlign="center" w:y="167"/>
                    <w:snapToGrid w:val="0"/>
                    <w:spacing w:line="276" w:lineRule="auto"/>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E635DA" w:rsidRDefault="00E635DA" w:rsidP="00720BB8">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rsidP="00720BB8">
                  <w:pPr>
                    <w:framePr w:hSpace="180" w:wrap="around" w:vAnchor="text" w:hAnchor="margin" w:xAlign="center" w:y="167"/>
                    <w:snapToGrid w:val="0"/>
                    <w:spacing w:line="276" w:lineRule="auto"/>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E635DA" w:rsidRDefault="00E635DA" w:rsidP="00720BB8">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rsidP="00720BB8">
                  <w:pPr>
                    <w:framePr w:hSpace="180" w:wrap="around" w:vAnchor="text" w:hAnchor="margin" w:xAlign="center" w:y="167"/>
                    <w:snapToGrid w:val="0"/>
                    <w:spacing w:line="276" w:lineRule="auto"/>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E635DA" w:rsidRDefault="00E635DA" w:rsidP="00720BB8">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rsidP="00720BB8">
                  <w:pPr>
                    <w:framePr w:hSpace="180" w:wrap="around" w:vAnchor="text" w:hAnchor="margin" w:xAlign="center" w:y="167"/>
                    <w:snapToGrid w:val="0"/>
                    <w:spacing w:line="276" w:lineRule="auto"/>
                    <w:rPr>
                      <w:sz w:val="18"/>
                      <w:szCs w:val="18"/>
                    </w:rPr>
                  </w:pPr>
                  <w:r>
                    <w:rPr>
                      <w:sz w:val="18"/>
                      <w:szCs w:val="18"/>
                    </w:rPr>
                    <w:t>ИНН/СНИЛС</w:t>
                  </w:r>
                </w:p>
              </w:tc>
              <w:tc>
                <w:tcPr>
                  <w:tcW w:w="8020" w:type="dxa"/>
                  <w:tcBorders>
                    <w:top w:val="single" w:sz="4" w:space="0" w:color="auto"/>
                    <w:left w:val="single" w:sz="4" w:space="0" w:color="auto"/>
                    <w:bottom w:val="single" w:sz="4" w:space="0" w:color="auto"/>
                    <w:right w:val="single" w:sz="4" w:space="0" w:color="auto"/>
                  </w:tcBorders>
                </w:tcPr>
                <w:p w:rsidR="00E635DA" w:rsidRDefault="00E635DA" w:rsidP="00720BB8">
                  <w:pPr>
                    <w:framePr w:hSpace="180" w:wrap="around" w:vAnchor="text" w:hAnchor="margin" w:xAlign="center" w:y="167"/>
                    <w:snapToGrid w:val="0"/>
                    <w:spacing w:line="276" w:lineRule="auto"/>
                    <w:rPr>
                      <w:i/>
                      <w:sz w:val="18"/>
                      <w:szCs w:val="18"/>
                      <w:u w:val="single"/>
                    </w:rPr>
                  </w:pPr>
                </w:p>
              </w:tc>
            </w:tr>
          </w:tbl>
          <w:p w:rsidR="00E635DA" w:rsidRDefault="00E635DA">
            <w:pPr>
              <w:snapToGrid w:val="0"/>
              <w:spacing w:line="276" w:lineRule="auto"/>
              <w:rPr>
                <w:i/>
                <w:sz w:val="18"/>
                <w:szCs w:val="18"/>
                <w:u w:val="single"/>
              </w:rPr>
            </w:pPr>
          </w:p>
          <w:p w:rsidR="00E635DA" w:rsidRDefault="00E635DA">
            <w:pPr>
              <w:snapToGrid w:val="0"/>
              <w:spacing w:line="276" w:lineRule="auto"/>
              <w:rPr>
                <w:sz w:val="18"/>
                <w:szCs w:val="18"/>
              </w:rPr>
            </w:pPr>
            <w:r>
              <w:rPr>
                <w:i/>
                <w:sz w:val="18"/>
                <w:szCs w:val="18"/>
                <w:u w:val="single"/>
              </w:rPr>
              <w:t xml:space="preserve">Член кооператива 5  </w:t>
            </w:r>
            <w:r>
              <w:rPr>
                <w:sz w:val="18"/>
                <w:szCs w:val="18"/>
              </w:rPr>
              <w:t>ФИО (полностью) _________________________________________________</w:t>
            </w:r>
          </w:p>
          <w:p w:rsidR="00E635DA" w:rsidRDefault="00E635DA">
            <w:pPr>
              <w:snapToGrid w:val="0"/>
              <w:spacing w:line="276" w:lineRule="auto"/>
              <w:rPr>
                <w:i/>
                <w:sz w:val="18"/>
                <w:szCs w:val="18"/>
                <w:u w:val="single"/>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p w:rsidR="00E635DA" w:rsidRDefault="00E635DA">
            <w:pPr>
              <w:snapToGrid w:val="0"/>
              <w:spacing w:line="276" w:lineRule="auto"/>
              <w:rPr>
                <w:i/>
                <w:sz w:val="18"/>
                <w:szCs w:val="18"/>
                <w:u w:val="single"/>
              </w:rPr>
            </w:pP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rsidP="00720BB8">
                  <w:pPr>
                    <w:framePr w:hSpace="180" w:wrap="around" w:vAnchor="text" w:hAnchor="margin" w:xAlign="center" w:y="167"/>
                    <w:snapToGrid w:val="0"/>
                    <w:spacing w:line="276" w:lineRule="auto"/>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E635DA" w:rsidRDefault="00E635DA" w:rsidP="00720BB8">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rsidP="00720BB8">
                  <w:pPr>
                    <w:framePr w:hSpace="180" w:wrap="around" w:vAnchor="text" w:hAnchor="margin" w:xAlign="center" w:y="167"/>
                    <w:snapToGrid w:val="0"/>
                    <w:spacing w:line="276" w:lineRule="auto"/>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E635DA" w:rsidRDefault="00E635DA" w:rsidP="00720BB8">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rsidP="00720BB8">
                  <w:pPr>
                    <w:framePr w:hSpace="180" w:wrap="around" w:vAnchor="text" w:hAnchor="margin" w:xAlign="center" w:y="167"/>
                    <w:snapToGrid w:val="0"/>
                    <w:spacing w:line="276" w:lineRule="auto"/>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E635DA" w:rsidRDefault="00E635DA" w:rsidP="00720BB8">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rsidP="00720BB8">
                  <w:pPr>
                    <w:framePr w:hSpace="180" w:wrap="around" w:vAnchor="text" w:hAnchor="margin" w:xAlign="center" w:y="167"/>
                    <w:snapToGrid w:val="0"/>
                    <w:spacing w:line="276" w:lineRule="auto"/>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E635DA" w:rsidRDefault="00E635DA" w:rsidP="00720BB8">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rsidP="00720BB8">
                  <w:pPr>
                    <w:framePr w:hSpace="180" w:wrap="around" w:vAnchor="text" w:hAnchor="margin" w:xAlign="center" w:y="167"/>
                    <w:snapToGrid w:val="0"/>
                    <w:spacing w:line="276" w:lineRule="auto"/>
                    <w:rPr>
                      <w:sz w:val="18"/>
                      <w:szCs w:val="18"/>
                    </w:rPr>
                  </w:pPr>
                  <w:r>
                    <w:rPr>
                      <w:sz w:val="18"/>
                      <w:szCs w:val="18"/>
                    </w:rPr>
                    <w:lastRenderedPageBreak/>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E635DA" w:rsidRDefault="00E635DA" w:rsidP="00720BB8">
                  <w:pPr>
                    <w:framePr w:hSpace="180" w:wrap="around" w:vAnchor="text" w:hAnchor="margin" w:xAlign="center" w:y="167"/>
                    <w:snapToGrid w:val="0"/>
                    <w:spacing w:line="276" w:lineRule="auto"/>
                    <w:rPr>
                      <w:i/>
                      <w:sz w:val="18"/>
                      <w:szCs w:val="18"/>
                      <w:u w:val="single"/>
                    </w:rPr>
                  </w:pPr>
                </w:p>
              </w:tc>
            </w:tr>
            <w:tr w:rsidR="00E635DA">
              <w:tc>
                <w:tcPr>
                  <w:tcW w:w="2901" w:type="dxa"/>
                  <w:tcBorders>
                    <w:top w:val="single" w:sz="4" w:space="0" w:color="auto"/>
                    <w:left w:val="single" w:sz="4" w:space="0" w:color="auto"/>
                    <w:bottom w:val="single" w:sz="4" w:space="0" w:color="auto"/>
                    <w:right w:val="single" w:sz="4" w:space="0" w:color="auto"/>
                  </w:tcBorders>
                  <w:hideMark/>
                </w:tcPr>
                <w:p w:rsidR="00E635DA" w:rsidRDefault="00E635DA" w:rsidP="00720BB8">
                  <w:pPr>
                    <w:framePr w:hSpace="180" w:wrap="around" w:vAnchor="text" w:hAnchor="margin" w:xAlign="center" w:y="167"/>
                    <w:snapToGrid w:val="0"/>
                    <w:spacing w:line="276" w:lineRule="auto"/>
                    <w:rPr>
                      <w:sz w:val="18"/>
                      <w:szCs w:val="18"/>
                    </w:rPr>
                  </w:pPr>
                  <w:r>
                    <w:rPr>
                      <w:sz w:val="18"/>
                      <w:szCs w:val="18"/>
                    </w:rPr>
                    <w:t>ИНН/СНИЛС</w:t>
                  </w:r>
                </w:p>
              </w:tc>
              <w:tc>
                <w:tcPr>
                  <w:tcW w:w="8020" w:type="dxa"/>
                  <w:tcBorders>
                    <w:top w:val="single" w:sz="4" w:space="0" w:color="auto"/>
                    <w:left w:val="single" w:sz="4" w:space="0" w:color="auto"/>
                    <w:bottom w:val="single" w:sz="4" w:space="0" w:color="auto"/>
                    <w:right w:val="single" w:sz="4" w:space="0" w:color="auto"/>
                  </w:tcBorders>
                </w:tcPr>
                <w:p w:rsidR="00E635DA" w:rsidRDefault="00E635DA" w:rsidP="00720BB8">
                  <w:pPr>
                    <w:framePr w:hSpace="180" w:wrap="around" w:vAnchor="text" w:hAnchor="margin" w:xAlign="center" w:y="167"/>
                    <w:snapToGrid w:val="0"/>
                    <w:spacing w:line="276" w:lineRule="auto"/>
                    <w:rPr>
                      <w:i/>
                      <w:sz w:val="18"/>
                      <w:szCs w:val="18"/>
                      <w:u w:val="single"/>
                    </w:rPr>
                  </w:pPr>
                </w:p>
              </w:tc>
            </w:tr>
          </w:tbl>
          <w:p w:rsidR="00E635DA" w:rsidRDefault="00E635DA">
            <w:pPr>
              <w:snapToGrid w:val="0"/>
              <w:spacing w:line="276" w:lineRule="auto"/>
              <w:rPr>
                <w:i/>
                <w:sz w:val="18"/>
                <w:szCs w:val="18"/>
                <w:u w:val="single"/>
              </w:rPr>
            </w:pPr>
          </w:p>
          <w:p w:rsidR="00E635DA" w:rsidRDefault="00E635DA">
            <w:pPr>
              <w:snapToGrid w:val="0"/>
              <w:spacing w:line="276" w:lineRule="auto"/>
              <w:rPr>
                <w:sz w:val="18"/>
                <w:szCs w:val="18"/>
              </w:rPr>
            </w:pPr>
            <w:r>
              <w:rPr>
                <w:i/>
                <w:sz w:val="18"/>
                <w:szCs w:val="18"/>
                <w:u w:val="single"/>
              </w:rPr>
              <w:t xml:space="preserve">Контактное лицо </w:t>
            </w:r>
            <w:r>
              <w:rPr>
                <w:sz w:val="18"/>
                <w:szCs w:val="18"/>
              </w:rPr>
              <w:t>ФИО (полностью) _________________________________________________</w:t>
            </w:r>
          </w:p>
          <w:p w:rsidR="00E635DA" w:rsidRDefault="00E635DA">
            <w:pPr>
              <w:spacing w:line="276" w:lineRule="auto"/>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E635DA" w:rsidTr="00E635DA">
        <w:tc>
          <w:tcPr>
            <w:tcW w:w="10455" w:type="dxa"/>
            <w:gridSpan w:val="10"/>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i/>
                <w:sz w:val="18"/>
                <w:szCs w:val="18"/>
                <w:u w:val="single"/>
              </w:rPr>
            </w:pPr>
          </w:p>
          <w:p w:rsidR="00E635DA" w:rsidRDefault="00E635DA">
            <w:pPr>
              <w:snapToGrid w:val="0"/>
              <w:spacing w:line="276" w:lineRule="auto"/>
              <w:rPr>
                <w:i/>
                <w:sz w:val="18"/>
                <w:szCs w:val="18"/>
                <w:u w:val="single"/>
              </w:rPr>
            </w:pPr>
          </w:p>
          <w:p w:rsidR="00E635DA" w:rsidRDefault="00E635DA">
            <w:pPr>
              <w:spacing w:line="276" w:lineRule="auto"/>
              <w:jc w:val="both"/>
              <w:rPr>
                <w:rFonts w:ascii="Arial" w:eastAsia="Calibri" w:hAnsi="Arial" w:cs="Arial"/>
                <w:lang w:eastAsia="en-US"/>
              </w:rPr>
            </w:pPr>
            <w:r>
              <w:rPr>
                <w:b/>
                <w:sz w:val="18"/>
                <w:szCs w:val="18"/>
                <w:highlight w:val="lightGray"/>
              </w:rPr>
              <w:t xml:space="preserve">Сведения о  </w:t>
            </w:r>
            <w:proofErr w:type="spellStart"/>
            <w:r>
              <w:rPr>
                <w:b/>
                <w:sz w:val="18"/>
                <w:szCs w:val="18"/>
                <w:highlight w:val="lightGray"/>
              </w:rPr>
              <w:t>бенефициарном</w:t>
            </w:r>
            <w:proofErr w:type="spellEnd"/>
            <w:r>
              <w:rPr>
                <w:b/>
                <w:sz w:val="18"/>
                <w:szCs w:val="18"/>
                <w:highlight w:val="lightGray"/>
              </w:rPr>
              <w:t xml:space="preserve"> владельце юридического лица,  </w:t>
            </w:r>
            <w:proofErr w:type="gramStart"/>
            <w:r>
              <w:rPr>
                <w:b/>
                <w:sz w:val="18"/>
                <w:szCs w:val="18"/>
                <w:highlight w:val="lightGray"/>
              </w:rPr>
              <w:t xml:space="preserve">( </w:t>
            </w:r>
            <w:proofErr w:type="gramEnd"/>
            <w:r>
              <w:rPr>
                <w:rFonts w:eastAsia="Calibri"/>
                <w:b/>
                <w:sz w:val="18"/>
                <w:szCs w:val="18"/>
                <w:highlight w:val="lightGray"/>
                <w:lang w:eastAsia="en-US"/>
              </w:rPr>
              <w:t xml:space="preserve">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w:t>
            </w:r>
            <w:proofErr w:type="gramStart"/>
            <w:r>
              <w:rPr>
                <w:rFonts w:eastAsia="Calibri"/>
                <w:b/>
                <w:sz w:val="18"/>
                <w:szCs w:val="18"/>
                <w:highlight w:val="lightGray"/>
                <w:lang w:eastAsia="en-US"/>
              </w:rPr>
              <w:t>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roofErr w:type="gramEnd"/>
          </w:p>
        </w:tc>
      </w:tr>
      <w:tr w:rsidR="00E635DA" w:rsidTr="00E635DA">
        <w:tc>
          <w:tcPr>
            <w:tcW w:w="10455" w:type="dxa"/>
            <w:gridSpan w:val="10"/>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i/>
                <w:sz w:val="18"/>
                <w:szCs w:val="18"/>
                <w:u w:val="single"/>
              </w:rPr>
            </w:pPr>
          </w:p>
          <w:p w:rsidR="00E635DA" w:rsidRDefault="00E635DA">
            <w:pPr>
              <w:snapToGrid w:val="0"/>
              <w:spacing w:line="276" w:lineRule="auto"/>
              <w:rPr>
                <w:i/>
                <w:sz w:val="18"/>
                <w:szCs w:val="18"/>
                <w:u w:val="single"/>
              </w:rPr>
            </w:pPr>
            <w:r>
              <w:rPr>
                <w:i/>
                <w:sz w:val="18"/>
                <w:szCs w:val="18"/>
                <w:u w:val="single"/>
              </w:rPr>
              <w:t xml:space="preserve">Количество  </w:t>
            </w:r>
            <w:proofErr w:type="spellStart"/>
            <w:r>
              <w:rPr>
                <w:i/>
                <w:sz w:val="18"/>
                <w:szCs w:val="18"/>
                <w:u w:val="single"/>
              </w:rPr>
              <w:t>бенефициарных</w:t>
            </w:r>
            <w:proofErr w:type="spellEnd"/>
            <w:r>
              <w:rPr>
                <w:i/>
                <w:sz w:val="18"/>
                <w:szCs w:val="18"/>
                <w:u w:val="single"/>
              </w:rPr>
              <w:t xml:space="preserve"> владельцев______________ </w:t>
            </w:r>
            <w:proofErr w:type="gramStart"/>
            <w:r>
              <w:rPr>
                <w:i/>
                <w:sz w:val="18"/>
                <w:szCs w:val="18"/>
                <w:u w:val="single"/>
              </w:rPr>
              <w:t xml:space="preserve">( </w:t>
            </w:r>
            <w:proofErr w:type="gramEnd"/>
            <w:r>
              <w:rPr>
                <w:i/>
                <w:sz w:val="18"/>
                <w:szCs w:val="18"/>
                <w:u w:val="single"/>
              </w:rPr>
              <w:t>на каждого заполняется отдельная анкета)</w:t>
            </w:r>
          </w:p>
          <w:p w:rsidR="00E635DA" w:rsidRDefault="00E635DA">
            <w:pPr>
              <w:snapToGrid w:val="0"/>
              <w:spacing w:line="276" w:lineRule="auto"/>
              <w:rPr>
                <w:i/>
                <w:sz w:val="18"/>
                <w:szCs w:val="18"/>
                <w:u w:val="single"/>
              </w:rPr>
            </w:pPr>
          </w:p>
          <w:p w:rsidR="00E635DA" w:rsidRDefault="00E635DA">
            <w:pPr>
              <w:snapToGrid w:val="0"/>
              <w:spacing w:line="276" w:lineRule="auto"/>
              <w:rPr>
                <w:i/>
                <w:sz w:val="18"/>
                <w:szCs w:val="18"/>
                <w:u w:val="single"/>
              </w:rPr>
            </w:pPr>
          </w:p>
        </w:tc>
      </w:tr>
      <w:tr w:rsidR="00E635DA" w:rsidTr="00E635DA">
        <w:tc>
          <w:tcPr>
            <w:tcW w:w="10455" w:type="dxa"/>
            <w:gridSpan w:val="10"/>
            <w:tcBorders>
              <w:top w:val="single" w:sz="4" w:space="0" w:color="000000"/>
              <w:left w:val="single" w:sz="4" w:space="0" w:color="000000"/>
              <w:bottom w:val="single" w:sz="4" w:space="0" w:color="000000"/>
              <w:right w:val="single" w:sz="4" w:space="0" w:color="000000"/>
            </w:tcBorders>
          </w:tcPr>
          <w:p w:rsidR="00E635DA" w:rsidRDefault="00E635DA">
            <w:pPr>
              <w:pStyle w:val="Standard"/>
              <w:spacing w:line="276" w:lineRule="auto"/>
              <w:jc w:val="both"/>
              <w:rPr>
                <w:rFonts w:eastAsia="Arial"/>
                <w:color w:val="auto"/>
                <w:sz w:val="18"/>
                <w:szCs w:val="18"/>
                <w:u w:val="single"/>
              </w:rPr>
            </w:pPr>
            <w:r>
              <w:rPr>
                <w:rFonts w:eastAsia="Arial"/>
                <w:color w:val="auto"/>
                <w:sz w:val="18"/>
                <w:szCs w:val="18"/>
                <w:u w:val="single"/>
              </w:rPr>
              <w:t>Привлекался ли к уголовной (</w:t>
            </w:r>
            <w:proofErr w:type="spellStart"/>
            <w:r>
              <w:rPr>
                <w:rFonts w:eastAsia="Arial"/>
                <w:color w:val="auto"/>
                <w:sz w:val="18"/>
                <w:szCs w:val="18"/>
                <w:u w:val="single"/>
              </w:rPr>
              <w:t>админ</w:t>
            </w:r>
            <w:proofErr w:type="spellEnd"/>
            <w:r>
              <w:rPr>
                <w:rFonts w:eastAsia="Arial"/>
                <w:color w:val="auto"/>
                <w:sz w:val="18"/>
                <w:szCs w:val="18"/>
                <w:u w:val="single"/>
              </w:rPr>
              <w:t>.) ответственности</w:t>
            </w:r>
          </w:p>
          <w:p w:rsidR="00E635DA" w:rsidRDefault="00E635DA">
            <w:pPr>
              <w:spacing w:line="276" w:lineRule="auto"/>
              <w:jc w:val="both"/>
              <w:rPr>
                <w:bCs/>
                <w:sz w:val="18"/>
                <w:szCs w:val="18"/>
                <w:lang w:eastAsia="ru-RU"/>
              </w:rPr>
            </w:pPr>
            <w:r>
              <w:rPr>
                <w:rFonts w:eastAsia="Arial"/>
                <w:sz w:val="18"/>
                <w:szCs w:val="18"/>
              </w:rPr>
              <w:t>_________ (да)                              ________ (нет)</w:t>
            </w:r>
          </w:p>
          <w:p w:rsidR="00E635DA" w:rsidRDefault="00E635DA">
            <w:pPr>
              <w:pStyle w:val="Standard"/>
              <w:spacing w:line="276" w:lineRule="auto"/>
              <w:rPr>
                <w:color w:val="auto"/>
                <w:sz w:val="18"/>
                <w:szCs w:val="18"/>
              </w:rPr>
            </w:pPr>
          </w:p>
          <w:p w:rsidR="00E635DA" w:rsidRDefault="00E635DA">
            <w:pPr>
              <w:pStyle w:val="Standard"/>
              <w:spacing w:line="276" w:lineRule="auto"/>
              <w:rPr>
                <w:color w:val="auto"/>
                <w:sz w:val="18"/>
                <w:szCs w:val="18"/>
              </w:rPr>
            </w:pPr>
            <w:r>
              <w:rPr>
                <w:color w:val="auto"/>
                <w:sz w:val="18"/>
                <w:szCs w:val="18"/>
              </w:rPr>
              <w:t>Если да – по какой статье</w:t>
            </w:r>
          </w:p>
          <w:p w:rsidR="00E635DA" w:rsidRDefault="00E635DA">
            <w:pPr>
              <w:snapToGrid w:val="0"/>
              <w:spacing w:line="276" w:lineRule="auto"/>
              <w:rPr>
                <w:i/>
                <w:sz w:val="18"/>
                <w:szCs w:val="18"/>
                <w:u w:val="single"/>
              </w:rPr>
            </w:pPr>
          </w:p>
        </w:tc>
      </w:tr>
    </w:tbl>
    <w:p w:rsidR="00E635DA" w:rsidRDefault="00E635DA" w:rsidP="00E635DA">
      <w:pPr>
        <w:rPr>
          <w:b/>
          <w:sz w:val="18"/>
          <w:szCs w:val="18"/>
        </w:rPr>
      </w:pPr>
    </w:p>
    <w:p w:rsidR="00E635DA" w:rsidRDefault="00E635DA" w:rsidP="00E635DA">
      <w:pPr>
        <w:rPr>
          <w:b/>
          <w:sz w:val="18"/>
          <w:szCs w:val="18"/>
        </w:rPr>
      </w:pPr>
      <w:r>
        <w:rPr>
          <w:b/>
          <w:sz w:val="18"/>
          <w:szCs w:val="18"/>
        </w:rPr>
        <w:t xml:space="preserve">2.Отношения Заявителя с банками и заемные средства  </w:t>
      </w:r>
    </w:p>
    <w:tbl>
      <w:tblPr>
        <w:tblW w:w="10632" w:type="dxa"/>
        <w:tblInd w:w="108" w:type="dxa"/>
        <w:tblLayout w:type="fixed"/>
        <w:tblLook w:val="04A0"/>
      </w:tblPr>
      <w:tblGrid>
        <w:gridCol w:w="1725"/>
        <w:gridCol w:w="1440"/>
        <w:gridCol w:w="1260"/>
        <w:gridCol w:w="560"/>
        <w:gridCol w:w="520"/>
        <w:gridCol w:w="1440"/>
        <w:gridCol w:w="3687"/>
      </w:tblGrid>
      <w:tr w:rsidR="00E635DA" w:rsidTr="00A21FDB">
        <w:trPr>
          <w:trHeight w:val="83"/>
        </w:trPr>
        <w:tc>
          <w:tcPr>
            <w:tcW w:w="10632"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E635DA" w:rsidRDefault="00E635DA">
            <w:pPr>
              <w:tabs>
                <w:tab w:val="left" w:pos="360"/>
              </w:tabs>
              <w:snapToGrid w:val="0"/>
              <w:spacing w:line="276" w:lineRule="auto"/>
              <w:ind w:right="-143"/>
              <w:rPr>
                <w:b/>
                <w:sz w:val="18"/>
                <w:szCs w:val="18"/>
              </w:rPr>
            </w:pPr>
            <w:r>
              <w:rPr>
                <w:b/>
                <w:sz w:val="18"/>
                <w:szCs w:val="18"/>
              </w:rPr>
              <w:t>Сведения о действующих банковских кредитах:</w:t>
            </w:r>
          </w:p>
        </w:tc>
      </w:tr>
      <w:tr w:rsidR="00E635DA" w:rsidTr="00A21FDB">
        <w:tc>
          <w:tcPr>
            <w:tcW w:w="1725" w:type="dxa"/>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ind w:left="34"/>
              <w:jc w:val="center"/>
              <w:rPr>
                <w:sz w:val="18"/>
                <w:szCs w:val="18"/>
              </w:rPr>
            </w:pPr>
            <w:r>
              <w:rPr>
                <w:sz w:val="18"/>
                <w:szCs w:val="18"/>
              </w:rPr>
              <w:t xml:space="preserve">Сумма кредита и процентная </w:t>
            </w:r>
            <w:proofErr w:type="spellStart"/>
            <w:r>
              <w:rPr>
                <w:sz w:val="18"/>
                <w:szCs w:val="18"/>
              </w:rPr>
              <w:t>ставка</w:t>
            </w:r>
            <w:proofErr w:type="gramStart"/>
            <w:r>
              <w:rPr>
                <w:sz w:val="18"/>
                <w:szCs w:val="18"/>
              </w:rPr>
              <w:t>,в</w:t>
            </w:r>
            <w:proofErr w:type="spellEnd"/>
            <w:proofErr w:type="gramEnd"/>
            <w:r>
              <w:rPr>
                <w:sz w:val="18"/>
                <w:szCs w:val="18"/>
              </w:rPr>
              <w:t xml:space="preserve"> соответствии с условиями кредитных договоров</w:t>
            </w:r>
          </w:p>
        </w:tc>
        <w:tc>
          <w:tcPr>
            <w:tcW w:w="1440" w:type="dxa"/>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ind w:left="34"/>
              <w:jc w:val="center"/>
              <w:rPr>
                <w:sz w:val="18"/>
                <w:szCs w:val="18"/>
              </w:rPr>
            </w:pPr>
            <w:r>
              <w:rPr>
                <w:sz w:val="18"/>
                <w:szCs w:val="18"/>
              </w:rPr>
              <w:t>Наименование банка-кредитора</w:t>
            </w:r>
          </w:p>
        </w:tc>
        <w:tc>
          <w:tcPr>
            <w:tcW w:w="1260" w:type="dxa"/>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ind w:left="34"/>
              <w:jc w:val="center"/>
              <w:rPr>
                <w:sz w:val="18"/>
                <w:szCs w:val="18"/>
              </w:rPr>
            </w:pPr>
            <w:r>
              <w:rPr>
                <w:sz w:val="18"/>
                <w:szCs w:val="18"/>
              </w:rPr>
              <w:t xml:space="preserve">Сумма </w:t>
            </w:r>
            <w:proofErr w:type="gramStart"/>
            <w:r>
              <w:rPr>
                <w:sz w:val="18"/>
                <w:szCs w:val="18"/>
              </w:rPr>
              <w:t>текущей</w:t>
            </w:r>
            <w:proofErr w:type="gramEnd"/>
            <w:r>
              <w:rPr>
                <w:sz w:val="18"/>
                <w:szCs w:val="18"/>
              </w:rPr>
              <w:t xml:space="preserve"> </w:t>
            </w:r>
            <w:proofErr w:type="spellStart"/>
            <w:r>
              <w:rPr>
                <w:sz w:val="18"/>
                <w:szCs w:val="18"/>
              </w:rPr>
              <w:t>задолжен-ности</w:t>
            </w:r>
            <w:proofErr w:type="spellEnd"/>
          </w:p>
        </w:tc>
        <w:tc>
          <w:tcPr>
            <w:tcW w:w="1080" w:type="dxa"/>
            <w:gridSpan w:val="2"/>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ind w:left="34"/>
              <w:jc w:val="center"/>
              <w:rPr>
                <w:sz w:val="18"/>
                <w:szCs w:val="18"/>
              </w:rPr>
            </w:pPr>
            <w:r>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ind w:left="34"/>
              <w:jc w:val="center"/>
              <w:rPr>
                <w:sz w:val="18"/>
                <w:szCs w:val="18"/>
              </w:rPr>
            </w:pPr>
            <w:r>
              <w:rPr>
                <w:sz w:val="18"/>
                <w:szCs w:val="18"/>
              </w:rPr>
              <w:t>Дата возврата</w:t>
            </w:r>
          </w:p>
        </w:tc>
        <w:tc>
          <w:tcPr>
            <w:tcW w:w="3687" w:type="dxa"/>
            <w:tcBorders>
              <w:top w:val="single" w:sz="4" w:space="0" w:color="000000"/>
              <w:left w:val="single" w:sz="4" w:space="0" w:color="000000"/>
              <w:bottom w:val="single" w:sz="4" w:space="0" w:color="000000"/>
              <w:right w:val="single" w:sz="4" w:space="0" w:color="000000"/>
            </w:tcBorders>
            <w:shd w:val="clear" w:color="auto" w:fill="D9D9D9"/>
            <w:hideMark/>
          </w:tcPr>
          <w:p w:rsidR="00E635DA" w:rsidRDefault="00E635DA">
            <w:pPr>
              <w:snapToGrid w:val="0"/>
              <w:spacing w:line="276" w:lineRule="auto"/>
              <w:ind w:left="34"/>
              <w:jc w:val="center"/>
              <w:rPr>
                <w:sz w:val="18"/>
                <w:szCs w:val="18"/>
              </w:rPr>
            </w:pPr>
            <w:r>
              <w:rPr>
                <w:sz w:val="18"/>
                <w:szCs w:val="18"/>
              </w:rPr>
              <w:t xml:space="preserve">Вид обеспечения (залог основных средств, товаров в обороте, имущества, поручительство и.т.п.) </w:t>
            </w:r>
          </w:p>
        </w:tc>
      </w:tr>
      <w:tr w:rsidR="00E635DA" w:rsidTr="00A21FDB">
        <w:tc>
          <w:tcPr>
            <w:tcW w:w="1725"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c>
          <w:tcPr>
            <w:tcW w:w="1725"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c>
          <w:tcPr>
            <w:tcW w:w="1725"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c>
          <w:tcPr>
            <w:tcW w:w="1725"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c>
          <w:tcPr>
            <w:tcW w:w="1725"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c>
          <w:tcPr>
            <w:tcW w:w="1725"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rPr>
          <w:trHeight w:val="83"/>
        </w:trPr>
        <w:tc>
          <w:tcPr>
            <w:tcW w:w="10632"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E635DA" w:rsidRDefault="00E635DA">
            <w:pPr>
              <w:tabs>
                <w:tab w:val="left" w:pos="360"/>
              </w:tabs>
              <w:snapToGrid w:val="0"/>
              <w:spacing w:line="276" w:lineRule="auto"/>
              <w:ind w:right="-143"/>
              <w:rPr>
                <w:b/>
                <w:sz w:val="18"/>
                <w:szCs w:val="18"/>
              </w:rPr>
            </w:pPr>
            <w:r>
              <w:rPr>
                <w:b/>
                <w:sz w:val="18"/>
                <w:szCs w:val="18"/>
              </w:rPr>
              <w:t>Заемные средства (кроме кредитов банков), за счет которых работает:</w:t>
            </w:r>
          </w:p>
        </w:tc>
      </w:tr>
      <w:tr w:rsidR="00E635DA" w:rsidTr="00A21FDB">
        <w:trPr>
          <w:cantSplit/>
        </w:trPr>
        <w:tc>
          <w:tcPr>
            <w:tcW w:w="4425" w:type="dxa"/>
            <w:gridSpan w:val="3"/>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jc w:val="center"/>
              <w:rPr>
                <w:sz w:val="18"/>
                <w:szCs w:val="18"/>
              </w:rPr>
            </w:pPr>
            <w:r>
              <w:rPr>
                <w:sz w:val="18"/>
                <w:szCs w:val="18"/>
              </w:rPr>
              <w:t>Организация / физическое лицо</w:t>
            </w:r>
          </w:p>
        </w:tc>
        <w:tc>
          <w:tcPr>
            <w:tcW w:w="2520" w:type="dxa"/>
            <w:gridSpan w:val="3"/>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jc w:val="center"/>
              <w:rPr>
                <w:sz w:val="18"/>
                <w:szCs w:val="18"/>
              </w:rPr>
            </w:pPr>
            <w:r>
              <w:rPr>
                <w:sz w:val="18"/>
                <w:szCs w:val="18"/>
              </w:rPr>
              <w:t>Сумма предоставленных средств</w:t>
            </w:r>
          </w:p>
        </w:tc>
        <w:tc>
          <w:tcPr>
            <w:tcW w:w="3687" w:type="dxa"/>
            <w:tcBorders>
              <w:top w:val="single" w:sz="4" w:space="0" w:color="000000"/>
              <w:left w:val="single" w:sz="4" w:space="0" w:color="000000"/>
              <w:bottom w:val="single" w:sz="4" w:space="0" w:color="000000"/>
              <w:right w:val="single" w:sz="4" w:space="0" w:color="000000"/>
            </w:tcBorders>
            <w:shd w:val="clear" w:color="auto" w:fill="D9D9D9"/>
            <w:hideMark/>
          </w:tcPr>
          <w:p w:rsidR="00E635DA" w:rsidRDefault="00E635DA">
            <w:pPr>
              <w:snapToGrid w:val="0"/>
              <w:spacing w:line="276" w:lineRule="auto"/>
              <w:jc w:val="center"/>
              <w:rPr>
                <w:sz w:val="18"/>
                <w:szCs w:val="18"/>
              </w:rPr>
            </w:pPr>
            <w:r>
              <w:rPr>
                <w:sz w:val="18"/>
                <w:szCs w:val="18"/>
              </w:rPr>
              <w:t>Срок возврата</w:t>
            </w:r>
          </w:p>
        </w:tc>
      </w:tr>
      <w:tr w:rsidR="00E635DA" w:rsidTr="00A21FDB">
        <w:trPr>
          <w:cantSplit/>
        </w:trPr>
        <w:tc>
          <w:tcPr>
            <w:tcW w:w="4425"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520"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rPr>
          <w:cantSplit/>
        </w:trPr>
        <w:tc>
          <w:tcPr>
            <w:tcW w:w="4425"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520"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rPr>
          <w:cantSplit/>
        </w:trPr>
        <w:tc>
          <w:tcPr>
            <w:tcW w:w="4425"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520"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c>
          <w:tcPr>
            <w:tcW w:w="4985" w:type="dxa"/>
            <w:gridSpan w:val="4"/>
            <w:tcBorders>
              <w:top w:val="single" w:sz="4" w:space="0" w:color="000000"/>
              <w:left w:val="single" w:sz="4" w:space="0" w:color="000000"/>
              <w:bottom w:val="single" w:sz="4" w:space="0" w:color="000000"/>
              <w:right w:val="nil"/>
            </w:tcBorders>
            <w:shd w:val="clear" w:color="auto" w:fill="E5E5E5"/>
            <w:hideMark/>
          </w:tcPr>
          <w:p w:rsidR="00E635DA" w:rsidRDefault="00E635DA">
            <w:pPr>
              <w:snapToGrid w:val="0"/>
              <w:spacing w:line="276" w:lineRule="auto"/>
              <w:jc w:val="both"/>
              <w:rPr>
                <w:b/>
                <w:sz w:val="18"/>
                <w:szCs w:val="18"/>
              </w:rPr>
            </w:pPr>
            <w:r>
              <w:rPr>
                <w:b/>
                <w:sz w:val="18"/>
                <w:szCs w:val="18"/>
              </w:rPr>
              <w:t xml:space="preserve"> Банковские реквизиты</w:t>
            </w:r>
          </w:p>
        </w:tc>
        <w:tc>
          <w:tcPr>
            <w:tcW w:w="5647" w:type="dxa"/>
            <w:gridSpan w:val="3"/>
            <w:tcBorders>
              <w:top w:val="single" w:sz="4" w:space="0" w:color="000000"/>
              <w:left w:val="single" w:sz="4" w:space="0" w:color="000000"/>
              <w:bottom w:val="single" w:sz="4" w:space="0" w:color="000000"/>
              <w:right w:val="single" w:sz="4" w:space="0" w:color="000000"/>
            </w:tcBorders>
            <w:shd w:val="clear" w:color="auto" w:fill="E5E5E5"/>
            <w:hideMark/>
          </w:tcPr>
          <w:p w:rsidR="00E635DA" w:rsidRDefault="00E635DA">
            <w:pPr>
              <w:snapToGrid w:val="0"/>
              <w:spacing w:line="276" w:lineRule="auto"/>
              <w:jc w:val="both"/>
              <w:rPr>
                <w:b/>
                <w:sz w:val="18"/>
                <w:szCs w:val="18"/>
              </w:rPr>
            </w:pPr>
            <w:r>
              <w:rPr>
                <w:b/>
                <w:sz w:val="18"/>
                <w:szCs w:val="18"/>
              </w:rPr>
              <w:t xml:space="preserve"> Финансовый результат</w:t>
            </w:r>
          </w:p>
        </w:tc>
      </w:tr>
      <w:tr w:rsidR="00E635DA" w:rsidTr="00A21FDB">
        <w:trPr>
          <w:trHeight w:val="400"/>
        </w:trPr>
        <w:tc>
          <w:tcPr>
            <w:tcW w:w="4985" w:type="dxa"/>
            <w:gridSpan w:val="4"/>
            <w:tcBorders>
              <w:top w:val="single" w:sz="4" w:space="0" w:color="000000"/>
              <w:left w:val="single" w:sz="4" w:space="0" w:color="000000"/>
              <w:bottom w:val="single" w:sz="4" w:space="0" w:color="000000"/>
              <w:right w:val="nil"/>
            </w:tcBorders>
            <w:hideMark/>
          </w:tcPr>
          <w:p w:rsidR="00E635DA" w:rsidRDefault="00E635DA">
            <w:pPr>
              <w:snapToGrid w:val="0"/>
              <w:spacing w:line="276" w:lineRule="auto"/>
              <w:jc w:val="both"/>
              <w:rPr>
                <w:sz w:val="18"/>
                <w:szCs w:val="18"/>
              </w:rPr>
            </w:pPr>
            <w:r>
              <w:rPr>
                <w:sz w:val="18"/>
                <w:szCs w:val="18"/>
              </w:rPr>
              <w:t>Номер счета _____________________________</w:t>
            </w:r>
          </w:p>
          <w:p w:rsidR="00E635DA" w:rsidRDefault="00E635DA">
            <w:pPr>
              <w:spacing w:line="276" w:lineRule="auto"/>
              <w:jc w:val="both"/>
              <w:rPr>
                <w:sz w:val="18"/>
                <w:szCs w:val="18"/>
              </w:rPr>
            </w:pPr>
            <w:r>
              <w:rPr>
                <w:sz w:val="18"/>
                <w:szCs w:val="18"/>
              </w:rPr>
              <w:t>в Банке __________________________________</w:t>
            </w:r>
          </w:p>
          <w:p w:rsidR="00E635DA" w:rsidRDefault="00E635DA">
            <w:pPr>
              <w:spacing w:line="276" w:lineRule="auto"/>
              <w:jc w:val="both"/>
              <w:rPr>
                <w:sz w:val="18"/>
                <w:szCs w:val="18"/>
              </w:rPr>
            </w:pPr>
            <w:r>
              <w:rPr>
                <w:sz w:val="18"/>
                <w:szCs w:val="18"/>
              </w:rPr>
              <w:t>к/с ______________________________________</w:t>
            </w:r>
          </w:p>
          <w:p w:rsidR="00E635DA" w:rsidRDefault="00E635DA">
            <w:pPr>
              <w:spacing w:line="276" w:lineRule="auto"/>
              <w:jc w:val="both"/>
              <w:rPr>
                <w:sz w:val="18"/>
                <w:szCs w:val="18"/>
              </w:rPr>
            </w:pPr>
            <w:r>
              <w:rPr>
                <w:sz w:val="18"/>
                <w:szCs w:val="18"/>
              </w:rPr>
              <w:t>БИК _____________________________________</w:t>
            </w:r>
          </w:p>
        </w:tc>
        <w:tc>
          <w:tcPr>
            <w:tcW w:w="5647" w:type="dxa"/>
            <w:gridSpan w:val="3"/>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jc w:val="both"/>
              <w:rPr>
                <w:sz w:val="18"/>
                <w:szCs w:val="18"/>
              </w:rPr>
            </w:pPr>
            <w:r>
              <w:rPr>
                <w:sz w:val="18"/>
                <w:szCs w:val="18"/>
              </w:rPr>
              <w:t>Годовая выручка организации за  20___ год (без НДС)</w:t>
            </w:r>
          </w:p>
          <w:p w:rsidR="00E635DA" w:rsidRDefault="00E635DA">
            <w:pPr>
              <w:spacing w:line="276" w:lineRule="auto"/>
              <w:jc w:val="both"/>
              <w:rPr>
                <w:sz w:val="18"/>
                <w:szCs w:val="18"/>
              </w:rPr>
            </w:pPr>
            <w:r>
              <w:rPr>
                <w:sz w:val="18"/>
                <w:szCs w:val="18"/>
              </w:rPr>
              <w:t>______________________________________________</w:t>
            </w:r>
          </w:p>
          <w:p w:rsidR="00E635DA" w:rsidRDefault="00E635DA">
            <w:pPr>
              <w:spacing w:line="276" w:lineRule="auto"/>
              <w:jc w:val="both"/>
              <w:rPr>
                <w:sz w:val="18"/>
                <w:szCs w:val="18"/>
              </w:rPr>
            </w:pPr>
            <w:r>
              <w:rPr>
                <w:sz w:val="18"/>
                <w:szCs w:val="18"/>
              </w:rPr>
              <w:t>Выручка за предыдущий квартал (без НДС)</w:t>
            </w:r>
          </w:p>
          <w:p w:rsidR="00E635DA" w:rsidRDefault="00E635DA">
            <w:pPr>
              <w:spacing w:line="276" w:lineRule="auto"/>
              <w:jc w:val="both"/>
              <w:rPr>
                <w:sz w:val="18"/>
                <w:szCs w:val="18"/>
              </w:rPr>
            </w:pPr>
            <w:r>
              <w:rPr>
                <w:sz w:val="18"/>
                <w:szCs w:val="18"/>
              </w:rPr>
              <w:t>______________________________________________</w:t>
            </w:r>
          </w:p>
          <w:p w:rsidR="00E635DA" w:rsidRDefault="00E635DA">
            <w:pPr>
              <w:spacing w:line="276" w:lineRule="auto"/>
              <w:jc w:val="both"/>
              <w:rPr>
                <w:sz w:val="18"/>
                <w:szCs w:val="18"/>
              </w:rPr>
            </w:pPr>
            <w:r>
              <w:rPr>
                <w:sz w:val="18"/>
                <w:szCs w:val="18"/>
              </w:rPr>
              <w:t>Чистая прибыль/убыток за 20___год</w:t>
            </w:r>
          </w:p>
          <w:p w:rsidR="00E635DA" w:rsidRDefault="00E635DA">
            <w:pPr>
              <w:spacing w:line="276" w:lineRule="auto"/>
              <w:jc w:val="both"/>
              <w:rPr>
                <w:sz w:val="18"/>
                <w:szCs w:val="18"/>
              </w:rPr>
            </w:pPr>
            <w:r>
              <w:rPr>
                <w:sz w:val="18"/>
                <w:szCs w:val="18"/>
              </w:rPr>
              <w:t>_______________________________________________</w:t>
            </w:r>
          </w:p>
          <w:p w:rsidR="00E635DA" w:rsidRDefault="00E635DA">
            <w:pPr>
              <w:spacing w:line="276" w:lineRule="auto"/>
              <w:jc w:val="both"/>
              <w:rPr>
                <w:sz w:val="18"/>
                <w:szCs w:val="18"/>
              </w:rPr>
            </w:pPr>
          </w:p>
        </w:tc>
      </w:tr>
      <w:tr w:rsidR="00E635DA" w:rsidTr="00A21FDB">
        <w:trPr>
          <w:trHeight w:val="83"/>
        </w:trPr>
        <w:tc>
          <w:tcPr>
            <w:tcW w:w="10632"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E635DA" w:rsidRDefault="00E635DA">
            <w:pPr>
              <w:tabs>
                <w:tab w:val="left" w:pos="360"/>
              </w:tabs>
              <w:snapToGrid w:val="0"/>
              <w:spacing w:line="276" w:lineRule="auto"/>
              <w:ind w:right="-143"/>
              <w:rPr>
                <w:b/>
                <w:sz w:val="18"/>
                <w:szCs w:val="18"/>
              </w:rPr>
            </w:pPr>
            <w:r>
              <w:rPr>
                <w:b/>
                <w:sz w:val="18"/>
                <w:szCs w:val="18"/>
              </w:rPr>
              <w:t>Сведения о действующих займах, взятых у физических лиц или в небанковских организациях:</w:t>
            </w:r>
          </w:p>
        </w:tc>
      </w:tr>
      <w:tr w:rsidR="00E635DA" w:rsidTr="00A21FDB">
        <w:tc>
          <w:tcPr>
            <w:tcW w:w="1725" w:type="dxa"/>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ind w:left="34"/>
              <w:jc w:val="center"/>
              <w:rPr>
                <w:sz w:val="18"/>
                <w:szCs w:val="18"/>
              </w:rPr>
            </w:pPr>
            <w:r>
              <w:rPr>
                <w:sz w:val="18"/>
                <w:szCs w:val="18"/>
              </w:rPr>
              <w:t>Сумма займа и процентная ставка, в соответствии с условиями договоров</w:t>
            </w:r>
          </w:p>
        </w:tc>
        <w:tc>
          <w:tcPr>
            <w:tcW w:w="1440" w:type="dxa"/>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ind w:left="34"/>
              <w:jc w:val="center"/>
              <w:rPr>
                <w:sz w:val="18"/>
                <w:szCs w:val="18"/>
              </w:rPr>
            </w:pPr>
            <w:r>
              <w:rPr>
                <w:sz w:val="18"/>
                <w:szCs w:val="18"/>
              </w:rPr>
              <w:t>Наименование кредитора</w:t>
            </w:r>
          </w:p>
        </w:tc>
        <w:tc>
          <w:tcPr>
            <w:tcW w:w="1260" w:type="dxa"/>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ind w:left="34"/>
              <w:jc w:val="center"/>
              <w:rPr>
                <w:sz w:val="18"/>
                <w:szCs w:val="18"/>
              </w:rPr>
            </w:pPr>
            <w:r>
              <w:rPr>
                <w:sz w:val="18"/>
                <w:szCs w:val="18"/>
              </w:rPr>
              <w:t xml:space="preserve">Сумма </w:t>
            </w:r>
            <w:proofErr w:type="gramStart"/>
            <w:r>
              <w:rPr>
                <w:sz w:val="18"/>
                <w:szCs w:val="18"/>
              </w:rPr>
              <w:t>текущей</w:t>
            </w:r>
            <w:proofErr w:type="gramEnd"/>
            <w:r>
              <w:rPr>
                <w:sz w:val="18"/>
                <w:szCs w:val="18"/>
              </w:rPr>
              <w:t xml:space="preserve"> </w:t>
            </w:r>
            <w:proofErr w:type="spellStart"/>
            <w:r>
              <w:rPr>
                <w:sz w:val="18"/>
                <w:szCs w:val="18"/>
              </w:rPr>
              <w:t>задолжен-ности</w:t>
            </w:r>
            <w:proofErr w:type="spellEnd"/>
          </w:p>
        </w:tc>
        <w:tc>
          <w:tcPr>
            <w:tcW w:w="1080" w:type="dxa"/>
            <w:gridSpan w:val="2"/>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ind w:left="34"/>
              <w:jc w:val="center"/>
              <w:rPr>
                <w:sz w:val="18"/>
                <w:szCs w:val="18"/>
              </w:rPr>
            </w:pPr>
            <w:r>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ind w:left="34"/>
              <w:jc w:val="center"/>
              <w:rPr>
                <w:sz w:val="18"/>
                <w:szCs w:val="18"/>
              </w:rPr>
            </w:pPr>
            <w:r>
              <w:rPr>
                <w:sz w:val="18"/>
                <w:szCs w:val="18"/>
              </w:rPr>
              <w:t>Дата возврата</w:t>
            </w:r>
          </w:p>
        </w:tc>
        <w:tc>
          <w:tcPr>
            <w:tcW w:w="3687" w:type="dxa"/>
            <w:tcBorders>
              <w:top w:val="single" w:sz="4" w:space="0" w:color="000000"/>
              <w:left w:val="single" w:sz="4" w:space="0" w:color="000000"/>
              <w:bottom w:val="single" w:sz="4" w:space="0" w:color="000000"/>
              <w:right w:val="single" w:sz="4" w:space="0" w:color="000000"/>
            </w:tcBorders>
            <w:shd w:val="clear" w:color="auto" w:fill="D9D9D9"/>
            <w:hideMark/>
          </w:tcPr>
          <w:p w:rsidR="00E635DA" w:rsidRDefault="00E635DA">
            <w:pPr>
              <w:snapToGrid w:val="0"/>
              <w:spacing w:line="276" w:lineRule="auto"/>
              <w:ind w:left="34"/>
              <w:jc w:val="center"/>
              <w:rPr>
                <w:sz w:val="18"/>
                <w:szCs w:val="18"/>
              </w:rPr>
            </w:pPr>
            <w:r>
              <w:rPr>
                <w:sz w:val="18"/>
                <w:szCs w:val="18"/>
              </w:rPr>
              <w:t xml:space="preserve">Вид обеспечения (залог основных средств, товаров в обороте, имущества, поручительство и.т.п.) </w:t>
            </w:r>
          </w:p>
        </w:tc>
      </w:tr>
      <w:tr w:rsidR="00E635DA" w:rsidTr="00A21FDB">
        <w:tc>
          <w:tcPr>
            <w:tcW w:w="1725"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c>
          <w:tcPr>
            <w:tcW w:w="1725"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c>
          <w:tcPr>
            <w:tcW w:w="1725"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c>
          <w:tcPr>
            <w:tcW w:w="1725"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c>
          <w:tcPr>
            <w:tcW w:w="1725"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c>
          <w:tcPr>
            <w:tcW w:w="1725"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rPr>
          <w:trHeight w:val="83"/>
        </w:trPr>
        <w:tc>
          <w:tcPr>
            <w:tcW w:w="10632"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E635DA" w:rsidRDefault="00E635DA">
            <w:pPr>
              <w:tabs>
                <w:tab w:val="left" w:pos="360"/>
              </w:tabs>
              <w:snapToGrid w:val="0"/>
              <w:spacing w:line="276" w:lineRule="auto"/>
              <w:ind w:right="-143"/>
              <w:rPr>
                <w:b/>
                <w:sz w:val="18"/>
                <w:szCs w:val="18"/>
              </w:rPr>
            </w:pPr>
            <w:r>
              <w:rPr>
                <w:b/>
                <w:sz w:val="18"/>
                <w:szCs w:val="18"/>
              </w:rPr>
              <w:t>Сведения о выданных поручительствах:</w:t>
            </w:r>
          </w:p>
        </w:tc>
      </w:tr>
      <w:tr w:rsidR="00E635DA" w:rsidTr="00A21FDB">
        <w:tc>
          <w:tcPr>
            <w:tcW w:w="1725" w:type="dxa"/>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ind w:left="34"/>
              <w:jc w:val="center"/>
              <w:rPr>
                <w:sz w:val="18"/>
                <w:szCs w:val="18"/>
              </w:rPr>
            </w:pPr>
            <w:r>
              <w:rPr>
                <w:sz w:val="18"/>
                <w:szCs w:val="18"/>
              </w:rPr>
              <w:t>За кого дано поручительство</w:t>
            </w:r>
          </w:p>
        </w:tc>
        <w:tc>
          <w:tcPr>
            <w:tcW w:w="1440" w:type="dxa"/>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ind w:left="34"/>
              <w:jc w:val="center"/>
              <w:rPr>
                <w:sz w:val="18"/>
                <w:szCs w:val="18"/>
              </w:rPr>
            </w:pPr>
            <w:r>
              <w:rPr>
                <w:sz w:val="18"/>
                <w:szCs w:val="18"/>
              </w:rPr>
              <w:t>Кому дано поручительство (наименование банка, местонахождение)</w:t>
            </w:r>
          </w:p>
        </w:tc>
        <w:tc>
          <w:tcPr>
            <w:tcW w:w="1260" w:type="dxa"/>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ind w:left="34"/>
              <w:jc w:val="center"/>
              <w:rPr>
                <w:sz w:val="18"/>
                <w:szCs w:val="18"/>
              </w:rPr>
            </w:pPr>
            <w:r>
              <w:rPr>
                <w:sz w:val="18"/>
                <w:szCs w:val="18"/>
              </w:rPr>
              <w:t>Сумма поручительства</w:t>
            </w:r>
          </w:p>
        </w:tc>
        <w:tc>
          <w:tcPr>
            <w:tcW w:w="1080" w:type="dxa"/>
            <w:gridSpan w:val="2"/>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ind w:left="34"/>
              <w:jc w:val="center"/>
              <w:rPr>
                <w:sz w:val="18"/>
                <w:szCs w:val="18"/>
              </w:rPr>
            </w:pPr>
            <w:r>
              <w:rPr>
                <w:sz w:val="18"/>
                <w:szCs w:val="18"/>
              </w:rPr>
              <w:t>Дата предоставления</w:t>
            </w:r>
          </w:p>
        </w:tc>
        <w:tc>
          <w:tcPr>
            <w:tcW w:w="1440" w:type="dxa"/>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ind w:left="34"/>
              <w:jc w:val="center"/>
              <w:rPr>
                <w:sz w:val="18"/>
                <w:szCs w:val="18"/>
              </w:rPr>
            </w:pPr>
            <w:r>
              <w:rPr>
                <w:sz w:val="18"/>
                <w:szCs w:val="18"/>
              </w:rPr>
              <w:t>Срок возврата</w:t>
            </w:r>
          </w:p>
        </w:tc>
        <w:tc>
          <w:tcPr>
            <w:tcW w:w="3687" w:type="dxa"/>
            <w:tcBorders>
              <w:top w:val="single" w:sz="4" w:space="0" w:color="000000"/>
              <w:left w:val="single" w:sz="4" w:space="0" w:color="000000"/>
              <w:bottom w:val="single" w:sz="4" w:space="0" w:color="000000"/>
              <w:right w:val="single" w:sz="4" w:space="0" w:color="000000"/>
            </w:tcBorders>
            <w:shd w:val="clear" w:color="auto" w:fill="D9D9D9"/>
            <w:hideMark/>
          </w:tcPr>
          <w:p w:rsidR="00E635DA" w:rsidRDefault="00E635DA">
            <w:pPr>
              <w:snapToGrid w:val="0"/>
              <w:spacing w:line="276" w:lineRule="auto"/>
              <w:ind w:left="34"/>
              <w:jc w:val="center"/>
              <w:rPr>
                <w:sz w:val="18"/>
                <w:szCs w:val="18"/>
              </w:rPr>
            </w:pPr>
            <w:r>
              <w:rPr>
                <w:sz w:val="18"/>
                <w:szCs w:val="18"/>
              </w:rPr>
              <w:t xml:space="preserve">Остаток задолженности по кредиту </w:t>
            </w:r>
          </w:p>
        </w:tc>
      </w:tr>
      <w:tr w:rsidR="00E635DA" w:rsidTr="00A21FDB">
        <w:tc>
          <w:tcPr>
            <w:tcW w:w="1725"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c>
          <w:tcPr>
            <w:tcW w:w="1725"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c>
          <w:tcPr>
            <w:tcW w:w="1725"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c>
          <w:tcPr>
            <w:tcW w:w="1725"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c>
          <w:tcPr>
            <w:tcW w:w="1725"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c>
          <w:tcPr>
            <w:tcW w:w="1725"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bl>
    <w:p w:rsidR="00E635DA" w:rsidRDefault="00E635DA" w:rsidP="00E635DA">
      <w:pPr>
        <w:rPr>
          <w:b/>
          <w:sz w:val="18"/>
          <w:szCs w:val="18"/>
        </w:rPr>
      </w:pPr>
    </w:p>
    <w:p w:rsidR="00E635DA" w:rsidRDefault="00E635DA" w:rsidP="00E635DA">
      <w:pPr>
        <w:rPr>
          <w:b/>
          <w:sz w:val="18"/>
          <w:szCs w:val="18"/>
        </w:rPr>
      </w:pPr>
      <w:r>
        <w:rPr>
          <w:b/>
          <w:sz w:val="18"/>
          <w:szCs w:val="18"/>
        </w:rPr>
        <w:t>3. Сведения текущей деятельности Заявителя</w:t>
      </w:r>
    </w:p>
    <w:p w:rsidR="00E635DA" w:rsidRDefault="00E635DA" w:rsidP="00E635DA">
      <w:pPr>
        <w:rPr>
          <w:b/>
          <w:sz w:val="18"/>
          <w:szCs w:val="18"/>
        </w:rPr>
      </w:pPr>
      <w:r>
        <w:rPr>
          <w:b/>
          <w:sz w:val="18"/>
          <w:szCs w:val="18"/>
        </w:rPr>
        <w:t xml:space="preserve">1) снабженческо-сбытовых сельскохозяйственных потребительских кооперативов за </w:t>
      </w:r>
      <w:proofErr w:type="spellStart"/>
      <w:r>
        <w:rPr>
          <w:b/>
          <w:sz w:val="18"/>
          <w:szCs w:val="18"/>
        </w:rPr>
        <w:t>__________________год</w:t>
      </w:r>
      <w:proofErr w:type="spell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6"/>
        <w:gridCol w:w="913"/>
        <w:gridCol w:w="1089"/>
        <w:gridCol w:w="1129"/>
        <w:gridCol w:w="1057"/>
        <w:gridCol w:w="2083"/>
        <w:gridCol w:w="3577"/>
      </w:tblGrid>
      <w:tr w:rsidR="00E635DA" w:rsidRPr="00E635DA" w:rsidTr="00E635DA">
        <w:tc>
          <w:tcPr>
            <w:tcW w:w="6997" w:type="dxa"/>
            <w:gridSpan w:val="6"/>
            <w:tcBorders>
              <w:top w:val="single" w:sz="4" w:space="0" w:color="auto"/>
              <w:left w:val="single" w:sz="4" w:space="0" w:color="auto"/>
              <w:bottom w:val="single" w:sz="4" w:space="0" w:color="auto"/>
              <w:right w:val="single" w:sz="4" w:space="0" w:color="auto"/>
            </w:tcBorders>
            <w:hideMark/>
          </w:tcPr>
          <w:p w:rsidR="00E635DA" w:rsidRPr="00E635DA" w:rsidRDefault="00E635DA">
            <w:pPr>
              <w:rPr>
                <w:b/>
                <w:sz w:val="18"/>
                <w:szCs w:val="18"/>
              </w:rPr>
            </w:pPr>
            <w:r w:rsidRPr="00E635DA">
              <w:rPr>
                <w:b/>
                <w:sz w:val="18"/>
                <w:szCs w:val="18"/>
              </w:rPr>
              <w:t>Сбытовая деятельность</w:t>
            </w:r>
          </w:p>
        </w:tc>
        <w:tc>
          <w:tcPr>
            <w:tcW w:w="3577" w:type="dxa"/>
            <w:tcBorders>
              <w:top w:val="single" w:sz="4" w:space="0" w:color="auto"/>
              <w:left w:val="single" w:sz="4" w:space="0" w:color="auto"/>
              <w:bottom w:val="single" w:sz="4" w:space="0" w:color="auto"/>
              <w:right w:val="single" w:sz="4" w:space="0" w:color="auto"/>
            </w:tcBorders>
            <w:hideMark/>
          </w:tcPr>
          <w:p w:rsidR="00E635DA" w:rsidRPr="00E635DA" w:rsidRDefault="00E635DA">
            <w:pPr>
              <w:rPr>
                <w:b/>
                <w:sz w:val="18"/>
                <w:szCs w:val="18"/>
              </w:rPr>
            </w:pPr>
            <w:r w:rsidRPr="00E635DA">
              <w:rPr>
                <w:b/>
                <w:sz w:val="18"/>
                <w:szCs w:val="18"/>
              </w:rPr>
              <w:t>Снабженческая деятельность</w:t>
            </w:r>
          </w:p>
        </w:tc>
      </w:tr>
      <w:tr w:rsidR="00E635DA" w:rsidRPr="00E635DA" w:rsidTr="00E635DA">
        <w:tc>
          <w:tcPr>
            <w:tcW w:w="4914" w:type="dxa"/>
            <w:gridSpan w:val="5"/>
            <w:tcBorders>
              <w:top w:val="single" w:sz="4" w:space="0" w:color="auto"/>
              <w:left w:val="single" w:sz="4" w:space="0" w:color="auto"/>
              <w:bottom w:val="single" w:sz="4" w:space="0" w:color="auto"/>
              <w:right w:val="single" w:sz="4" w:space="0" w:color="auto"/>
            </w:tcBorders>
            <w:hideMark/>
          </w:tcPr>
          <w:p w:rsidR="00E635DA" w:rsidRPr="00E635DA" w:rsidRDefault="00E635DA">
            <w:pPr>
              <w:rPr>
                <w:b/>
                <w:sz w:val="18"/>
                <w:szCs w:val="18"/>
              </w:rPr>
            </w:pPr>
            <w:r w:rsidRPr="00E635DA">
              <w:rPr>
                <w:b/>
                <w:sz w:val="18"/>
                <w:szCs w:val="18"/>
              </w:rPr>
              <w:t>Поступило сельскохозяйственной продукции для реализации (тонн)</w:t>
            </w:r>
          </w:p>
        </w:tc>
        <w:tc>
          <w:tcPr>
            <w:tcW w:w="2083" w:type="dxa"/>
            <w:tcBorders>
              <w:top w:val="single" w:sz="4" w:space="0" w:color="auto"/>
              <w:left w:val="single" w:sz="4" w:space="0" w:color="auto"/>
              <w:bottom w:val="single" w:sz="4" w:space="0" w:color="auto"/>
              <w:right w:val="single" w:sz="4" w:space="0" w:color="auto"/>
            </w:tcBorders>
            <w:hideMark/>
          </w:tcPr>
          <w:p w:rsidR="00E635DA" w:rsidRPr="00E635DA" w:rsidRDefault="00E635DA">
            <w:pPr>
              <w:rPr>
                <w:b/>
                <w:sz w:val="18"/>
                <w:szCs w:val="18"/>
              </w:rPr>
            </w:pPr>
            <w:r w:rsidRPr="00E635DA">
              <w:rPr>
                <w:b/>
                <w:sz w:val="18"/>
                <w:szCs w:val="18"/>
              </w:rPr>
              <w:t>Реализовано с/</w:t>
            </w:r>
            <w:proofErr w:type="spellStart"/>
            <w:r w:rsidRPr="00E635DA">
              <w:rPr>
                <w:b/>
                <w:sz w:val="18"/>
                <w:szCs w:val="18"/>
              </w:rPr>
              <w:t>х</w:t>
            </w:r>
            <w:proofErr w:type="spellEnd"/>
            <w:r w:rsidRPr="00E635DA">
              <w:rPr>
                <w:b/>
                <w:sz w:val="18"/>
                <w:szCs w:val="18"/>
              </w:rPr>
              <w:t xml:space="preserve"> продукции (тыс</w:t>
            </w:r>
            <w:proofErr w:type="gramStart"/>
            <w:r w:rsidRPr="00E635DA">
              <w:rPr>
                <w:b/>
                <w:sz w:val="18"/>
                <w:szCs w:val="18"/>
              </w:rPr>
              <w:t>.р</w:t>
            </w:r>
            <w:proofErr w:type="gramEnd"/>
            <w:r w:rsidRPr="00E635DA">
              <w:rPr>
                <w:b/>
                <w:sz w:val="18"/>
                <w:szCs w:val="18"/>
              </w:rPr>
              <w:t>уб.)</w:t>
            </w:r>
          </w:p>
        </w:tc>
        <w:tc>
          <w:tcPr>
            <w:tcW w:w="3577" w:type="dxa"/>
            <w:tcBorders>
              <w:top w:val="single" w:sz="4" w:space="0" w:color="auto"/>
              <w:left w:val="single" w:sz="4" w:space="0" w:color="auto"/>
              <w:bottom w:val="single" w:sz="4" w:space="0" w:color="auto"/>
              <w:right w:val="single" w:sz="4" w:space="0" w:color="auto"/>
            </w:tcBorders>
            <w:hideMark/>
          </w:tcPr>
          <w:p w:rsidR="00E635DA" w:rsidRPr="00E635DA" w:rsidRDefault="00E635DA">
            <w:pPr>
              <w:rPr>
                <w:b/>
                <w:sz w:val="18"/>
                <w:szCs w:val="18"/>
              </w:rPr>
            </w:pPr>
            <w:r w:rsidRPr="00E635DA">
              <w:rPr>
                <w:b/>
                <w:sz w:val="18"/>
                <w:szCs w:val="18"/>
              </w:rPr>
              <w:t xml:space="preserve">Продано промышленной продукции </w:t>
            </w:r>
          </w:p>
          <w:p w:rsidR="00E635DA" w:rsidRPr="00E635DA" w:rsidRDefault="00E635DA">
            <w:pPr>
              <w:rPr>
                <w:b/>
                <w:sz w:val="18"/>
                <w:szCs w:val="18"/>
              </w:rPr>
            </w:pPr>
            <w:r w:rsidRPr="00E635DA">
              <w:rPr>
                <w:b/>
                <w:sz w:val="18"/>
                <w:szCs w:val="18"/>
              </w:rPr>
              <w:t>(тыс. руб.)</w:t>
            </w:r>
          </w:p>
        </w:tc>
      </w:tr>
      <w:tr w:rsidR="00E635DA" w:rsidRPr="00E635DA" w:rsidTr="00E635DA">
        <w:tc>
          <w:tcPr>
            <w:tcW w:w="726" w:type="dxa"/>
            <w:tcBorders>
              <w:top w:val="single" w:sz="4" w:space="0" w:color="auto"/>
              <w:left w:val="single" w:sz="4" w:space="0" w:color="auto"/>
              <w:bottom w:val="single" w:sz="4" w:space="0" w:color="auto"/>
              <w:right w:val="single" w:sz="4" w:space="0" w:color="auto"/>
            </w:tcBorders>
            <w:hideMark/>
          </w:tcPr>
          <w:p w:rsidR="00E635DA" w:rsidRPr="00E635DA" w:rsidRDefault="00E635DA">
            <w:pPr>
              <w:rPr>
                <w:b/>
                <w:sz w:val="18"/>
                <w:szCs w:val="18"/>
              </w:rPr>
            </w:pPr>
            <w:r w:rsidRPr="00E635DA">
              <w:rPr>
                <w:b/>
                <w:sz w:val="18"/>
                <w:szCs w:val="18"/>
              </w:rPr>
              <w:t>мясо</w:t>
            </w:r>
          </w:p>
        </w:tc>
        <w:tc>
          <w:tcPr>
            <w:tcW w:w="913" w:type="dxa"/>
            <w:tcBorders>
              <w:top w:val="single" w:sz="4" w:space="0" w:color="auto"/>
              <w:left w:val="single" w:sz="4" w:space="0" w:color="auto"/>
              <w:bottom w:val="single" w:sz="4" w:space="0" w:color="auto"/>
              <w:right w:val="single" w:sz="4" w:space="0" w:color="auto"/>
            </w:tcBorders>
            <w:hideMark/>
          </w:tcPr>
          <w:p w:rsidR="00E635DA" w:rsidRPr="00E635DA" w:rsidRDefault="00E635DA">
            <w:pPr>
              <w:rPr>
                <w:b/>
                <w:sz w:val="18"/>
                <w:szCs w:val="18"/>
              </w:rPr>
            </w:pPr>
            <w:r w:rsidRPr="00E635DA">
              <w:rPr>
                <w:b/>
                <w:sz w:val="18"/>
                <w:szCs w:val="18"/>
              </w:rPr>
              <w:t>молоко</w:t>
            </w:r>
          </w:p>
        </w:tc>
        <w:tc>
          <w:tcPr>
            <w:tcW w:w="1089" w:type="dxa"/>
            <w:tcBorders>
              <w:top w:val="single" w:sz="4" w:space="0" w:color="auto"/>
              <w:left w:val="single" w:sz="4" w:space="0" w:color="auto"/>
              <w:bottom w:val="single" w:sz="4" w:space="0" w:color="auto"/>
              <w:right w:val="single" w:sz="4" w:space="0" w:color="auto"/>
            </w:tcBorders>
            <w:hideMark/>
          </w:tcPr>
          <w:p w:rsidR="00E635DA" w:rsidRPr="00E635DA" w:rsidRDefault="00E635DA">
            <w:pPr>
              <w:rPr>
                <w:b/>
                <w:sz w:val="18"/>
                <w:szCs w:val="18"/>
              </w:rPr>
            </w:pPr>
            <w:r w:rsidRPr="00E635DA">
              <w:rPr>
                <w:b/>
                <w:sz w:val="18"/>
                <w:szCs w:val="18"/>
              </w:rPr>
              <w:t>картофель</w:t>
            </w:r>
          </w:p>
        </w:tc>
        <w:tc>
          <w:tcPr>
            <w:tcW w:w="1129" w:type="dxa"/>
            <w:tcBorders>
              <w:top w:val="single" w:sz="4" w:space="0" w:color="auto"/>
              <w:left w:val="single" w:sz="4" w:space="0" w:color="auto"/>
              <w:bottom w:val="single" w:sz="4" w:space="0" w:color="auto"/>
              <w:right w:val="single" w:sz="4" w:space="0" w:color="auto"/>
            </w:tcBorders>
            <w:hideMark/>
          </w:tcPr>
          <w:p w:rsidR="00E635DA" w:rsidRPr="00E635DA" w:rsidRDefault="00E635DA">
            <w:pPr>
              <w:rPr>
                <w:b/>
                <w:sz w:val="18"/>
                <w:szCs w:val="18"/>
              </w:rPr>
            </w:pPr>
            <w:r w:rsidRPr="00E635DA">
              <w:rPr>
                <w:b/>
                <w:sz w:val="18"/>
                <w:szCs w:val="18"/>
              </w:rPr>
              <w:t>зерно</w:t>
            </w:r>
          </w:p>
        </w:tc>
        <w:tc>
          <w:tcPr>
            <w:tcW w:w="1057" w:type="dxa"/>
            <w:tcBorders>
              <w:top w:val="single" w:sz="4" w:space="0" w:color="auto"/>
              <w:left w:val="single" w:sz="4" w:space="0" w:color="auto"/>
              <w:bottom w:val="single" w:sz="4" w:space="0" w:color="auto"/>
              <w:right w:val="single" w:sz="4" w:space="0" w:color="auto"/>
            </w:tcBorders>
            <w:hideMark/>
          </w:tcPr>
          <w:p w:rsidR="00E635DA" w:rsidRPr="00E635DA" w:rsidRDefault="00E635DA">
            <w:pPr>
              <w:rPr>
                <w:b/>
                <w:sz w:val="18"/>
                <w:szCs w:val="18"/>
              </w:rPr>
            </w:pPr>
            <w:r w:rsidRPr="00E635DA">
              <w:rPr>
                <w:b/>
                <w:sz w:val="18"/>
                <w:szCs w:val="18"/>
              </w:rPr>
              <w:t>овощи</w:t>
            </w:r>
          </w:p>
        </w:tc>
        <w:tc>
          <w:tcPr>
            <w:tcW w:w="2083"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3577" w:type="dxa"/>
            <w:tcBorders>
              <w:top w:val="single" w:sz="4" w:space="0" w:color="auto"/>
              <w:left w:val="single" w:sz="4" w:space="0" w:color="auto"/>
              <w:bottom w:val="single" w:sz="4" w:space="0" w:color="auto"/>
              <w:right w:val="single" w:sz="4" w:space="0" w:color="auto"/>
            </w:tcBorders>
            <w:hideMark/>
          </w:tcPr>
          <w:p w:rsidR="00E635DA" w:rsidRPr="00E635DA" w:rsidRDefault="00E635DA">
            <w:pPr>
              <w:rPr>
                <w:b/>
                <w:sz w:val="18"/>
                <w:szCs w:val="18"/>
              </w:rPr>
            </w:pPr>
            <w:r w:rsidRPr="00E635DA">
              <w:rPr>
                <w:b/>
                <w:sz w:val="18"/>
                <w:szCs w:val="18"/>
              </w:rPr>
              <w:t>Всего</w:t>
            </w:r>
          </w:p>
        </w:tc>
      </w:tr>
      <w:tr w:rsidR="00E635DA" w:rsidRPr="00E635DA" w:rsidTr="00E635DA">
        <w:tc>
          <w:tcPr>
            <w:tcW w:w="726"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913"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1089"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1129"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1057"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2083"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3577"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r>
      <w:tr w:rsidR="00E635DA" w:rsidRPr="00E635DA" w:rsidTr="00E635DA">
        <w:tc>
          <w:tcPr>
            <w:tcW w:w="726"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913"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1089"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1129"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1057"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2083"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3577"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r>
    </w:tbl>
    <w:p w:rsidR="00E635DA" w:rsidRDefault="00E635DA" w:rsidP="00E635DA">
      <w:pPr>
        <w:rPr>
          <w:b/>
          <w:sz w:val="18"/>
          <w:szCs w:val="18"/>
        </w:rPr>
      </w:pPr>
    </w:p>
    <w:p w:rsidR="00E635DA" w:rsidRDefault="00E635DA" w:rsidP="00E635DA">
      <w:pPr>
        <w:rPr>
          <w:b/>
          <w:sz w:val="18"/>
          <w:szCs w:val="18"/>
        </w:rPr>
      </w:pPr>
      <w:r>
        <w:rPr>
          <w:b/>
          <w:sz w:val="18"/>
          <w:szCs w:val="18"/>
        </w:rPr>
        <w:t xml:space="preserve">2) перерабатывающих сельскохозяйственных потребительских кооперативов за </w:t>
      </w:r>
      <w:proofErr w:type="spellStart"/>
      <w:r>
        <w:rPr>
          <w:b/>
          <w:sz w:val="18"/>
          <w:szCs w:val="18"/>
        </w:rPr>
        <w:t>________________________год</w:t>
      </w:r>
      <w:proofErr w:type="spell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
        <w:gridCol w:w="469"/>
        <w:gridCol w:w="450"/>
        <w:gridCol w:w="458"/>
        <w:gridCol w:w="540"/>
        <w:gridCol w:w="540"/>
        <w:gridCol w:w="525"/>
        <w:gridCol w:w="603"/>
        <w:gridCol w:w="510"/>
        <w:gridCol w:w="540"/>
        <w:gridCol w:w="2067"/>
        <w:gridCol w:w="3527"/>
      </w:tblGrid>
      <w:tr w:rsidR="00E635DA" w:rsidRPr="00E635DA" w:rsidTr="00E635DA">
        <w:tc>
          <w:tcPr>
            <w:tcW w:w="4980" w:type="dxa"/>
            <w:gridSpan w:val="10"/>
            <w:tcBorders>
              <w:top w:val="single" w:sz="4" w:space="0" w:color="auto"/>
              <w:left w:val="single" w:sz="4" w:space="0" w:color="auto"/>
              <w:bottom w:val="single" w:sz="4" w:space="0" w:color="auto"/>
              <w:right w:val="single" w:sz="4" w:space="0" w:color="auto"/>
            </w:tcBorders>
            <w:hideMark/>
          </w:tcPr>
          <w:p w:rsidR="00E635DA" w:rsidRPr="00E635DA" w:rsidRDefault="00E635DA">
            <w:pPr>
              <w:rPr>
                <w:b/>
                <w:sz w:val="18"/>
                <w:szCs w:val="18"/>
              </w:rPr>
            </w:pPr>
            <w:r w:rsidRPr="00E635DA">
              <w:rPr>
                <w:b/>
                <w:sz w:val="18"/>
                <w:szCs w:val="18"/>
              </w:rPr>
              <w:t>Закуплено сельскохозяйственного сырья для переработк</w:t>
            </w:r>
            <w:proofErr w:type="gramStart"/>
            <w:r w:rsidRPr="00E635DA">
              <w:rPr>
                <w:b/>
                <w:sz w:val="18"/>
                <w:szCs w:val="18"/>
              </w:rPr>
              <w:t>и(</w:t>
            </w:r>
            <w:proofErr w:type="gramEnd"/>
            <w:r w:rsidRPr="00E635DA">
              <w:rPr>
                <w:b/>
                <w:sz w:val="18"/>
                <w:szCs w:val="18"/>
              </w:rPr>
              <w:t>тонн)</w:t>
            </w:r>
          </w:p>
        </w:tc>
        <w:tc>
          <w:tcPr>
            <w:tcW w:w="2067" w:type="dxa"/>
            <w:tcBorders>
              <w:top w:val="single" w:sz="4" w:space="0" w:color="auto"/>
              <w:left w:val="single" w:sz="4" w:space="0" w:color="auto"/>
              <w:bottom w:val="single" w:sz="4" w:space="0" w:color="auto"/>
              <w:right w:val="single" w:sz="4" w:space="0" w:color="auto"/>
            </w:tcBorders>
            <w:hideMark/>
          </w:tcPr>
          <w:p w:rsidR="00E635DA" w:rsidRPr="00E635DA" w:rsidRDefault="00E635DA">
            <w:pPr>
              <w:rPr>
                <w:b/>
                <w:sz w:val="18"/>
                <w:szCs w:val="18"/>
              </w:rPr>
            </w:pPr>
            <w:r w:rsidRPr="00E635DA">
              <w:rPr>
                <w:b/>
                <w:sz w:val="18"/>
                <w:szCs w:val="18"/>
              </w:rPr>
              <w:t>Стоимость закупленного сырья (тыс</w:t>
            </w:r>
            <w:proofErr w:type="gramStart"/>
            <w:r w:rsidRPr="00E635DA">
              <w:rPr>
                <w:b/>
                <w:sz w:val="18"/>
                <w:szCs w:val="18"/>
              </w:rPr>
              <w:t>.р</w:t>
            </w:r>
            <w:proofErr w:type="gramEnd"/>
            <w:r w:rsidRPr="00E635DA">
              <w:rPr>
                <w:b/>
                <w:sz w:val="18"/>
                <w:szCs w:val="18"/>
              </w:rPr>
              <w:t>уб.)</w:t>
            </w:r>
          </w:p>
        </w:tc>
        <w:tc>
          <w:tcPr>
            <w:tcW w:w="3527" w:type="dxa"/>
            <w:tcBorders>
              <w:top w:val="single" w:sz="4" w:space="0" w:color="auto"/>
              <w:left w:val="single" w:sz="4" w:space="0" w:color="auto"/>
              <w:bottom w:val="single" w:sz="4" w:space="0" w:color="auto"/>
              <w:right w:val="single" w:sz="4" w:space="0" w:color="auto"/>
            </w:tcBorders>
            <w:hideMark/>
          </w:tcPr>
          <w:p w:rsidR="00E635DA" w:rsidRPr="00E635DA" w:rsidRDefault="00E635DA">
            <w:pPr>
              <w:rPr>
                <w:b/>
                <w:sz w:val="18"/>
                <w:szCs w:val="18"/>
              </w:rPr>
            </w:pPr>
            <w:r w:rsidRPr="00E635DA">
              <w:rPr>
                <w:b/>
                <w:sz w:val="18"/>
                <w:szCs w:val="18"/>
              </w:rPr>
              <w:t xml:space="preserve">Произведено пищевой продукции </w:t>
            </w:r>
          </w:p>
          <w:p w:rsidR="00E635DA" w:rsidRPr="00E635DA" w:rsidRDefault="00E635DA">
            <w:pPr>
              <w:rPr>
                <w:b/>
                <w:sz w:val="18"/>
                <w:szCs w:val="18"/>
              </w:rPr>
            </w:pPr>
            <w:r w:rsidRPr="00E635DA">
              <w:rPr>
                <w:b/>
                <w:sz w:val="18"/>
                <w:szCs w:val="18"/>
              </w:rPr>
              <w:t>(тыс. руб.)</w:t>
            </w:r>
          </w:p>
        </w:tc>
      </w:tr>
      <w:tr w:rsidR="00E635DA" w:rsidRPr="00E635DA" w:rsidTr="00E635DA">
        <w:tc>
          <w:tcPr>
            <w:tcW w:w="814" w:type="dxa"/>
            <w:gridSpan w:val="2"/>
            <w:tcBorders>
              <w:top w:val="single" w:sz="4" w:space="0" w:color="auto"/>
              <w:left w:val="single" w:sz="4" w:space="0" w:color="auto"/>
              <w:bottom w:val="single" w:sz="4" w:space="0" w:color="auto"/>
              <w:right w:val="single" w:sz="4" w:space="0" w:color="auto"/>
            </w:tcBorders>
            <w:hideMark/>
          </w:tcPr>
          <w:p w:rsidR="00E635DA" w:rsidRPr="00E635DA" w:rsidRDefault="00E635DA">
            <w:pPr>
              <w:rPr>
                <w:b/>
                <w:sz w:val="18"/>
                <w:szCs w:val="18"/>
              </w:rPr>
            </w:pPr>
            <w:r w:rsidRPr="00E635DA">
              <w:rPr>
                <w:b/>
                <w:sz w:val="18"/>
                <w:szCs w:val="18"/>
              </w:rPr>
              <w:t>молоко</w:t>
            </w:r>
          </w:p>
        </w:tc>
        <w:tc>
          <w:tcPr>
            <w:tcW w:w="908" w:type="dxa"/>
            <w:gridSpan w:val="2"/>
            <w:tcBorders>
              <w:top w:val="single" w:sz="4" w:space="0" w:color="auto"/>
              <w:left w:val="single" w:sz="4" w:space="0" w:color="auto"/>
              <w:bottom w:val="single" w:sz="4" w:space="0" w:color="auto"/>
              <w:right w:val="single" w:sz="4" w:space="0" w:color="auto"/>
            </w:tcBorders>
            <w:hideMark/>
          </w:tcPr>
          <w:p w:rsidR="00E635DA" w:rsidRPr="00E635DA" w:rsidRDefault="00E635DA">
            <w:pPr>
              <w:rPr>
                <w:b/>
                <w:sz w:val="18"/>
                <w:szCs w:val="18"/>
              </w:rPr>
            </w:pPr>
            <w:r w:rsidRPr="00E635DA">
              <w:rPr>
                <w:b/>
                <w:sz w:val="18"/>
                <w:szCs w:val="18"/>
              </w:rPr>
              <w:t>Скот и птица</w:t>
            </w:r>
          </w:p>
        </w:tc>
        <w:tc>
          <w:tcPr>
            <w:tcW w:w="1080" w:type="dxa"/>
            <w:gridSpan w:val="2"/>
            <w:tcBorders>
              <w:top w:val="single" w:sz="4" w:space="0" w:color="auto"/>
              <w:left w:val="single" w:sz="4" w:space="0" w:color="auto"/>
              <w:bottom w:val="single" w:sz="4" w:space="0" w:color="auto"/>
              <w:right w:val="single" w:sz="4" w:space="0" w:color="auto"/>
            </w:tcBorders>
            <w:hideMark/>
          </w:tcPr>
          <w:p w:rsidR="00E635DA" w:rsidRPr="00E635DA" w:rsidRDefault="00E635DA">
            <w:pPr>
              <w:rPr>
                <w:b/>
                <w:sz w:val="18"/>
                <w:szCs w:val="18"/>
              </w:rPr>
            </w:pPr>
            <w:r w:rsidRPr="00E635DA">
              <w:rPr>
                <w:b/>
                <w:sz w:val="18"/>
                <w:szCs w:val="18"/>
              </w:rPr>
              <w:t>зерно</w:t>
            </w:r>
          </w:p>
        </w:tc>
        <w:tc>
          <w:tcPr>
            <w:tcW w:w="1128" w:type="dxa"/>
            <w:gridSpan w:val="2"/>
            <w:tcBorders>
              <w:top w:val="single" w:sz="4" w:space="0" w:color="auto"/>
              <w:left w:val="single" w:sz="4" w:space="0" w:color="auto"/>
              <w:bottom w:val="single" w:sz="4" w:space="0" w:color="auto"/>
              <w:right w:val="single" w:sz="4" w:space="0" w:color="auto"/>
            </w:tcBorders>
            <w:hideMark/>
          </w:tcPr>
          <w:p w:rsidR="00E635DA" w:rsidRPr="00E635DA" w:rsidRDefault="00E635DA">
            <w:pPr>
              <w:rPr>
                <w:b/>
                <w:sz w:val="18"/>
                <w:szCs w:val="18"/>
              </w:rPr>
            </w:pPr>
            <w:r w:rsidRPr="00E635DA">
              <w:rPr>
                <w:b/>
                <w:sz w:val="18"/>
                <w:szCs w:val="18"/>
              </w:rPr>
              <w:t>картофель</w:t>
            </w:r>
          </w:p>
        </w:tc>
        <w:tc>
          <w:tcPr>
            <w:tcW w:w="1050" w:type="dxa"/>
            <w:gridSpan w:val="2"/>
            <w:tcBorders>
              <w:top w:val="single" w:sz="4" w:space="0" w:color="auto"/>
              <w:left w:val="single" w:sz="4" w:space="0" w:color="auto"/>
              <w:bottom w:val="single" w:sz="4" w:space="0" w:color="auto"/>
              <w:right w:val="single" w:sz="4" w:space="0" w:color="auto"/>
            </w:tcBorders>
            <w:hideMark/>
          </w:tcPr>
          <w:p w:rsidR="00E635DA" w:rsidRPr="00E635DA" w:rsidRDefault="00E635DA">
            <w:pPr>
              <w:rPr>
                <w:b/>
                <w:sz w:val="18"/>
                <w:szCs w:val="18"/>
              </w:rPr>
            </w:pPr>
            <w:r w:rsidRPr="00E635DA">
              <w:rPr>
                <w:b/>
                <w:sz w:val="18"/>
                <w:szCs w:val="18"/>
              </w:rPr>
              <w:t>овощи</w:t>
            </w:r>
          </w:p>
        </w:tc>
        <w:tc>
          <w:tcPr>
            <w:tcW w:w="2067"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3527" w:type="dxa"/>
            <w:tcBorders>
              <w:top w:val="single" w:sz="4" w:space="0" w:color="auto"/>
              <w:left w:val="single" w:sz="4" w:space="0" w:color="auto"/>
              <w:bottom w:val="single" w:sz="4" w:space="0" w:color="auto"/>
              <w:right w:val="single" w:sz="4" w:space="0" w:color="auto"/>
            </w:tcBorders>
            <w:hideMark/>
          </w:tcPr>
          <w:p w:rsidR="00E635DA" w:rsidRPr="00E635DA" w:rsidRDefault="00E635DA">
            <w:pPr>
              <w:rPr>
                <w:b/>
                <w:sz w:val="18"/>
                <w:szCs w:val="18"/>
              </w:rPr>
            </w:pPr>
            <w:r w:rsidRPr="00E635DA">
              <w:rPr>
                <w:b/>
                <w:sz w:val="18"/>
                <w:szCs w:val="18"/>
              </w:rPr>
              <w:t>Всего</w:t>
            </w:r>
          </w:p>
        </w:tc>
      </w:tr>
      <w:tr w:rsidR="00E635DA" w:rsidRPr="00E635DA" w:rsidTr="00E635DA">
        <w:tc>
          <w:tcPr>
            <w:tcW w:w="345"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469"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450"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458"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525"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603"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510"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2067"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3527"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r>
      <w:tr w:rsidR="00E635DA" w:rsidRPr="00E635DA" w:rsidTr="00E635DA">
        <w:tc>
          <w:tcPr>
            <w:tcW w:w="345"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469"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450"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458"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525"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603"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510"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2067"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3527"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r>
    </w:tbl>
    <w:p w:rsidR="00E635DA" w:rsidRDefault="00E635DA" w:rsidP="00E635DA">
      <w:pPr>
        <w:rPr>
          <w:b/>
          <w:sz w:val="18"/>
          <w:szCs w:val="18"/>
        </w:rPr>
      </w:pPr>
    </w:p>
    <w:p w:rsidR="00E635DA" w:rsidRDefault="00E635DA" w:rsidP="00E635DA">
      <w:pPr>
        <w:rPr>
          <w:b/>
          <w:sz w:val="18"/>
          <w:szCs w:val="18"/>
        </w:rPr>
      </w:pPr>
      <w:r>
        <w:rPr>
          <w:b/>
          <w:sz w:val="18"/>
          <w:szCs w:val="18"/>
        </w:rPr>
        <w:t xml:space="preserve">3) сведения о деятельности обслуживающих сельскохозяйственных потребительских кооперативов за </w:t>
      </w:r>
      <w:proofErr w:type="spellStart"/>
      <w:r>
        <w:rPr>
          <w:b/>
          <w:sz w:val="18"/>
          <w:szCs w:val="18"/>
        </w:rPr>
        <w:t>________________________год</w:t>
      </w:r>
      <w:proofErr w:type="spellEnd"/>
    </w:p>
    <w:p w:rsidR="00E635DA" w:rsidRDefault="00E635DA" w:rsidP="00E635DA">
      <w:pPr>
        <w:rPr>
          <w:b/>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2"/>
        <w:gridCol w:w="3561"/>
        <w:gridCol w:w="3561"/>
      </w:tblGrid>
      <w:tr w:rsidR="00E635DA" w:rsidRPr="00E635DA" w:rsidTr="00E635DA">
        <w:tc>
          <w:tcPr>
            <w:tcW w:w="3452" w:type="dxa"/>
            <w:tcBorders>
              <w:top w:val="single" w:sz="4" w:space="0" w:color="auto"/>
              <w:left w:val="single" w:sz="4" w:space="0" w:color="auto"/>
              <w:bottom w:val="single" w:sz="4" w:space="0" w:color="auto"/>
              <w:right w:val="single" w:sz="4" w:space="0" w:color="auto"/>
            </w:tcBorders>
            <w:hideMark/>
          </w:tcPr>
          <w:p w:rsidR="00E635DA" w:rsidRPr="00E635DA" w:rsidRDefault="00E635DA">
            <w:pPr>
              <w:rPr>
                <w:b/>
                <w:sz w:val="18"/>
                <w:szCs w:val="18"/>
              </w:rPr>
            </w:pPr>
            <w:r w:rsidRPr="00E635DA">
              <w:rPr>
                <w:b/>
                <w:sz w:val="18"/>
                <w:szCs w:val="18"/>
              </w:rPr>
              <w:t xml:space="preserve">Оказываемые услуги </w:t>
            </w:r>
          </w:p>
          <w:p w:rsidR="00E635DA" w:rsidRPr="00E635DA" w:rsidRDefault="00E635DA">
            <w:pPr>
              <w:rPr>
                <w:b/>
                <w:sz w:val="18"/>
                <w:szCs w:val="18"/>
              </w:rPr>
            </w:pPr>
            <w:r w:rsidRPr="00E635DA">
              <w:rPr>
                <w:b/>
                <w:sz w:val="18"/>
                <w:szCs w:val="18"/>
              </w:rPr>
              <w:t>(выполняемые работы)</w:t>
            </w:r>
          </w:p>
        </w:tc>
        <w:tc>
          <w:tcPr>
            <w:tcW w:w="3561" w:type="dxa"/>
            <w:tcBorders>
              <w:top w:val="single" w:sz="4" w:space="0" w:color="auto"/>
              <w:left w:val="single" w:sz="4" w:space="0" w:color="auto"/>
              <w:bottom w:val="single" w:sz="4" w:space="0" w:color="auto"/>
              <w:right w:val="single" w:sz="4" w:space="0" w:color="auto"/>
            </w:tcBorders>
            <w:hideMark/>
          </w:tcPr>
          <w:p w:rsidR="00E635DA" w:rsidRPr="00E635DA" w:rsidRDefault="00E635DA">
            <w:pPr>
              <w:rPr>
                <w:b/>
                <w:sz w:val="18"/>
                <w:szCs w:val="18"/>
              </w:rPr>
            </w:pPr>
            <w:r w:rsidRPr="00E635DA">
              <w:rPr>
                <w:b/>
                <w:sz w:val="18"/>
                <w:szCs w:val="18"/>
              </w:rPr>
              <w:t>Количество  (ед.)</w:t>
            </w:r>
          </w:p>
        </w:tc>
        <w:tc>
          <w:tcPr>
            <w:tcW w:w="3561" w:type="dxa"/>
            <w:tcBorders>
              <w:top w:val="single" w:sz="4" w:space="0" w:color="auto"/>
              <w:left w:val="single" w:sz="4" w:space="0" w:color="auto"/>
              <w:bottom w:val="single" w:sz="4" w:space="0" w:color="auto"/>
              <w:right w:val="single" w:sz="4" w:space="0" w:color="auto"/>
            </w:tcBorders>
            <w:hideMark/>
          </w:tcPr>
          <w:p w:rsidR="00E635DA" w:rsidRPr="00E635DA" w:rsidRDefault="00E635DA">
            <w:pPr>
              <w:rPr>
                <w:b/>
                <w:sz w:val="18"/>
                <w:szCs w:val="18"/>
              </w:rPr>
            </w:pPr>
            <w:r w:rsidRPr="00E635DA">
              <w:rPr>
                <w:b/>
                <w:sz w:val="18"/>
                <w:szCs w:val="18"/>
              </w:rPr>
              <w:t>Сумма (</w:t>
            </w:r>
            <w:proofErr w:type="spellStart"/>
            <w:r w:rsidRPr="00E635DA">
              <w:rPr>
                <w:b/>
                <w:sz w:val="18"/>
                <w:szCs w:val="18"/>
              </w:rPr>
              <w:t>тыс</w:t>
            </w:r>
            <w:proofErr w:type="gramStart"/>
            <w:r w:rsidRPr="00E635DA">
              <w:rPr>
                <w:b/>
                <w:sz w:val="18"/>
                <w:szCs w:val="18"/>
              </w:rPr>
              <w:t>.р</w:t>
            </w:r>
            <w:proofErr w:type="gramEnd"/>
            <w:r w:rsidRPr="00E635DA">
              <w:rPr>
                <w:b/>
                <w:sz w:val="18"/>
                <w:szCs w:val="18"/>
              </w:rPr>
              <w:t>уб</w:t>
            </w:r>
            <w:proofErr w:type="spellEnd"/>
            <w:r w:rsidRPr="00E635DA">
              <w:rPr>
                <w:b/>
                <w:sz w:val="18"/>
                <w:szCs w:val="18"/>
              </w:rPr>
              <w:t>)</w:t>
            </w:r>
          </w:p>
        </w:tc>
      </w:tr>
      <w:tr w:rsidR="00E635DA" w:rsidRPr="00E635DA" w:rsidTr="00E635DA">
        <w:tc>
          <w:tcPr>
            <w:tcW w:w="3452"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3561"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3561"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r>
      <w:tr w:rsidR="00E635DA" w:rsidRPr="00E635DA" w:rsidTr="00E635DA">
        <w:tc>
          <w:tcPr>
            <w:tcW w:w="3452"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3561"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c>
          <w:tcPr>
            <w:tcW w:w="3561" w:type="dxa"/>
            <w:tcBorders>
              <w:top w:val="single" w:sz="4" w:space="0" w:color="auto"/>
              <w:left w:val="single" w:sz="4" w:space="0" w:color="auto"/>
              <w:bottom w:val="single" w:sz="4" w:space="0" w:color="auto"/>
              <w:right w:val="single" w:sz="4" w:space="0" w:color="auto"/>
            </w:tcBorders>
          </w:tcPr>
          <w:p w:rsidR="00E635DA" w:rsidRPr="00E635DA" w:rsidRDefault="00E635DA">
            <w:pPr>
              <w:rPr>
                <w:b/>
                <w:sz w:val="18"/>
                <w:szCs w:val="18"/>
              </w:rPr>
            </w:pPr>
          </w:p>
        </w:tc>
      </w:tr>
    </w:tbl>
    <w:p w:rsidR="00E635DA" w:rsidRDefault="00E635DA" w:rsidP="00E635DA">
      <w:pPr>
        <w:rPr>
          <w:b/>
          <w:sz w:val="18"/>
          <w:szCs w:val="18"/>
        </w:rPr>
      </w:pPr>
    </w:p>
    <w:p w:rsidR="00E635DA" w:rsidRDefault="00E635DA" w:rsidP="00E635DA">
      <w:pPr>
        <w:rPr>
          <w:b/>
          <w:sz w:val="18"/>
          <w:szCs w:val="18"/>
        </w:rPr>
      </w:pPr>
      <w:r>
        <w:rPr>
          <w:b/>
          <w:sz w:val="18"/>
          <w:szCs w:val="18"/>
        </w:rPr>
        <w:t>4)</w:t>
      </w:r>
    </w:p>
    <w:tbl>
      <w:tblPr>
        <w:tblW w:w="10490" w:type="dxa"/>
        <w:tblInd w:w="108" w:type="dxa"/>
        <w:tblLayout w:type="fixed"/>
        <w:tblLook w:val="04A0"/>
      </w:tblPr>
      <w:tblGrid>
        <w:gridCol w:w="1419"/>
        <w:gridCol w:w="203"/>
        <w:gridCol w:w="648"/>
        <w:gridCol w:w="426"/>
        <w:gridCol w:w="425"/>
        <w:gridCol w:w="1134"/>
        <w:gridCol w:w="567"/>
        <w:gridCol w:w="1276"/>
        <w:gridCol w:w="800"/>
        <w:gridCol w:w="192"/>
        <w:gridCol w:w="1134"/>
        <w:gridCol w:w="114"/>
        <w:gridCol w:w="2152"/>
      </w:tblGrid>
      <w:tr w:rsidR="00E635DA" w:rsidTr="00A21FDB">
        <w:trPr>
          <w:trHeight w:val="315"/>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D9D9D9"/>
            <w:hideMark/>
          </w:tcPr>
          <w:p w:rsidR="00E635DA" w:rsidRDefault="00E635DA">
            <w:pPr>
              <w:snapToGrid w:val="0"/>
              <w:spacing w:line="276" w:lineRule="auto"/>
              <w:rPr>
                <w:b/>
                <w:sz w:val="18"/>
                <w:szCs w:val="18"/>
              </w:rPr>
            </w:pPr>
            <w:r>
              <w:rPr>
                <w:b/>
                <w:sz w:val="18"/>
                <w:szCs w:val="18"/>
              </w:rPr>
              <w:t>Сведения о недвижимости:</w:t>
            </w:r>
          </w:p>
        </w:tc>
      </w:tr>
      <w:tr w:rsidR="00E635DA" w:rsidTr="00A21FDB">
        <w:trPr>
          <w:cantSplit/>
          <w:trHeight w:val="1134"/>
        </w:trPr>
        <w:tc>
          <w:tcPr>
            <w:tcW w:w="1622" w:type="dxa"/>
            <w:gridSpan w:val="2"/>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ind w:left="34" w:hanging="34"/>
              <w:jc w:val="center"/>
              <w:rPr>
                <w:sz w:val="18"/>
                <w:szCs w:val="18"/>
              </w:rPr>
            </w:pPr>
            <w:r>
              <w:rPr>
                <w:sz w:val="18"/>
                <w:szCs w:val="18"/>
              </w:rPr>
              <w:t>Тип помещения (офис, магазин, склад и т.д.)</w:t>
            </w:r>
          </w:p>
        </w:tc>
        <w:tc>
          <w:tcPr>
            <w:tcW w:w="1074" w:type="dxa"/>
            <w:gridSpan w:val="2"/>
            <w:tcBorders>
              <w:top w:val="single" w:sz="4" w:space="0" w:color="000000"/>
              <w:left w:val="single" w:sz="4" w:space="0" w:color="000000"/>
              <w:bottom w:val="single" w:sz="4" w:space="0" w:color="000000"/>
              <w:right w:val="nil"/>
            </w:tcBorders>
            <w:shd w:val="clear" w:color="auto" w:fill="D9D9D9"/>
          </w:tcPr>
          <w:p w:rsidR="00E635DA" w:rsidRDefault="00E635DA">
            <w:pPr>
              <w:snapToGrid w:val="0"/>
              <w:spacing w:line="276" w:lineRule="auto"/>
              <w:ind w:right="113"/>
              <w:jc w:val="center"/>
              <w:rPr>
                <w:sz w:val="18"/>
                <w:szCs w:val="18"/>
              </w:rPr>
            </w:pPr>
            <w:r>
              <w:rPr>
                <w:sz w:val="18"/>
                <w:szCs w:val="18"/>
              </w:rPr>
              <w:t>С – собств.,</w:t>
            </w:r>
          </w:p>
          <w:p w:rsidR="00E635DA" w:rsidRDefault="00E635DA">
            <w:pPr>
              <w:spacing w:line="276" w:lineRule="auto"/>
              <w:ind w:right="-153"/>
              <w:jc w:val="center"/>
              <w:rPr>
                <w:sz w:val="18"/>
                <w:szCs w:val="18"/>
              </w:rPr>
            </w:pPr>
            <w:r>
              <w:rPr>
                <w:sz w:val="18"/>
                <w:szCs w:val="18"/>
              </w:rPr>
              <w:t>А - аренда</w:t>
            </w:r>
          </w:p>
          <w:p w:rsidR="00E635DA" w:rsidRDefault="00E635DA">
            <w:pPr>
              <w:spacing w:line="276" w:lineRule="auto"/>
              <w:ind w:left="147" w:right="113" w:hanging="34"/>
              <w:jc w:val="center"/>
              <w:rPr>
                <w:sz w:val="18"/>
                <w:szCs w:val="18"/>
              </w:rPr>
            </w:pPr>
          </w:p>
        </w:tc>
        <w:tc>
          <w:tcPr>
            <w:tcW w:w="1559" w:type="dxa"/>
            <w:gridSpan w:val="2"/>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ind w:left="34" w:hanging="34"/>
              <w:jc w:val="center"/>
              <w:rPr>
                <w:sz w:val="18"/>
                <w:szCs w:val="18"/>
              </w:rPr>
            </w:pPr>
            <w:r>
              <w:rPr>
                <w:sz w:val="18"/>
                <w:szCs w:val="18"/>
              </w:rPr>
              <w:t>Наименование арендодателя (собственника)</w:t>
            </w:r>
          </w:p>
        </w:tc>
        <w:tc>
          <w:tcPr>
            <w:tcW w:w="1843" w:type="dxa"/>
            <w:gridSpan w:val="2"/>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ind w:left="34" w:hanging="34"/>
              <w:jc w:val="center"/>
              <w:rPr>
                <w:sz w:val="18"/>
                <w:szCs w:val="18"/>
              </w:rPr>
            </w:pPr>
            <w:r>
              <w:rPr>
                <w:sz w:val="18"/>
                <w:szCs w:val="18"/>
              </w:rPr>
              <w:t>Адрес</w:t>
            </w:r>
          </w:p>
          <w:p w:rsidR="00E635DA" w:rsidRDefault="00E635DA">
            <w:pPr>
              <w:spacing w:line="276" w:lineRule="auto"/>
              <w:ind w:left="34" w:hanging="34"/>
              <w:jc w:val="center"/>
              <w:rPr>
                <w:sz w:val="18"/>
                <w:szCs w:val="18"/>
              </w:rPr>
            </w:pPr>
            <w:r>
              <w:rPr>
                <w:sz w:val="18"/>
                <w:szCs w:val="18"/>
              </w:rPr>
              <w:t>(город, улица, дом, офис, станция метро)</w:t>
            </w:r>
          </w:p>
        </w:tc>
        <w:tc>
          <w:tcPr>
            <w:tcW w:w="992" w:type="dxa"/>
            <w:gridSpan w:val="2"/>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ind w:left="34" w:hanging="34"/>
              <w:jc w:val="center"/>
              <w:rPr>
                <w:sz w:val="18"/>
                <w:szCs w:val="18"/>
              </w:rPr>
            </w:pPr>
            <w:r>
              <w:rPr>
                <w:sz w:val="18"/>
                <w:szCs w:val="18"/>
              </w:rPr>
              <w:t>Площадь</w:t>
            </w:r>
          </w:p>
        </w:tc>
        <w:tc>
          <w:tcPr>
            <w:tcW w:w="1134" w:type="dxa"/>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ind w:left="34" w:hanging="34"/>
              <w:jc w:val="center"/>
              <w:rPr>
                <w:sz w:val="18"/>
                <w:szCs w:val="18"/>
              </w:rPr>
            </w:pPr>
            <w:r>
              <w:rPr>
                <w:sz w:val="18"/>
                <w:szCs w:val="18"/>
              </w:rPr>
              <w:t>Арендная плата стоимость,</w:t>
            </w:r>
          </w:p>
          <w:p w:rsidR="00E635DA" w:rsidRDefault="00E635DA">
            <w:pPr>
              <w:spacing w:line="276" w:lineRule="auto"/>
              <w:ind w:left="34" w:hanging="34"/>
              <w:jc w:val="center"/>
              <w:rPr>
                <w:sz w:val="18"/>
                <w:szCs w:val="18"/>
              </w:rPr>
            </w:pPr>
            <w:r>
              <w:rPr>
                <w:sz w:val="18"/>
                <w:szCs w:val="18"/>
              </w:rPr>
              <w:t>руб.</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E635DA" w:rsidRDefault="00E635DA">
            <w:pPr>
              <w:snapToGrid w:val="0"/>
              <w:spacing w:line="276" w:lineRule="auto"/>
              <w:ind w:left="34" w:hanging="34"/>
              <w:jc w:val="center"/>
              <w:rPr>
                <w:sz w:val="18"/>
                <w:szCs w:val="18"/>
              </w:rPr>
            </w:pPr>
            <w:r>
              <w:rPr>
                <w:sz w:val="18"/>
                <w:szCs w:val="18"/>
              </w:rPr>
              <w:t>Договор, с указанием арендодателя и даты окончания договора.</w:t>
            </w:r>
          </w:p>
          <w:p w:rsidR="00E635DA" w:rsidRDefault="00E635DA">
            <w:pPr>
              <w:spacing w:line="276" w:lineRule="auto"/>
              <w:ind w:left="34" w:hanging="34"/>
              <w:jc w:val="center"/>
              <w:rPr>
                <w:sz w:val="18"/>
                <w:szCs w:val="18"/>
              </w:rPr>
            </w:pPr>
            <w:r>
              <w:rPr>
                <w:sz w:val="18"/>
                <w:szCs w:val="18"/>
              </w:rPr>
              <w:t>Правоустанавливающие документы</w:t>
            </w:r>
          </w:p>
        </w:tc>
      </w:tr>
      <w:tr w:rsidR="00E635DA" w:rsidTr="00A21FDB">
        <w:trPr>
          <w:trHeight w:val="249"/>
        </w:trPr>
        <w:tc>
          <w:tcPr>
            <w:tcW w:w="1622"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74"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559"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843"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992"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134"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266" w:type="dxa"/>
            <w:gridSpan w:val="2"/>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rPr>
          <w:trHeight w:val="258"/>
        </w:trPr>
        <w:tc>
          <w:tcPr>
            <w:tcW w:w="1622"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74"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559"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843"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992"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134"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266" w:type="dxa"/>
            <w:gridSpan w:val="2"/>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rPr>
          <w:trHeight w:val="258"/>
        </w:trPr>
        <w:tc>
          <w:tcPr>
            <w:tcW w:w="1622"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74"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559"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843"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992"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134"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266" w:type="dxa"/>
            <w:gridSpan w:val="2"/>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rPr>
          <w:trHeight w:val="276"/>
        </w:trPr>
        <w:tc>
          <w:tcPr>
            <w:tcW w:w="1622" w:type="dxa"/>
            <w:gridSpan w:val="2"/>
            <w:tcBorders>
              <w:top w:val="single" w:sz="4" w:space="0" w:color="000000"/>
              <w:left w:val="single" w:sz="4" w:space="0" w:color="000000"/>
              <w:bottom w:val="single" w:sz="4" w:space="0" w:color="auto"/>
              <w:right w:val="nil"/>
            </w:tcBorders>
          </w:tcPr>
          <w:p w:rsidR="00E635DA" w:rsidRDefault="00E635DA">
            <w:pPr>
              <w:snapToGrid w:val="0"/>
              <w:spacing w:line="276" w:lineRule="auto"/>
              <w:rPr>
                <w:sz w:val="18"/>
                <w:szCs w:val="18"/>
              </w:rPr>
            </w:pPr>
          </w:p>
        </w:tc>
        <w:tc>
          <w:tcPr>
            <w:tcW w:w="1074" w:type="dxa"/>
            <w:gridSpan w:val="2"/>
            <w:tcBorders>
              <w:top w:val="single" w:sz="4" w:space="0" w:color="000000"/>
              <w:left w:val="single" w:sz="4" w:space="0" w:color="000000"/>
              <w:bottom w:val="single" w:sz="4" w:space="0" w:color="auto"/>
              <w:right w:val="nil"/>
            </w:tcBorders>
          </w:tcPr>
          <w:p w:rsidR="00E635DA" w:rsidRDefault="00E635DA">
            <w:pPr>
              <w:snapToGrid w:val="0"/>
              <w:spacing w:line="276" w:lineRule="auto"/>
              <w:rPr>
                <w:sz w:val="18"/>
                <w:szCs w:val="18"/>
              </w:rPr>
            </w:pPr>
          </w:p>
        </w:tc>
        <w:tc>
          <w:tcPr>
            <w:tcW w:w="1559" w:type="dxa"/>
            <w:gridSpan w:val="2"/>
            <w:tcBorders>
              <w:top w:val="single" w:sz="4" w:space="0" w:color="000000"/>
              <w:left w:val="single" w:sz="4" w:space="0" w:color="000000"/>
              <w:bottom w:val="single" w:sz="4" w:space="0" w:color="auto"/>
              <w:right w:val="nil"/>
            </w:tcBorders>
          </w:tcPr>
          <w:p w:rsidR="00E635DA" w:rsidRDefault="00E635DA">
            <w:pPr>
              <w:snapToGrid w:val="0"/>
              <w:spacing w:line="276" w:lineRule="auto"/>
              <w:rPr>
                <w:sz w:val="18"/>
                <w:szCs w:val="18"/>
              </w:rPr>
            </w:pPr>
          </w:p>
        </w:tc>
        <w:tc>
          <w:tcPr>
            <w:tcW w:w="1843" w:type="dxa"/>
            <w:gridSpan w:val="2"/>
            <w:tcBorders>
              <w:top w:val="single" w:sz="4" w:space="0" w:color="000000"/>
              <w:left w:val="single" w:sz="4" w:space="0" w:color="000000"/>
              <w:bottom w:val="single" w:sz="4" w:space="0" w:color="auto"/>
              <w:right w:val="nil"/>
            </w:tcBorders>
          </w:tcPr>
          <w:p w:rsidR="00E635DA" w:rsidRDefault="00E635DA">
            <w:pPr>
              <w:snapToGrid w:val="0"/>
              <w:spacing w:line="276" w:lineRule="auto"/>
              <w:rPr>
                <w:sz w:val="18"/>
                <w:szCs w:val="18"/>
              </w:rPr>
            </w:pPr>
          </w:p>
        </w:tc>
        <w:tc>
          <w:tcPr>
            <w:tcW w:w="992" w:type="dxa"/>
            <w:gridSpan w:val="2"/>
            <w:tcBorders>
              <w:top w:val="single" w:sz="4" w:space="0" w:color="000000"/>
              <w:left w:val="single" w:sz="4" w:space="0" w:color="000000"/>
              <w:bottom w:val="single" w:sz="4" w:space="0" w:color="auto"/>
              <w:right w:val="nil"/>
            </w:tcBorders>
          </w:tcPr>
          <w:p w:rsidR="00E635DA" w:rsidRDefault="00E635DA">
            <w:pPr>
              <w:snapToGrid w:val="0"/>
              <w:spacing w:line="276" w:lineRule="auto"/>
              <w:rPr>
                <w:sz w:val="18"/>
                <w:szCs w:val="18"/>
              </w:rPr>
            </w:pPr>
          </w:p>
        </w:tc>
        <w:tc>
          <w:tcPr>
            <w:tcW w:w="1134" w:type="dxa"/>
            <w:tcBorders>
              <w:top w:val="single" w:sz="4" w:space="0" w:color="000000"/>
              <w:left w:val="single" w:sz="4" w:space="0" w:color="000000"/>
              <w:bottom w:val="single" w:sz="4" w:space="0" w:color="auto"/>
              <w:right w:val="nil"/>
            </w:tcBorders>
          </w:tcPr>
          <w:p w:rsidR="00E635DA" w:rsidRDefault="00E635DA">
            <w:pPr>
              <w:snapToGrid w:val="0"/>
              <w:spacing w:line="276" w:lineRule="auto"/>
              <w:rPr>
                <w:sz w:val="18"/>
                <w:szCs w:val="18"/>
              </w:rPr>
            </w:pPr>
          </w:p>
        </w:tc>
        <w:tc>
          <w:tcPr>
            <w:tcW w:w="2266" w:type="dxa"/>
            <w:gridSpan w:val="2"/>
            <w:tcBorders>
              <w:top w:val="single" w:sz="4" w:space="0" w:color="000000"/>
              <w:left w:val="single" w:sz="4" w:space="0" w:color="000000"/>
              <w:bottom w:val="single" w:sz="4" w:space="0" w:color="auto"/>
              <w:right w:val="single" w:sz="4" w:space="0" w:color="000000"/>
            </w:tcBorders>
          </w:tcPr>
          <w:p w:rsidR="00E635DA" w:rsidRDefault="00E635DA">
            <w:pPr>
              <w:snapToGrid w:val="0"/>
              <w:spacing w:line="276" w:lineRule="auto"/>
              <w:rPr>
                <w:sz w:val="18"/>
                <w:szCs w:val="18"/>
              </w:rPr>
            </w:pPr>
          </w:p>
        </w:tc>
      </w:tr>
      <w:tr w:rsidR="00E635DA" w:rsidTr="00A21FDB">
        <w:trPr>
          <w:trHeight w:val="210"/>
        </w:trPr>
        <w:tc>
          <w:tcPr>
            <w:tcW w:w="10490" w:type="dxa"/>
            <w:gridSpan w:val="13"/>
            <w:tcBorders>
              <w:top w:val="single" w:sz="4" w:space="0" w:color="auto"/>
              <w:left w:val="nil"/>
              <w:bottom w:val="single" w:sz="4" w:space="0" w:color="auto"/>
              <w:right w:val="nil"/>
            </w:tcBorders>
            <w:shd w:val="clear" w:color="auto" w:fill="FFFFFF" w:themeFill="background1"/>
          </w:tcPr>
          <w:p w:rsidR="00E635DA" w:rsidRDefault="00E635DA">
            <w:pPr>
              <w:spacing w:line="276" w:lineRule="auto"/>
              <w:rPr>
                <w:b/>
                <w:color w:val="FF0000"/>
                <w:sz w:val="18"/>
                <w:szCs w:val="18"/>
              </w:rPr>
            </w:pPr>
          </w:p>
          <w:p w:rsidR="00E635DA" w:rsidRDefault="00E635DA">
            <w:pPr>
              <w:spacing w:line="276" w:lineRule="auto"/>
              <w:rPr>
                <w:b/>
                <w:color w:val="FF0000"/>
                <w:sz w:val="18"/>
                <w:szCs w:val="18"/>
              </w:rPr>
            </w:pPr>
            <w:r>
              <w:rPr>
                <w:b/>
                <w:color w:val="FF0000"/>
                <w:sz w:val="18"/>
                <w:szCs w:val="18"/>
              </w:rPr>
              <w:t xml:space="preserve">5) Сведения о  транспорте и прочем имуществе Заявителя  </w:t>
            </w:r>
          </w:p>
        </w:tc>
      </w:tr>
      <w:tr w:rsidR="00E635DA" w:rsidTr="00A21FDB">
        <w:trPr>
          <w:cantSplit/>
          <w:trHeight w:val="1134"/>
        </w:trPr>
        <w:tc>
          <w:tcPr>
            <w:tcW w:w="1419" w:type="dxa"/>
            <w:tcBorders>
              <w:top w:val="single" w:sz="4" w:space="0" w:color="auto"/>
              <w:left w:val="single" w:sz="4" w:space="0" w:color="000000"/>
              <w:bottom w:val="single" w:sz="4" w:space="0" w:color="000000"/>
              <w:right w:val="nil"/>
            </w:tcBorders>
            <w:shd w:val="clear" w:color="auto" w:fill="D9D9D9"/>
            <w:hideMark/>
          </w:tcPr>
          <w:p w:rsidR="00E635DA" w:rsidRDefault="00E635DA">
            <w:pPr>
              <w:snapToGrid w:val="0"/>
              <w:spacing w:line="276" w:lineRule="auto"/>
              <w:ind w:right="-108"/>
              <w:jc w:val="center"/>
              <w:rPr>
                <w:sz w:val="18"/>
                <w:szCs w:val="18"/>
              </w:rPr>
            </w:pPr>
            <w:r>
              <w:rPr>
                <w:sz w:val="18"/>
                <w:szCs w:val="18"/>
              </w:rPr>
              <w:t>Наименование (офисная мебель, орг</w:t>
            </w:r>
            <w:proofErr w:type="gramStart"/>
            <w:r>
              <w:rPr>
                <w:sz w:val="18"/>
                <w:szCs w:val="18"/>
              </w:rPr>
              <w:t>.т</w:t>
            </w:r>
            <w:proofErr w:type="gramEnd"/>
            <w:r>
              <w:rPr>
                <w:sz w:val="18"/>
                <w:szCs w:val="18"/>
              </w:rPr>
              <w:t xml:space="preserve">ехника и пр.) </w:t>
            </w:r>
          </w:p>
        </w:tc>
        <w:tc>
          <w:tcPr>
            <w:tcW w:w="851" w:type="dxa"/>
            <w:gridSpan w:val="2"/>
            <w:tcBorders>
              <w:top w:val="single" w:sz="4" w:space="0" w:color="auto"/>
              <w:left w:val="single" w:sz="4" w:space="0" w:color="000000"/>
              <w:bottom w:val="single" w:sz="4" w:space="0" w:color="000000"/>
              <w:right w:val="nil"/>
            </w:tcBorders>
            <w:shd w:val="clear" w:color="auto" w:fill="D9D9D9"/>
            <w:hideMark/>
          </w:tcPr>
          <w:p w:rsidR="00E635DA" w:rsidRDefault="00E635DA">
            <w:pPr>
              <w:snapToGrid w:val="0"/>
              <w:spacing w:line="276" w:lineRule="auto"/>
              <w:ind w:right="-108"/>
              <w:jc w:val="center"/>
              <w:rPr>
                <w:sz w:val="18"/>
                <w:szCs w:val="18"/>
              </w:rPr>
            </w:pPr>
            <w:r>
              <w:rPr>
                <w:sz w:val="18"/>
                <w:szCs w:val="18"/>
              </w:rPr>
              <w:t>Кол-во (шт.)</w:t>
            </w:r>
          </w:p>
        </w:tc>
        <w:tc>
          <w:tcPr>
            <w:tcW w:w="851" w:type="dxa"/>
            <w:gridSpan w:val="2"/>
            <w:tcBorders>
              <w:top w:val="single" w:sz="4" w:space="0" w:color="auto"/>
              <w:left w:val="single" w:sz="4" w:space="0" w:color="000000"/>
              <w:bottom w:val="single" w:sz="4" w:space="0" w:color="000000"/>
              <w:right w:val="nil"/>
            </w:tcBorders>
            <w:shd w:val="clear" w:color="auto" w:fill="D9D9D9"/>
          </w:tcPr>
          <w:p w:rsidR="00E635DA" w:rsidRDefault="00E635DA">
            <w:pPr>
              <w:snapToGrid w:val="0"/>
              <w:spacing w:line="276" w:lineRule="auto"/>
              <w:ind w:right="-108"/>
              <w:jc w:val="center"/>
              <w:rPr>
                <w:sz w:val="18"/>
                <w:szCs w:val="18"/>
              </w:rPr>
            </w:pPr>
            <w:r>
              <w:rPr>
                <w:sz w:val="18"/>
                <w:szCs w:val="18"/>
              </w:rPr>
              <w:t>С – собств.,</w:t>
            </w:r>
          </w:p>
          <w:p w:rsidR="00E635DA" w:rsidRDefault="00E635DA">
            <w:pPr>
              <w:spacing w:line="276" w:lineRule="auto"/>
              <w:ind w:right="-108" w:firstLine="34"/>
              <w:jc w:val="center"/>
              <w:rPr>
                <w:sz w:val="18"/>
                <w:szCs w:val="18"/>
              </w:rPr>
            </w:pPr>
            <w:r>
              <w:rPr>
                <w:sz w:val="18"/>
                <w:szCs w:val="18"/>
              </w:rPr>
              <w:t>А – аренда</w:t>
            </w:r>
          </w:p>
          <w:p w:rsidR="00E635DA" w:rsidRDefault="00E635DA">
            <w:pPr>
              <w:spacing w:line="276" w:lineRule="auto"/>
              <w:ind w:left="113" w:right="-108"/>
              <w:jc w:val="center"/>
              <w:rPr>
                <w:sz w:val="18"/>
                <w:szCs w:val="18"/>
              </w:rPr>
            </w:pPr>
          </w:p>
        </w:tc>
        <w:tc>
          <w:tcPr>
            <w:tcW w:w="1701" w:type="dxa"/>
            <w:gridSpan w:val="2"/>
            <w:tcBorders>
              <w:top w:val="single" w:sz="4" w:space="0" w:color="auto"/>
              <w:left w:val="single" w:sz="4" w:space="0" w:color="000000"/>
              <w:bottom w:val="single" w:sz="4" w:space="0" w:color="000000"/>
              <w:right w:val="nil"/>
            </w:tcBorders>
            <w:shd w:val="clear" w:color="auto" w:fill="D9D9D9"/>
            <w:hideMark/>
          </w:tcPr>
          <w:p w:rsidR="00E635DA" w:rsidRDefault="00E635DA">
            <w:pPr>
              <w:snapToGrid w:val="0"/>
              <w:spacing w:line="276" w:lineRule="auto"/>
              <w:ind w:right="-108"/>
              <w:jc w:val="center"/>
              <w:rPr>
                <w:sz w:val="18"/>
                <w:szCs w:val="18"/>
              </w:rPr>
            </w:pPr>
            <w:r>
              <w:rPr>
                <w:sz w:val="18"/>
                <w:szCs w:val="18"/>
              </w:rPr>
              <w:t>Наименование арендодателя (собственника)</w:t>
            </w:r>
          </w:p>
        </w:tc>
        <w:tc>
          <w:tcPr>
            <w:tcW w:w="2076" w:type="dxa"/>
            <w:gridSpan w:val="2"/>
            <w:tcBorders>
              <w:top w:val="single" w:sz="4" w:space="0" w:color="auto"/>
              <w:left w:val="single" w:sz="4" w:space="0" w:color="000000"/>
              <w:bottom w:val="single" w:sz="4" w:space="0" w:color="000000"/>
              <w:right w:val="nil"/>
            </w:tcBorders>
            <w:shd w:val="clear" w:color="auto" w:fill="D9D9D9"/>
            <w:hideMark/>
          </w:tcPr>
          <w:p w:rsidR="00E635DA" w:rsidRDefault="00E635DA">
            <w:pPr>
              <w:snapToGrid w:val="0"/>
              <w:spacing w:line="276" w:lineRule="auto"/>
              <w:ind w:right="-108" w:firstLine="34"/>
              <w:jc w:val="center"/>
              <w:rPr>
                <w:sz w:val="18"/>
                <w:szCs w:val="18"/>
              </w:rPr>
            </w:pPr>
            <w:r>
              <w:rPr>
                <w:sz w:val="18"/>
                <w:szCs w:val="18"/>
              </w:rPr>
              <w:t>Адрес, по которому расположено имущество</w:t>
            </w:r>
          </w:p>
        </w:tc>
        <w:tc>
          <w:tcPr>
            <w:tcW w:w="1440" w:type="dxa"/>
            <w:gridSpan w:val="3"/>
            <w:tcBorders>
              <w:top w:val="single" w:sz="4" w:space="0" w:color="auto"/>
              <w:left w:val="single" w:sz="4" w:space="0" w:color="000000"/>
              <w:bottom w:val="single" w:sz="4" w:space="0" w:color="000000"/>
              <w:right w:val="nil"/>
            </w:tcBorders>
            <w:shd w:val="clear" w:color="auto" w:fill="D9D9D9"/>
            <w:hideMark/>
          </w:tcPr>
          <w:p w:rsidR="00E635DA" w:rsidRDefault="00E635DA">
            <w:pPr>
              <w:snapToGrid w:val="0"/>
              <w:spacing w:line="276" w:lineRule="auto"/>
              <w:ind w:right="-108"/>
              <w:jc w:val="center"/>
              <w:rPr>
                <w:sz w:val="18"/>
                <w:szCs w:val="18"/>
              </w:rPr>
            </w:pPr>
            <w:r>
              <w:rPr>
                <w:sz w:val="18"/>
                <w:szCs w:val="18"/>
              </w:rPr>
              <w:t>Фактическая (рыночная) стоимость,</w:t>
            </w:r>
          </w:p>
          <w:p w:rsidR="00E635DA" w:rsidRDefault="00E635DA">
            <w:pPr>
              <w:spacing w:line="276" w:lineRule="auto"/>
              <w:ind w:left="-108" w:right="-108"/>
              <w:jc w:val="center"/>
              <w:rPr>
                <w:sz w:val="18"/>
                <w:szCs w:val="18"/>
              </w:rPr>
            </w:pPr>
            <w:r>
              <w:rPr>
                <w:sz w:val="18"/>
                <w:szCs w:val="18"/>
              </w:rPr>
              <w:t>руб.</w:t>
            </w:r>
          </w:p>
        </w:tc>
        <w:tc>
          <w:tcPr>
            <w:tcW w:w="2152" w:type="dxa"/>
            <w:tcBorders>
              <w:top w:val="single" w:sz="4" w:space="0" w:color="auto"/>
              <w:left w:val="single" w:sz="4" w:space="0" w:color="000000"/>
              <w:bottom w:val="single" w:sz="4" w:space="0" w:color="000000"/>
              <w:right w:val="single" w:sz="4" w:space="0" w:color="000000"/>
            </w:tcBorders>
            <w:shd w:val="clear" w:color="auto" w:fill="D9D9D9"/>
            <w:hideMark/>
          </w:tcPr>
          <w:p w:rsidR="00E635DA" w:rsidRDefault="00E635DA">
            <w:pPr>
              <w:snapToGrid w:val="0"/>
              <w:spacing w:line="276" w:lineRule="auto"/>
              <w:ind w:right="-108" w:firstLine="50"/>
              <w:jc w:val="center"/>
              <w:rPr>
                <w:sz w:val="18"/>
                <w:szCs w:val="18"/>
              </w:rPr>
            </w:pPr>
            <w:r>
              <w:rPr>
                <w:sz w:val="18"/>
                <w:szCs w:val="18"/>
              </w:rPr>
              <w:t xml:space="preserve">Договор, с указанием арендодателя и даты окончания договора. </w:t>
            </w:r>
            <w:proofErr w:type="spellStart"/>
            <w:proofErr w:type="gramStart"/>
            <w:r>
              <w:rPr>
                <w:sz w:val="18"/>
                <w:szCs w:val="18"/>
              </w:rPr>
              <w:t>Правоустанав-ливающие</w:t>
            </w:r>
            <w:proofErr w:type="spellEnd"/>
            <w:proofErr w:type="gramEnd"/>
            <w:r>
              <w:rPr>
                <w:sz w:val="18"/>
                <w:szCs w:val="18"/>
              </w:rPr>
              <w:t xml:space="preserve"> документы</w:t>
            </w:r>
          </w:p>
        </w:tc>
      </w:tr>
      <w:tr w:rsidR="00E635DA" w:rsidTr="00A21FDB">
        <w:tc>
          <w:tcPr>
            <w:tcW w:w="1419"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701"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076"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152"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c>
          <w:tcPr>
            <w:tcW w:w="1419"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701"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076"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152"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c>
          <w:tcPr>
            <w:tcW w:w="1419"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701"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076"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152"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c>
          <w:tcPr>
            <w:tcW w:w="1419"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701"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076"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40"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152"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bl>
    <w:p w:rsidR="00E635DA" w:rsidRDefault="00E635DA" w:rsidP="00E635DA">
      <w:pPr>
        <w:rPr>
          <w:b/>
          <w:sz w:val="18"/>
          <w:szCs w:val="18"/>
        </w:rPr>
      </w:pPr>
    </w:p>
    <w:p w:rsidR="00E635DA" w:rsidRDefault="00E635DA" w:rsidP="00E635DA">
      <w:pPr>
        <w:rPr>
          <w:b/>
          <w:color w:val="FF0000"/>
          <w:sz w:val="18"/>
          <w:szCs w:val="18"/>
        </w:rPr>
      </w:pPr>
      <w:r>
        <w:rPr>
          <w:b/>
          <w:color w:val="FF0000"/>
          <w:sz w:val="18"/>
          <w:szCs w:val="18"/>
        </w:rPr>
        <w:t xml:space="preserve">6) Среднесписочная численность работников    </w:t>
      </w:r>
      <w:proofErr w:type="spellStart"/>
      <w:r>
        <w:rPr>
          <w:b/>
          <w:color w:val="FF0000"/>
          <w:sz w:val="18"/>
          <w:szCs w:val="18"/>
        </w:rPr>
        <w:t>___________на</w:t>
      </w:r>
      <w:proofErr w:type="spellEnd"/>
      <w:r>
        <w:rPr>
          <w:b/>
          <w:color w:val="FF0000"/>
          <w:sz w:val="18"/>
          <w:szCs w:val="18"/>
        </w:rPr>
        <w:t xml:space="preserve">  __________________________ год</w:t>
      </w:r>
    </w:p>
    <w:p w:rsidR="00E635DA" w:rsidRDefault="00E635DA" w:rsidP="00E635DA">
      <w:pPr>
        <w:rPr>
          <w:b/>
          <w:color w:val="FF0000"/>
          <w:sz w:val="18"/>
          <w:szCs w:val="18"/>
        </w:rPr>
      </w:pPr>
    </w:p>
    <w:p w:rsidR="00E635DA" w:rsidRDefault="00E635DA" w:rsidP="00E635DA">
      <w:pPr>
        <w:rPr>
          <w:b/>
          <w:color w:val="FF0000"/>
          <w:sz w:val="18"/>
          <w:szCs w:val="18"/>
        </w:rPr>
      </w:pPr>
      <w:r>
        <w:rPr>
          <w:b/>
          <w:color w:val="FF0000"/>
          <w:sz w:val="18"/>
          <w:szCs w:val="18"/>
        </w:rPr>
        <w:t>7) Среднемесячная заработная плата (</w:t>
      </w:r>
      <w:proofErr w:type="spellStart"/>
      <w:r>
        <w:rPr>
          <w:b/>
          <w:color w:val="FF0000"/>
          <w:sz w:val="18"/>
          <w:szCs w:val="18"/>
        </w:rPr>
        <w:t>тыс</w:t>
      </w:r>
      <w:proofErr w:type="gramStart"/>
      <w:r>
        <w:rPr>
          <w:b/>
          <w:color w:val="FF0000"/>
          <w:sz w:val="18"/>
          <w:szCs w:val="18"/>
        </w:rPr>
        <w:t>.р</w:t>
      </w:r>
      <w:proofErr w:type="gramEnd"/>
      <w:r>
        <w:rPr>
          <w:b/>
          <w:color w:val="FF0000"/>
          <w:sz w:val="18"/>
          <w:szCs w:val="18"/>
        </w:rPr>
        <w:t>уб</w:t>
      </w:r>
      <w:proofErr w:type="spellEnd"/>
      <w:r>
        <w:rPr>
          <w:b/>
          <w:color w:val="FF0000"/>
          <w:sz w:val="18"/>
          <w:szCs w:val="18"/>
        </w:rPr>
        <w:t xml:space="preserve">) за  </w:t>
      </w:r>
      <w:proofErr w:type="spellStart"/>
      <w:r>
        <w:rPr>
          <w:b/>
          <w:color w:val="FF0000"/>
          <w:sz w:val="18"/>
          <w:szCs w:val="18"/>
        </w:rPr>
        <w:t>________________________________год</w:t>
      </w:r>
      <w:proofErr w:type="spellEnd"/>
    </w:p>
    <w:p w:rsidR="00E635DA" w:rsidRDefault="00E635DA" w:rsidP="00E635DA">
      <w:pPr>
        <w:rPr>
          <w:b/>
          <w:color w:val="FF0000"/>
          <w:sz w:val="18"/>
          <w:szCs w:val="18"/>
        </w:rPr>
      </w:pPr>
    </w:p>
    <w:p w:rsidR="00E635DA" w:rsidRDefault="00E635DA" w:rsidP="00E635DA">
      <w:pPr>
        <w:rPr>
          <w:b/>
          <w:color w:val="FF0000"/>
          <w:sz w:val="18"/>
          <w:szCs w:val="18"/>
        </w:rPr>
      </w:pPr>
      <w:r>
        <w:rPr>
          <w:b/>
          <w:color w:val="FF0000"/>
          <w:sz w:val="18"/>
          <w:szCs w:val="18"/>
        </w:rPr>
        <w:t xml:space="preserve">8) Планируется создание новых рабочих мест </w:t>
      </w:r>
      <w:proofErr w:type="spellStart"/>
      <w:r>
        <w:rPr>
          <w:b/>
          <w:color w:val="FF0000"/>
          <w:sz w:val="18"/>
          <w:szCs w:val="18"/>
        </w:rPr>
        <w:t>____на</w:t>
      </w:r>
      <w:proofErr w:type="spellEnd"/>
      <w:r>
        <w:rPr>
          <w:b/>
          <w:color w:val="FF0000"/>
          <w:sz w:val="18"/>
          <w:szCs w:val="18"/>
        </w:rPr>
        <w:t xml:space="preserve"> </w:t>
      </w:r>
      <w:proofErr w:type="spellStart"/>
      <w:r>
        <w:rPr>
          <w:b/>
          <w:color w:val="FF0000"/>
          <w:sz w:val="18"/>
          <w:szCs w:val="18"/>
        </w:rPr>
        <w:t>_____________________________год</w:t>
      </w:r>
      <w:proofErr w:type="spellEnd"/>
    </w:p>
    <w:p w:rsidR="00E635DA" w:rsidRDefault="00E635DA" w:rsidP="00E635DA">
      <w:pPr>
        <w:rPr>
          <w:b/>
          <w:color w:val="FF0000"/>
          <w:sz w:val="18"/>
          <w:szCs w:val="18"/>
        </w:rPr>
      </w:pPr>
    </w:p>
    <w:p w:rsidR="00E635DA" w:rsidRDefault="00E635DA" w:rsidP="00E635DA">
      <w:pPr>
        <w:rPr>
          <w:b/>
          <w:sz w:val="18"/>
          <w:szCs w:val="18"/>
        </w:rPr>
      </w:pPr>
      <w:r>
        <w:rPr>
          <w:b/>
          <w:sz w:val="18"/>
          <w:szCs w:val="18"/>
        </w:rPr>
        <w:t>4. Цель получения займа:</w:t>
      </w:r>
    </w:p>
    <w:tbl>
      <w:tblPr>
        <w:tblW w:w="10490" w:type="dxa"/>
        <w:tblInd w:w="108" w:type="dxa"/>
        <w:tblLayout w:type="fixed"/>
        <w:tblLook w:val="04A0"/>
      </w:tblPr>
      <w:tblGrid>
        <w:gridCol w:w="3303"/>
        <w:gridCol w:w="2694"/>
        <w:gridCol w:w="4493"/>
      </w:tblGrid>
      <w:tr w:rsidR="00E635DA" w:rsidTr="00A21FDB">
        <w:trPr>
          <w:cantSplit/>
          <w:trHeight w:val="256"/>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FFFFFF"/>
          </w:tcPr>
          <w:p w:rsidR="00E635DA" w:rsidRPr="00D83E01" w:rsidRDefault="00E635DA">
            <w:pPr>
              <w:pStyle w:val="aff3"/>
              <w:snapToGrid w:val="0"/>
              <w:spacing w:line="276" w:lineRule="auto"/>
              <w:rPr>
                <w:rFonts w:eastAsiaTheme="minorHAnsi"/>
                <w:b/>
                <w:sz w:val="18"/>
                <w:szCs w:val="18"/>
              </w:rPr>
            </w:pPr>
          </w:p>
        </w:tc>
      </w:tr>
      <w:tr w:rsidR="00E635DA" w:rsidTr="00A21FDB">
        <w:trPr>
          <w:trHeight w:val="254"/>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FFFFFF"/>
          </w:tcPr>
          <w:p w:rsidR="00E635DA" w:rsidRDefault="00E635DA">
            <w:pPr>
              <w:snapToGrid w:val="0"/>
              <w:spacing w:line="276" w:lineRule="auto"/>
              <w:ind w:right="-143"/>
              <w:rPr>
                <w:sz w:val="18"/>
                <w:szCs w:val="18"/>
              </w:rPr>
            </w:pPr>
          </w:p>
        </w:tc>
      </w:tr>
      <w:tr w:rsidR="00E635DA" w:rsidTr="00A21FDB">
        <w:trPr>
          <w:trHeight w:val="230"/>
        </w:trPr>
        <w:tc>
          <w:tcPr>
            <w:tcW w:w="10490" w:type="dxa"/>
            <w:gridSpan w:val="3"/>
            <w:tcBorders>
              <w:top w:val="single" w:sz="4" w:space="0" w:color="000000"/>
              <w:left w:val="single" w:sz="4" w:space="0" w:color="000000"/>
              <w:bottom w:val="single" w:sz="4" w:space="0" w:color="auto"/>
              <w:right w:val="single" w:sz="4" w:space="0" w:color="000000"/>
            </w:tcBorders>
            <w:shd w:val="clear" w:color="auto" w:fill="FFFFFF"/>
          </w:tcPr>
          <w:p w:rsidR="00E635DA" w:rsidRDefault="00E635DA">
            <w:pPr>
              <w:snapToGrid w:val="0"/>
              <w:spacing w:line="276" w:lineRule="auto"/>
              <w:ind w:right="-143"/>
              <w:rPr>
                <w:b/>
                <w:sz w:val="18"/>
                <w:szCs w:val="18"/>
              </w:rPr>
            </w:pPr>
          </w:p>
        </w:tc>
      </w:tr>
      <w:tr w:rsidR="00E635DA" w:rsidTr="00A21FDB">
        <w:trPr>
          <w:trHeight w:val="230"/>
        </w:trPr>
        <w:tc>
          <w:tcPr>
            <w:tcW w:w="10490" w:type="dxa"/>
            <w:gridSpan w:val="3"/>
            <w:tcBorders>
              <w:top w:val="single" w:sz="4" w:space="0" w:color="auto"/>
              <w:left w:val="nil"/>
              <w:bottom w:val="single" w:sz="4" w:space="0" w:color="auto"/>
              <w:right w:val="nil"/>
            </w:tcBorders>
            <w:shd w:val="clear" w:color="auto" w:fill="FFFFFF"/>
          </w:tcPr>
          <w:p w:rsidR="00E635DA" w:rsidRDefault="00E635DA">
            <w:pPr>
              <w:snapToGrid w:val="0"/>
              <w:spacing w:line="276" w:lineRule="auto"/>
              <w:ind w:right="-143"/>
              <w:rPr>
                <w:sz w:val="18"/>
                <w:szCs w:val="18"/>
              </w:rPr>
            </w:pPr>
          </w:p>
        </w:tc>
      </w:tr>
      <w:tr w:rsidR="00E635DA" w:rsidTr="00A21FDB">
        <w:tc>
          <w:tcPr>
            <w:tcW w:w="3303" w:type="dxa"/>
            <w:tcBorders>
              <w:top w:val="single" w:sz="4" w:space="0" w:color="auto"/>
              <w:left w:val="single" w:sz="4" w:space="0" w:color="000000"/>
              <w:bottom w:val="single" w:sz="4" w:space="0" w:color="000000"/>
              <w:right w:val="nil"/>
            </w:tcBorders>
            <w:shd w:val="clear" w:color="auto" w:fill="D9D9D9"/>
            <w:hideMark/>
          </w:tcPr>
          <w:p w:rsidR="00E635DA" w:rsidRDefault="00E635DA">
            <w:pPr>
              <w:snapToGrid w:val="0"/>
              <w:spacing w:line="276" w:lineRule="auto"/>
              <w:jc w:val="center"/>
              <w:rPr>
                <w:b/>
                <w:sz w:val="18"/>
                <w:szCs w:val="18"/>
              </w:rPr>
            </w:pPr>
            <w:r>
              <w:rPr>
                <w:b/>
                <w:sz w:val="18"/>
                <w:szCs w:val="18"/>
              </w:rPr>
              <w:t>Контрагенты</w:t>
            </w:r>
          </w:p>
        </w:tc>
        <w:tc>
          <w:tcPr>
            <w:tcW w:w="2694" w:type="dxa"/>
            <w:tcBorders>
              <w:top w:val="single" w:sz="4" w:space="0" w:color="auto"/>
              <w:left w:val="single" w:sz="4" w:space="0" w:color="000000"/>
              <w:bottom w:val="single" w:sz="4" w:space="0" w:color="000000"/>
              <w:right w:val="nil"/>
            </w:tcBorders>
            <w:shd w:val="clear" w:color="auto" w:fill="D9D9D9"/>
            <w:hideMark/>
          </w:tcPr>
          <w:p w:rsidR="00E635DA" w:rsidRDefault="00E635DA">
            <w:pPr>
              <w:snapToGrid w:val="0"/>
              <w:spacing w:line="276" w:lineRule="auto"/>
              <w:jc w:val="center"/>
              <w:rPr>
                <w:b/>
                <w:sz w:val="18"/>
                <w:szCs w:val="18"/>
              </w:rPr>
            </w:pPr>
            <w:r>
              <w:rPr>
                <w:b/>
                <w:sz w:val="18"/>
                <w:szCs w:val="18"/>
              </w:rPr>
              <w:t>№Договора</w:t>
            </w:r>
          </w:p>
        </w:tc>
        <w:tc>
          <w:tcPr>
            <w:tcW w:w="4493" w:type="dxa"/>
            <w:tcBorders>
              <w:top w:val="single" w:sz="4" w:space="0" w:color="auto"/>
              <w:left w:val="single" w:sz="4" w:space="0" w:color="000000"/>
              <w:bottom w:val="single" w:sz="4" w:space="0" w:color="000000"/>
              <w:right w:val="single" w:sz="4" w:space="0" w:color="000000"/>
            </w:tcBorders>
            <w:shd w:val="clear" w:color="auto" w:fill="D9D9D9"/>
            <w:hideMark/>
          </w:tcPr>
          <w:p w:rsidR="00E635DA" w:rsidRDefault="00E635DA">
            <w:pPr>
              <w:snapToGrid w:val="0"/>
              <w:spacing w:line="276" w:lineRule="auto"/>
              <w:jc w:val="center"/>
              <w:rPr>
                <w:b/>
                <w:sz w:val="18"/>
                <w:szCs w:val="18"/>
              </w:rPr>
            </w:pPr>
            <w:r>
              <w:rPr>
                <w:b/>
                <w:sz w:val="18"/>
                <w:szCs w:val="18"/>
              </w:rPr>
              <w:t>ИНН / ОГРН</w:t>
            </w:r>
          </w:p>
        </w:tc>
      </w:tr>
      <w:tr w:rsidR="00E635DA" w:rsidTr="00A21FDB">
        <w:tc>
          <w:tcPr>
            <w:tcW w:w="3303"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4493"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c>
          <w:tcPr>
            <w:tcW w:w="3303"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4493"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c>
          <w:tcPr>
            <w:tcW w:w="3303"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4493"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c>
          <w:tcPr>
            <w:tcW w:w="3303"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4493"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c>
          <w:tcPr>
            <w:tcW w:w="3303"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4493"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c>
          <w:tcPr>
            <w:tcW w:w="3303"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4493"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A21FDB">
        <w:tc>
          <w:tcPr>
            <w:tcW w:w="3303" w:type="dxa"/>
            <w:tcBorders>
              <w:top w:val="single" w:sz="4" w:space="0" w:color="000000"/>
              <w:left w:val="single" w:sz="4" w:space="0" w:color="000000"/>
              <w:bottom w:val="single" w:sz="4" w:space="0" w:color="auto"/>
              <w:right w:val="nil"/>
            </w:tcBorders>
          </w:tcPr>
          <w:p w:rsidR="00E635DA" w:rsidRDefault="00E635DA">
            <w:pPr>
              <w:snapToGrid w:val="0"/>
              <w:spacing w:line="276" w:lineRule="auto"/>
              <w:rPr>
                <w:sz w:val="18"/>
                <w:szCs w:val="18"/>
              </w:rPr>
            </w:pPr>
          </w:p>
        </w:tc>
        <w:tc>
          <w:tcPr>
            <w:tcW w:w="2694" w:type="dxa"/>
            <w:tcBorders>
              <w:top w:val="single" w:sz="4" w:space="0" w:color="000000"/>
              <w:left w:val="single" w:sz="4" w:space="0" w:color="000000"/>
              <w:bottom w:val="single" w:sz="4" w:space="0" w:color="auto"/>
              <w:right w:val="nil"/>
            </w:tcBorders>
          </w:tcPr>
          <w:p w:rsidR="00E635DA" w:rsidRDefault="00E635DA">
            <w:pPr>
              <w:snapToGrid w:val="0"/>
              <w:spacing w:line="276" w:lineRule="auto"/>
              <w:rPr>
                <w:sz w:val="18"/>
                <w:szCs w:val="18"/>
              </w:rPr>
            </w:pPr>
          </w:p>
        </w:tc>
        <w:tc>
          <w:tcPr>
            <w:tcW w:w="4493" w:type="dxa"/>
            <w:tcBorders>
              <w:top w:val="single" w:sz="4" w:space="0" w:color="000000"/>
              <w:left w:val="single" w:sz="4" w:space="0" w:color="000000"/>
              <w:bottom w:val="single" w:sz="4" w:space="0" w:color="auto"/>
              <w:right w:val="single" w:sz="4" w:space="0" w:color="000000"/>
            </w:tcBorders>
          </w:tcPr>
          <w:p w:rsidR="00E635DA" w:rsidRDefault="00E635DA">
            <w:pPr>
              <w:snapToGrid w:val="0"/>
              <w:spacing w:line="276" w:lineRule="auto"/>
              <w:rPr>
                <w:sz w:val="18"/>
                <w:szCs w:val="18"/>
              </w:rPr>
            </w:pPr>
          </w:p>
        </w:tc>
      </w:tr>
      <w:tr w:rsidR="00E635DA" w:rsidTr="00A21FDB">
        <w:trPr>
          <w:trHeight w:val="424"/>
        </w:trPr>
        <w:tc>
          <w:tcPr>
            <w:tcW w:w="10490" w:type="dxa"/>
            <w:gridSpan w:val="3"/>
            <w:tcBorders>
              <w:top w:val="single" w:sz="4" w:space="0" w:color="auto"/>
              <w:left w:val="single" w:sz="4" w:space="0" w:color="auto"/>
              <w:bottom w:val="single" w:sz="4" w:space="0" w:color="auto"/>
              <w:right w:val="single" w:sz="4" w:space="0" w:color="auto"/>
            </w:tcBorders>
            <w:hideMark/>
          </w:tcPr>
          <w:p w:rsidR="00E635DA" w:rsidRDefault="00E635DA">
            <w:pPr>
              <w:snapToGrid w:val="0"/>
              <w:spacing w:line="276" w:lineRule="auto"/>
              <w:rPr>
                <w:sz w:val="18"/>
                <w:szCs w:val="18"/>
              </w:rPr>
            </w:pPr>
            <w:r>
              <w:rPr>
                <w:sz w:val="18"/>
                <w:szCs w:val="18"/>
              </w:rPr>
              <w:t xml:space="preserve">Указываются </w:t>
            </w:r>
            <w:proofErr w:type="gramStart"/>
            <w:r>
              <w:rPr>
                <w:sz w:val="18"/>
                <w:szCs w:val="18"/>
              </w:rPr>
              <w:t>контрагенты</w:t>
            </w:r>
            <w:proofErr w:type="gramEnd"/>
            <w:r>
              <w:rPr>
                <w:sz w:val="18"/>
                <w:szCs w:val="18"/>
              </w:rPr>
              <w:t xml:space="preserve"> на долю которых приходится более чем 10% общего объема поставок (закупок)</w:t>
            </w:r>
          </w:p>
        </w:tc>
      </w:tr>
    </w:tbl>
    <w:p w:rsidR="00E635DA" w:rsidRDefault="00E635DA" w:rsidP="00E635DA">
      <w:pPr>
        <w:pStyle w:val="19"/>
        <w:rPr>
          <w:color w:val="auto"/>
          <w:sz w:val="18"/>
          <w:szCs w:val="18"/>
        </w:rPr>
      </w:pPr>
      <w:r>
        <w:rPr>
          <w:color w:val="auto"/>
          <w:sz w:val="18"/>
          <w:szCs w:val="18"/>
        </w:rPr>
        <w:t>5. Информация о структуре бизнеса</w:t>
      </w:r>
    </w:p>
    <w:tbl>
      <w:tblPr>
        <w:tblW w:w="0" w:type="auto"/>
        <w:tblInd w:w="108" w:type="dxa"/>
        <w:tblLayout w:type="fixed"/>
        <w:tblLook w:val="04A0"/>
      </w:tblPr>
      <w:tblGrid>
        <w:gridCol w:w="567"/>
        <w:gridCol w:w="1934"/>
        <w:gridCol w:w="476"/>
        <w:gridCol w:w="284"/>
        <w:gridCol w:w="310"/>
        <w:gridCol w:w="440"/>
        <w:gridCol w:w="466"/>
        <w:gridCol w:w="343"/>
        <w:gridCol w:w="203"/>
        <w:gridCol w:w="771"/>
        <w:gridCol w:w="659"/>
        <w:gridCol w:w="502"/>
        <w:gridCol w:w="502"/>
        <w:gridCol w:w="970"/>
        <w:gridCol w:w="216"/>
        <w:gridCol w:w="1705"/>
      </w:tblGrid>
      <w:tr w:rsidR="00E635DA" w:rsidTr="00E635DA">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jc w:val="both"/>
              <w:rPr>
                <w:b/>
                <w:sz w:val="18"/>
                <w:szCs w:val="18"/>
              </w:rPr>
            </w:pPr>
            <w:r>
              <w:rPr>
                <w:b/>
                <w:sz w:val="18"/>
                <w:szCs w:val="18"/>
              </w:rPr>
              <w:t>Общее количество сотрудников, в т.ч. по договорам гражданско-правового характера</w:t>
            </w:r>
          </w:p>
        </w:tc>
        <w:tc>
          <w:tcPr>
            <w:tcW w:w="7087" w:type="dxa"/>
            <w:gridSpan w:val="12"/>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jc w:val="both"/>
              <w:rPr>
                <w:b/>
                <w:sz w:val="18"/>
                <w:szCs w:val="18"/>
              </w:rPr>
            </w:pPr>
            <w:r>
              <w:rPr>
                <w:b/>
                <w:sz w:val="18"/>
                <w:szCs w:val="18"/>
              </w:rPr>
              <w:t>Средний уровень заработной платы на предприятии, руб.</w:t>
            </w:r>
          </w:p>
        </w:tc>
        <w:tc>
          <w:tcPr>
            <w:tcW w:w="7087" w:type="dxa"/>
            <w:gridSpan w:val="12"/>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jc w:val="both"/>
              <w:rPr>
                <w:b/>
                <w:sz w:val="18"/>
                <w:szCs w:val="18"/>
              </w:rPr>
            </w:pPr>
            <w:r>
              <w:rPr>
                <w:b/>
                <w:sz w:val="18"/>
                <w:szCs w:val="18"/>
              </w:rPr>
              <w:t>Планируемое увеличение количества рабочих мест в результате реализации проекта, в т.ч. по договорам гражданско-правового характера</w:t>
            </w:r>
          </w:p>
        </w:tc>
        <w:tc>
          <w:tcPr>
            <w:tcW w:w="7087" w:type="dxa"/>
            <w:gridSpan w:val="12"/>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E635DA" w:rsidRDefault="00E635DA">
            <w:pPr>
              <w:snapToGrid w:val="0"/>
              <w:spacing w:line="276" w:lineRule="auto"/>
              <w:rPr>
                <w:b/>
                <w:sz w:val="18"/>
                <w:szCs w:val="18"/>
              </w:rPr>
            </w:pPr>
            <w:r>
              <w:rPr>
                <w:b/>
                <w:sz w:val="18"/>
                <w:szCs w:val="18"/>
              </w:rPr>
              <w:t>Основные поставщики:</w:t>
            </w:r>
          </w:p>
        </w:tc>
      </w:tr>
      <w:tr w:rsidR="00E635DA" w:rsidTr="00E635DA">
        <w:trPr>
          <w:cantSplit/>
          <w:trHeight w:hRule="exact" w:val="695"/>
        </w:trPr>
        <w:tc>
          <w:tcPr>
            <w:tcW w:w="2501" w:type="dxa"/>
            <w:gridSpan w:val="2"/>
            <w:vMerge w:val="restart"/>
            <w:tcBorders>
              <w:top w:val="single" w:sz="4" w:space="0" w:color="000000"/>
              <w:left w:val="single" w:sz="4" w:space="0" w:color="000000"/>
              <w:bottom w:val="single" w:sz="4" w:space="0" w:color="000000"/>
              <w:right w:val="nil"/>
            </w:tcBorders>
            <w:shd w:val="clear" w:color="auto" w:fill="D9D9D9"/>
          </w:tcPr>
          <w:p w:rsidR="00E635DA" w:rsidRDefault="00E635DA">
            <w:pPr>
              <w:snapToGrid w:val="0"/>
              <w:spacing w:line="276" w:lineRule="auto"/>
              <w:jc w:val="center"/>
              <w:rPr>
                <w:sz w:val="18"/>
                <w:szCs w:val="18"/>
              </w:rPr>
            </w:pPr>
            <w:r>
              <w:rPr>
                <w:sz w:val="18"/>
                <w:szCs w:val="18"/>
              </w:rPr>
              <w:t>Наименование,</w:t>
            </w:r>
          </w:p>
          <w:p w:rsidR="00E635DA" w:rsidRDefault="00E635DA">
            <w:pPr>
              <w:snapToGrid w:val="0"/>
              <w:spacing w:line="276" w:lineRule="auto"/>
              <w:jc w:val="center"/>
              <w:rPr>
                <w:sz w:val="18"/>
                <w:szCs w:val="18"/>
              </w:rPr>
            </w:pPr>
            <w:r>
              <w:rPr>
                <w:sz w:val="18"/>
                <w:szCs w:val="18"/>
              </w:rPr>
              <w:t>ИНН</w:t>
            </w:r>
          </w:p>
          <w:p w:rsidR="00E635DA" w:rsidRDefault="00E635DA">
            <w:pPr>
              <w:spacing w:line="276" w:lineRule="auto"/>
              <w:jc w:val="center"/>
              <w:rPr>
                <w:sz w:val="18"/>
                <w:szCs w:val="18"/>
              </w:rPr>
            </w:pPr>
          </w:p>
        </w:tc>
        <w:tc>
          <w:tcPr>
            <w:tcW w:w="1510" w:type="dxa"/>
            <w:gridSpan w:val="4"/>
            <w:vMerge w:val="restart"/>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jc w:val="center"/>
              <w:rPr>
                <w:sz w:val="18"/>
                <w:szCs w:val="18"/>
              </w:rPr>
            </w:pPr>
            <w:r>
              <w:rPr>
                <w:sz w:val="18"/>
                <w:szCs w:val="18"/>
              </w:rPr>
              <w:t>Вид продукции</w:t>
            </w:r>
          </w:p>
          <w:p w:rsidR="00E635DA" w:rsidRDefault="00E635DA">
            <w:pPr>
              <w:spacing w:line="276" w:lineRule="auto"/>
              <w:jc w:val="center"/>
              <w:rPr>
                <w:sz w:val="18"/>
                <w:szCs w:val="18"/>
              </w:rPr>
            </w:pPr>
            <w:r>
              <w:rPr>
                <w:sz w:val="18"/>
                <w:szCs w:val="18"/>
              </w:rPr>
              <w:t>(что поставляет)</w:t>
            </w:r>
          </w:p>
        </w:tc>
        <w:tc>
          <w:tcPr>
            <w:tcW w:w="1012" w:type="dxa"/>
            <w:gridSpan w:val="3"/>
            <w:vMerge w:val="restart"/>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ind w:left="-108" w:right="-108"/>
              <w:jc w:val="center"/>
              <w:rPr>
                <w:sz w:val="18"/>
                <w:szCs w:val="18"/>
              </w:rPr>
            </w:pPr>
            <w:r>
              <w:rPr>
                <w:sz w:val="18"/>
                <w:szCs w:val="18"/>
              </w:rPr>
              <w:t>Доля от объема</w:t>
            </w:r>
          </w:p>
          <w:p w:rsidR="00E635DA" w:rsidRDefault="00E635DA">
            <w:pPr>
              <w:spacing w:line="276" w:lineRule="auto"/>
              <w:ind w:left="-108" w:right="-108"/>
              <w:jc w:val="center"/>
              <w:rPr>
                <w:sz w:val="18"/>
                <w:szCs w:val="18"/>
              </w:rPr>
            </w:pPr>
            <w:r>
              <w:rPr>
                <w:sz w:val="18"/>
                <w:szCs w:val="18"/>
              </w:rPr>
              <w:t>поставок</w:t>
            </w:r>
          </w:p>
        </w:tc>
        <w:tc>
          <w:tcPr>
            <w:tcW w:w="1430" w:type="dxa"/>
            <w:gridSpan w:val="2"/>
            <w:vMerge w:val="restart"/>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jc w:val="center"/>
              <w:rPr>
                <w:sz w:val="18"/>
                <w:szCs w:val="18"/>
              </w:rPr>
            </w:pPr>
            <w:r>
              <w:rPr>
                <w:sz w:val="18"/>
                <w:szCs w:val="18"/>
              </w:rPr>
              <w:t>Срок сотрудничества</w:t>
            </w:r>
          </w:p>
        </w:tc>
        <w:tc>
          <w:tcPr>
            <w:tcW w:w="1974" w:type="dxa"/>
            <w:gridSpan w:val="3"/>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jc w:val="center"/>
              <w:rPr>
                <w:sz w:val="18"/>
                <w:szCs w:val="18"/>
              </w:rPr>
            </w:pPr>
            <w:r>
              <w:rPr>
                <w:sz w:val="18"/>
                <w:szCs w:val="18"/>
              </w:rPr>
              <w:t>Условия расчетов</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E635DA" w:rsidRDefault="00E635DA">
            <w:pPr>
              <w:snapToGrid w:val="0"/>
              <w:spacing w:line="276" w:lineRule="auto"/>
              <w:jc w:val="center"/>
              <w:rPr>
                <w:sz w:val="18"/>
                <w:szCs w:val="18"/>
              </w:rPr>
            </w:pPr>
            <w:r>
              <w:rPr>
                <w:sz w:val="18"/>
                <w:szCs w:val="18"/>
              </w:rPr>
              <w:t>Форма расчетов</w:t>
            </w:r>
          </w:p>
        </w:tc>
      </w:tr>
      <w:tr w:rsidR="00E635DA" w:rsidTr="00E635DA">
        <w:trPr>
          <w:cantSplit/>
          <w:trHeight w:val="165"/>
        </w:trPr>
        <w:tc>
          <w:tcPr>
            <w:tcW w:w="600" w:type="dxa"/>
            <w:gridSpan w:val="2"/>
            <w:vMerge/>
            <w:tcBorders>
              <w:top w:val="single" w:sz="4" w:space="0" w:color="000000"/>
              <w:left w:val="single" w:sz="4" w:space="0" w:color="000000"/>
              <w:bottom w:val="single" w:sz="4" w:space="0" w:color="000000"/>
              <w:right w:val="nil"/>
            </w:tcBorders>
            <w:vAlign w:val="center"/>
            <w:hideMark/>
          </w:tcPr>
          <w:p w:rsidR="00E635DA" w:rsidRDefault="00E635DA">
            <w:pPr>
              <w:suppressAutoHyphens w:val="0"/>
              <w:rPr>
                <w:sz w:val="18"/>
                <w:szCs w:val="18"/>
              </w:rPr>
            </w:pPr>
          </w:p>
        </w:tc>
        <w:tc>
          <w:tcPr>
            <w:tcW w:w="1200" w:type="dxa"/>
            <w:gridSpan w:val="4"/>
            <w:vMerge/>
            <w:tcBorders>
              <w:top w:val="single" w:sz="4" w:space="0" w:color="000000"/>
              <w:left w:val="single" w:sz="4" w:space="0" w:color="000000"/>
              <w:bottom w:val="single" w:sz="4" w:space="0" w:color="000000"/>
              <w:right w:val="nil"/>
            </w:tcBorders>
            <w:vAlign w:val="center"/>
            <w:hideMark/>
          </w:tcPr>
          <w:p w:rsidR="00E635DA" w:rsidRDefault="00E635DA">
            <w:pPr>
              <w:suppressAutoHyphens w:val="0"/>
              <w:rPr>
                <w:sz w:val="18"/>
                <w:szCs w:val="18"/>
              </w:rPr>
            </w:pPr>
          </w:p>
        </w:tc>
        <w:tc>
          <w:tcPr>
            <w:tcW w:w="13482" w:type="dxa"/>
            <w:gridSpan w:val="3"/>
            <w:vMerge/>
            <w:tcBorders>
              <w:top w:val="single" w:sz="4" w:space="0" w:color="000000"/>
              <w:left w:val="single" w:sz="4" w:space="0" w:color="000000"/>
              <w:bottom w:val="single" w:sz="4" w:space="0" w:color="000000"/>
              <w:right w:val="nil"/>
            </w:tcBorders>
            <w:vAlign w:val="center"/>
            <w:hideMark/>
          </w:tcPr>
          <w:p w:rsidR="00E635DA" w:rsidRDefault="00E635DA">
            <w:pPr>
              <w:suppressAutoHyphens w:val="0"/>
              <w:rPr>
                <w:sz w:val="18"/>
                <w:szCs w:val="18"/>
              </w:rPr>
            </w:pPr>
          </w:p>
        </w:tc>
        <w:tc>
          <w:tcPr>
            <w:tcW w:w="4279" w:type="dxa"/>
            <w:gridSpan w:val="2"/>
            <w:vMerge/>
            <w:tcBorders>
              <w:top w:val="single" w:sz="4" w:space="0" w:color="000000"/>
              <w:left w:val="single" w:sz="4" w:space="0" w:color="000000"/>
              <w:bottom w:val="single" w:sz="4" w:space="0" w:color="000000"/>
              <w:right w:val="nil"/>
            </w:tcBorders>
            <w:vAlign w:val="center"/>
            <w:hideMark/>
          </w:tcPr>
          <w:p w:rsidR="00E635DA" w:rsidRDefault="00E635DA">
            <w:pPr>
              <w:suppressAutoHyphens w:val="0"/>
              <w:rPr>
                <w:sz w:val="18"/>
                <w:szCs w:val="18"/>
              </w:rPr>
            </w:pPr>
          </w:p>
        </w:tc>
        <w:tc>
          <w:tcPr>
            <w:tcW w:w="1004" w:type="dxa"/>
            <w:gridSpan w:val="2"/>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jc w:val="center"/>
              <w:rPr>
                <w:sz w:val="18"/>
                <w:szCs w:val="18"/>
              </w:rPr>
            </w:pPr>
            <w:r>
              <w:rPr>
                <w:sz w:val="18"/>
                <w:szCs w:val="18"/>
              </w:rPr>
              <w:t>Предоплата</w:t>
            </w:r>
          </w:p>
        </w:tc>
        <w:tc>
          <w:tcPr>
            <w:tcW w:w="970" w:type="dxa"/>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jc w:val="center"/>
              <w:rPr>
                <w:sz w:val="18"/>
                <w:szCs w:val="18"/>
              </w:rPr>
            </w:pPr>
            <w:r>
              <w:rPr>
                <w:sz w:val="18"/>
                <w:szCs w:val="18"/>
              </w:rPr>
              <w:t>Рассрочка платежа</w:t>
            </w:r>
          </w:p>
          <w:p w:rsidR="00E635DA" w:rsidRDefault="00E635DA">
            <w:pPr>
              <w:snapToGrid w:val="0"/>
              <w:spacing w:line="276" w:lineRule="auto"/>
              <w:jc w:val="center"/>
              <w:rPr>
                <w:sz w:val="18"/>
                <w:szCs w:val="18"/>
              </w:rPr>
            </w:pPr>
            <w:r>
              <w:rPr>
                <w:sz w:val="18"/>
                <w:szCs w:val="18"/>
              </w:rPr>
              <w:t xml:space="preserve"> (в днях)</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E635DA" w:rsidRDefault="00E635DA">
            <w:pPr>
              <w:snapToGrid w:val="0"/>
              <w:spacing w:line="276" w:lineRule="auto"/>
              <w:jc w:val="center"/>
              <w:rPr>
                <w:sz w:val="18"/>
                <w:szCs w:val="18"/>
              </w:rPr>
            </w:pPr>
          </w:p>
        </w:tc>
      </w:tr>
      <w:tr w:rsidR="00E635DA" w:rsidTr="00E635DA">
        <w:trPr>
          <w:trHeight w:val="165"/>
        </w:trPr>
        <w:tc>
          <w:tcPr>
            <w:tcW w:w="2501"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510" w:type="dxa"/>
            <w:gridSpan w:val="4"/>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12"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30"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04"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97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rPr>
          <w:trHeight w:val="165"/>
        </w:trPr>
        <w:tc>
          <w:tcPr>
            <w:tcW w:w="2501"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510" w:type="dxa"/>
            <w:gridSpan w:val="4"/>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12"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30"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04"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97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rPr>
          <w:trHeight w:val="165"/>
        </w:trPr>
        <w:tc>
          <w:tcPr>
            <w:tcW w:w="2501"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510" w:type="dxa"/>
            <w:gridSpan w:val="4"/>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12"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30"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04"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97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rPr>
          <w:trHeight w:val="165"/>
        </w:trPr>
        <w:tc>
          <w:tcPr>
            <w:tcW w:w="2501"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510" w:type="dxa"/>
            <w:gridSpan w:val="4"/>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12"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30"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04"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97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rPr>
          <w:trHeight w:val="233"/>
        </w:trPr>
        <w:tc>
          <w:tcPr>
            <w:tcW w:w="2501"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510" w:type="dxa"/>
            <w:gridSpan w:val="4"/>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12"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430"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04"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970" w:type="dxa"/>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rPr>
          <w:cantSplit/>
          <w:trHeight w:val="233"/>
        </w:trPr>
        <w:tc>
          <w:tcPr>
            <w:tcW w:w="4011" w:type="dxa"/>
            <w:gridSpan w:val="6"/>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rPr>
                <w:sz w:val="18"/>
                <w:szCs w:val="18"/>
              </w:rPr>
            </w:pPr>
            <w:r>
              <w:rPr>
                <w:sz w:val="18"/>
                <w:szCs w:val="18"/>
              </w:rPr>
              <w:t>Общее количество поставщиков</w:t>
            </w:r>
          </w:p>
        </w:tc>
        <w:tc>
          <w:tcPr>
            <w:tcW w:w="6337" w:type="dxa"/>
            <w:gridSpan w:val="10"/>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E635DA" w:rsidRDefault="00E635DA">
            <w:pPr>
              <w:snapToGrid w:val="0"/>
              <w:spacing w:line="276" w:lineRule="auto"/>
              <w:rPr>
                <w:b/>
                <w:sz w:val="18"/>
                <w:szCs w:val="18"/>
              </w:rPr>
            </w:pPr>
            <w:r>
              <w:rPr>
                <w:b/>
                <w:sz w:val="18"/>
                <w:szCs w:val="18"/>
              </w:rPr>
              <w:t>Основные покупатели:</w:t>
            </w:r>
          </w:p>
        </w:tc>
      </w:tr>
      <w:tr w:rsidR="00E635DA" w:rsidTr="00E635DA">
        <w:trPr>
          <w:cantSplit/>
          <w:trHeight w:hRule="exact" w:val="715"/>
        </w:trPr>
        <w:tc>
          <w:tcPr>
            <w:tcW w:w="2501" w:type="dxa"/>
            <w:gridSpan w:val="2"/>
            <w:vMerge w:val="restart"/>
            <w:tcBorders>
              <w:top w:val="single" w:sz="4" w:space="0" w:color="000000"/>
              <w:left w:val="single" w:sz="4" w:space="0" w:color="000000"/>
              <w:bottom w:val="single" w:sz="4" w:space="0" w:color="000000"/>
              <w:right w:val="nil"/>
            </w:tcBorders>
            <w:shd w:val="clear" w:color="auto" w:fill="D9D9D9"/>
          </w:tcPr>
          <w:p w:rsidR="00E635DA" w:rsidRDefault="00E635DA">
            <w:pPr>
              <w:snapToGrid w:val="0"/>
              <w:spacing w:line="276" w:lineRule="auto"/>
              <w:jc w:val="center"/>
              <w:rPr>
                <w:sz w:val="18"/>
                <w:szCs w:val="18"/>
              </w:rPr>
            </w:pPr>
            <w:r>
              <w:rPr>
                <w:sz w:val="18"/>
                <w:szCs w:val="18"/>
              </w:rPr>
              <w:t>Наименование,</w:t>
            </w:r>
          </w:p>
          <w:p w:rsidR="00E635DA" w:rsidRDefault="00E635DA">
            <w:pPr>
              <w:snapToGrid w:val="0"/>
              <w:spacing w:line="276" w:lineRule="auto"/>
              <w:jc w:val="center"/>
              <w:rPr>
                <w:sz w:val="18"/>
                <w:szCs w:val="18"/>
              </w:rPr>
            </w:pPr>
            <w:r>
              <w:rPr>
                <w:sz w:val="18"/>
                <w:szCs w:val="18"/>
              </w:rPr>
              <w:t>ИНН</w:t>
            </w:r>
          </w:p>
          <w:p w:rsidR="00E635DA" w:rsidRDefault="00E635DA">
            <w:pPr>
              <w:spacing w:line="276" w:lineRule="auto"/>
              <w:jc w:val="center"/>
              <w:rPr>
                <w:sz w:val="18"/>
                <w:szCs w:val="18"/>
              </w:rPr>
            </w:pPr>
          </w:p>
        </w:tc>
        <w:tc>
          <w:tcPr>
            <w:tcW w:w="1070" w:type="dxa"/>
            <w:gridSpan w:val="3"/>
            <w:vMerge w:val="restart"/>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jc w:val="center"/>
              <w:rPr>
                <w:sz w:val="18"/>
                <w:szCs w:val="18"/>
              </w:rPr>
            </w:pPr>
            <w:r>
              <w:rPr>
                <w:sz w:val="18"/>
                <w:szCs w:val="18"/>
              </w:rPr>
              <w:t>Вид продукции</w:t>
            </w:r>
          </w:p>
          <w:p w:rsidR="00E635DA" w:rsidRDefault="00E635DA">
            <w:pPr>
              <w:spacing w:line="276" w:lineRule="auto"/>
              <w:jc w:val="center"/>
              <w:rPr>
                <w:sz w:val="18"/>
                <w:szCs w:val="18"/>
              </w:rPr>
            </w:pPr>
            <w:r>
              <w:rPr>
                <w:sz w:val="18"/>
                <w:szCs w:val="18"/>
              </w:rPr>
              <w:t>(что покупает)</w:t>
            </w:r>
          </w:p>
        </w:tc>
        <w:tc>
          <w:tcPr>
            <w:tcW w:w="906" w:type="dxa"/>
            <w:gridSpan w:val="2"/>
            <w:vMerge w:val="restart"/>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ind w:left="-108" w:right="-108"/>
              <w:jc w:val="center"/>
              <w:rPr>
                <w:sz w:val="18"/>
                <w:szCs w:val="18"/>
              </w:rPr>
            </w:pPr>
            <w:r>
              <w:rPr>
                <w:sz w:val="18"/>
                <w:szCs w:val="18"/>
              </w:rPr>
              <w:t>Доля от объема</w:t>
            </w:r>
          </w:p>
          <w:p w:rsidR="00E635DA" w:rsidRDefault="00E635DA">
            <w:pPr>
              <w:spacing w:line="276" w:lineRule="auto"/>
              <w:ind w:left="-108" w:right="-108"/>
              <w:jc w:val="center"/>
              <w:rPr>
                <w:sz w:val="18"/>
                <w:szCs w:val="18"/>
              </w:rPr>
            </w:pPr>
            <w:r>
              <w:rPr>
                <w:sz w:val="18"/>
                <w:szCs w:val="18"/>
              </w:rPr>
              <w:t>продаж</w:t>
            </w:r>
          </w:p>
        </w:tc>
        <w:tc>
          <w:tcPr>
            <w:tcW w:w="1317" w:type="dxa"/>
            <w:gridSpan w:val="3"/>
            <w:vMerge w:val="restart"/>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jc w:val="center"/>
              <w:rPr>
                <w:sz w:val="18"/>
                <w:szCs w:val="18"/>
              </w:rPr>
            </w:pPr>
            <w:r>
              <w:rPr>
                <w:sz w:val="18"/>
                <w:szCs w:val="18"/>
              </w:rPr>
              <w:t>Срок сотрудничества</w:t>
            </w:r>
          </w:p>
        </w:tc>
        <w:tc>
          <w:tcPr>
            <w:tcW w:w="2849" w:type="dxa"/>
            <w:gridSpan w:val="5"/>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jc w:val="center"/>
              <w:rPr>
                <w:sz w:val="18"/>
                <w:szCs w:val="18"/>
              </w:rPr>
            </w:pPr>
            <w:r>
              <w:rPr>
                <w:sz w:val="18"/>
                <w:szCs w:val="18"/>
              </w:rPr>
              <w:t>Условия расчетов</w:t>
            </w:r>
          </w:p>
        </w:tc>
        <w:tc>
          <w:tcPr>
            <w:tcW w:w="1705" w:type="dxa"/>
            <w:tcBorders>
              <w:top w:val="single" w:sz="4" w:space="0" w:color="000000"/>
              <w:left w:val="single" w:sz="4" w:space="0" w:color="000000"/>
              <w:bottom w:val="single" w:sz="4" w:space="0" w:color="000000"/>
              <w:right w:val="single" w:sz="4" w:space="0" w:color="000000"/>
            </w:tcBorders>
            <w:shd w:val="clear" w:color="auto" w:fill="D9D9D9"/>
            <w:hideMark/>
          </w:tcPr>
          <w:p w:rsidR="00E635DA" w:rsidRDefault="00E635DA">
            <w:pPr>
              <w:snapToGrid w:val="0"/>
              <w:spacing w:line="276" w:lineRule="auto"/>
              <w:jc w:val="center"/>
              <w:rPr>
                <w:sz w:val="18"/>
                <w:szCs w:val="18"/>
              </w:rPr>
            </w:pPr>
            <w:r>
              <w:rPr>
                <w:sz w:val="18"/>
                <w:szCs w:val="18"/>
              </w:rPr>
              <w:t>Форма расчетов</w:t>
            </w:r>
          </w:p>
        </w:tc>
      </w:tr>
      <w:tr w:rsidR="00E635DA" w:rsidTr="00E635DA">
        <w:trPr>
          <w:cantSplit/>
          <w:trHeight w:val="165"/>
        </w:trPr>
        <w:tc>
          <w:tcPr>
            <w:tcW w:w="600" w:type="dxa"/>
            <w:gridSpan w:val="2"/>
            <w:vMerge/>
            <w:tcBorders>
              <w:top w:val="single" w:sz="4" w:space="0" w:color="000000"/>
              <w:left w:val="single" w:sz="4" w:space="0" w:color="000000"/>
              <w:bottom w:val="single" w:sz="4" w:space="0" w:color="000000"/>
              <w:right w:val="nil"/>
            </w:tcBorders>
            <w:vAlign w:val="center"/>
            <w:hideMark/>
          </w:tcPr>
          <w:p w:rsidR="00E635DA" w:rsidRDefault="00E635DA">
            <w:pPr>
              <w:suppressAutoHyphens w:val="0"/>
              <w:rPr>
                <w:sz w:val="18"/>
                <w:szCs w:val="18"/>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E635DA" w:rsidRDefault="00E635DA">
            <w:pPr>
              <w:suppressAutoHyphens w:val="0"/>
              <w:rPr>
                <w:sz w:val="18"/>
                <w:szCs w:val="18"/>
              </w:rPr>
            </w:pPr>
          </w:p>
        </w:tc>
        <w:tc>
          <w:tcPr>
            <w:tcW w:w="6937" w:type="dxa"/>
            <w:gridSpan w:val="2"/>
            <w:vMerge/>
            <w:tcBorders>
              <w:top w:val="single" w:sz="4" w:space="0" w:color="000000"/>
              <w:left w:val="single" w:sz="4" w:space="0" w:color="000000"/>
              <w:bottom w:val="single" w:sz="4" w:space="0" w:color="000000"/>
              <w:right w:val="nil"/>
            </w:tcBorders>
            <w:vAlign w:val="center"/>
            <w:hideMark/>
          </w:tcPr>
          <w:p w:rsidR="00E635DA" w:rsidRDefault="00E635DA">
            <w:pPr>
              <w:suppressAutoHyphens w:val="0"/>
              <w:rPr>
                <w:sz w:val="18"/>
                <w:szCs w:val="18"/>
              </w:rPr>
            </w:pPr>
          </w:p>
        </w:tc>
        <w:tc>
          <w:tcPr>
            <w:tcW w:w="8275" w:type="dxa"/>
            <w:gridSpan w:val="3"/>
            <w:vMerge/>
            <w:tcBorders>
              <w:top w:val="single" w:sz="4" w:space="0" w:color="000000"/>
              <w:left w:val="single" w:sz="4" w:space="0" w:color="000000"/>
              <w:bottom w:val="single" w:sz="4" w:space="0" w:color="000000"/>
              <w:right w:val="nil"/>
            </w:tcBorders>
            <w:vAlign w:val="center"/>
            <w:hideMark/>
          </w:tcPr>
          <w:p w:rsidR="00E635DA" w:rsidRDefault="00E635DA">
            <w:pPr>
              <w:suppressAutoHyphens w:val="0"/>
              <w:rPr>
                <w:sz w:val="18"/>
                <w:szCs w:val="18"/>
              </w:rPr>
            </w:pPr>
          </w:p>
        </w:tc>
        <w:tc>
          <w:tcPr>
            <w:tcW w:w="1161" w:type="dxa"/>
            <w:gridSpan w:val="2"/>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jc w:val="center"/>
              <w:rPr>
                <w:sz w:val="18"/>
                <w:szCs w:val="18"/>
              </w:rPr>
            </w:pPr>
            <w:r>
              <w:rPr>
                <w:sz w:val="18"/>
                <w:szCs w:val="18"/>
              </w:rPr>
              <w:t>Предоплата</w:t>
            </w:r>
          </w:p>
        </w:tc>
        <w:tc>
          <w:tcPr>
            <w:tcW w:w="1688" w:type="dxa"/>
            <w:gridSpan w:val="3"/>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jc w:val="center"/>
              <w:rPr>
                <w:sz w:val="18"/>
                <w:szCs w:val="18"/>
              </w:rPr>
            </w:pPr>
            <w:r>
              <w:rPr>
                <w:sz w:val="18"/>
                <w:szCs w:val="18"/>
              </w:rPr>
              <w:t xml:space="preserve">Рассрочка платежа </w:t>
            </w:r>
          </w:p>
          <w:p w:rsidR="00E635DA" w:rsidRDefault="00E635DA">
            <w:pPr>
              <w:snapToGrid w:val="0"/>
              <w:spacing w:line="276" w:lineRule="auto"/>
              <w:jc w:val="center"/>
              <w:rPr>
                <w:sz w:val="18"/>
                <w:szCs w:val="18"/>
              </w:rPr>
            </w:pPr>
            <w:r>
              <w:rPr>
                <w:sz w:val="18"/>
                <w:szCs w:val="18"/>
              </w:rPr>
              <w:t>(в днях)</w:t>
            </w:r>
          </w:p>
        </w:tc>
        <w:tc>
          <w:tcPr>
            <w:tcW w:w="1705" w:type="dxa"/>
            <w:tcBorders>
              <w:top w:val="single" w:sz="4" w:space="0" w:color="000000"/>
              <w:left w:val="single" w:sz="4" w:space="0" w:color="000000"/>
              <w:bottom w:val="single" w:sz="4" w:space="0" w:color="000000"/>
              <w:right w:val="single" w:sz="4" w:space="0" w:color="000000"/>
            </w:tcBorders>
            <w:shd w:val="clear" w:color="auto" w:fill="D9D9D9"/>
          </w:tcPr>
          <w:p w:rsidR="00E635DA" w:rsidRDefault="00E635DA">
            <w:pPr>
              <w:snapToGrid w:val="0"/>
              <w:spacing w:line="276" w:lineRule="auto"/>
              <w:jc w:val="center"/>
              <w:rPr>
                <w:sz w:val="18"/>
                <w:szCs w:val="18"/>
              </w:rPr>
            </w:pPr>
          </w:p>
        </w:tc>
      </w:tr>
      <w:tr w:rsidR="00E635DA" w:rsidTr="00E635DA">
        <w:trPr>
          <w:trHeight w:val="233"/>
        </w:trPr>
        <w:tc>
          <w:tcPr>
            <w:tcW w:w="2501"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70"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906"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317"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161"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688"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rPr>
          <w:trHeight w:val="233"/>
        </w:trPr>
        <w:tc>
          <w:tcPr>
            <w:tcW w:w="2501"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70"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906"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317"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161"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688"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rPr>
          <w:trHeight w:val="233"/>
        </w:trPr>
        <w:tc>
          <w:tcPr>
            <w:tcW w:w="2501"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70"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906"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317"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161"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688"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rPr>
          <w:trHeight w:val="233"/>
        </w:trPr>
        <w:tc>
          <w:tcPr>
            <w:tcW w:w="2501"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70"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906"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317"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161"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688"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rPr>
          <w:trHeight w:val="246"/>
        </w:trPr>
        <w:tc>
          <w:tcPr>
            <w:tcW w:w="2501"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070"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906"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317"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161" w:type="dxa"/>
            <w:gridSpan w:val="2"/>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688" w:type="dxa"/>
            <w:gridSpan w:val="3"/>
            <w:tcBorders>
              <w:top w:val="single" w:sz="4" w:space="0" w:color="000000"/>
              <w:left w:val="single" w:sz="4" w:space="0" w:color="000000"/>
              <w:bottom w:val="single" w:sz="4" w:space="0" w:color="000000"/>
              <w:right w:val="nil"/>
            </w:tcBorders>
          </w:tcPr>
          <w:p w:rsidR="00E635DA" w:rsidRDefault="00E635DA">
            <w:pPr>
              <w:snapToGrid w:val="0"/>
              <w:spacing w:line="276" w:lineRule="auto"/>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rPr>
          <w:cantSplit/>
          <w:trHeight w:val="233"/>
        </w:trPr>
        <w:tc>
          <w:tcPr>
            <w:tcW w:w="3571" w:type="dxa"/>
            <w:gridSpan w:val="5"/>
            <w:tcBorders>
              <w:top w:val="single" w:sz="4" w:space="0" w:color="000000"/>
              <w:left w:val="single" w:sz="4" w:space="0" w:color="000000"/>
              <w:bottom w:val="single" w:sz="4" w:space="0" w:color="000000"/>
              <w:right w:val="nil"/>
            </w:tcBorders>
            <w:shd w:val="clear" w:color="auto" w:fill="D9D9D9"/>
            <w:hideMark/>
          </w:tcPr>
          <w:p w:rsidR="00E635DA" w:rsidRDefault="00E635DA">
            <w:pPr>
              <w:snapToGrid w:val="0"/>
              <w:spacing w:line="276" w:lineRule="auto"/>
              <w:rPr>
                <w:sz w:val="18"/>
                <w:szCs w:val="18"/>
              </w:rPr>
            </w:pPr>
            <w:r>
              <w:rPr>
                <w:sz w:val="18"/>
                <w:szCs w:val="18"/>
              </w:rPr>
              <w:t>Общее количество покупателей</w:t>
            </w:r>
          </w:p>
        </w:tc>
        <w:tc>
          <w:tcPr>
            <w:tcW w:w="6777" w:type="dxa"/>
            <w:gridSpan w:val="11"/>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E635DA" w:rsidRDefault="00E635DA">
            <w:pPr>
              <w:snapToGrid w:val="0"/>
              <w:spacing w:line="276" w:lineRule="auto"/>
              <w:rPr>
                <w:b/>
                <w:sz w:val="18"/>
                <w:szCs w:val="18"/>
              </w:rPr>
            </w:pPr>
            <w:r>
              <w:rPr>
                <w:b/>
                <w:sz w:val="18"/>
                <w:szCs w:val="18"/>
              </w:rPr>
              <w:t>Сезонность работы (при ее наличии указать периоды высокого и низкого сезонов и причины их возникновения):</w:t>
            </w:r>
          </w:p>
        </w:tc>
      </w:tr>
      <w:tr w:rsidR="00E635DA" w:rsidTr="00E635DA">
        <w:trPr>
          <w:trHeight w:val="233"/>
        </w:trPr>
        <w:tc>
          <w:tcPr>
            <w:tcW w:w="10348" w:type="dxa"/>
            <w:gridSpan w:val="16"/>
            <w:tcBorders>
              <w:top w:val="nil"/>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rPr>
          <w:trHeight w:val="233"/>
        </w:trPr>
        <w:tc>
          <w:tcPr>
            <w:tcW w:w="10348" w:type="dxa"/>
            <w:gridSpan w:val="16"/>
            <w:tcBorders>
              <w:top w:val="nil"/>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E635DA" w:rsidRDefault="00E635DA">
            <w:pPr>
              <w:snapToGrid w:val="0"/>
              <w:spacing w:line="276" w:lineRule="auto"/>
              <w:rPr>
                <w:b/>
                <w:sz w:val="18"/>
                <w:szCs w:val="18"/>
              </w:rPr>
            </w:pPr>
            <w:r>
              <w:rPr>
                <w:b/>
                <w:sz w:val="18"/>
                <w:szCs w:val="18"/>
              </w:rPr>
              <w:t>Наличие застрахованного имущества, планируемого для передачи в обеспечение по займу</w:t>
            </w:r>
          </w:p>
        </w:tc>
      </w:tr>
      <w:tr w:rsidR="00E635DA" w:rsidTr="00E635DA">
        <w:trPr>
          <w:trHeight w:val="46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rPr>
                <w:b/>
                <w:sz w:val="18"/>
                <w:szCs w:val="18"/>
              </w:rPr>
            </w:pPr>
            <w:r>
              <w:rPr>
                <w:b/>
                <w:sz w:val="18"/>
                <w:szCs w:val="18"/>
              </w:rPr>
              <w:t xml:space="preserve"> да</w:t>
            </w:r>
            <w:r>
              <w:rPr>
                <w:b/>
                <w:sz w:val="18"/>
                <w:szCs w:val="18"/>
              </w:rPr>
              <w:sym w:font="Times New Roman" w:char="F0A8"/>
            </w:r>
          </w:p>
          <w:p w:rsidR="00E635DA" w:rsidRDefault="00E635DA">
            <w:pPr>
              <w:spacing w:line="276" w:lineRule="auto"/>
              <w:rPr>
                <w:b/>
                <w:sz w:val="18"/>
                <w:szCs w:val="18"/>
              </w:rPr>
            </w:pPr>
            <w:r>
              <w:rPr>
                <w:b/>
                <w:sz w:val="18"/>
                <w:szCs w:val="18"/>
              </w:rPr>
              <w:t xml:space="preserve"> нет</w:t>
            </w:r>
            <w:r>
              <w:rPr>
                <w:b/>
                <w:sz w:val="18"/>
                <w:szCs w:val="18"/>
              </w:rPr>
              <w:sym w:font="Times New Roman" w:char="F0A8"/>
            </w:r>
          </w:p>
        </w:tc>
      </w:tr>
      <w:tr w:rsidR="00E635DA" w:rsidTr="00E635DA">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tcPr>
          <w:p w:rsidR="00E635DA" w:rsidRDefault="00E635DA">
            <w:pPr>
              <w:snapToGrid w:val="0"/>
              <w:spacing w:line="276" w:lineRule="auto"/>
              <w:rPr>
                <w:b/>
                <w:sz w:val="18"/>
                <w:szCs w:val="18"/>
              </w:rPr>
            </w:pPr>
          </w:p>
          <w:p w:rsidR="00E635DA" w:rsidRDefault="00E635DA">
            <w:pPr>
              <w:snapToGrid w:val="0"/>
              <w:spacing w:line="276" w:lineRule="auto"/>
              <w:rPr>
                <w:b/>
                <w:sz w:val="18"/>
                <w:szCs w:val="18"/>
              </w:rPr>
            </w:pPr>
            <w:r>
              <w:rPr>
                <w:b/>
                <w:sz w:val="18"/>
                <w:szCs w:val="18"/>
              </w:rPr>
              <w:t xml:space="preserve">Сведения об участии в утвержденных программах партнерства отдельных заказчиков с субъектами малого и среднего </w:t>
            </w:r>
            <w:r>
              <w:rPr>
                <w:b/>
                <w:sz w:val="18"/>
                <w:szCs w:val="18"/>
              </w:rPr>
              <w:lastRenderedPageBreak/>
              <w:t>предпринимательства</w:t>
            </w:r>
          </w:p>
        </w:tc>
      </w:tr>
      <w:tr w:rsidR="00E635DA" w:rsidTr="00E635DA">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rPr>
                <w:b/>
                <w:sz w:val="18"/>
                <w:szCs w:val="18"/>
              </w:rPr>
            </w:pPr>
            <w:r>
              <w:rPr>
                <w:b/>
                <w:sz w:val="18"/>
                <w:szCs w:val="18"/>
              </w:rPr>
              <w:lastRenderedPageBreak/>
              <w:t xml:space="preserve"> да</w:t>
            </w:r>
            <w:r>
              <w:rPr>
                <w:b/>
                <w:sz w:val="18"/>
                <w:szCs w:val="18"/>
              </w:rPr>
              <w:sym w:font="Times New Roman" w:char="F0A8"/>
            </w:r>
            <w:r>
              <w:rPr>
                <w:b/>
                <w:sz w:val="18"/>
                <w:szCs w:val="18"/>
              </w:rPr>
              <w:t>, указать наименование заказчика, реализующего программу партнерства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35DA" w:rsidRDefault="00E635DA">
            <w:pPr>
              <w:spacing w:line="276" w:lineRule="auto"/>
              <w:rPr>
                <w:b/>
                <w:sz w:val="18"/>
                <w:szCs w:val="18"/>
              </w:rPr>
            </w:pPr>
            <w:r>
              <w:rPr>
                <w:b/>
                <w:sz w:val="18"/>
                <w:szCs w:val="18"/>
              </w:rPr>
              <w:t xml:space="preserve"> нет</w:t>
            </w:r>
            <w:r>
              <w:rPr>
                <w:b/>
                <w:sz w:val="18"/>
                <w:szCs w:val="18"/>
              </w:rPr>
              <w:sym w:font="Times New Roman" w:char="F0A8"/>
            </w:r>
          </w:p>
        </w:tc>
      </w:tr>
      <w:tr w:rsidR="00E635DA" w:rsidTr="00E635DA">
        <w:trPr>
          <w:cantSplit/>
          <w:trHeight w:val="1162"/>
        </w:trPr>
        <w:tc>
          <w:tcPr>
            <w:tcW w:w="10348" w:type="dxa"/>
            <w:gridSpan w:val="16"/>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b/>
                <w:sz w:val="18"/>
                <w:szCs w:val="18"/>
              </w:rPr>
            </w:pPr>
          </w:p>
          <w:p w:rsidR="00E635DA" w:rsidRDefault="00E635DA">
            <w:pPr>
              <w:snapToGrid w:val="0"/>
              <w:spacing w:line="276" w:lineRule="auto"/>
              <w:jc w:val="both"/>
              <w:rPr>
                <w:b/>
                <w:sz w:val="18"/>
                <w:szCs w:val="18"/>
              </w:rPr>
            </w:pPr>
            <w:proofErr w:type="gramStart"/>
            <w:r>
              <w:rPr>
                <w:b/>
                <w:sz w:val="18"/>
                <w:szCs w:val="18"/>
                <w:highlight w:val="lightGray"/>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1"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Pr>
                  <w:rStyle w:val="af"/>
                  <w:b/>
                  <w:sz w:val="18"/>
                  <w:szCs w:val="18"/>
                </w:rPr>
                <w:t>законом</w:t>
              </w:r>
            </w:hyperlink>
            <w:r>
              <w:rPr>
                <w:b/>
                <w:sz w:val="18"/>
                <w:szCs w:val="18"/>
                <w:highlight w:val="lightGray"/>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2" w:tooltip="Федеральный закон от 18.07.2011 N 223-ФЗ (ред. от 05.04.2016) &quot;О закупках товаров, работ, услуг отдельными видами юридических лиц&quot;{КонсультантПлюс}" w:history="1">
              <w:r>
                <w:rPr>
                  <w:rStyle w:val="af"/>
                  <w:b/>
                  <w:sz w:val="18"/>
                  <w:szCs w:val="18"/>
                </w:rPr>
                <w:t>законом</w:t>
              </w:r>
            </w:hyperlink>
            <w:r>
              <w:rPr>
                <w:b/>
                <w:sz w:val="18"/>
                <w:szCs w:val="18"/>
                <w:highlight w:val="lightGray"/>
              </w:rPr>
              <w:t xml:space="preserve"> "О закупках товаров, работ, услуг отдельными видами юридических лиц"</w:t>
            </w:r>
            <w:proofErr w:type="gramEnd"/>
          </w:p>
        </w:tc>
      </w:tr>
      <w:tr w:rsidR="00E635DA" w:rsidTr="00E635DA">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rPr>
                <w:b/>
                <w:sz w:val="18"/>
                <w:szCs w:val="18"/>
              </w:rPr>
            </w:pPr>
            <w:r>
              <w:rPr>
                <w:b/>
                <w:sz w:val="18"/>
                <w:szCs w:val="18"/>
              </w:rPr>
              <w:t xml:space="preserve"> да</w:t>
            </w:r>
            <w:r>
              <w:rPr>
                <w:b/>
                <w:sz w:val="18"/>
                <w:szCs w:val="18"/>
              </w:rPr>
              <w:sym w:font="Times New Roman" w:char="F0A8"/>
            </w:r>
            <w:r>
              <w:rPr>
                <w:b/>
                <w:sz w:val="18"/>
                <w:szCs w:val="18"/>
              </w:rPr>
              <w:t>, указать количество исполненных контрактов или договоров и общую сумму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35DA" w:rsidRDefault="00E635DA">
            <w:pPr>
              <w:spacing w:line="276" w:lineRule="auto"/>
              <w:rPr>
                <w:b/>
                <w:sz w:val="18"/>
                <w:szCs w:val="18"/>
              </w:rPr>
            </w:pPr>
            <w:r>
              <w:rPr>
                <w:b/>
                <w:sz w:val="18"/>
                <w:szCs w:val="18"/>
              </w:rPr>
              <w:t xml:space="preserve"> нет</w:t>
            </w:r>
            <w:r>
              <w:rPr>
                <w:b/>
                <w:sz w:val="18"/>
                <w:szCs w:val="18"/>
              </w:rPr>
              <w:sym w:font="Times New Roman" w:char="F0A8"/>
            </w:r>
          </w:p>
        </w:tc>
      </w:tr>
      <w:tr w:rsidR="00E635DA" w:rsidTr="00E635DA">
        <w:trPr>
          <w:cantSplit/>
          <w:trHeight w:val="464"/>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rPr>
                <w:b/>
                <w:sz w:val="18"/>
                <w:szCs w:val="18"/>
                <w:highlight w:val="lightGray"/>
              </w:rPr>
            </w:pPr>
            <w:r>
              <w:rPr>
                <w:b/>
                <w:sz w:val="18"/>
                <w:szCs w:val="18"/>
                <w:highlight w:val="lightGray"/>
              </w:rPr>
              <w:t>Сведения об участии в федеральных, региональных либо муниципальных целевых программах или национальных проектах.</w:t>
            </w:r>
            <w:r>
              <w:rPr>
                <w:b/>
                <w:sz w:val="18"/>
                <w:szCs w:val="18"/>
              </w:rPr>
              <w:t xml:space="preserve"> </w:t>
            </w:r>
          </w:p>
        </w:tc>
      </w:tr>
      <w:tr w:rsidR="00E635DA" w:rsidTr="00E635DA">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35DA" w:rsidRDefault="00E635DA">
            <w:pPr>
              <w:snapToGrid w:val="0"/>
              <w:spacing w:line="276" w:lineRule="auto"/>
              <w:rPr>
                <w:b/>
                <w:sz w:val="18"/>
                <w:szCs w:val="18"/>
              </w:rPr>
            </w:pPr>
            <w:r>
              <w:rPr>
                <w:b/>
                <w:sz w:val="18"/>
                <w:szCs w:val="18"/>
              </w:rPr>
              <w:t xml:space="preserve"> нет</w:t>
            </w:r>
            <w:r>
              <w:rPr>
                <w:b/>
                <w:sz w:val="18"/>
                <w:szCs w:val="18"/>
              </w:rPr>
              <w:sym w:font="Times New Roman" w:char="F0A8"/>
            </w:r>
          </w:p>
        </w:tc>
      </w:tr>
      <w:tr w:rsidR="00E635DA" w:rsidTr="00E635DA">
        <w:trPr>
          <w:cantSplit/>
          <w:trHeight w:val="22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rPr>
                <w:b/>
                <w:sz w:val="18"/>
                <w:szCs w:val="18"/>
              </w:rPr>
            </w:pPr>
            <w:r>
              <w:rPr>
                <w:b/>
                <w:sz w:val="18"/>
                <w:szCs w:val="18"/>
                <w:highlight w:val="lightGray"/>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w:t>
            </w:r>
            <w:r>
              <w:rPr>
                <w:b/>
                <w:sz w:val="18"/>
                <w:szCs w:val="18"/>
              </w:rPr>
              <w:t xml:space="preserve"> </w:t>
            </w:r>
          </w:p>
        </w:tc>
      </w:tr>
      <w:tr w:rsidR="00E635DA" w:rsidTr="00E635DA">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35DA" w:rsidRDefault="00E635DA">
            <w:pPr>
              <w:snapToGrid w:val="0"/>
              <w:spacing w:line="276" w:lineRule="auto"/>
              <w:rPr>
                <w:b/>
                <w:sz w:val="18"/>
                <w:szCs w:val="18"/>
              </w:rPr>
            </w:pPr>
            <w:r>
              <w:rPr>
                <w:b/>
                <w:sz w:val="18"/>
                <w:szCs w:val="18"/>
              </w:rPr>
              <w:t xml:space="preserve"> нет</w:t>
            </w:r>
            <w:r>
              <w:rPr>
                <w:b/>
                <w:sz w:val="18"/>
                <w:szCs w:val="18"/>
              </w:rPr>
              <w:sym w:font="Times New Roman" w:char="F0A8"/>
            </w:r>
          </w:p>
        </w:tc>
      </w:tr>
      <w:tr w:rsidR="00E635DA" w:rsidTr="00E635DA">
        <w:trPr>
          <w:cantSplit/>
          <w:trHeight w:val="582"/>
        </w:trPr>
        <w:tc>
          <w:tcPr>
            <w:tcW w:w="10348" w:type="dxa"/>
            <w:gridSpan w:val="16"/>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b/>
                <w:sz w:val="18"/>
                <w:szCs w:val="18"/>
              </w:rPr>
            </w:pPr>
          </w:p>
          <w:p w:rsidR="00E635DA" w:rsidRDefault="00E635DA">
            <w:pPr>
              <w:snapToGrid w:val="0"/>
              <w:spacing w:line="276" w:lineRule="auto"/>
              <w:rPr>
                <w:b/>
                <w:sz w:val="18"/>
                <w:szCs w:val="18"/>
              </w:rPr>
            </w:pPr>
            <w:r>
              <w:rPr>
                <w:b/>
                <w:sz w:val="18"/>
                <w:szCs w:val="18"/>
                <w:highlight w:val="lightGray"/>
              </w:rPr>
              <w:t>Имеются ли решения суда, которые предприятия не исполнило?</w:t>
            </w:r>
          </w:p>
        </w:tc>
      </w:tr>
      <w:tr w:rsidR="00E635DA" w:rsidTr="00E635DA">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35DA" w:rsidRDefault="00E635DA">
            <w:pPr>
              <w:snapToGrid w:val="0"/>
              <w:spacing w:line="276" w:lineRule="auto"/>
              <w:rPr>
                <w:b/>
                <w:sz w:val="18"/>
                <w:szCs w:val="18"/>
              </w:rPr>
            </w:pPr>
            <w:r>
              <w:rPr>
                <w:b/>
                <w:sz w:val="18"/>
                <w:szCs w:val="18"/>
              </w:rPr>
              <w:t xml:space="preserve"> нет</w:t>
            </w:r>
            <w:r>
              <w:rPr>
                <w:b/>
                <w:sz w:val="18"/>
                <w:szCs w:val="18"/>
              </w:rPr>
              <w:sym w:font="Times New Roman" w:char="F0A8"/>
            </w:r>
          </w:p>
        </w:tc>
      </w:tr>
      <w:tr w:rsidR="00E635DA" w:rsidTr="00E635DA">
        <w:trPr>
          <w:cantSplit/>
          <w:trHeight w:val="380"/>
        </w:trPr>
        <w:tc>
          <w:tcPr>
            <w:tcW w:w="10348" w:type="dxa"/>
            <w:gridSpan w:val="16"/>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b/>
                <w:sz w:val="18"/>
                <w:szCs w:val="18"/>
              </w:rPr>
            </w:pPr>
          </w:p>
          <w:p w:rsidR="00E635DA" w:rsidRDefault="00E635DA">
            <w:pPr>
              <w:snapToGrid w:val="0"/>
              <w:spacing w:line="276" w:lineRule="auto"/>
              <w:rPr>
                <w:b/>
                <w:sz w:val="18"/>
                <w:szCs w:val="18"/>
              </w:rPr>
            </w:pPr>
            <w:r>
              <w:rPr>
                <w:b/>
                <w:sz w:val="18"/>
                <w:szCs w:val="18"/>
                <w:highlight w:val="lightGray"/>
              </w:rPr>
              <w:t>Предъявлены ли к предприятию иски гражданского (или арбитражного) судопроизводства?</w:t>
            </w:r>
          </w:p>
        </w:tc>
      </w:tr>
      <w:tr w:rsidR="00E635DA" w:rsidTr="00E635DA">
        <w:trPr>
          <w:cantSplit/>
          <w:trHeight w:val="1506"/>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35DA" w:rsidRDefault="00E635DA">
            <w:pPr>
              <w:snapToGrid w:val="0"/>
              <w:spacing w:line="276" w:lineRule="auto"/>
              <w:rPr>
                <w:b/>
                <w:sz w:val="18"/>
                <w:szCs w:val="18"/>
              </w:rPr>
            </w:pPr>
            <w:r>
              <w:rPr>
                <w:b/>
                <w:sz w:val="18"/>
                <w:szCs w:val="18"/>
              </w:rPr>
              <w:t xml:space="preserve"> нет</w:t>
            </w:r>
            <w:r>
              <w:rPr>
                <w:b/>
                <w:sz w:val="18"/>
                <w:szCs w:val="18"/>
              </w:rPr>
              <w:sym w:font="Times New Roman" w:char="F0A8"/>
            </w:r>
          </w:p>
        </w:tc>
      </w:tr>
      <w:tr w:rsidR="00E635DA" w:rsidTr="00E635DA">
        <w:trPr>
          <w:cantSplit/>
          <w:trHeight w:val="412"/>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rPr>
                <w:b/>
                <w:sz w:val="18"/>
                <w:szCs w:val="18"/>
              </w:rPr>
            </w:pPr>
            <w:r>
              <w:rPr>
                <w:b/>
                <w:sz w:val="18"/>
                <w:szCs w:val="18"/>
                <w:highlight w:val="lightGray"/>
              </w:rPr>
              <w:t>Вводилось ли (или вводится) на предприятии процедура банкротства (наблюдение, внешнее управление, конкурсное производство, мировое соглашение, ликвидация)</w:t>
            </w:r>
            <w:proofErr w:type="gramStart"/>
            <w:r>
              <w:rPr>
                <w:b/>
                <w:sz w:val="18"/>
                <w:szCs w:val="18"/>
                <w:highlight w:val="lightGray"/>
              </w:rPr>
              <w:t xml:space="preserve"> ?</w:t>
            </w:r>
            <w:proofErr w:type="gramEnd"/>
          </w:p>
        </w:tc>
      </w:tr>
      <w:tr w:rsidR="00E635DA" w:rsidTr="00E635DA">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rPr>
                <w:b/>
                <w:sz w:val="18"/>
                <w:szCs w:val="18"/>
              </w:rPr>
            </w:pPr>
            <w:r>
              <w:rPr>
                <w:b/>
                <w:sz w:val="18"/>
                <w:szCs w:val="18"/>
              </w:rPr>
              <w:lastRenderedPageBreak/>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35DA" w:rsidRDefault="00E635DA">
            <w:pPr>
              <w:snapToGrid w:val="0"/>
              <w:spacing w:line="276" w:lineRule="auto"/>
              <w:rPr>
                <w:b/>
                <w:sz w:val="18"/>
                <w:szCs w:val="18"/>
              </w:rPr>
            </w:pPr>
            <w:r>
              <w:rPr>
                <w:b/>
                <w:sz w:val="18"/>
                <w:szCs w:val="18"/>
              </w:rPr>
              <w:t xml:space="preserve"> нет</w:t>
            </w:r>
            <w:r>
              <w:rPr>
                <w:b/>
                <w:sz w:val="18"/>
                <w:szCs w:val="18"/>
              </w:rPr>
              <w:sym w:font="Times New Roman" w:char="F0A8"/>
            </w:r>
          </w:p>
        </w:tc>
      </w:tr>
      <w:tr w:rsidR="00E635DA" w:rsidTr="00E635DA">
        <w:trPr>
          <w:cantSplit/>
          <w:trHeight w:val="159"/>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rPr>
                <w:b/>
                <w:sz w:val="18"/>
                <w:szCs w:val="18"/>
              </w:rPr>
            </w:pPr>
            <w:r>
              <w:rPr>
                <w:b/>
                <w:sz w:val="18"/>
                <w:szCs w:val="18"/>
                <w:highlight w:val="lightGray"/>
              </w:rPr>
              <w:t>Действуете ли предприятие  в интересах (к выгоде) иностранного публичного должностного лица?</w:t>
            </w:r>
          </w:p>
        </w:tc>
      </w:tr>
      <w:tr w:rsidR="00E635DA" w:rsidTr="00E635DA">
        <w:trPr>
          <w:cantSplit/>
          <w:trHeight w:val="555"/>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rPr>
                <w:b/>
                <w:sz w:val="18"/>
                <w:szCs w:val="18"/>
              </w:rPr>
            </w:pPr>
            <w:r>
              <w:rPr>
                <w:b/>
                <w:sz w:val="18"/>
                <w:szCs w:val="18"/>
              </w:rPr>
              <w:t xml:space="preserve"> да</w:t>
            </w:r>
            <w:r>
              <w:rPr>
                <w:b/>
                <w:sz w:val="18"/>
                <w:szCs w:val="18"/>
              </w:rPr>
              <w:sym w:font="Times New Roman" w:char="F0A8"/>
            </w:r>
          </w:p>
          <w:p w:rsidR="00E635DA" w:rsidRDefault="00E635DA">
            <w:pPr>
              <w:snapToGrid w:val="0"/>
              <w:spacing w:line="276" w:lineRule="auto"/>
              <w:rPr>
                <w:b/>
                <w:sz w:val="18"/>
                <w:szCs w:val="18"/>
              </w:rPr>
            </w:pPr>
            <w:r>
              <w:rPr>
                <w:b/>
                <w:sz w:val="18"/>
                <w:szCs w:val="18"/>
              </w:rPr>
              <w:t xml:space="preserve"> нет</w:t>
            </w:r>
            <w:r>
              <w:rPr>
                <w:b/>
                <w:sz w:val="18"/>
                <w:szCs w:val="18"/>
              </w:rPr>
              <w:sym w:font="Times New Roman" w:char="F0A8"/>
            </w:r>
          </w:p>
        </w:tc>
      </w:tr>
      <w:tr w:rsidR="00E635DA" w:rsidTr="00E635DA">
        <w:trPr>
          <w:cantSplit/>
          <w:trHeight w:val="226"/>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rPr>
                <w:b/>
                <w:sz w:val="18"/>
                <w:szCs w:val="18"/>
              </w:rPr>
            </w:pPr>
            <w:r>
              <w:rPr>
                <w:b/>
                <w:sz w:val="18"/>
                <w:szCs w:val="18"/>
                <w:highlight w:val="lightGray"/>
              </w:rPr>
              <w:t>Действуете ли предприятие в интересах (к выгоде) должностных лиц публичных международных организаций?</w:t>
            </w:r>
          </w:p>
        </w:tc>
      </w:tr>
      <w:tr w:rsidR="00E635DA" w:rsidTr="00E635DA">
        <w:trPr>
          <w:cantSplit/>
          <w:trHeight w:val="569"/>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rPr>
                <w:b/>
                <w:sz w:val="18"/>
                <w:szCs w:val="18"/>
              </w:rPr>
            </w:pPr>
            <w:r>
              <w:rPr>
                <w:b/>
                <w:sz w:val="18"/>
                <w:szCs w:val="18"/>
              </w:rPr>
              <w:t xml:space="preserve"> да</w:t>
            </w:r>
            <w:r>
              <w:rPr>
                <w:b/>
                <w:sz w:val="18"/>
                <w:szCs w:val="18"/>
              </w:rPr>
              <w:sym w:font="Times New Roman" w:char="F0A8"/>
            </w:r>
          </w:p>
          <w:p w:rsidR="00E635DA" w:rsidRDefault="00E635DA">
            <w:pPr>
              <w:snapToGrid w:val="0"/>
              <w:spacing w:line="276" w:lineRule="auto"/>
              <w:rPr>
                <w:b/>
                <w:sz w:val="18"/>
                <w:szCs w:val="18"/>
              </w:rPr>
            </w:pPr>
            <w:r>
              <w:rPr>
                <w:b/>
                <w:sz w:val="18"/>
                <w:szCs w:val="18"/>
              </w:rPr>
              <w:t xml:space="preserve"> нет</w:t>
            </w:r>
            <w:r>
              <w:rPr>
                <w:b/>
                <w:sz w:val="18"/>
                <w:szCs w:val="18"/>
              </w:rPr>
              <w:sym w:font="Times New Roman" w:char="F0A8"/>
            </w:r>
          </w:p>
        </w:tc>
      </w:tr>
      <w:tr w:rsidR="00E635DA" w:rsidTr="00E635DA">
        <w:trPr>
          <w:cantSplit/>
          <w:trHeight w:val="127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jc w:val="both"/>
              <w:rPr>
                <w:b/>
                <w:sz w:val="18"/>
                <w:szCs w:val="18"/>
              </w:rPr>
            </w:pPr>
            <w:proofErr w:type="gramStart"/>
            <w:r>
              <w:rPr>
                <w:b/>
                <w:sz w:val="18"/>
                <w:szCs w:val="18"/>
                <w:highlight w:val="lightGray"/>
              </w:rPr>
              <w:t>Действуете ли предприятие в интересах (к выгоде)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w:t>
            </w:r>
            <w:proofErr w:type="gramEnd"/>
            <w:r>
              <w:rPr>
                <w:b/>
                <w:sz w:val="18"/>
                <w:szCs w:val="18"/>
                <w:highlight w:val="lightGray"/>
              </w:rPr>
              <w:t xml:space="preserve"> в перечни должностей, определяемые Президентом Российской Федерации?</w:t>
            </w:r>
          </w:p>
        </w:tc>
      </w:tr>
      <w:tr w:rsidR="00E635DA" w:rsidTr="00E635DA">
        <w:trPr>
          <w:cantSplit/>
          <w:trHeight w:val="28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rPr>
                <w:b/>
                <w:sz w:val="18"/>
                <w:szCs w:val="18"/>
              </w:rPr>
            </w:pPr>
            <w:r>
              <w:rPr>
                <w:b/>
                <w:sz w:val="18"/>
                <w:szCs w:val="18"/>
              </w:rPr>
              <w:t xml:space="preserve"> да</w:t>
            </w:r>
            <w:r>
              <w:rPr>
                <w:b/>
                <w:sz w:val="18"/>
                <w:szCs w:val="18"/>
              </w:rPr>
              <w:sym w:font="Times New Roman" w:char="F0A8"/>
            </w:r>
          </w:p>
          <w:p w:rsidR="00E635DA" w:rsidRDefault="00E635DA">
            <w:pPr>
              <w:snapToGrid w:val="0"/>
              <w:spacing w:line="276" w:lineRule="auto"/>
              <w:rPr>
                <w:b/>
                <w:sz w:val="18"/>
                <w:szCs w:val="18"/>
              </w:rPr>
            </w:pPr>
            <w:r>
              <w:rPr>
                <w:b/>
                <w:sz w:val="18"/>
                <w:szCs w:val="18"/>
              </w:rPr>
              <w:t xml:space="preserve"> нет</w:t>
            </w:r>
            <w:r>
              <w:rPr>
                <w:b/>
                <w:sz w:val="18"/>
                <w:szCs w:val="18"/>
              </w:rPr>
              <w:sym w:font="Times New Roman" w:char="F0A8"/>
            </w:r>
          </w:p>
        </w:tc>
      </w:tr>
      <w:tr w:rsidR="00E635DA" w:rsidTr="00E635DA">
        <w:trPr>
          <w:cantSplit/>
          <w:trHeight w:val="43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635DA" w:rsidRDefault="00E635DA">
            <w:pPr>
              <w:spacing w:line="276" w:lineRule="auto"/>
              <w:rPr>
                <w:sz w:val="18"/>
                <w:szCs w:val="18"/>
                <w:highlight w:val="lightGray"/>
              </w:rPr>
            </w:pPr>
            <w:r>
              <w:rPr>
                <w:sz w:val="18"/>
                <w:szCs w:val="18"/>
                <w:highlight w:val="lightGray"/>
              </w:rPr>
              <w:t xml:space="preserve">ОБЯЗАТЕЛЬСТВО КЛИЕНТА о предоставлении сведений о наличии/отсутствии </w:t>
            </w:r>
            <w:proofErr w:type="spellStart"/>
            <w:r>
              <w:rPr>
                <w:sz w:val="18"/>
                <w:szCs w:val="18"/>
                <w:highlight w:val="lightGray"/>
              </w:rPr>
              <w:t>Выгодоприобретателя</w:t>
            </w:r>
            <w:proofErr w:type="spellEnd"/>
            <w:proofErr w:type="gramStart"/>
            <w:r>
              <w:rPr>
                <w:sz w:val="18"/>
                <w:szCs w:val="18"/>
                <w:highlight w:val="lightGray"/>
              </w:rPr>
              <w:t xml:space="preserve"> (-</w:t>
            </w:r>
            <w:proofErr w:type="gramEnd"/>
            <w:r>
              <w:rPr>
                <w:sz w:val="18"/>
                <w:szCs w:val="18"/>
                <w:highlight w:val="lightGray"/>
              </w:rPr>
              <w:t>ей)</w:t>
            </w:r>
            <w:r>
              <w:rPr>
                <w:rStyle w:val="aff5"/>
                <w:sz w:val="18"/>
                <w:szCs w:val="18"/>
              </w:rPr>
              <w:footnoteReference w:id="4"/>
            </w:r>
          </w:p>
          <w:p w:rsidR="00E635DA" w:rsidRDefault="00E635DA">
            <w:pPr>
              <w:tabs>
                <w:tab w:val="left" w:pos="1397"/>
                <w:tab w:val="center" w:pos="5066"/>
              </w:tabs>
              <w:spacing w:line="276" w:lineRule="auto"/>
              <w:rPr>
                <w:sz w:val="18"/>
                <w:szCs w:val="18"/>
                <w:highlight w:val="lightGray"/>
              </w:rPr>
            </w:pPr>
            <w:r>
              <w:rPr>
                <w:sz w:val="18"/>
                <w:szCs w:val="18"/>
                <w:highlight w:val="lightGray"/>
              </w:rPr>
              <w:tab/>
            </w:r>
            <w:r>
              <w:rPr>
                <w:sz w:val="18"/>
                <w:szCs w:val="18"/>
                <w:highlight w:val="lightGray"/>
              </w:rPr>
              <w:tab/>
              <w:t>Информируем Фонд о следующем:</w:t>
            </w:r>
          </w:p>
        </w:tc>
      </w:tr>
      <w:tr w:rsidR="00E635DA" w:rsidTr="00E635DA">
        <w:trPr>
          <w:cantSplit/>
          <w:trHeight w:val="41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rPr>
                <w:sz w:val="18"/>
                <w:szCs w:val="18"/>
              </w:rPr>
            </w:pPr>
            <w:r>
              <w:rPr>
                <w:sz w:val="18"/>
                <w:szCs w:val="18"/>
              </w:rPr>
              <w:sym w:font="Times New Roman" w:char="F0A8"/>
            </w:r>
            <w:r>
              <w:rPr>
                <w:sz w:val="18"/>
                <w:szCs w:val="18"/>
              </w:rPr>
              <w:t xml:space="preserve"> об отсутствии </w:t>
            </w:r>
            <w:proofErr w:type="spellStart"/>
            <w:r>
              <w:rPr>
                <w:sz w:val="18"/>
                <w:szCs w:val="18"/>
              </w:rPr>
              <w:t>Выгодоприобретателей</w:t>
            </w:r>
            <w:proofErr w:type="spellEnd"/>
            <w:r>
              <w:rPr>
                <w:sz w:val="18"/>
                <w:szCs w:val="18"/>
              </w:rPr>
              <w:t>, к выгоде которых действует при проведении банковских и иных сделок</w:t>
            </w:r>
          </w:p>
          <w:p w:rsidR="00E635DA" w:rsidRDefault="00E635DA">
            <w:pPr>
              <w:snapToGrid w:val="0"/>
              <w:spacing w:line="276" w:lineRule="auto"/>
              <w:rPr>
                <w:sz w:val="18"/>
                <w:szCs w:val="18"/>
              </w:rPr>
            </w:pPr>
            <w:r>
              <w:rPr>
                <w:sz w:val="18"/>
                <w:szCs w:val="18"/>
              </w:rPr>
              <w:sym w:font="Times New Roman" w:char="F0A8"/>
            </w:r>
            <w:r>
              <w:rPr>
                <w:sz w:val="18"/>
                <w:szCs w:val="18"/>
              </w:rPr>
              <w:t xml:space="preserve"> действует к выгоде следующег</w:t>
            </w:r>
            <w:proofErr w:type="gramStart"/>
            <w:r>
              <w:rPr>
                <w:sz w:val="18"/>
                <w:szCs w:val="18"/>
              </w:rPr>
              <w:t>о(</w:t>
            </w:r>
            <w:proofErr w:type="gramEnd"/>
            <w:r>
              <w:rPr>
                <w:sz w:val="18"/>
                <w:szCs w:val="18"/>
              </w:rPr>
              <w:t xml:space="preserve">-их) </w:t>
            </w:r>
            <w:proofErr w:type="spellStart"/>
            <w:r>
              <w:rPr>
                <w:sz w:val="18"/>
                <w:szCs w:val="18"/>
              </w:rPr>
              <w:t>Выгодоприобретателя</w:t>
            </w:r>
            <w:proofErr w:type="spellEnd"/>
            <w:r>
              <w:rPr>
                <w:sz w:val="18"/>
                <w:szCs w:val="18"/>
              </w:rPr>
              <w:t xml:space="preserve"> (-ей):</w:t>
            </w:r>
          </w:p>
        </w:tc>
      </w:tr>
      <w:tr w:rsidR="00E635DA" w:rsidTr="00E635DA">
        <w:trPr>
          <w:cantSplit/>
          <w:trHeight w:val="102"/>
        </w:trPr>
        <w:tc>
          <w:tcPr>
            <w:tcW w:w="567" w:type="dxa"/>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jc w:val="center"/>
              <w:rPr>
                <w:sz w:val="18"/>
                <w:szCs w:val="18"/>
              </w:rPr>
            </w:pPr>
            <w:r>
              <w:rPr>
                <w:sz w:val="18"/>
                <w:szCs w:val="18"/>
              </w:rPr>
              <w:t xml:space="preserve">№ </w:t>
            </w: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tc>
        <w:tc>
          <w:tcPr>
            <w:tcW w:w="2410" w:type="dxa"/>
            <w:gridSpan w:val="2"/>
            <w:tcBorders>
              <w:top w:val="single" w:sz="4" w:space="0" w:color="000000"/>
              <w:left w:val="single" w:sz="4" w:space="0" w:color="000000"/>
              <w:bottom w:val="single" w:sz="4" w:space="0" w:color="000000"/>
              <w:right w:val="single" w:sz="4" w:space="0" w:color="000000"/>
            </w:tcBorders>
            <w:hideMark/>
          </w:tcPr>
          <w:p w:rsidR="00E635DA" w:rsidRDefault="00E635DA">
            <w:pPr>
              <w:spacing w:line="276" w:lineRule="auto"/>
              <w:jc w:val="center"/>
              <w:rPr>
                <w:sz w:val="18"/>
                <w:szCs w:val="18"/>
              </w:rPr>
            </w:pPr>
            <w:r>
              <w:rPr>
                <w:sz w:val="18"/>
                <w:szCs w:val="18"/>
              </w:rPr>
              <w:t xml:space="preserve">Наименование </w:t>
            </w:r>
            <w:proofErr w:type="spellStart"/>
            <w:r>
              <w:rPr>
                <w:sz w:val="18"/>
                <w:szCs w:val="18"/>
              </w:rPr>
              <w:t>Выгодоприобретател</w:t>
            </w:r>
            <w:proofErr w:type="gramStart"/>
            <w:r>
              <w:rPr>
                <w:sz w:val="18"/>
                <w:szCs w:val="18"/>
              </w:rPr>
              <w:t>я</w:t>
            </w:r>
            <w:proofErr w:type="spellEnd"/>
            <w:r>
              <w:rPr>
                <w:sz w:val="18"/>
                <w:szCs w:val="18"/>
              </w:rPr>
              <w:t>(</w:t>
            </w:r>
            <w:proofErr w:type="gramEnd"/>
            <w:r>
              <w:rPr>
                <w:sz w:val="18"/>
                <w:szCs w:val="18"/>
              </w:rPr>
              <w:t>-ей)</w:t>
            </w:r>
          </w:p>
        </w:tc>
        <w:tc>
          <w:tcPr>
            <w:tcW w:w="1843" w:type="dxa"/>
            <w:gridSpan w:val="5"/>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jc w:val="center"/>
              <w:rPr>
                <w:sz w:val="18"/>
                <w:szCs w:val="18"/>
              </w:rPr>
            </w:pPr>
            <w:r>
              <w:rPr>
                <w:sz w:val="18"/>
                <w:szCs w:val="18"/>
              </w:rPr>
              <w:t>ИНН</w:t>
            </w:r>
          </w:p>
        </w:tc>
        <w:tc>
          <w:tcPr>
            <w:tcW w:w="5528" w:type="dxa"/>
            <w:gridSpan w:val="8"/>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jc w:val="center"/>
              <w:rPr>
                <w:sz w:val="18"/>
                <w:szCs w:val="18"/>
              </w:rPr>
            </w:pPr>
            <w:r>
              <w:rPr>
                <w:sz w:val="18"/>
                <w:szCs w:val="18"/>
              </w:rPr>
              <w:t>На основании документа (например, агентский договор, договор поручения, комиссии и его реквизиты)</w:t>
            </w:r>
          </w:p>
        </w:tc>
      </w:tr>
      <w:tr w:rsidR="00E635DA" w:rsidTr="00E635DA">
        <w:trPr>
          <w:cantSplit/>
          <w:trHeight w:val="102"/>
        </w:trPr>
        <w:tc>
          <w:tcPr>
            <w:tcW w:w="567"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rPr>
          <w:cantSplit/>
          <w:trHeight w:val="102"/>
        </w:trPr>
        <w:tc>
          <w:tcPr>
            <w:tcW w:w="567"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rPr>
          <w:cantSplit/>
          <w:trHeight w:val="102"/>
        </w:trPr>
        <w:tc>
          <w:tcPr>
            <w:tcW w:w="567" w:type="dxa"/>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tcPr>
          <w:p w:rsidR="00E635DA" w:rsidRDefault="00E635DA">
            <w:pPr>
              <w:snapToGrid w:val="0"/>
              <w:spacing w:line="276" w:lineRule="auto"/>
              <w:rPr>
                <w:sz w:val="18"/>
                <w:szCs w:val="18"/>
              </w:rPr>
            </w:pPr>
          </w:p>
        </w:tc>
      </w:tr>
      <w:tr w:rsidR="00E635DA" w:rsidTr="00E635DA">
        <w:trPr>
          <w:cantSplit/>
          <w:trHeight w:val="573"/>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635DA" w:rsidRDefault="00E635DA">
            <w:pPr>
              <w:spacing w:line="276" w:lineRule="auto"/>
              <w:rPr>
                <w:sz w:val="18"/>
                <w:szCs w:val="18"/>
              </w:rPr>
            </w:pPr>
            <w:r>
              <w:rPr>
                <w:sz w:val="18"/>
                <w:szCs w:val="18"/>
              </w:rPr>
              <w:t xml:space="preserve">Сведения о </w:t>
            </w:r>
            <w:proofErr w:type="spellStart"/>
            <w:r>
              <w:rPr>
                <w:sz w:val="18"/>
                <w:szCs w:val="18"/>
              </w:rPr>
              <w:t>выгодоприобретател</w:t>
            </w:r>
            <w:proofErr w:type="gramStart"/>
            <w:r>
              <w:rPr>
                <w:sz w:val="18"/>
                <w:szCs w:val="18"/>
              </w:rPr>
              <w:t>е</w:t>
            </w:r>
            <w:proofErr w:type="spellEnd"/>
            <w:r>
              <w:rPr>
                <w:sz w:val="18"/>
                <w:szCs w:val="18"/>
              </w:rPr>
              <w:t>(</w:t>
            </w:r>
            <w:proofErr w:type="spellStart"/>
            <w:proofErr w:type="gramEnd"/>
            <w:r>
              <w:rPr>
                <w:sz w:val="18"/>
                <w:szCs w:val="18"/>
              </w:rPr>
              <w:t>ях</w:t>
            </w:r>
            <w:proofErr w:type="spellEnd"/>
            <w:r>
              <w:rPr>
                <w:sz w:val="18"/>
                <w:szCs w:val="18"/>
              </w:rPr>
              <w:t xml:space="preserve">) прилагаются к настоящему письму в виде анкет: </w:t>
            </w:r>
          </w:p>
          <w:p w:rsidR="00E635DA" w:rsidRDefault="00E635DA">
            <w:pPr>
              <w:spacing w:line="276" w:lineRule="auto"/>
              <w:rPr>
                <w:sz w:val="18"/>
                <w:szCs w:val="18"/>
              </w:rPr>
            </w:pPr>
            <w:r>
              <w:rPr>
                <w:sz w:val="18"/>
                <w:szCs w:val="18"/>
              </w:rPr>
              <w:t xml:space="preserve">1. ______________________________________________ </w:t>
            </w:r>
          </w:p>
          <w:p w:rsidR="00E635DA" w:rsidRDefault="00E635DA">
            <w:pPr>
              <w:spacing w:line="276" w:lineRule="auto"/>
              <w:rPr>
                <w:sz w:val="18"/>
                <w:szCs w:val="18"/>
              </w:rPr>
            </w:pPr>
            <w:r>
              <w:rPr>
                <w:sz w:val="18"/>
                <w:szCs w:val="18"/>
              </w:rPr>
              <w:t xml:space="preserve">2. ______________________________________________ </w:t>
            </w:r>
          </w:p>
          <w:p w:rsidR="00E635DA" w:rsidRDefault="00E635DA">
            <w:pPr>
              <w:spacing w:line="276" w:lineRule="auto"/>
              <w:rPr>
                <w:sz w:val="18"/>
                <w:szCs w:val="18"/>
              </w:rPr>
            </w:pPr>
            <w:r>
              <w:rPr>
                <w:sz w:val="18"/>
                <w:szCs w:val="18"/>
              </w:rPr>
              <w:t xml:space="preserve">3. ______________________________________________  </w:t>
            </w:r>
          </w:p>
          <w:p w:rsidR="00E635DA" w:rsidRDefault="00E635DA">
            <w:pPr>
              <w:spacing w:line="276" w:lineRule="auto"/>
              <w:rPr>
                <w:sz w:val="18"/>
                <w:szCs w:val="18"/>
              </w:rPr>
            </w:pPr>
            <w:r>
              <w:rPr>
                <w:sz w:val="18"/>
                <w:szCs w:val="18"/>
              </w:rPr>
              <w:t xml:space="preserve">В случае появления/изменения </w:t>
            </w:r>
            <w:proofErr w:type="spellStart"/>
            <w:r>
              <w:rPr>
                <w:sz w:val="18"/>
                <w:szCs w:val="18"/>
              </w:rPr>
              <w:t>Выгодоприобретателя</w:t>
            </w:r>
            <w:proofErr w:type="spellEnd"/>
            <w:proofErr w:type="gramStart"/>
            <w:r>
              <w:rPr>
                <w:sz w:val="18"/>
                <w:szCs w:val="18"/>
              </w:rPr>
              <w:t xml:space="preserve"> (-</w:t>
            </w:r>
            <w:proofErr w:type="gramEnd"/>
            <w:r>
              <w:rPr>
                <w:sz w:val="18"/>
                <w:szCs w:val="18"/>
              </w:rPr>
              <w:t xml:space="preserve">ей) обязуюсь уведомить об этом Банк в течение 5 (пяти) рабочих дней с момента наступления данного события. </w:t>
            </w:r>
          </w:p>
        </w:tc>
      </w:tr>
      <w:tr w:rsidR="00E635DA" w:rsidTr="00E635DA">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635DA" w:rsidRDefault="00E635DA">
            <w:pPr>
              <w:spacing w:line="276" w:lineRule="auto"/>
              <w:jc w:val="center"/>
              <w:rPr>
                <w:sz w:val="18"/>
                <w:szCs w:val="18"/>
              </w:rPr>
            </w:pPr>
            <w:r>
              <w:rPr>
                <w:sz w:val="18"/>
                <w:szCs w:val="18"/>
                <w:highlight w:val="lightGray"/>
              </w:rPr>
              <w:t>СВЕДЕНИЯ О ДЕЛОВОЙ РЕПУТАЦИИ КЛИЕНТА</w:t>
            </w:r>
          </w:p>
        </w:tc>
      </w:tr>
      <w:tr w:rsidR="00E635DA" w:rsidTr="00E635DA">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rPr>
                <w:sz w:val="18"/>
                <w:szCs w:val="18"/>
              </w:rPr>
            </w:pPr>
            <w:r>
              <w:rPr>
                <w:sz w:val="18"/>
                <w:szCs w:val="18"/>
              </w:rPr>
              <w:t>Наличие информации о хозяйственной деятельности в открытых источниках:</w:t>
            </w:r>
          </w:p>
          <w:p w:rsidR="00E635DA" w:rsidRDefault="00E635DA">
            <w:pPr>
              <w:snapToGrid w:val="0"/>
              <w:spacing w:line="276" w:lineRule="auto"/>
              <w:rPr>
                <w:sz w:val="18"/>
                <w:szCs w:val="18"/>
              </w:rPr>
            </w:pPr>
            <w:r>
              <w:rPr>
                <w:sz w:val="18"/>
                <w:szCs w:val="18"/>
              </w:rPr>
              <w:t>Членство в союзах, объединениях да</w:t>
            </w:r>
            <w:proofErr w:type="gramStart"/>
            <w:r>
              <w:rPr>
                <w:sz w:val="18"/>
                <w:szCs w:val="18"/>
              </w:rPr>
              <w:t xml:space="preserve"> </w:t>
            </w:r>
            <w:r>
              <w:rPr>
                <w:sz w:val="18"/>
                <w:szCs w:val="18"/>
              </w:rPr>
              <w:sym w:font="Times New Roman" w:char="F0A8"/>
            </w:r>
            <w:r>
              <w:rPr>
                <w:sz w:val="18"/>
                <w:szCs w:val="18"/>
              </w:rPr>
              <w:t xml:space="preserve"> (________________________________________________________________)   </w:t>
            </w:r>
            <w:proofErr w:type="gramEnd"/>
            <w:r>
              <w:rPr>
                <w:sz w:val="18"/>
                <w:szCs w:val="18"/>
              </w:rPr>
              <w:t>нет</w:t>
            </w:r>
            <w:r>
              <w:rPr>
                <w:sz w:val="18"/>
                <w:szCs w:val="18"/>
              </w:rPr>
              <w:sym w:font="Times New Roman" w:char="F0A8"/>
            </w:r>
          </w:p>
          <w:p w:rsidR="00E635DA" w:rsidRDefault="00E635DA">
            <w:pPr>
              <w:snapToGrid w:val="0"/>
              <w:spacing w:line="276" w:lineRule="auto"/>
              <w:rPr>
                <w:sz w:val="18"/>
                <w:szCs w:val="18"/>
              </w:rPr>
            </w:pPr>
            <w:r>
              <w:rPr>
                <w:sz w:val="18"/>
                <w:szCs w:val="18"/>
              </w:rPr>
              <w:t>Официальный сайт да</w:t>
            </w:r>
            <w:proofErr w:type="gramStart"/>
            <w:r>
              <w:rPr>
                <w:sz w:val="18"/>
                <w:szCs w:val="18"/>
              </w:rPr>
              <w:t xml:space="preserve">  </w:t>
            </w:r>
            <w:r>
              <w:rPr>
                <w:sz w:val="18"/>
                <w:szCs w:val="18"/>
              </w:rPr>
              <w:sym w:font="Times New Roman" w:char="F0A8"/>
            </w:r>
            <w:r>
              <w:rPr>
                <w:sz w:val="18"/>
                <w:szCs w:val="18"/>
              </w:rPr>
              <w:t xml:space="preserve">  (_______________________________________________________________________________)  </w:t>
            </w:r>
            <w:proofErr w:type="gramEnd"/>
            <w:r>
              <w:rPr>
                <w:sz w:val="18"/>
                <w:szCs w:val="18"/>
              </w:rPr>
              <w:t>нет</w:t>
            </w:r>
            <w:r>
              <w:rPr>
                <w:sz w:val="18"/>
                <w:szCs w:val="18"/>
              </w:rPr>
              <w:sym w:font="Times New Roman" w:char="F0A8"/>
            </w:r>
          </w:p>
          <w:p w:rsidR="00E635DA" w:rsidRDefault="00E635DA">
            <w:pPr>
              <w:snapToGrid w:val="0"/>
              <w:spacing w:line="276" w:lineRule="auto"/>
              <w:rPr>
                <w:sz w:val="18"/>
                <w:szCs w:val="18"/>
              </w:rPr>
            </w:pPr>
            <w:r>
              <w:rPr>
                <w:sz w:val="18"/>
                <w:szCs w:val="18"/>
              </w:rPr>
              <w:t>Периодические издания да</w:t>
            </w:r>
            <w:proofErr w:type="gramStart"/>
            <w:r>
              <w:rPr>
                <w:sz w:val="18"/>
                <w:szCs w:val="18"/>
              </w:rPr>
              <w:t xml:space="preserve"> </w:t>
            </w:r>
            <w:r>
              <w:rPr>
                <w:sz w:val="18"/>
                <w:szCs w:val="18"/>
              </w:rPr>
              <w:sym w:font="Times New Roman" w:char="F0A8"/>
            </w:r>
            <w:r>
              <w:rPr>
                <w:sz w:val="18"/>
                <w:szCs w:val="18"/>
              </w:rPr>
              <w:t xml:space="preserve">  (___________________________________________________________________________)  </w:t>
            </w:r>
            <w:proofErr w:type="gramEnd"/>
            <w:r>
              <w:rPr>
                <w:sz w:val="18"/>
                <w:szCs w:val="18"/>
              </w:rPr>
              <w:t>нет</w:t>
            </w:r>
            <w:r>
              <w:rPr>
                <w:sz w:val="18"/>
                <w:szCs w:val="18"/>
              </w:rPr>
              <w:sym w:font="Times New Roman" w:char="F0A8"/>
            </w:r>
          </w:p>
          <w:p w:rsidR="00E635DA" w:rsidRDefault="00E635DA">
            <w:pPr>
              <w:snapToGrid w:val="0"/>
              <w:spacing w:line="276" w:lineRule="auto"/>
              <w:rPr>
                <w:sz w:val="18"/>
                <w:szCs w:val="18"/>
              </w:rPr>
            </w:pPr>
            <w:r>
              <w:rPr>
                <w:sz w:val="18"/>
                <w:szCs w:val="18"/>
              </w:rPr>
              <w:t xml:space="preserve">Иное (указать) </w:t>
            </w:r>
          </w:p>
          <w:p w:rsidR="00E635DA" w:rsidRDefault="00E635DA">
            <w:pPr>
              <w:snapToGrid w:val="0"/>
              <w:spacing w:line="276" w:lineRule="auto"/>
              <w:rPr>
                <w:sz w:val="18"/>
                <w:szCs w:val="18"/>
              </w:rPr>
            </w:pPr>
            <w:r>
              <w:rPr>
                <w:sz w:val="18"/>
                <w:szCs w:val="18"/>
              </w:rPr>
              <w:t>Отсутствует</w:t>
            </w:r>
          </w:p>
        </w:tc>
      </w:tr>
      <w:tr w:rsidR="00E635DA" w:rsidTr="00E635DA">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rPr>
                <w:sz w:val="18"/>
                <w:szCs w:val="18"/>
              </w:rPr>
            </w:pPr>
            <w:r>
              <w:rPr>
                <w:sz w:val="18"/>
                <w:szCs w:val="18"/>
              </w:rPr>
              <w:t xml:space="preserve">Рекомендационные письма от контрагентов да (предоставлены) </w:t>
            </w:r>
            <w:r>
              <w:rPr>
                <w:sz w:val="18"/>
                <w:szCs w:val="18"/>
              </w:rPr>
              <w:sym w:font="Times New Roman" w:char="F0A8"/>
            </w:r>
            <w:r>
              <w:rPr>
                <w:sz w:val="18"/>
                <w:szCs w:val="18"/>
              </w:rPr>
              <w:t xml:space="preserve">    нет</w:t>
            </w:r>
            <w:r>
              <w:rPr>
                <w:sz w:val="18"/>
                <w:szCs w:val="18"/>
              </w:rPr>
              <w:sym w:font="Times New Roman" w:char="F0A8"/>
            </w:r>
          </w:p>
        </w:tc>
      </w:tr>
      <w:tr w:rsidR="00E635DA" w:rsidTr="00E635DA">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rPr>
                <w:sz w:val="18"/>
                <w:szCs w:val="18"/>
              </w:rPr>
            </w:pPr>
            <w:r>
              <w:rPr>
                <w:sz w:val="18"/>
                <w:szCs w:val="18"/>
              </w:rPr>
              <w:t>Отзывы от кредитных организаций,  обслуживающих Клиента да (предоставлены)</w:t>
            </w:r>
            <w:r>
              <w:rPr>
                <w:sz w:val="18"/>
                <w:szCs w:val="18"/>
              </w:rPr>
              <w:sym w:font="Times New Roman" w:char="F0A8"/>
            </w:r>
            <w:r>
              <w:rPr>
                <w:sz w:val="18"/>
                <w:szCs w:val="18"/>
              </w:rPr>
              <w:t xml:space="preserve">    нет</w:t>
            </w:r>
            <w:r>
              <w:rPr>
                <w:sz w:val="18"/>
                <w:szCs w:val="18"/>
              </w:rPr>
              <w:sym w:font="Times New Roman" w:char="F0A8"/>
            </w:r>
          </w:p>
        </w:tc>
      </w:tr>
      <w:tr w:rsidR="00E635DA" w:rsidTr="00E635DA">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635DA" w:rsidRDefault="00E635DA">
            <w:pPr>
              <w:snapToGrid w:val="0"/>
              <w:spacing w:line="276" w:lineRule="auto"/>
              <w:rPr>
                <w:sz w:val="18"/>
                <w:szCs w:val="18"/>
              </w:rPr>
            </w:pPr>
            <w:r>
              <w:rPr>
                <w:sz w:val="18"/>
                <w:szCs w:val="18"/>
              </w:rPr>
              <w:t>Наличие иных отзывов (сведений) да (</w:t>
            </w:r>
            <w:proofErr w:type="gramStart"/>
            <w:r>
              <w:rPr>
                <w:sz w:val="18"/>
                <w:szCs w:val="18"/>
              </w:rPr>
              <w:t>предоставлены</w:t>
            </w:r>
            <w:proofErr w:type="gramEnd"/>
            <w:r>
              <w:rPr>
                <w:sz w:val="18"/>
                <w:szCs w:val="18"/>
              </w:rPr>
              <w:t>)</w:t>
            </w:r>
            <w:r>
              <w:rPr>
                <w:sz w:val="18"/>
                <w:szCs w:val="18"/>
              </w:rPr>
              <w:sym w:font="Times New Roman" w:char="F0A8"/>
            </w:r>
            <w:r>
              <w:rPr>
                <w:sz w:val="18"/>
                <w:szCs w:val="18"/>
              </w:rPr>
              <w:t xml:space="preserve">    нет</w:t>
            </w:r>
            <w:r>
              <w:rPr>
                <w:sz w:val="18"/>
                <w:szCs w:val="18"/>
              </w:rPr>
              <w:sym w:font="Times New Roman" w:char="F0A8"/>
            </w:r>
          </w:p>
        </w:tc>
      </w:tr>
    </w:tbl>
    <w:p w:rsidR="00E635DA" w:rsidRDefault="00E635DA" w:rsidP="00E635DA">
      <w:pPr>
        <w:numPr>
          <w:ilvl w:val="0"/>
          <w:numId w:val="36"/>
        </w:numPr>
        <w:ind w:left="0" w:firstLine="0"/>
        <w:jc w:val="both"/>
        <w:rPr>
          <w:bCs/>
          <w:sz w:val="18"/>
          <w:szCs w:val="18"/>
        </w:rPr>
      </w:pPr>
      <w:r>
        <w:rPr>
          <w:bCs/>
          <w:sz w:val="18"/>
          <w:szCs w:val="18"/>
        </w:rPr>
        <w:t>Следующими подписями мы подтверждаем, что информация, приведенная в настоящей анкете, является полной, корректной и правдивой. При этом</w:t>
      </w:r>
      <w:proofErr w:type="gramStart"/>
      <w:r>
        <w:rPr>
          <w:bCs/>
          <w:sz w:val="18"/>
          <w:szCs w:val="18"/>
        </w:rPr>
        <w:t>,</w:t>
      </w:r>
      <w:proofErr w:type="gramEnd"/>
      <w:r>
        <w:rPr>
          <w:bCs/>
          <w:sz w:val="18"/>
          <w:szCs w:val="18"/>
        </w:rPr>
        <w:t xml:space="preserve"> согласны немедленно информировать  МКК фонд «</w:t>
      </w:r>
      <w:proofErr w:type="spellStart"/>
      <w:r>
        <w:rPr>
          <w:bCs/>
          <w:sz w:val="18"/>
          <w:szCs w:val="18"/>
        </w:rPr>
        <w:t>ФРиФин</w:t>
      </w:r>
      <w:proofErr w:type="spellEnd"/>
      <w:r>
        <w:rPr>
          <w:bCs/>
          <w:sz w:val="18"/>
          <w:szCs w:val="18"/>
        </w:rPr>
        <w:t xml:space="preserve"> МСП», далее Фонд обо всех изменениях в сведениях, приведенных в настоящей анкете, или существенных изменениях финансового состояния хозяйственного общества/предпринимателя.</w:t>
      </w:r>
    </w:p>
    <w:p w:rsidR="00E635DA" w:rsidRDefault="00E635DA" w:rsidP="00E635DA">
      <w:pPr>
        <w:numPr>
          <w:ilvl w:val="0"/>
          <w:numId w:val="36"/>
        </w:numPr>
        <w:ind w:left="0" w:firstLine="0"/>
        <w:jc w:val="both"/>
        <w:rPr>
          <w:bCs/>
          <w:sz w:val="18"/>
          <w:szCs w:val="18"/>
        </w:rPr>
      </w:pPr>
      <w:r>
        <w:rPr>
          <w:bCs/>
          <w:iCs/>
          <w:sz w:val="18"/>
          <w:szCs w:val="18"/>
          <w:lang w:eastAsia="ru-RU"/>
        </w:rPr>
        <w:t>Указанные мною персональные данные предоставляются в целях кредитования и исполнения договорных обязательств, а также разработки Фондом новых продуктов и услуг и информирования меня об этих продуктах и услугах. Фонд может проверить достоверность представленных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w:t>
      </w:r>
      <w:proofErr w:type="gramStart"/>
      <w:r>
        <w:rPr>
          <w:bCs/>
          <w:iCs/>
          <w:sz w:val="18"/>
          <w:szCs w:val="18"/>
          <w:lang w:eastAsia="ru-RU"/>
        </w:rPr>
        <w:t>ств пр</w:t>
      </w:r>
      <w:proofErr w:type="gramEnd"/>
      <w:r>
        <w:rPr>
          <w:bCs/>
          <w:iCs/>
          <w:sz w:val="18"/>
          <w:szCs w:val="18"/>
          <w:lang w:eastAsia="ru-RU"/>
        </w:rPr>
        <w:t>и рассмотрении вопросов о предоставлении других услуг и заключении новых договоров. 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r>
        <w:rPr>
          <w:bCs/>
          <w:iCs/>
          <w:sz w:val="18"/>
          <w:szCs w:val="18"/>
          <w:lang w:eastAsia="ru-RU"/>
        </w:rPr>
        <w:tab/>
      </w:r>
    </w:p>
    <w:p w:rsidR="00E635DA" w:rsidRDefault="00E635DA" w:rsidP="00E635DA">
      <w:pPr>
        <w:numPr>
          <w:ilvl w:val="0"/>
          <w:numId w:val="36"/>
        </w:numPr>
        <w:ind w:left="0" w:firstLine="0"/>
        <w:jc w:val="both"/>
        <w:rPr>
          <w:bCs/>
          <w:sz w:val="18"/>
          <w:szCs w:val="18"/>
        </w:rPr>
      </w:pPr>
      <w:r>
        <w:rPr>
          <w:bCs/>
          <w:iCs/>
          <w:sz w:val="18"/>
          <w:szCs w:val="18"/>
          <w:lang w:eastAsia="ru-RU"/>
        </w:rPr>
        <w:t>Я даю своё согласие на получение от Фонда информационных материалов о наступлении сроков исполнения обязательств по договору займа, возникновении или наличии просроченной задолженности с указанием суммы, иной информации, связанной с исполнением договора займа по любым каналам связи, включая: SMS-оповещение. почтовое письмо, телеграмму, голосовое сообщение, сообщение по электронной почте. При этом для данных информационных рассылок я разрешаю Фонду использовать любую контактную информацию, указанную мной в Анкете-заявке.</w:t>
      </w:r>
    </w:p>
    <w:p w:rsidR="00E635DA" w:rsidRDefault="00E635DA" w:rsidP="00E635DA">
      <w:pPr>
        <w:numPr>
          <w:ilvl w:val="0"/>
          <w:numId w:val="36"/>
        </w:numPr>
        <w:ind w:left="0" w:firstLine="0"/>
        <w:jc w:val="both"/>
        <w:rPr>
          <w:bCs/>
          <w:sz w:val="18"/>
          <w:szCs w:val="18"/>
        </w:rPr>
      </w:pPr>
      <w:r>
        <w:rPr>
          <w:bCs/>
          <w:iCs/>
          <w:sz w:val="18"/>
          <w:szCs w:val="18"/>
          <w:lang w:eastAsia="ru-RU"/>
        </w:rPr>
        <w:t>Я оповещен о том, что Фонд имеет право отказать в предоставлении займа без объяснения причин.</w:t>
      </w:r>
      <w:r>
        <w:rPr>
          <w:bCs/>
          <w:iCs/>
          <w:sz w:val="18"/>
          <w:szCs w:val="18"/>
          <w:lang w:eastAsia="ru-RU"/>
        </w:rPr>
        <w:tab/>
      </w:r>
      <w:r>
        <w:rPr>
          <w:bCs/>
          <w:iCs/>
          <w:sz w:val="18"/>
          <w:szCs w:val="18"/>
          <w:lang w:eastAsia="ru-RU"/>
        </w:rPr>
        <w:tab/>
      </w:r>
      <w:r>
        <w:rPr>
          <w:bCs/>
          <w:iCs/>
          <w:sz w:val="18"/>
          <w:szCs w:val="18"/>
          <w:lang w:eastAsia="ru-RU"/>
        </w:rPr>
        <w:tab/>
      </w:r>
    </w:p>
    <w:p w:rsidR="00E635DA" w:rsidRDefault="00E635DA" w:rsidP="00E635DA">
      <w:pPr>
        <w:numPr>
          <w:ilvl w:val="0"/>
          <w:numId w:val="36"/>
        </w:numPr>
        <w:ind w:left="0" w:firstLine="142"/>
        <w:jc w:val="both"/>
        <w:rPr>
          <w:bCs/>
          <w:sz w:val="18"/>
          <w:szCs w:val="18"/>
        </w:rPr>
      </w:pPr>
      <w:r>
        <w:rPr>
          <w:bCs/>
          <w:sz w:val="18"/>
          <w:szCs w:val="18"/>
        </w:rPr>
        <w:t xml:space="preserve"> Уведомлены, что «Фонд» оставляет за собой право односторонней проверки подлинности приведенной в анкете информации и получения дополнительных данных о хозяйственном обществе /предпринимателе. Для составления исчерпывающего  отчета даем </w:t>
      </w:r>
      <w:r>
        <w:rPr>
          <w:bCs/>
          <w:sz w:val="18"/>
          <w:szCs w:val="18"/>
        </w:rPr>
        <w:lastRenderedPageBreak/>
        <w:t>разрешение на проверку представленных в анкете сведений. Согласны с тем, что в случае обнаружения скрытой или недостоверной информации в отношении заёмщика, которая может привести к не возврату займа, его не целевому использованию, является условием для прекращения процесса предоставления займа и/или досрочного требования погасить задолженность по представленному займу.</w:t>
      </w:r>
    </w:p>
    <w:p w:rsidR="00E635DA" w:rsidRDefault="00E635DA" w:rsidP="00E635DA">
      <w:pPr>
        <w:numPr>
          <w:ilvl w:val="0"/>
          <w:numId w:val="36"/>
        </w:numPr>
        <w:ind w:left="0" w:firstLine="0"/>
        <w:jc w:val="both"/>
        <w:rPr>
          <w:b/>
          <w:sz w:val="18"/>
          <w:szCs w:val="18"/>
        </w:rPr>
      </w:pPr>
      <w:r>
        <w:rPr>
          <w:sz w:val="18"/>
          <w:szCs w:val="18"/>
        </w:rPr>
        <w:t xml:space="preserve">Фонд оставляет за собой право проверки любой сообщаемой информации, а предоставленные документы (кроме </w:t>
      </w:r>
      <w:proofErr w:type="gramStart"/>
      <w:r>
        <w:rPr>
          <w:sz w:val="18"/>
          <w:szCs w:val="18"/>
        </w:rPr>
        <w:t>правоустанавливающих</w:t>
      </w:r>
      <w:proofErr w:type="gramEnd"/>
      <w:r>
        <w:rPr>
          <w:sz w:val="18"/>
          <w:szCs w:val="18"/>
        </w:rPr>
        <w:t xml:space="preserve">)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Pr>
          <w:iCs/>
          <w:sz w:val="18"/>
          <w:szCs w:val="18"/>
        </w:rPr>
        <w:t>Заявителем</w:t>
      </w:r>
      <w:r>
        <w:rPr>
          <w:sz w:val="18"/>
          <w:szCs w:val="18"/>
        </w:rPr>
        <w:t>, будет использована строго конфиденциально и только для принятия решения по существу Заявки на представление займа.</w:t>
      </w:r>
    </w:p>
    <w:p w:rsidR="00E635DA" w:rsidRDefault="00E635DA" w:rsidP="00E635DA">
      <w:pPr>
        <w:pStyle w:val="Standard"/>
        <w:widowControl w:val="0"/>
        <w:numPr>
          <w:ilvl w:val="0"/>
          <w:numId w:val="36"/>
        </w:numPr>
        <w:tabs>
          <w:tab w:val="left" w:pos="0"/>
        </w:tabs>
        <w:autoSpaceDE/>
        <w:autoSpaceDN w:val="0"/>
        <w:spacing w:line="200" w:lineRule="atLeast"/>
        <w:ind w:left="0" w:right="99" w:firstLine="0"/>
        <w:jc w:val="both"/>
        <w:textAlignment w:val="baseline"/>
        <w:rPr>
          <w:rFonts w:eastAsia="Arial"/>
          <w:color w:val="auto"/>
          <w:sz w:val="18"/>
          <w:szCs w:val="18"/>
        </w:rPr>
      </w:pPr>
      <w:r>
        <w:rPr>
          <w:rFonts w:eastAsia="Arial"/>
          <w:color w:val="auto"/>
          <w:sz w:val="18"/>
          <w:szCs w:val="18"/>
        </w:rPr>
        <w:t xml:space="preserve">Издержки, пошлины и накладные расходы, связанные с оценкой предмета залога при предоставлении </w:t>
      </w:r>
      <w:proofErr w:type="spellStart"/>
      <w:r>
        <w:rPr>
          <w:rFonts w:eastAsia="Arial"/>
          <w:color w:val="auto"/>
          <w:sz w:val="18"/>
          <w:szCs w:val="18"/>
        </w:rPr>
        <w:t>микрозайма</w:t>
      </w:r>
      <w:proofErr w:type="spellEnd"/>
      <w:r>
        <w:rPr>
          <w:rFonts w:eastAsia="Arial"/>
          <w:color w:val="auto"/>
          <w:sz w:val="18"/>
          <w:szCs w:val="18"/>
        </w:rPr>
        <w:t>, несет Клиент.</w:t>
      </w:r>
    </w:p>
    <w:p w:rsidR="00E635DA" w:rsidRDefault="00E635DA" w:rsidP="00E635DA">
      <w:pPr>
        <w:pStyle w:val="Standard"/>
        <w:widowControl w:val="0"/>
        <w:numPr>
          <w:ilvl w:val="0"/>
          <w:numId w:val="36"/>
        </w:numPr>
        <w:tabs>
          <w:tab w:val="left" w:pos="0"/>
        </w:tabs>
        <w:autoSpaceDE/>
        <w:autoSpaceDN w:val="0"/>
        <w:spacing w:line="200" w:lineRule="atLeast"/>
        <w:ind w:left="0" w:right="99" w:firstLine="0"/>
        <w:jc w:val="both"/>
        <w:textAlignment w:val="baseline"/>
        <w:rPr>
          <w:rFonts w:eastAsia="Arial"/>
          <w:color w:val="auto"/>
          <w:sz w:val="18"/>
          <w:szCs w:val="18"/>
        </w:rPr>
      </w:pPr>
      <w:r>
        <w:rPr>
          <w:rFonts w:eastAsia="Arial"/>
          <w:color w:val="auto"/>
          <w:sz w:val="18"/>
          <w:szCs w:val="18"/>
        </w:rPr>
        <w:t xml:space="preserve">Принятие Фондом данного Заявления к рассмотрению, а также возможные расходы Клиента (на оформление необходимых для получения </w:t>
      </w:r>
      <w:proofErr w:type="spellStart"/>
      <w:r>
        <w:rPr>
          <w:rFonts w:eastAsia="Arial"/>
          <w:color w:val="auto"/>
          <w:sz w:val="18"/>
          <w:szCs w:val="18"/>
        </w:rPr>
        <w:t>микрозайма</w:t>
      </w:r>
      <w:proofErr w:type="spellEnd"/>
      <w:r>
        <w:rPr>
          <w:rFonts w:eastAsia="Arial"/>
          <w:color w:val="auto"/>
          <w:sz w:val="18"/>
          <w:szCs w:val="18"/>
        </w:rPr>
        <w:t xml:space="preserve"> документов, за проведение экспертизы и т.п.) не является обязательством Фонда предоставить </w:t>
      </w:r>
      <w:proofErr w:type="spellStart"/>
      <w:r>
        <w:rPr>
          <w:rFonts w:eastAsia="Arial"/>
          <w:color w:val="auto"/>
          <w:sz w:val="18"/>
          <w:szCs w:val="18"/>
        </w:rPr>
        <w:t>микрозайм</w:t>
      </w:r>
      <w:proofErr w:type="spellEnd"/>
      <w:r>
        <w:rPr>
          <w:rFonts w:eastAsia="Arial"/>
          <w:color w:val="auto"/>
          <w:sz w:val="18"/>
          <w:szCs w:val="18"/>
        </w:rPr>
        <w:t xml:space="preserve"> или возместить понесенные Клиентом издержки.</w:t>
      </w:r>
    </w:p>
    <w:p w:rsidR="00E635DA" w:rsidRDefault="00E635DA" w:rsidP="00E635DA">
      <w:pPr>
        <w:pStyle w:val="Standard"/>
        <w:widowControl w:val="0"/>
        <w:numPr>
          <w:ilvl w:val="0"/>
          <w:numId w:val="36"/>
        </w:numPr>
        <w:tabs>
          <w:tab w:val="left" w:pos="0"/>
        </w:tabs>
        <w:autoSpaceDE/>
        <w:autoSpaceDN w:val="0"/>
        <w:spacing w:line="200" w:lineRule="atLeast"/>
        <w:ind w:left="0" w:right="99" w:firstLine="0"/>
        <w:jc w:val="both"/>
        <w:textAlignment w:val="baseline"/>
        <w:rPr>
          <w:rFonts w:eastAsia="Arial"/>
          <w:color w:val="auto"/>
          <w:sz w:val="18"/>
          <w:szCs w:val="18"/>
        </w:rPr>
      </w:pPr>
      <w:r>
        <w:rPr>
          <w:rFonts w:eastAsia="Arial"/>
          <w:color w:val="auto"/>
          <w:sz w:val="18"/>
          <w:szCs w:val="18"/>
        </w:rPr>
        <w:t xml:space="preserve">С условиями предоставления </w:t>
      </w:r>
      <w:proofErr w:type="spellStart"/>
      <w:r>
        <w:rPr>
          <w:rFonts w:eastAsia="Arial"/>
          <w:color w:val="auto"/>
          <w:sz w:val="18"/>
          <w:szCs w:val="18"/>
        </w:rPr>
        <w:t>микрозайма</w:t>
      </w:r>
      <w:proofErr w:type="spellEnd"/>
      <w:r>
        <w:rPr>
          <w:rFonts w:eastAsia="Arial"/>
          <w:color w:val="auto"/>
          <w:sz w:val="18"/>
          <w:szCs w:val="18"/>
        </w:rPr>
        <w:t xml:space="preserve"> Фондом, текстом Договора </w:t>
      </w:r>
      <w:proofErr w:type="spellStart"/>
      <w:r>
        <w:rPr>
          <w:rFonts w:eastAsia="Arial"/>
          <w:color w:val="auto"/>
          <w:sz w:val="18"/>
          <w:szCs w:val="18"/>
        </w:rPr>
        <w:t>микрозайма</w:t>
      </w:r>
      <w:proofErr w:type="spellEnd"/>
      <w:r>
        <w:rPr>
          <w:rFonts w:eastAsia="Arial"/>
          <w:color w:val="auto"/>
          <w:sz w:val="18"/>
          <w:szCs w:val="18"/>
        </w:rPr>
        <w:t xml:space="preserve"> </w:t>
      </w:r>
      <w:proofErr w:type="gramStart"/>
      <w:r>
        <w:rPr>
          <w:rFonts w:eastAsia="Arial"/>
          <w:color w:val="auto"/>
          <w:sz w:val="18"/>
          <w:szCs w:val="18"/>
        </w:rPr>
        <w:t>ознакомлен</w:t>
      </w:r>
      <w:proofErr w:type="gramEnd"/>
      <w:r>
        <w:rPr>
          <w:rFonts w:eastAsia="Arial"/>
          <w:color w:val="auto"/>
          <w:sz w:val="18"/>
          <w:szCs w:val="18"/>
        </w:rPr>
        <w:t>, возражений не имеет.</w:t>
      </w:r>
    </w:p>
    <w:p w:rsidR="00E635DA" w:rsidRDefault="00E635DA" w:rsidP="00E635DA">
      <w:pPr>
        <w:rPr>
          <w:b/>
          <w:sz w:val="18"/>
          <w:szCs w:val="18"/>
        </w:rPr>
      </w:pPr>
      <w:r>
        <w:rPr>
          <w:b/>
          <w:sz w:val="18"/>
          <w:szCs w:val="18"/>
        </w:rPr>
        <w:t>Руководитель ________________________</w:t>
      </w:r>
      <w:r>
        <w:rPr>
          <w:b/>
          <w:sz w:val="18"/>
          <w:szCs w:val="18"/>
        </w:rPr>
        <w:tab/>
      </w:r>
      <w:r>
        <w:rPr>
          <w:b/>
          <w:sz w:val="18"/>
          <w:szCs w:val="18"/>
        </w:rPr>
        <w:tab/>
      </w:r>
    </w:p>
    <w:p w:rsidR="00E635DA" w:rsidRDefault="00E635DA" w:rsidP="00E635DA">
      <w:pPr>
        <w:rPr>
          <w:b/>
          <w:sz w:val="18"/>
          <w:szCs w:val="18"/>
        </w:rPr>
      </w:pPr>
      <w:r>
        <w:rPr>
          <w:b/>
          <w:sz w:val="18"/>
          <w:szCs w:val="18"/>
        </w:rPr>
        <w:t>Главный бухгалтер ________________________</w:t>
      </w:r>
    </w:p>
    <w:p w:rsidR="00E635DA" w:rsidRDefault="00E635DA" w:rsidP="00E635DA">
      <w:pPr>
        <w:ind w:left="2124" w:firstLine="708"/>
        <w:rPr>
          <w:b/>
          <w:sz w:val="18"/>
          <w:szCs w:val="18"/>
        </w:rPr>
      </w:pPr>
      <w:r>
        <w:rPr>
          <w:b/>
          <w:sz w:val="18"/>
          <w:szCs w:val="18"/>
        </w:rPr>
        <w:t>м.п.</w:t>
      </w:r>
    </w:p>
    <w:p w:rsidR="002E5443" w:rsidRDefault="002E5443" w:rsidP="002055E4">
      <w:pPr>
        <w:pStyle w:val="ConsPlusNormal"/>
        <w:widowControl/>
        <w:tabs>
          <w:tab w:val="left" w:pos="-2530"/>
        </w:tabs>
        <w:ind w:left="-90" w:firstLine="0"/>
        <w:jc w:val="center"/>
        <w:rPr>
          <w:rFonts w:ascii="Times New Roman" w:hAnsi="Times New Roman" w:cs="Times New Roman"/>
          <w:b/>
          <w:bCs/>
          <w:sz w:val="18"/>
          <w:szCs w:val="18"/>
        </w:rPr>
      </w:pPr>
    </w:p>
    <w:p w:rsidR="002055E4" w:rsidRPr="00173F7C" w:rsidRDefault="002E5443" w:rsidP="002055E4">
      <w:pPr>
        <w:pStyle w:val="ConsPlusNormal"/>
        <w:widowControl/>
        <w:tabs>
          <w:tab w:val="left" w:pos="-2530"/>
        </w:tabs>
        <w:ind w:left="-90" w:firstLine="0"/>
        <w:jc w:val="center"/>
        <w:rPr>
          <w:rFonts w:ascii="Times New Roman" w:hAnsi="Times New Roman" w:cs="Times New Roman"/>
          <w:b/>
          <w:bCs/>
          <w:sz w:val="18"/>
          <w:szCs w:val="18"/>
        </w:rPr>
      </w:pPr>
      <w:r>
        <w:rPr>
          <w:rFonts w:ascii="Times New Roman" w:hAnsi="Times New Roman" w:cs="Times New Roman"/>
          <w:b/>
          <w:bCs/>
          <w:sz w:val="18"/>
          <w:szCs w:val="18"/>
        </w:rPr>
        <w:t xml:space="preserve">                                                                                                                                                                                                              </w:t>
      </w:r>
      <w:r w:rsidR="002055E4" w:rsidRPr="00173F7C">
        <w:rPr>
          <w:rFonts w:ascii="Times New Roman" w:hAnsi="Times New Roman" w:cs="Times New Roman"/>
          <w:b/>
          <w:bCs/>
          <w:sz w:val="18"/>
          <w:szCs w:val="18"/>
        </w:rPr>
        <w:t>Приложение №</w:t>
      </w:r>
      <w:r w:rsidR="00E635DA">
        <w:rPr>
          <w:rFonts w:ascii="Times New Roman" w:hAnsi="Times New Roman" w:cs="Times New Roman"/>
          <w:b/>
          <w:bCs/>
          <w:sz w:val="18"/>
          <w:szCs w:val="18"/>
        </w:rPr>
        <w:t>10</w:t>
      </w:r>
    </w:p>
    <w:p w:rsidR="002055E4" w:rsidRPr="00173F7C" w:rsidRDefault="002055E4" w:rsidP="002055E4">
      <w:pPr>
        <w:pStyle w:val="4"/>
        <w:tabs>
          <w:tab w:val="left" w:pos="8984"/>
        </w:tabs>
        <w:spacing w:before="0"/>
        <w:rPr>
          <w:rFonts w:ascii="Times New Roman" w:hAnsi="Times New Roman"/>
          <w:color w:val="auto"/>
          <w:sz w:val="18"/>
          <w:szCs w:val="18"/>
        </w:rPr>
      </w:pPr>
      <w:r>
        <w:rPr>
          <w:rFonts w:ascii="Times New Roman" w:hAnsi="Times New Roman"/>
          <w:color w:val="auto"/>
          <w:sz w:val="18"/>
          <w:szCs w:val="18"/>
        </w:rPr>
        <w:tab/>
      </w:r>
    </w:p>
    <w:p w:rsidR="002055E4" w:rsidRPr="00173F7C" w:rsidRDefault="002055E4" w:rsidP="002055E4">
      <w:pPr>
        <w:pStyle w:val="4"/>
        <w:spacing w:before="0"/>
        <w:jc w:val="center"/>
        <w:rPr>
          <w:rFonts w:ascii="Times New Roman" w:hAnsi="Times New Roman"/>
          <w:color w:val="auto"/>
          <w:sz w:val="18"/>
          <w:szCs w:val="18"/>
        </w:rPr>
      </w:pPr>
      <w:r w:rsidRPr="00173F7C">
        <w:rPr>
          <w:rFonts w:ascii="Times New Roman" w:hAnsi="Times New Roman"/>
          <w:color w:val="auto"/>
          <w:sz w:val="18"/>
          <w:szCs w:val="18"/>
        </w:rPr>
        <w:t xml:space="preserve">Анкета физического лица </w:t>
      </w:r>
    </w:p>
    <w:p w:rsidR="002055E4" w:rsidRPr="00173F7C" w:rsidRDefault="002055E4" w:rsidP="002055E4">
      <w:pPr>
        <w:pStyle w:val="4"/>
        <w:spacing w:before="0"/>
        <w:jc w:val="center"/>
        <w:rPr>
          <w:rFonts w:ascii="Times New Roman" w:hAnsi="Times New Roman"/>
          <w:b w:val="0"/>
          <w:color w:val="auto"/>
          <w:sz w:val="18"/>
          <w:szCs w:val="18"/>
        </w:rPr>
      </w:pPr>
      <w:r w:rsidRPr="00173F7C">
        <w:rPr>
          <w:rFonts w:ascii="Times New Roman" w:hAnsi="Times New Roman"/>
          <w:color w:val="auto"/>
          <w:sz w:val="18"/>
          <w:szCs w:val="18"/>
        </w:rPr>
        <w:t xml:space="preserve"> поручителя /</w:t>
      </w:r>
      <w:proofErr w:type="spellStart"/>
      <w:r w:rsidRPr="00173F7C">
        <w:rPr>
          <w:rFonts w:ascii="Times New Roman" w:hAnsi="Times New Roman"/>
          <w:color w:val="auto"/>
          <w:sz w:val="18"/>
          <w:szCs w:val="18"/>
        </w:rPr>
        <w:t>бенефициарного</w:t>
      </w:r>
      <w:proofErr w:type="spellEnd"/>
      <w:r w:rsidRPr="00173F7C">
        <w:rPr>
          <w:rFonts w:ascii="Times New Roman" w:hAnsi="Times New Roman"/>
          <w:color w:val="auto"/>
          <w:sz w:val="18"/>
          <w:szCs w:val="18"/>
        </w:rPr>
        <w:t xml:space="preserve"> владельца /руководителя юридического лица</w:t>
      </w:r>
      <w:r w:rsidRPr="00173F7C">
        <w:rPr>
          <w:color w:val="auto"/>
          <w:sz w:val="18"/>
          <w:szCs w:val="18"/>
        </w:rPr>
        <w:t xml:space="preserve"> / залогодателя</w:t>
      </w:r>
    </w:p>
    <w:p w:rsidR="002055E4" w:rsidRPr="00173F7C" w:rsidRDefault="002055E4" w:rsidP="002055E4">
      <w:pPr>
        <w:pStyle w:val="4"/>
        <w:spacing w:before="0"/>
        <w:jc w:val="center"/>
        <w:rPr>
          <w:rFonts w:ascii="Times New Roman" w:hAnsi="Times New Roman"/>
          <w:b w:val="0"/>
          <w:color w:val="auto"/>
          <w:sz w:val="18"/>
          <w:szCs w:val="18"/>
        </w:rPr>
      </w:pPr>
      <w:r w:rsidRPr="00173F7C">
        <w:rPr>
          <w:rFonts w:ascii="Times New Roman" w:hAnsi="Times New Roman"/>
          <w:b w:val="0"/>
          <w:color w:val="auto"/>
          <w:sz w:val="18"/>
          <w:szCs w:val="18"/>
        </w:rPr>
        <w:t>(нужное подчеркнуть)</w:t>
      </w:r>
    </w:p>
    <w:p w:rsidR="002055E4" w:rsidRPr="00173F7C" w:rsidRDefault="002055E4" w:rsidP="002055E4">
      <w:pPr>
        <w:rPr>
          <w:sz w:val="18"/>
          <w:szCs w:val="18"/>
        </w:rPr>
      </w:pPr>
    </w:p>
    <w:p w:rsidR="002055E4" w:rsidRPr="00173F7C" w:rsidRDefault="002055E4" w:rsidP="002055E4">
      <w:pPr>
        <w:pBdr>
          <w:top w:val="single" w:sz="4" w:space="1" w:color="000000"/>
          <w:left w:val="single" w:sz="4" w:space="21" w:color="000000"/>
          <w:bottom w:val="single" w:sz="4" w:space="1" w:color="000000"/>
          <w:right w:val="single" w:sz="4" w:space="4" w:color="000000"/>
        </w:pBdr>
        <w:shd w:val="clear" w:color="auto" w:fill="D9D9D9"/>
        <w:ind w:left="360"/>
        <w:jc w:val="both"/>
        <w:rPr>
          <w:b/>
          <w:bCs/>
          <w:sz w:val="18"/>
          <w:szCs w:val="18"/>
        </w:rPr>
      </w:pPr>
      <w:r w:rsidRPr="00173F7C">
        <w:rPr>
          <w:b/>
          <w:bCs/>
          <w:sz w:val="18"/>
          <w:szCs w:val="18"/>
        </w:rPr>
        <w:t>Я подтверждаю, что все сообщенные мной в Анкете сведения, необходимые для заключения со мной договора, соответствуют действительности на нижеуказанную дату</w:t>
      </w:r>
    </w:p>
    <w:p w:rsidR="002055E4" w:rsidRPr="00173F7C" w:rsidRDefault="002055E4" w:rsidP="002055E4">
      <w:pPr>
        <w:pBdr>
          <w:top w:val="single" w:sz="4" w:space="1" w:color="000000"/>
          <w:left w:val="single" w:sz="4" w:space="22" w:color="000000"/>
          <w:bottom w:val="single" w:sz="4" w:space="1" w:color="000000"/>
          <w:right w:val="single" w:sz="4" w:space="4" w:color="000000"/>
        </w:pBdr>
        <w:spacing w:before="120"/>
        <w:ind w:left="357"/>
        <w:jc w:val="both"/>
        <w:rPr>
          <w:b/>
          <w:sz w:val="18"/>
          <w:szCs w:val="18"/>
        </w:rPr>
      </w:pPr>
      <w:r w:rsidRPr="00173F7C">
        <w:rPr>
          <w:b/>
          <w:sz w:val="18"/>
          <w:szCs w:val="18"/>
        </w:rPr>
        <w:t>«_______» ____________________________ 20____года</w:t>
      </w:r>
    </w:p>
    <w:p w:rsidR="002055E4" w:rsidRPr="00173F7C" w:rsidRDefault="002055E4" w:rsidP="002055E4">
      <w:pPr>
        <w:tabs>
          <w:tab w:val="left" w:pos="180"/>
          <w:tab w:val="left" w:pos="540"/>
        </w:tabs>
        <w:jc w:val="right"/>
        <w:rPr>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3823"/>
        <w:gridCol w:w="6226"/>
      </w:tblGrid>
      <w:tr w:rsidR="002055E4" w:rsidRPr="00173F7C" w:rsidTr="00417740">
        <w:tc>
          <w:tcPr>
            <w:tcW w:w="441" w:type="dxa"/>
          </w:tcPr>
          <w:p w:rsidR="002055E4" w:rsidRPr="00173F7C" w:rsidRDefault="002055E4" w:rsidP="00417740">
            <w:pPr>
              <w:tabs>
                <w:tab w:val="left" w:pos="180"/>
                <w:tab w:val="left" w:pos="540"/>
              </w:tabs>
              <w:jc w:val="center"/>
              <w:rPr>
                <w:sz w:val="18"/>
                <w:szCs w:val="18"/>
              </w:rPr>
            </w:pPr>
            <w:r w:rsidRPr="00173F7C">
              <w:rPr>
                <w:sz w:val="18"/>
                <w:szCs w:val="18"/>
              </w:rPr>
              <w:t>1.</w:t>
            </w:r>
          </w:p>
        </w:tc>
        <w:tc>
          <w:tcPr>
            <w:tcW w:w="3823" w:type="dxa"/>
          </w:tcPr>
          <w:p w:rsidR="002055E4" w:rsidRPr="00173F7C" w:rsidRDefault="002055E4" w:rsidP="00417740">
            <w:pPr>
              <w:tabs>
                <w:tab w:val="left" w:pos="180"/>
                <w:tab w:val="left" w:pos="540"/>
              </w:tabs>
              <w:rPr>
                <w:sz w:val="18"/>
                <w:szCs w:val="18"/>
              </w:rPr>
            </w:pPr>
            <w:r w:rsidRPr="00173F7C">
              <w:rPr>
                <w:sz w:val="18"/>
                <w:szCs w:val="18"/>
              </w:rPr>
              <w:t>Ф.И.О. (девичья фамилия, дата изменения</w:t>
            </w:r>
            <w:proofErr w:type="gramStart"/>
            <w:r w:rsidRPr="00173F7C">
              <w:rPr>
                <w:sz w:val="18"/>
                <w:szCs w:val="18"/>
              </w:rPr>
              <w:t xml:space="preserve"> )</w:t>
            </w:r>
            <w:proofErr w:type="gramEnd"/>
          </w:p>
        </w:tc>
        <w:tc>
          <w:tcPr>
            <w:tcW w:w="6226" w:type="dxa"/>
          </w:tcPr>
          <w:p w:rsidR="002055E4" w:rsidRPr="00173F7C" w:rsidRDefault="002055E4" w:rsidP="00417740">
            <w:pPr>
              <w:tabs>
                <w:tab w:val="left" w:pos="180"/>
                <w:tab w:val="left" w:pos="540"/>
              </w:tabs>
              <w:rPr>
                <w:sz w:val="18"/>
                <w:szCs w:val="18"/>
              </w:rPr>
            </w:pPr>
          </w:p>
        </w:tc>
      </w:tr>
      <w:tr w:rsidR="002055E4" w:rsidRPr="00173F7C" w:rsidTr="00417740">
        <w:tc>
          <w:tcPr>
            <w:tcW w:w="441" w:type="dxa"/>
          </w:tcPr>
          <w:p w:rsidR="002055E4" w:rsidRPr="00173F7C" w:rsidRDefault="002055E4" w:rsidP="00417740">
            <w:pPr>
              <w:tabs>
                <w:tab w:val="left" w:pos="180"/>
                <w:tab w:val="left" w:pos="540"/>
              </w:tabs>
              <w:jc w:val="center"/>
              <w:rPr>
                <w:sz w:val="18"/>
                <w:szCs w:val="18"/>
              </w:rPr>
            </w:pPr>
            <w:r w:rsidRPr="00173F7C">
              <w:rPr>
                <w:sz w:val="18"/>
                <w:szCs w:val="18"/>
              </w:rPr>
              <w:t>2.</w:t>
            </w:r>
          </w:p>
        </w:tc>
        <w:tc>
          <w:tcPr>
            <w:tcW w:w="3823" w:type="dxa"/>
          </w:tcPr>
          <w:p w:rsidR="002055E4" w:rsidRPr="00173F7C" w:rsidRDefault="002055E4" w:rsidP="00417740">
            <w:pPr>
              <w:tabs>
                <w:tab w:val="left" w:pos="180"/>
                <w:tab w:val="left" w:pos="540"/>
              </w:tabs>
              <w:rPr>
                <w:sz w:val="18"/>
                <w:szCs w:val="18"/>
              </w:rPr>
            </w:pPr>
            <w:r w:rsidRPr="00173F7C">
              <w:rPr>
                <w:sz w:val="18"/>
                <w:szCs w:val="18"/>
              </w:rPr>
              <w:t>Гражданство</w:t>
            </w:r>
          </w:p>
        </w:tc>
        <w:tc>
          <w:tcPr>
            <w:tcW w:w="6226" w:type="dxa"/>
          </w:tcPr>
          <w:p w:rsidR="002055E4" w:rsidRPr="00173F7C" w:rsidRDefault="002055E4" w:rsidP="00417740">
            <w:pPr>
              <w:tabs>
                <w:tab w:val="left" w:pos="180"/>
                <w:tab w:val="left" w:pos="540"/>
              </w:tabs>
              <w:rPr>
                <w:sz w:val="18"/>
                <w:szCs w:val="18"/>
              </w:rPr>
            </w:pPr>
          </w:p>
        </w:tc>
      </w:tr>
      <w:tr w:rsidR="002055E4" w:rsidRPr="00173F7C" w:rsidTr="00417740">
        <w:trPr>
          <w:trHeight w:val="94"/>
        </w:trPr>
        <w:tc>
          <w:tcPr>
            <w:tcW w:w="441" w:type="dxa"/>
          </w:tcPr>
          <w:p w:rsidR="002055E4" w:rsidRPr="00173F7C" w:rsidRDefault="002055E4" w:rsidP="00417740">
            <w:pPr>
              <w:tabs>
                <w:tab w:val="left" w:pos="180"/>
                <w:tab w:val="left" w:pos="540"/>
              </w:tabs>
              <w:jc w:val="center"/>
              <w:rPr>
                <w:sz w:val="18"/>
                <w:szCs w:val="18"/>
              </w:rPr>
            </w:pPr>
            <w:r w:rsidRPr="00173F7C">
              <w:rPr>
                <w:sz w:val="18"/>
                <w:szCs w:val="18"/>
              </w:rPr>
              <w:t>3.</w:t>
            </w:r>
          </w:p>
        </w:tc>
        <w:tc>
          <w:tcPr>
            <w:tcW w:w="3823" w:type="dxa"/>
          </w:tcPr>
          <w:p w:rsidR="002055E4" w:rsidRPr="00173F7C" w:rsidRDefault="002055E4" w:rsidP="00417740">
            <w:pPr>
              <w:tabs>
                <w:tab w:val="left" w:pos="180"/>
                <w:tab w:val="left" w:pos="540"/>
              </w:tabs>
              <w:rPr>
                <w:sz w:val="18"/>
                <w:szCs w:val="18"/>
              </w:rPr>
            </w:pPr>
            <w:r w:rsidRPr="00173F7C">
              <w:rPr>
                <w:sz w:val="18"/>
                <w:szCs w:val="18"/>
              </w:rPr>
              <w:t>Дата рождения</w:t>
            </w:r>
          </w:p>
        </w:tc>
        <w:tc>
          <w:tcPr>
            <w:tcW w:w="6226" w:type="dxa"/>
          </w:tcPr>
          <w:p w:rsidR="002055E4" w:rsidRPr="00173F7C" w:rsidRDefault="002055E4" w:rsidP="00417740">
            <w:pPr>
              <w:tabs>
                <w:tab w:val="left" w:pos="180"/>
                <w:tab w:val="left" w:pos="540"/>
              </w:tabs>
              <w:rPr>
                <w:sz w:val="18"/>
                <w:szCs w:val="18"/>
              </w:rPr>
            </w:pPr>
          </w:p>
        </w:tc>
      </w:tr>
      <w:tr w:rsidR="002055E4" w:rsidRPr="00173F7C" w:rsidTr="00417740">
        <w:trPr>
          <w:trHeight w:val="115"/>
        </w:trPr>
        <w:tc>
          <w:tcPr>
            <w:tcW w:w="441" w:type="dxa"/>
          </w:tcPr>
          <w:p w:rsidR="002055E4" w:rsidRPr="00173F7C" w:rsidRDefault="002055E4" w:rsidP="00417740">
            <w:pPr>
              <w:tabs>
                <w:tab w:val="left" w:pos="180"/>
                <w:tab w:val="left" w:pos="540"/>
              </w:tabs>
              <w:jc w:val="center"/>
              <w:rPr>
                <w:sz w:val="18"/>
                <w:szCs w:val="18"/>
              </w:rPr>
            </w:pPr>
            <w:r w:rsidRPr="00173F7C">
              <w:rPr>
                <w:sz w:val="18"/>
                <w:szCs w:val="18"/>
              </w:rPr>
              <w:t>4.</w:t>
            </w:r>
          </w:p>
        </w:tc>
        <w:tc>
          <w:tcPr>
            <w:tcW w:w="3823" w:type="dxa"/>
          </w:tcPr>
          <w:p w:rsidR="002055E4" w:rsidRPr="00173F7C" w:rsidRDefault="002055E4" w:rsidP="00417740">
            <w:pPr>
              <w:tabs>
                <w:tab w:val="left" w:pos="180"/>
                <w:tab w:val="left" w:pos="540"/>
              </w:tabs>
              <w:rPr>
                <w:sz w:val="18"/>
                <w:szCs w:val="18"/>
              </w:rPr>
            </w:pPr>
            <w:r w:rsidRPr="00173F7C">
              <w:rPr>
                <w:sz w:val="18"/>
                <w:szCs w:val="18"/>
              </w:rPr>
              <w:t>Место рождения</w:t>
            </w:r>
          </w:p>
        </w:tc>
        <w:tc>
          <w:tcPr>
            <w:tcW w:w="6226" w:type="dxa"/>
          </w:tcPr>
          <w:p w:rsidR="002055E4" w:rsidRPr="00173F7C" w:rsidRDefault="002055E4" w:rsidP="00417740">
            <w:pPr>
              <w:tabs>
                <w:tab w:val="left" w:pos="180"/>
                <w:tab w:val="left" w:pos="540"/>
              </w:tabs>
              <w:rPr>
                <w:sz w:val="18"/>
                <w:szCs w:val="18"/>
              </w:rPr>
            </w:pPr>
          </w:p>
        </w:tc>
      </w:tr>
      <w:tr w:rsidR="002055E4" w:rsidRPr="00173F7C" w:rsidTr="00417740">
        <w:tc>
          <w:tcPr>
            <w:tcW w:w="441" w:type="dxa"/>
          </w:tcPr>
          <w:p w:rsidR="002055E4" w:rsidRPr="00173F7C" w:rsidRDefault="002055E4" w:rsidP="00417740">
            <w:pPr>
              <w:tabs>
                <w:tab w:val="left" w:pos="180"/>
                <w:tab w:val="left" w:pos="540"/>
              </w:tabs>
              <w:jc w:val="center"/>
              <w:rPr>
                <w:sz w:val="18"/>
                <w:szCs w:val="18"/>
              </w:rPr>
            </w:pPr>
            <w:r w:rsidRPr="00173F7C">
              <w:rPr>
                <w:sz w:val="18"/>
                <w:szCs w:val="18"/>
              </w:rPr>
              <w:t>4.</w:t>
            </w:r>
          </w:p>
        </w:tc>
        <w:tc>
          <w:tcPr>
            <w:tcW w:w="3823" w:type="dxa"/>
          </w:tcPr>
          <w:p w:rsidR="002055E4" w:rsidRPr="00173F7C" w:rsidRDefault="002055E4" w:rsidP="00417740">
            <w:pPr>
              <w:tabs>
                <w:tab w:val="left" w:pos="180"/>
                <w:tab w:val="left" w:pos="540"/>
              </w:tabs>
              <w:rPr>
                <w:sz w:val="18"/>
                <w:szCs w:val="18"/>
              </w:rPr>
            </w:pPr>
            <w:r w:rsidRPr="00173F7C">
              <w:rPr>
                <w:sz w:val="18"/>
                <w:szCs w:val="18"/>
              </w:rPr>
              <w:t>Реквизиты документа, удостоверяющего личность</w:t>
            </w:r>
          </w:p>
        </w:tc>
        <w:tc>
          <w:tcPr>
            <w:tcW w:w="6226" w:type="dxa"/>
          </w:tcPr>
          <w:p w:rsidR="002055E4" w:rsidRPr="00173F7C" w:rsidRDefault="002055E4" w:rsidP="00417740">
            <w:pPr>
              <w:tabs>
                <w:tab w:val="left" w:pos="180"/>
                <w:tab w:val="left" w:pos="540"/>
              </w:tabs>
              <w:rPr>
                <w:sz w:val="18"/>
                <w:szCs w:val="18"/>
              </w:rPr>
            </w:pPr>
          </w:p>
        </w:tc>
      </w:tr>
      <w:tr w:rsidR="002055E4" w:rsidRPr="00173F7C" w:rsidTr="00417740">
        <w:tc>
          <w:tcPr>
            <w:tcW w:w="441" w:type="dxa"/>
          </w:tcPr>
          <w:p w:rsidR="002055E4" w:rsidRPr="00173F7C" w:rsidRDefault="002055E4" w:rsidP="00417740">
            <w:pPr>
              <w:tabs>
                <w:tab w:val="left" w:pos="180"/>
                <w:tab w:val="left" w:pos="540"/>
              </w:tabs>
              <w:jc w:val="center"/>
              <w:rPr>
                <w:sz w:val="18"/>
                <w:szCs w:val="18"/>
              </w:rPr>
            </w:pPr>
            <w:r w:rsidRPr="00173F7C">
              <w:rPr>
                <w:sz w:val="18"/>
                <w:szCs w:val="18"/>
              </w:rPr>
              <w:t>5.</w:t>
            </w:r>
          </w:p>
        </w:tc>
        <w:tc>
          <w:tcPr>
            <w:tcW w:w="3823" w:type="dxa"/>
          </w:tcPr>
          <w:p w:rsidR="002055E4" w:rsidRPr="00173F7C" w:rsidRDefault="002055E4" w:rsidP="00417740">
            <w:pPr>
              <w:rPr>
                <w:sz w:val="18"/>
                <w:szCs w:val="18"/>
              </w:rPr>
            </w:pPr>
            <w:r w:rsidRPr="00173F7C">
              <w:rPr>
                <w:sz w:val="18"/>
                <w:szCs w:val="18"/>
              </w:rPr>
              <w:t>Данные миграционной карты (с</w:t>
            </w:r>
            <w:r w:rsidRPr="00173F7C">
              <w:rPr>
                <w:iCs/>
                <w:sz w:val="18"/>
                <w:szCs w:val="18"/>
              </w:rPr>
              <w:t>ерия и номер карты</w:t>
            </w:r>
            <w:r w:rsidRPr="00173F7C">
              <w:rPr>
                <w:sz w:val="18"/>
                <w:szCs w:val="18"/>
              </w:rPr>
              <w:t xml:space="preserve">, </w:t>
            </w:r>
            <w:r w:rsidRPr="00173F7C">
              <w:rPr>
                <w:iCs/>
                <w:sz w:val="18"/>
                <w:szCs w:val="18"/>
              </w:rPr>
              <w:t>дата начала срока пребывания</w:t>
            </w:r>
            <w:r w:rsidRPr="00173F7C">
              <w:rPr>
                <w:b/>
                <w:bCs/>
                <w:i/>
                <w:sz w:val="18"/>
                <w:szCs w:val="18"/>
              </w:rPr>
              <w:t xml:space="preserve">, </w:t>
            </w:r>
            <w:r w:rsidRPr="00173F7C">
              <w:rPr>
                <w:iCs/>
                <w:sz w:val="18"/>
                <w:szCs w:val="18"/>
              </w:rPr>
              <w:t>дата окончания срока пребывания)</w:t>
            </w:r>
            <w:r w:rsidRPr="00173F7C">
              <w:rPr>
                <w:sz w:val="18"/>
                <w:szCs w:val="18"/>
              </w:rPr>
              <w:t xml:space="preserve">   </w:t>
            </w:r>
          </w:p>
        </w:tc>
        <w:tc>
          <w:tcPr>
            <w:tcW w:w="6226" w:type="dxa"/>
          </w:tcPr>
          <w:p w:rsidR="002055E4" w:rsidRPr="00173F7C" w:rsidRDefault="002055E4" w:rsidP="00417740">
            <w:pPr>
              <w:tabs>
                <w:tab w:val="left" w:pos="180"/>
                <w:tab w:val="left" w:pos="540"/>
              </w:tabs>
              <w:rPr>
                <w:sz w:val="18"/>
                <w:szCs w:val="18"/>
              </w:rPr>
            </w:pPr>
          </w:p>
        </w:tc>
      </w:tr>
      <w:tr w:rsidR="002055E4" w:rsidRPr="00173F7C" w:rsidTr="00417740">
        <w:tc>
          <w:tcPr>
            <w:tcW w:w="441" w:type="dxa"/>
          </w:tcPr>
          <w:p w:rsidR="002055E4" w:rsidRPr="00173F7C" w:rsidRDefault="002055E4" w:rsidP="00417740">
            <w:pPr>
              <w:tabs>
                <w:tab w:val="left" w:pos="180"/>
                <w:tab w:val="left" w:pos="540"/>
              </w:tabs>
              <w:jc w:val="center"/>
              <w:rPr>
                <w:sz w:val="18"/>
                <w:szCs w:val="18"/>
              </w:rPr>
            </w:pPr>
            <w:r w:rsidRPr="00173F7C">
              <w:rPr>
                <w:sz w:val="18"/>
                <w:szCs w:val="18"/>
              </w:rPr>
              <w:t>6.</w:t>
            </w:r>
          </w:p>
        </w:tc>
        <w:tc>
          <w:tcPr>
            <w:tcW w:w="3823" w:type="dxa"/>
          </w:tcPr>
          <w:p w:rsidR="002055E4" w:rsidRPr="00173F7C" w:rsidRDefault="002055E4" w:rsidP="00417740">
            <w:pPr>
              <w:rPr>
                <w:bCs/>
                <w:iCs/>
                <w:sz w:val="18"/>
                <w:szCs w:val="18"/>
              </w:rPr>
            </w:pPr>
            <w:r w:rsidRPr="00173F7C">
              <w:rPr>
                <w:bCs/>
                <w:iCs/>
                <w:sz w:val="18"/>
                <w:szCs w:val="18"/>
              </w:rPr>
              <w:t>Данные документа, подтверждающего право иностранного гражданина или лица без гражданства на пребывание (проживание) в Российской Федерации (вид на жительство, разрешение на временное проживание, виза, иной документ)</w:t>
            </w:r>
          </w:p>
          <w:p w:rsidR="002055E4" w:rsidRPr="00173F7C" w:rsidRDefault="002055E4" w:rsidP="00417740">
            <w:pPr>
              <w:rPr>
                <w:sz w:val="18"/>
                <w:szCs w:val="18"/>
              </w:rPr>
            </w:pPr>
          </w:p>
        </w:tc>
        <w:tc>
          <w:tcPr>
            <w:tcW w:w="6226" w:type="dxa"/>
          </w:tcPr>
          <w:p w:rsidR="002055E4" w:rsidRPr="00173F7C" w:rsidRDefault="002055E4" w:rsidP="00417740">
            <w:pPr>
              <w:tabs>
                <w:tab w:val="left" w:pos="180"/>
                <w:tab w:val="left" w:pos="540"/>
              </w:tabs>
              <w:rPr>
                <w:sz w:val="18"/>
                <w:szCs w:val="18"/>
              </w:rPr>
            </w:pPr>
          </w:p>
        </w:tc>
      </w:tr>
      <w:tr w:rsidR="002055E4" w:rsidRPr="00173F7C" w:rsidTr="00417740">
        <w:tc>
          <w:tcPr>
            <w:tcW w:w="441" w:type="dxa"/>
          </w:tcPr>
          <w:p w:rsidR="002055E4" w:rsidRPr="00173F7C" w:rsidRDefault="002055E4" w:rsidP="00417740">
            <w:pPr>
              <w:tabs>
                <w:tab w:val="left" w:pos="180"/>
                <w:tab w:val="left" w:pos="540"/>
              </w:tabs>
              <w:jc w:val="center"/>
              <w:rPr>
                <w:sz w:val="18"/>
                <w:szCs w:val="18"/>
              </w:rPr>
            </w:pPr>
            <w:r w:rsidRPr="00173F7C">
              <w:rPr>
                <w:sz w:val="18"/>
                <w:szCs w:val="18"/>
              </w:rPr>
              <w:t>7.</w:t>
            </w:r>
          </w:p>
        </w:tc>
        <w:tc>
          <w:tcPr>
            <w:tcW w:w="3823" w:type="dxa"/>
          </w:tcPr>
          <w:p w:rsidR="002055E4" w:rsidRPr="00173F7C" w:rsidRDefault="002055E4" w:rsidP="00417740">
            <w:pPr>
              <w:tabs>
                <w:tab w:val="left" w:pos="180"/>
                <w:tab w:val="left" w:pos="540"/>
              </w:tabs>
              <w:rPr>
                <w:sz w:val="18"/>
                <w:szCs w:val="18"/>
              </w:rPr>
            </w:pPr>
            <w:r w:rsidRPr="00173F7C">
              <w:rPr>
                <w:sz w:val="18"/>
                <w:szCs w:val="18"/>
              </w:rPr>
              <w:t>Адрес  регистрации</w:t>
            </w:r>
          </w:p>
        </w:tc>
        <w:tc>
          <w:tcPr>
            <w:tcW w:w="6226" w:type="dxa"/>
          </w:tcPr>
          <w:p w:rsidR="002055E4" w:rsidRPr="00173F7C" w:rsidRDefault="002055E4" w:rsidP="00417740">
            <w:pPr>
              <w:tabs>
                <w:tab w:val="left" w:pos="180"/>
                <w:tab w:val="left" w:pos="540"/>
              </w:tabs>
              <w:rPr>
                <w:sz w:val="18"/>
                <w:szCs w:val="18"/>
              </w:rPr>
            </w:pPr>
          </w:p>
        </w:tc>
      </w:tr>
      <w:tr w:rsidR="002055E4" w:rsidRPr="00173F7C" w:rsidTr="00417740">
        <w:tc>
          <w:tcPr>
            <w:tcW w:w="441" w:type="dxa"/>
          </w:tcPr>
          <w:p w:rsidR="002055E4" w:rsidRPr="00173F7C" w:rsidRDefault="002055E4" w:rsidP="00417740">
            <w:pPr>
              <w:tabs>
                <w:tab w:val="left" w:pos="180"/>
                <w:tab w:val="left" w:pos="540"/>
              </w:tabs>
              <w:jc w:val="center"/>
              <w:rPr>
                <w:sz w:val="18"/>
                <w:szCs w:val="18"/>
              </w:rPr>
            </w:pPr>
            <w:r w:rsidRPr="00173F7C">
              <w:rPr>
                <w:sz w:val="18"/>
                <w:szCs w:val="18"/>
              </w:rPr>
              <w:t>8.</w:t>
            </w:r>
          </w:p>
        </w:tc>
        <w:tc>
          <w:tcPr>
            <w:tcW w:w="3823" w:type="dxa"/>
          </w:tcPr>
          <w:p w:rsidR="002055E4" w:rsidRPr="00173F7C" w:rsidRDefault="002055E4" w:rsidP="00417740">
            <w:pPr>
              <w:tabs>
                <w:tab w:val="left" w:pos="180"/>
                <w:tab w:val="left" w:pos="540"/>
              </w:tabs>
              <w:rPr>
                <w:sz w:val="18"/>
                <w:szCs w:val="18"/>
              </w:rPr>
            </w:pPr>
            <w:r w:rsidRPr="00173F7C">
              <w:rPr>
                <w:sz w:val="18"/>
                <w:szCs w:val="18"/>
              </w:rPr>
              <w:t>Место фактического проживания</w:t>
            </w:r>
          </w:p>
        </w:tc>
        <w:tc>
          <w:tcPr>
            <w:tcW w:w="6226" w:type="dxa"/>
          </w:tcPr>
          <w:p w:rsidR="002055E4" w:rsidRPr="00173F7C" w:rsidRDefault="002055E4" w:rsidP="00417740">
            <w:pPr>
              <w:tabs>
                <w:tab w:val="left" w:pos="180"/>
                <w:tab w:val="left" w:pos="540"/>
              </w:tabs>
              <w:rPr>
                <w:sz w:val="18"/>
                <w:szCs w:val="18"/>
              </w:rPr>
            </w:pPr>
          </w:p>
        </w:tc>
      </w:tr>
      <w:tr w:rsidR="002055E4" w:rsidRPr="00173F7C" w:rsidTr="00417740">
        <w:tc>
          <w:tcPr>
            <w:tcW w:w="441" w:type="dxa"/>
          </w:tcPr>
          <w:p w:rsidR="002055E4" w:rsidRPr="00173F7C" w:rsidRDefault="002055E4" w:rsidP="00417740">
            <w:pPr>
              <w:tabs>
                <w:tab w:val="left" w:pos="180"/>
                <w:tab w:val="left" w:pos="540"/>
              </w:tabs>
              <w:jc w:val="center"/>
              <w:rPr>
                <w:sz w:val="18"/>
                <w:szCs w:val="18"/>
              </w:rPr>
            </w:pPr>
            <w:r w:rsidRPr="00173F7C">
              <w:rPr>
                <w:sz w:val="18"/>
                <w:szCs w:val="18"/>
              </w:rPr>
              <w:t>9.</w:t>
            </w:r>
          </w:p>
        </w:tc>
        <w:tc>
          <w:tcPr>
            <w:tcW w:w="3823" w:type="dxa"/>
          </w:tcPr>
          <w:p w:rsidR="002055E4" w:rsidRPr="00173F7C" w:rsidRDefault="002055E4" w:rsidP="00417740">
            <w:pPr>
              <w:tabs>
                <w:tab w:val="left" w:pos="180"/>
                <w:tab w:val="left" w:pos="540"/>
              </w:tabs>
              <w:rPr>
                <w:sz w:val="18"/>
                <w:szCs w:val="18"/>
              </w:rPr>
            </w:pPr>
            <w:r w:rsidRPr="00173F7C">
              <w:rPr>
                <w:sz w:val="18"/>
                <w:szCs w:val="18"/>
              </w:rPr>
              <w:t>ИНН, СНИЛС</w:t>
            </w:r>
          </w:p>
        </w:tc>
        <w:tc>
          <w:tcPr>
            <w:tcW w:w="6226" w:type="dxa"/>
          </w:tcPr>
          <w:p w:rsidR="002055E4" w:rsidRPr="00173F7C" w:rsidRDefault="002055E4" w:rsidP="00417740">
            <w:pPr>
              <w:tabs>
                <w:tab w:val="left" w:pos="180"/>
                <w:tab w:val="left" w:pos="540"/>
              </w:tabs>
              <w:rPr>
                <w:sz w:val="18"/>
                <w:szCs w:val="18"/>
              </w:rPr>
            </w:pPr>
          </w:p>
        </w:tc>
      </w:tr>
      <w:tr w:rsidR="002055E4" w:rsidRPr="00173F7C" w:rsidTr="00417740">
        <w:tc>
          <w:tcPr>
            <w:tcW w:w="441" w:type="dxa"/>
          </w:tcPr>
          <w:p w:rsidR="002055E4" w:rsidRPr="00173F7C" w:rsidRDefault="002055E4" w:rsidP="00417740">
            <w:pPr>
              <w:tabs>
                <w:tab w:val="left" w:pos="180"/>
                <w:tab w:val="left" w:pos="540"/>
              </w:tabs>
              <w:jc w:val="center"/>
              <w:rPr>
                <w:sz w:val="18"/>
                <w:szCs w:val="18"/>
              </w:rPr>
            </w:pPr>
            <w:r w:rsidRPr="00173F7C">
              <w:rPr>
                <w:sz w:val="18"/>
                <w:szCs w:val="18"/>
              </w:rPr>
              <w:t>10.</w:t>
            </w:r>
          </w:p>
        </w:tc>
        <w:tc>
          <w:tcPr>
            <w:tcW w:w="3823" w:type="dxa"/>
          </w:tcPr>
          <w:p w:rsidR="002055E4" w:rsidRPr="00173F7C" w:rsidRDefault="002055E4" w:rsidP="00417740">
            <w:pPr>
              <w:tabs>
                <w:tab w:val="left" w:pos="180"/>
                <w:tab w:val="left" w:pos="540"/>
              </w:tabs>
              <w:rPr>
                <w:sz w:val="18"/>
                <w:szCs w:val="18"/>
              </w:rPr>
            </w:pPr>
            <w:r w:rsidRPr="00173F7C">
              <w:rPr>
                <w:sz w:val="18"/>
                <w:szCs w:val="18"/>
              </w:rPr>
              <w:t>Место постоянной работы</w:t>
            </w:r>
          </w:p>
          <w:p w:rsidR="002055E4" w:rsidRPr="00173F7C" w:rsidRDefault="002055E4" w:rsidP="00417740">
            <w:pPr>
              <w:tabs>
                <w:tab w:val="left" w:pos="180"/>
                <w:tab w:val="left" w:pos="540"/>
              </w:tabs>
              <w:rPr>
                <w:sz w:val="18"/>
                <w:szCs w:val="18"/>
              </w:rPr>
            </w:pPr>
            <w:r w:rsidRPr="00173F7C">
              <w:rPr>
                <w:sz w:val="18"/>
                <w:szCs w:val="18"/>
              </w:rPr>
              <w:t>- фактический адрес предприятия</w:t>
            </w:r>
          </w:p>
          <w:p w:rsidR="002055E4" w:rsidRPr="00173F7C" w:rsidRDefault="002055E4" w:rsidP="00417740">
            <w:pPr>
              <w:tabs>
                <w:tab w:val="left" w:pos="180"/>
                <w:tab w:val="left" w:pos="540"/>
              </w:tabs>
              <w:rPr>
                <w:sz w:val="18"/>
                <w:szCs w:val="18"/>
              </w:rPr>
            </w:pPr>
            <w:r w:rsidRPr="00173F7C">
              <w:rPr>
                <w:sz w:val="18"/>
                <w:szCs w:val="18"/>
              </w:rPr>
              <w:t>-должность</w:t>
            </w:r>
          </w:p>
          <w:p w:rsidR="002055E4" w:rsidRPr="00173F7C" w:rsidRDefault="002055E4" w:rsidP="00417740">
            <w:pPr>
              <w:tabs>
                <w:tab w:val="left" w:pos="180"/>
                <w:tab w:val="left" w:pos="540"/>
              </w:tabs>
              <w:rPr>
                <w:sz w:val="18"/>
                <w:szCs w:val="18"/>
              </w:rPr>
            </w:pPr>
            <w:r w:rsidRPr="00173F7C">
              <w:rPr>
                <w:sz w:val="18"/>
                <w:szCs w:val="18"/>
              </w:rPr>
              <w:t>-срок работы на последнем месте</w:t>
            </w:r>
          </w:p>
        </w:tc>
        <w:tc>
          <w:tcPr>
            <w:tcW w:w="6226" w:type="dxa"/>
          </w:tcPr>
          <w:p w:rsidR="002055E4" w:rsidRPr="00173F7C" w:rsidRDefault="002055E4" w:rsidP="00417740">
            <w:pPr>
              <w:tabs>
                <w:tab w:val="left" w:pos="180"/>
                <w:tab w:val="left" w:pos="540"/>
              </w:tabs>
              <w:rPr>
                <w:sz w:val="18"/>
                <w:szCs w:val="18"/>
              </w:rPr>
            </w:pPr>
          </w:p>
        </w:tc>
      </w:tr>
      <w:tr w:rsidR="002055E4" w:rsidRPr="00173F7C" w:rsidTr="00417740">
        <w:tc>
          <w:tcPr>
            <w:tcW w:w="441" w:type="dxa"/>
          </w:tcPr>
          <w:p w:rsidR="002055E4" w:rsidRPr="00173F7C" w:rsidRDefault="002055E4" w:rsidP="00417740">
            <w:pPr>
              <w:tabs>
                <w:tab w:val="left" w:pos="180"/>
                <w:tab w:val="left" w:pos="540"/>
              </w:tabs>
              <w:jc w:val="center"/>
              <w:rPr>
                <w:sz w:val="18"/>
                <w:szCs w:val="18"/>
              </w:rPr>
            </w:pPr>
            <w:r w:rsidRPr="00173F7C">
              <w:rPr>
                <w:sz w:val="18"/>
                <w:szCs w:val="18"/>
              </w:rPr>
              <w:t>11.</w:t>
            </w:r>
          </w:p>
        </w:tc>
        <w:tc>
          <w:tcPr>
            <w:tcW w:w="3823" w:type="dxa"/>
          </w:tcPr>
          <w:p w:rsidR="002055E4" w:rsidRPr="00173F7C" w:rsidRDefault="002055E4" w:rsidP="00417740">
            <w:pPr>
              <w:tabs>
                <w:tab w:val="left" w:pos="180"/>
                <w:tab w:val="left" w:pos="540"/>
              </w:tabs>
              <w:rPr>
                <w:sz w:val="18"/>
                <w:szCs w:val="18"/>
              </w:rPr>
            </w:pPr>
            <w:r w:rsidRPr="00173F7C">
              <w:rPr>
                <w:sz w:val="18"/>
                <w:szCs w:val="18"/>
              </w:rPr>
              <w:t xml:space="preserve">Место дополнительной работы </w:t>
            </w:r>
            <w:proofErr w:type="gramStart"/>
            <w:r w:rsidRPr="00173F7C">
              <w:rPr>
                <w:sz w:val="18"/>
                <w:szCs w:val="18"/>
              </w:rPr>
              <w:br/>
              <w:t>-</w:t>
            </w:r>
            <w:proofErr w:type="gramEnd"/>
            <w:r w:rsidRPr="00173F7C">
              <w:rPr>
                <w:sz w:val="18"/>
                <w:szCs w:val="18"/>
              </w:rPr>
              <w:t xml:space="preserve">фактический адрес предприятия </w:t>
            </w:r>
            <w:r w:rsidRPr="00173F7C">
              <w:rPr>
                <w:sz w:val="18"/>
                <w:szCs w:val="18"/>
              </w:rPr>
              <w:br/>
              <w:t xml:space="preserve">-должность </w:t>
            </w:r>
            <w:r w:rsidRPr="00173F7C">
              <w:rPr>
                <w:sz w:val="18"/>
                <w:szCs w:val="18"/>
              </w:rPr>
              <w:br/>
              <w:t>-срок работы на последнем месте</w:t>
            </w:r>
          </w:p>
        </w:tc>
        <w:tc>
          <w:tcPr>
            <w:tcW w:w="6226" w:type="dxa"/>
          </w:tcPr>
          <w:p w:rsidR="002055E4" w:rsidRPr="00173F7C" w:rsidRDefault="002055E4" w:rsidP="00417740">
            <w:pPr>
              <w:tabs>
                <w:tab w:val="left" w:pos="180"/>
                <w:tab w:val="left" w:pos="540"/>
              </w:tabs>
              <w:rPr>
                <w:sz w:val="18"/>
                <w:szCs w:val="18"/>
              </w:rPr>
            </w:pPr>
          </w:p>
        </w:tc>
      </w:tr>
      <w:tr w:rsidR="002055E4" w:rsidRPr="00173F7C" w:rsidTr="00417740">
        <w:tc>
          <w:tcPr>
            <w:tcW w:w="441" w:type="dxa"/>
          </w:tcPr>
          <w:p w:rsidR="002055E4" w:rsidRPr="00173F7C" w:rsidRDefault="002055E4" w:rsidP="00417740">
            <w:pPr>
              <w:tabs>
                <w:tab w:val="left" w:pos="180"/>
                <w:tab w:val="left" w:pos="540"/>
              </w:tabs>
              <w:rPr>
                <w:sz w:val="18"/>
                <w:szCs w:val="18"/>
              </w:rPr>
            </w:pPr>
            <w:r w:rsidRPr="00173F7C">
              <w:rPr>
                <w:sz w:val="18"/>
                <w:szCs w:val="18"/>
              </w:rPr>
              <w:t>12.</w:t>
            </w:r>
          </w:p>
        </w:tc>
        <w:tc>
          <w:tcPr>
            <w:tcW w:w="3823" w:type="dxa"/>
          </w:tcPr>
          <w:p w:rsidR="002055E4" w:rsidRPr="00173F7C" w:rsidRDefault="002055E4" w:rsidP="002055E4">
            <w:pPr>
              <w:numPr>
                <w:ilvl w:val="0"/>
                <w:numId w:val="12"/>
              </w:numPr>
              <w:tabs>
                <w:tab w:val="left" w:pos="180"/>
                <w:tab w:val="left" w:pos="540"/>
              </w:tabs>
              <w:ind w:left="180" w:firstLine="0"/>
              <w:rPr>
                <w:sz w:val="18"/>
                <w:szCs w:val="18"/>
              </w:rPr>
            </w:pPr>
            <w:r w:rsidRPr="00173F7C">
              <w:rPr>
                <w:sz w:val="18"/>
                <w:szCs w:val="18"/>
              </w:rPr>
              <w:t>Контактная информация:</w:t>
            </w:r>
          </w:p>
          <w:p w:rsidR="002055E4" w:rsidRPr="00173F7C" w:rsidRDefault="002055E4" w:rsidP="00417740">
            <w:pPr>
              <w:tabs>
                <w:tab w:val="left" w:pos="180"/>
                <w:tab w:val="left" w:pos="540"/>
              </w:tabs>
              <w:rPr>
                <w:sz w:val="18"/>
                <w:szCs w:val="18"/>
              </w:rPr>
            </w:pPr>
            <w:r w:rsidRPr="00173F7C">
              <w:rPr>
                <w:sz w:val="18"/>
                <w:szCs w:val="18"/>
              </w:rPr>
              <w:t>-городской телефон рабочий</w:t>
            </w:r>
          </w:p>
          <w:p w:rsidR="002055E4" w:rsidRPr="00173F7C" w:rsidRDefault="002055E4" w:rsidP="00417740">
            <w:pPr>
              <w:tabs>
                <w:tab w:val="left" w:pos="180"/>
                <w:tab w:val="left" w:pos="540"/>
              </w:tabs>
              <w:rPr>
                <w:sz w:val="18"/>
                <w:szCs w:val="18"/>
              </w:rPr>
            </w:pPr>
            <w:r w:rsidRPr="00173F7C">
              <w:rPr>
                <w:sz w:val="18"/>
                <w:szCs w:val="18"/>
              </w:rPr>
              <w:t>-городской телефон домашний</w:t>
            </w:r>
            <w:proofErr w:type="gramStart"/>
            <w:r w:rsidRPr="00173F7C">
              <w:rPr>
                <w:sz w:val="18"/>
                <w:szCs w:val="18"/>
              </w:rPr>
              <w:br/>
              <w:t>-</w:t>
            </w:r>
            <w:proofErr w:type="gramEnd"/>
            <w:r w:rsidRPr="00173F7C">
              <w:rPr>
                <w:sz w:val="18"/>
                <w:szCs w:val="18"/>
              </w:rPr>
              <w:t>мобильный телефон</w:t>
            </w:r>
            <w:r w:rsidRPr="00173F7C">
              <w:rPr>
                <w:sz w:val="18"/>
                <w:szCs w:val="18"/>
              </w:rPr>
              <w:br/>
              <w:t>-</w:t>
            </w:r>
            <w:proofErr w:type="spellStart"/>
            <w:r w:rsidRPr="00173F7C">
              <w:rPr>
                <w:sz w:val="18"/>
                <w:szCs w:val="18"/>
              </w:rPr>
              <w:t>e-mail</w:t>
            </w:r>
            <w:proofErr w:type="spellEnd"/>
          </w:p>
        </w:tc>
        <w:tc>
          <w:tcPr>
            <w:tcW w:w="6226" w:type="dxa"/>
          </w:tcPr>
          <w:p w:rsidR="002055E4" w:rsidRPr="00173F7C" w:rsidRDefault="002055E4" w:rsidP="00417740">
            <w:pPr>
              <w:tabs>
                <w:tab w:val="left" w:pos="180"/>
                <w:tab w:val="left" w:pos="540"/>
              </w:tabs>
              <w:rPr>
                <w:sz w:val="18"/>
                <w:szCs w:val="18"/>
              </w:rPr>
            </w:pPr>
          </w:p>
        </w:tc>
      </w:tr>
      <w:tr w:rsidR="002055E4" w:rsidRPr="00173F7C" w:rsidTr="00417740">
        <w:tc>
          <w:tcPr>
            <w:tcW w:w="441" w:type="dxa"/>
          </w:tcPr>
          <w:p w:rsidR="002055E4" w:rsidRPr="00173F7C" w:rsidRDefault="002055E4" w:rsidP="00417740">
            <w:pPr>
              <w:tabs>
                <w:tab w:val="left" w:pos="180"/>
                <w:tab w:val="left" w:pos="540"/>
              </w:tabs>
              <w:jc w:val="center"/>
              <w:rPr>
                <w:sz w:val="18"/>
                <w:szCs w:val="18"/>
              </w:rPr>
            </w:pPr>
            <w:r w:rsidRPr="00173F7C">
              <w:rPr>
                <w:sz w:val="18"/>
                <w:szCs w:val="18"/>
              </w:rPr>
              <w:t>13.</w:t>
            </w:r>
          </w:p>
        </w:tc>
        <w:tc>
          <w:tcPr>
            <w:tcW w:w="3823" w:type="dxa"/>
          </w:tcPr>
          <w:p w:rsidR="002055E4" w:rsidRPr="00173F7C" w:rsidRDefault="002055E4" w:rsidP="00417740">
            <w:pPr>
              <w:tabs>
                <w:tab w:val="left" w:pos="180"/>
                <w:tab w:val="left" w:pos="540"/>
              </w:tabs>
              <w:rPr>
                <w:sz w:val="18"/>
                <w:szCs w:val="18"/>
              </w:rPr>
            </w:pPr>
            <w:r w:rsidRPr="00173F7C">
              <w:rPr>
                <w:sz w:val="18"/>
                <w:szCs w:val="18"/>
              </w:rPr>
              <w:t>Семейное положение</w:t>
            </w:r>
          </w:p>
        </w:tc>
        <w:tc>
          <w:tcPr>
            <w:tcW w:w="6226" w:type="dxa"/>
          </w:tcPr>
          <w:p w:rsidR="002055E4" w:rsidRPr="00173F7C" w:rsidRDefault="002055E4" w:rsidP="00417740">
            <w:pPr>
              <w:tabs>
                <w:tab w:val="left" w:pos="180"/>
                <w:tab w:val="left" w:pos="540"/>
              </w:tabs>
              <w:rPr>
                <w:sz w:val="18"/>
                <w:szCs w:val="18"/>
              </w:rPr>
            </w:pPr>
          </w:p>
        </w:tc>
      </w:tr>
      <w:tr w:rsidR="002055E4" w:rsidRPr="00173F7C" w:rsidTr="00417740">
        <w:tc>
          <w:tcPr>
            <w:tcW w:w="441" w:type="dxa"/>
            <w:vMerge w:val="restart"/>
          </w:tcPr>
          <w:p w:rsidR="002055E4" w:rsidRPr="00173F7C" w:rsidRDefault="002055E4" w:rsidP="00417740">
            <w:pPr>
              <w:tabs>
                <w:tab w:val="left" w:pos="180"/>
                <w:tab w:val="left" w:pos="540"/>
              </w:tabs>
              <w:jc w:val="center"/>
              <w:rPr>
                <w:sz w:val="18"/>
                <w:szCs w:val="18"/>
              </w:rPr>
            </w:pPr>
            <w:r w:rsidRPr="00173F7C">
              <w:rPr>
                <w:sz w:val="18"/>
                <w:szCs w:val="18"/>
              </w:rPr>
              <w:t>14</w:t>
            </w:r>
          </w:p>
        </w:tc>
        <w:tc>
          <w:tcPr>
            <w:tcW w:w="3823" w:type="dxa"/>
          </w:tcPr>
          <w:p w:rsidR="002055E4" w:rsidRPr="00173F7C" w:rsidRDefault="002055E4" w:rsidP="00417740">
            <w:pPr>
              <w:tabs>
                <w:tab w:val="left" w:pos="180"/>
                <w:tab w:val="left" w:pos="540"/>
              </w:tabs>
              <w:rPr>
                <w:sz w:val="18"/>
                <w:szCs w:val="18"/>
              </w:rPr>
            </w:pPr>
            <w:r w:rsidRPr="00173F7C">
              <w:rPr>
                <w:sz w:val="18"/>
                <w:szCs w:val="18"/>
              </w:rPr>
              <w:t>Сведения о супруге</w:t>
            </w:r>
          </w:p>
        </w:tc>
        <w:tc>
          <w:tcPr>
            <w:tcW w:w="6226" w:type="dxa"/>
          </w:tcPr>
          <w:p w:rsidR="002055E4" w:rsidRPr="00173F7C" w:rsidRDefault="002055E4" w:rsidP="00417740">
            <w:pPr>
              <w:tabs>
                <w:tab w:val="left" w:pos="180"/>
                <w:tab w:val="left" w:pos="540"/>
              </w:tabs>
              <w:rPr>
                <w:sz w:val="18"/>
                <w:szCs w:val="18"/>
              </w:rPr>
            </w:pPr>
          </w:p>
        </w:tc>
      </w:tr>
      <w:tr w:rsidR="002055E4" w:rsidRPr="00173F7C" w:rsidTr="00417740">
        <w:tc>
          <w:tcPr>
            <w:tcW w:w="441" w:type="dxa"/>
            <w:vMerge/>
          </w:tcPr>
          <w:p w:rsidR="002055E4" w:rsidRPr="00173F7C" w:rsidRDefault="002055E4" w:rsidP="00417740">
            <w:pPr>
              <w:tabs>
                <w:tab w:val="left" w:pos="180"/>
                <w:tab w:val="left" w:pos="540"/>
              </w:tabs>
              <w:jc w:val="center"/>
              <w:rPr>
                <w:sz w:val="18"/>
                <w:szCs w:val="18"/>
              </w:rPr>
            </w:pPr>
          </w:p>
        </w:tc>
        <w:tc>
          <w:tcPr>
            <w:tcW w:w="3823" w:type="dxa"/>
          </w:tcPr>
          <w:p w:rsidR="002055E4" w:rsidRPr="00173F7C" w:rsidRDefault="002055E4" w:rsidP="00417740">
            <w:pPr>
              <w:tabs>
                <w:tab w:val="left" w:pos="180"/>
                <w:tab w:val="left" w:pos="540"/>
              </w:tabs>
              <w:rPr>
                <w:sz w:val="18"/>
                <w:szCs w:val="18"/>
              </w:rPr>
            </w:pPr>
            <w:r w:rsidRPr="00173F7C">
              <w:rPr>
                <w:sz w:val="18"/>
                <w:szCs w:val="18"/>
              </w:rPr>
              <w:t>Ф.И.О.</w:t>
            </w:r>
          </w:p>
        </w:tc>
        <w:tc>
          <w:tcPr>
            <w:tcW w:w="6226" w:type="dxa"/>
          </w:tcPr>
          <w:p w:rsidR="002055E4" w:rsidRPr="00173F7C" w:rsidRDefault="002055E4" w:rsidP="00417740">
            <w:pPr>
              <w:tabs>
                <w:tab w:val="left" w:pos="180"/>
                <w:tab w:val="left" w:pos="540"/>
              </w:tabs>
              <w:rPr>
                <w:sz w:val="18"/>
                <w:szCs w:val="18"/>
              </w:rPr>
            </w:pPr>
          </w:p>
        </w:tc>
      </w:tr>
      <w:tr w:rsidR="002055E4" w:rsidRPr="00173F7C" w:rsidTr="00417740">
        <w:tc>
          <w:tcPr>
            <w:tcW w:w="441" w:type="dxa"/>
            <w:vMerge/>
          </w:tcPr>
          <w:p w:rsidR="002055E4" w:rsidRPr="00173F7C" w:rsidRDefault="002055E4" w:rsidP="00417740">
            <w:pPr>
              <w:tabs>
                <w:tab w:val="left" w:pos="180"/>
                <w:tab w:val="left" w:pos="540"/>
              </w:tabs>
              <w:jc w:val="center"/>
              <w:rPr>
                <w:sz w:val="18"/>
                <w:szCs w:val="18"/>
              </w:rPr>
            </w:pPr>
          </w:p>
        </w:tc>
        <w:tc>
          <w:tcPr>
            <w:tcW w:w="3823" w:type="dxa"/>
          </w:tcPr>
          <w:p w:rsidR="002055E4" w:rsidRPr="00173F7C" w:rsidRDefault="002055E4" w:rsidP="00417740">
            <w:pPr>
              <w:tabs>
                <w:tab w:val="left" w:pos="180"/>
                <w:tab w:val="left" w:pos="540"/>
              </w:tabs>
              <w:rPr>
                <w:sz w:val="18"/>
                <w:szCs w:val="18"/>
              </w:rPr>
            </w:pPr>
            <w:r w:rsidRPr="00173F7C">
              <w:rPr>
                <w:sz w:val="18"/>
                <w:szCs w:val="18"/>
              </w:rPr>
              <w:t>Гражданство</w:t>
            </w:r>
          </w:p>
        </w:tc>
        <w:tc>
          <w:tcPr>
            <w:tcW w:w="6226" w:type="dxa"/>
          </w:tcPr>
          <w:p w:rsidR="002055E4" w:rsidRPr="00173F7C" w:rsidRDefault="002055E4" w:rsidP="00417740">
            <w:pPr>
              <w:tabs>
                <w:tab w:val="left" w:pos="180"/>
                <w:tab w:val="left" w:pos="540"/>
              </w:tabs>
              <w:rPr>
                <w:sz w:val="18"/>
                <w:szCs w:val="18"/>
              </w:rPr>
            </w:pPr>
          </w:p>
        </w:tc>
      </w:tr>
      <w:tr w:rsidR="002055E4" w:rsidRPr="00173F7C" w:rsidTr="00417740">
        <w:tc>
          <w:tcPr>
            <w:tcW w:w="441" w:type="dxa"/>
            <w:vMerge/>
          </w:tcPr>
          <w:p w:rsidR="002055E4" w:rsidRPr="00173F7C" w:rsidRDefault="002055E4" w:rsidP="00417740">
            <w:pPr>
              <w:tabs>
                <w:tab w:val="left" w:pos="180"/>
                <w:tab w:val="left" w:pos="540"/>
              </w:tabs>
              <w:jc w:val="center"/>
              <w:rPr>
                <w:sz w:val="18"/>
                <w:szCs w:val="18"/>
              </w:rPr>
            </w:pPr>
          </w:p>
        </w:tc>
        <w:tc>
          <w:tcPr>
            <w:tcW w:w="3823" w:type="dxa"/>
          </w:tcPr>
          <w:p w:rsidR="002055E4" w:rsidRPr="00173F7C" w:rsidRDefault="002055E4" w:rsidP="00417740">
            <w:pPr>
              <w:tabs>
                <w:tab w:val="left" w:pos="180"/>
                <w:tab w:val="left" w:pos="540"/>
              </w:tabs>
              <w:rPr>
                <w:sz w:val="18"/>
                <w:szCs w:val="18"/>
              </w:rPr>
            </w:pPr>
            <w:r w:rsidRPr="00173F7C">
              <w:rPr>
                <w:sz w:val="18"/>
                <w:szCs w:val="18"/>
              </w:rPr>
              <w:t>Дата и место рождения</w:t>
            </w:r>
          </w:p>
        </w:tc>
        <w:tc>
          <w:tcPr>
            <w:tcW w:w="6226" w:type="dxa"/>
          </w:tcPr>
          <w:p w:rsidR="002055E4" w:rsidRPr="00173F7C" w:rsidRDefault="002055E4" w:rsidP="00417740">
            <w:pPr>
              <w:tabs>
                <w:tab w:val="left" w:pos="180"/>
                <w:tab w:val="left" w:pos="540"/>
              </w:tabs>
              <w:rPr>
                <w:sz w:val="18"/>
                <w:szCs w:val="18"/>
              </w:rPr>
            </w:pPr>
          </w:p>
        </w:tc>
      </w:tr>
      <w:tr w:rsidR="002055E4" w:rsidRPr="00173F7C" w:rsidTr="00417740">
        <w:tc>
          <w:tcPr>
            <w:tcW w:w="441" w:type="dxa"/>
            <w:vMerge/>
          </w:tcPr>
          <w:p w:rsidR="002055E4" w:rsidRPr="00173F7C" w:rsidRDefault="002055E4" w:rsidP="00417740">
            <w:pPr>
              <w:tabs>
                <w:tab w:val="left" w:pos="180"/>
                <w:tab w:val="left" w:pos="540"/>
              </w:tabs>
              <w:jc w:val="center"/>
              <w:rPr>
                <w:sz w:val="18"/>
                <w:szCs w:val="18"/>
              </w:rPr>
            </w:pPr>
          </w:p>
        </w:tc>
        <w:tc>
          <w:tcPr>
            <w:tcW w:w="3823" w:type="dxa"/>
          </w:tcPr>
          <w:p w:rsidR="002055E4" w:rsidRPr="00173F7C" w:rsidRDefault="002055E4" w:rsidP="00417740">
            <w:pPr>
              <w:tabs>
                <w:tab w:val="left" w:pos="180"/>
                <w:tab w:val="left" w:pos="540"/>
              </w:tabs>
              <w:rPr>
                <w:sz w:val="18"/>
                <w:szCs w:val="18"/>
              </w:rPr>
            </w:pPr>
            <w:r w:rsidRPr="00173F7C">
              <w:rPr>
                <w:sz w:val="18"/>
                <w:szCs w:val="18"/>
              </w:rPr>
              <w:t>Реквизиты документа, удостоверяющего личность</w:t>
            </w:r>
          </w:p>
        </w:tc>
        <w:tc>
          <w:tcPr>
            <w:tcW w:w="6226" w:type="dxa"/>
          </w:tcPr>
          <w:p w:rsidR="002055E4" w:rsidRPr="00173F7C" w:rsidRDefault="002055E4" w:rsidP="00417740">
            <w:pPr>
              <w:tabs>
                <w:tab w:val="left" w:pos="180"/>
                <w:tab w:val="left" w:pos="540"/>
              </w:tabs>
              <w:rPr>
                <w:sz w:val="18"/>
                <w:szCs w:val="18"/>
              </w:rPr>
            </w:pPr>
          </w:p>
        </w:tc>
      </w:tr>
      <w:tr w:rsidR="002055E4" w:rsidRPr="00173F7C" w:rsidTr="00417740">
        <w:tc>
          <w:tcPr>
            <w:tcW w:w="441" w:type="dxa"/>
            <w:vMerge/>
          </w:tcPr>
          <w:p w:rsidR="002055E4" w:rsidRPr="00173F7C" w:rsidRDefault="002055E4" w:rsidP="00417740">
            <w:pPr>
              <w:tabs>
                <w:tab w:val="left" w:pos="180"/>
                <w:tab w:val="left" w:pos="540"/>
              </w:tabs>
              <w:jc w:val="center"/>
              <w:rPr>
                <w:sz w:val="18"/>
                <w:szCs w:val="18"/>
              </w:rPr>
            </w:pPr>
          </w:p>
        </w:tc>
        <w:tc>
          <w:tcPr>
            <w:tcW w:w="3823" w:type="dxa"/>
          </w:tcPr>
          <w:p w:rsidR="002055E4" w:rsidRPr="00173F7C" w:rsidRDefault="002055E4" w:rsidP="00417740">
            <w:pPr>
              <w:tabs>
                <w:tab w:val="left" w:pos="180"/>
                <w:tab w:val="left" w:pos="540"/>
              </w:tabs>
              <w:rPr>
                <w:sz w:val="18"/>
                <w:szCs w:val="18"/>
              </w:rPr>
            </w:pPr>
            <w:r w:rsidRPr="00173F7C">
              <w:rPr>
                <w:sz w:val="18"/>
                <w:szCs w:val="18"/>
              </w:rPr>
              <w:t>Место работы, должность</w:t>
            </w:r>
          </w:p>
        </w:tc>
        <w:tc>
          <w:tcPr>
            <w:tcW w:w="6226" w:type="dxa"/>
          </w:tcPr>
          <w:p w:rsidR="002055E4" w:rsidRPr="00173F7C" w:rsidRDefault="002055E4" w:rsidP="00417740">
            <w:pPr>
              <w:tabs>
                <w:tab w:val="left" w:pos="180"/>
                <w:tab w:val="left" w:pos="540"/>
              </w:tabs>
              <w:rPr>
                <w:sz w:val="18"/>
                <w:szCs w:val="18"/>
              </w:rPr>
            </w:pPr>
          </w:p>
        </w:tc>
      </w:tr>
      <w:tr w:rsidR="002055E4" w:rsidRPr="00173F7C" w:rsidTr="00417740">
        <w:tc>
          <w:tcPr>
            <w:tcW w:w="441" w:type="dxa"/>
            <w:vMerge/>
          </w:tcPr>
          <w:p w:rsidR="002055E4" w:rsidRPr="00173F7C" w:rsidRDefault="002055E4" w:rsidP="00417740">
            <w:pPr>
              <w:tabs>
                <w:tab w:val="left" w:pos="180"/>
                <w:tab w:val="left" w:pos="540"/>
              </w:tabs>
              <w:jc w:val="center"/>
              <w:rPr>
                <w:sz w:val="18"/>
                <w:szCs w:val="18"/>
              </w:rPr>
            </w:pPr>
          </w:p>
        </w:tc>
        <w:tc>
          <w:tcPr>
            <w:tcW w:w="3823" w:type="dxa"/>
          </w:tcPr>
          <w:p w:rsidR="002055E4" w:rsidRPr="00173F7C" w:rsidRDefault="002055E4" w:rsidP="00417740">
            <w:pPr>
              <w:tabs>
                <w:tab w:val="left" w:pos="180"/>
                <w:tab w:val="left" w:pos="540"/>
              </w:tabs>
              <w:rPr>
                <w:sz w:val="18"/>
                <w:szCs w:val="18"/>
              </w:rPr>
            </w:pPr>
            <w:r w:rsidRPr="00173F7C">
              <w:rPr>
                <w:sz w:val="18"/>
                <w:szCs w:val="18"/>
              </w:rPr>
              <w:t>Контактная информация</w:t>
            </w:r>
          </w:p>
        </w:tc>
        <w:tc>
          <w:tcPr>
            <w:tcW w:w="6226" w:type="dxa"/>
          </w:tcPr>
          <w:p w:rsidR="002055E4" w:rsidRPr="00173F7C" w:rsidRDefault="002055E4" w:rsidP="00417740">
            <w:pPr>
              <w:tabs>
                <w:tab w:val="left" w:pos="180"/>
                <w:tab w:val="left" w:pos="540"/>
              </w:tabs>
              <w:rPr>
                <w:sz w:val="18"/>
                <w:szCs w:val="18"/>
              </w:rPr>
            </w:pPr>
          </w:p>
        </w:tc>
      </w:tr>
      <w:tr w:rsidR="002055E4" w:rsidRPr="00173F7C" w:rsidTr="00417740">
        <w:tc>
          <w:tcPr>
            <w:tcW w:w="441" w:type="dxa"/>
          </w:tcPr>
          <w:p w:rsidR="002055E4" w:rsidRPr="00173F7C" w:rsidRDefault="002055E4" w:rsidP="00417740">
            <w:pPr>
              <w:tabs>
                <w:tab w:val="left" w:pos="180"/>
                <w:tab w:val="left" w:pos="540"/>
              </w:tabs>
              <w:jc w:val="center"/>
              <w:rPr>
                <w:sz w:val="18"/>
                <w:szCs w:val="18"/>
              </w:rPr>
            </w:pPr>
            <w:r w:rsidRPr="00173F7C">
              <w:rPr>
                <w:sz w:val="18"/>
                <w:szCs w:val="18"/>
              </w:rPr>
              <w:t>15.</w:t>
            </w:r>
          </w:p>
        </w:tc>
        <w:tc>
          <w:tcPr>
            <w:tcW w:w="3823" w:type="dxa"/>
          </w:tcPr>
          <w:p w:rsidR="002055E4" w:rsidRPr="00173F7C" w:rsidRDefault="002055E4" w:rsidP="00417740">
            <w:pPr>
              <w:tabs>
                <w:tab w:val="left" w:pos="180"/>
                <w:tab w:val="left" w:pos="540"/>
              </w:tabs>
              <w:rPr>
                <w:sz w:val="18"/>
                <w:szCs w:val="18"/>
              </w:rPr>
            </w:pPr>
            <w:r w:rsidRPr="00173F7C">
              <w:rPr>
                <w:sz w:val="18"/>
                <w:szCs w:val="18"/>
              </w:rPr>
              <w:t>Количество членов семьи (в том числе иждивенцев)</w:t>
            </w:r>
          </w:p>
        </w:tc>
        <w:tc>
          <w:tcPr>
            <w:tcW w:w="6226" w:type="dxa"/>
          </w:tcPr>
          <w:p w:rsidR="002055E4" w:rsidRPr="00173F7C" w:rsidRDefault="002055E4" w:rsidP="00417740">
            <w:pPr>
              <w:tabs>
                <w:tab w:val="left" w:pos="180"/>
                <w:tab w:val="left" w:pos="540"/>
              </w:tabs>
              <w:rPr>
                <w:sz w:val="18"/>
                <w:szCs w:val="18"/>
              </w:rPr>
            </w:pPr>
          </w:p>
        </w:tc>
      </w:tr>
      <w:tr w:rsidR="002055E4" w:rsidRPr="00173F7C" w:rsidTr="00417740">
        <w:tc>
          <w:tcPr>
            <w:tcW w:w="441" w:type="dxa"/>
          </w:tcPr>
          <w:p w:rsidR="002055E4" w:rsidRPr="00173F7C" w:rsidRDefault="002055E4" w:rsidP="00417740">
            <w:pPr>
              <w:tabs>
                <w:tab w:val="left" w:pos="540"/>
              </w:tabs>
              <w:jc w:val="center"/>
              <w:rPr>
                <w:sz w:val="18"/>
                <w:szCs w:val="18"/>
              </w:rPr>
            </w:pPr>
            <w:r w:rsidRPr="00173F7C">
              <w:rPr>
                <w:sz w:val="18"/>
                <w:szCs w:val="18"/>
              </w:rPr>
              <w:t>16.</w:t>
            </w:r>
          </w:p>
        </w:tc>
        <w:tc>
          <w:tcPr>
            <w:tcW w:w="3823" w:type="dxa"/>
          </w:tcPr>
          <w:p w:rsidR="002055E4" w:rsidRPr="00173F7C" w:rsidRDefault="002055E4" w:rsidP="00417740">
            <w:pPr>
              <w:tabs>
                <w:tab w:val="left" w:pos="540"/>
              </w:tabs>
              <w:rPr>
                <w:sz w:val="18"/>
                <w:szCs w:val="18"/>
              </w:rPr>
            </w:pPr>
            <w:r w:rsidRPr="00173F7C">
              <w:rPr>
                <w:sz w:val="18"/>
                <w:szCs w:val="18"/>
              </w:rPr>
              <w:t>Доходы (руб. в месяц):</w:t>
            </w:r>
          </w:p>
          <w:p w:rsidR="002055E4" w:rsidRPr="00173F7C" w:rsidRDefault="002055E4" w:rsidP="00417740">
            <w:pPr>
              <w:rPr>
                <w:sz w:val="18"/>
                <w:szCs w:val="18"/>
              </w:rPr>
            </w:pPr>
            <w:r w:rsidRPr="00173F7C">
              <w:rPr>
                <w:sz w:val="18"/>
                <w:szCs w:val="18"/>
              </w:rPr>
              <w:t xml:space="preserve">-заработная плата  по основному месту работы </w:t>
            </w:r>
          </w:p>
          <w:p w:rsidR="002055E4" w:rsidRPr="00173F7C" w:rsidRDefault="002055E4" w:rsidP="00417740">
            <w:pPr>
              <w:rPr>
                <w:sz w:val="18"/>
                <w:szCs w:val="18"/>
              </w:rPr>
            </w:pPr>
            <w:r w:rsidRPr="00173F7C">
              <w:rPr>
                <w:sz w:val="18"/>
                <w:szCs w:val="18"/>
              </w:rPr>
              <w:t xml:space="preserve">-заработная плата  по дополнительному месту </w:t>
            </w:r>
            <w:r w:rsidRPr="00173F7C">
              <w:rPr>
                <w:sz w:val="18"/>
                <w:szCs w:val="18"/>
              </w:rPr>
              <w:lastRenderedPageBreak/>
              <w:t xml:space="preserve">работы </w:t>
            </w:r>
          </w:p>
          <w:p w:rsidR="002055E4" w:rsidRPr="00173F7C" w:rsidRDefault="002055E4" w:rsidP="00417740">
            <w:pPr>
              <w:rPr>
                <w:sz w:val="18"/>
                <w:szCs w:val="18"/>
              </w:rPr>
            </w:pPr>
            <w:r w:rsidRPr="00173F7C">
              <w:rPr>
                <w:sz w:val="18"/>
                <w:szCs w:val="18"/>
              </w:rPr>
              <w:t>-заработная плата супруг</w:t>
            </w:r>
            <w:proofErr w:type="gramStart"/>
            <w:r w:rsidRPr="00173F7C">
              <w:rPr>
                <w:sz w:val="18"/>
                <w:szCs w:val="18"/>
              </w:rPr>
              <w:t>а(</w:t>
            </w:r>
            <w:proofErr w:type="gramEnd"/>
            <w:r w:rsidRPr="00173F7C">
              <w:rPr>
                <w:sz w:val="18"/>
                <w:szCs w:val="18"/>
              </w:rPr>
              <w:t xml:space="preserve">-и) - </w:t>
            </w:r>
          </w:p>
          <w:p w:rsidR="002055E4" w:rsidRPr="00173F7C" w:rsidRDefault="002055E4" w:rsidP="00417740">
            <w:pPr>
              <w:tabs>
                <w:tab w:val="left" w:pos="180"/>
                <w:tab w:val="left" w:pos="540"/>
              </w:tabs>
              <w:rPr>
                <w:sz w:val="18"/>
                <w:szCs w:val="18"/>
              </w:rPr>
            </w:pPr>
            <w:r w:rsidRPr="00173F7C">
              <w:rPr>
                <w:sz w:val="18"/>
                <w:szCs w:val="18"/>
              </w:rPr>
              <w:t>-прочие доходы семьи</w:t>
            </w:r>
          </w:p>
        </w:tc>
        <w:tc>
          <w:tcPr>
            <w:tcW w:w="6226" w:type="dxa"/>
          </w:tcPr>
          <w:p w:rsidR="002055E4" w:rsidRPr="00173F7C" w:rsidRDefault="002055E4" w:rsidP="00417740">
            <w:pPr>
              <w:tabs>
                <w:tab w:val="left" w:pos="180"/>
                <w:tab w:val="left" w:pos="540"/>
              </w:tabs>
              <w:rPr>
                <w:sz w:val="18"/>
                <w:szCs w:val="18"/>
              </w:rPr>
            </w:pPr>
          </w:p>
        </w:tc>
      </w:tr>
      <w:tr w:rsidR="002055E4" w:rsidRPr="00173F7C" w:rsidTr="00417740">
        <w:tc>
          <w:tcPr>
            <w:tcW w:w="441" w:type="dxa"/>
          </w:tcPr>
          <w:p w:rsidR="002055E4" w:rsidRPr="00173F7C" w:rsidRDefault="002055E4" w:rsidP="00417740">
            <w:pPr>
              <w:tabs>
                <w:tab w:val="left" w:pos="540"/>
              </w:tabs>
              <w:jc w:val="center"/>
              <w:rPr>
                <w:sz w:val="18"/>
                <w:szCs w:val="18"/>
              </w:rPr>
            </w:pPr>
            <w:r w:rsidRPr="00173F7C">
              <w:rPr>
                <w:sz w:val="18"/>
                <w:szCs w:val="18"/>
              </w:rPr>
              <w:lastRenderedPageBreak/>
              <w:t>17.</w:t>
            </w:r>
          </w:p>
        </w:tc>
        <w:tc>
          <w:tcPr>
            <w:tcW w:w="3823" w:type="dxa"/>
          </w:tcPr>
          <w:p w:rsidR="002055E4" w:rsidRPr="00173F7C" w:rsidRDefault="002055E4" w:rsidP="00417740">
            <w:pPr>
              <w:tabs>
                <w:tab w:val="left" w:pos="540"/>
              </w:tabs>
              <w:rPr>
                <w:sz w:val="18"/>
                <w:szCs w:val="18"/>
              </w:rPr>
            </w:pPr>
            <w:r w:rsidRPr="00173F7C">
              <w:rPr>
                <w:sz w:val="18"/>
                <w:szCs w:val="18"/>
              </w:rPr>
              <w:t>Сведения о процедурах, применяемых в деле о несостоятельности (банкротстве)</w:t>
            </w:r>
          </w:p>
        </w:tc>
        <w:tc>
          <w:tcPr>
            <w:tcW w:w="6226" w:type="dxa"/>
          </w:tcPr>
          <w:p w:rsidR="002055E4" w:rsidRPr="00173F7C" w:rsidRDefault="002055E4" w:rsidP="00417740">
            <w:pPr>
              <w:tabs>
                <w:tab w:val="left" w:pos="180"/>
                <w:tab w:val="left" w:pos="540"/>
              </w:tabs>
              <w:rPr>
                <w:sz w:val="18"/>
                <w:szCs w:val="18"/>
              </w:rPr>
            </w:pPr>
          </w:p>
        </w:tc>
      </w:tr>
      <w:tr w:rsidR="002055E4" w:rsidRPr="00173F7C" w:rsidTr="00417740">
        <w:tc>
          <w:tcPr>
            <w:tcW w:w="441" w:type="dxa"/>
          </w:tcPr>
          <w:p w:rsidR="002055E4" w:rsidRPr="00173F7C" w:rsidRDefault="002055E4" w:rsidP="00417740">
            <w:pPr>
              <w:tabs>
                <w:tab w:val="left" w:pos="540"/>
              </w:tabs>
              <w:jc w:val="center"/>
              <w:rPr>
                <w:sz w:val="18"/>
                <w:szCs w:val="18"/>
              </w:rPr>
            </w:pPr>
            <w:r w:rsidRPr="00173F7C">
              <w:rPr>
                <w:sz w:val="18"/>
                <w:szCs w:val="18"/>
              </w:rPr>
              <w:t>18</w:t>
            </w:r>
          </w:p>
        </w:tc>
        <w:tc>
          <w:tcPr>
            <w:tcW w:w="3823" w:type="dxa"/>
          </w:tcPr>
          <w:p w:rsidR="002055E4" w:rsidRPr="00173F7C" w:rsidRDefault="002055E4" w:rsidP="00417740">
            <w:pPr>
              <w:tabs>
                <w:tab w:val="left" w:pos="540"/>
              </w:tabs>
              <w:rPr>
                <w:sz w:val="18"/>
                <w:szCs w:val="18"/>
              </w:rPr>
            </w:pPr>
            <w:r w:rsidRPr="00173F7C">
              <w:rPr>
                <w:sz w:val="18"/>
                <w:szCs w:val="18"/>
              </w:rPr>
              <w:t xml:space="preserve">Сведения о ранее заключенных договорах с Фондом  </w:t>
            </w:r>
            <w:proofErr w:type="gramStart"/>
            <w:r w:rsidRPr="00173F7C">
              <w:rPr>
                <w:sz w:val="18"/>
                <w:szCs w:val="18"/>
              </w:rPr>
              <w:t xml:space="preserve">( </w:t>
            </w:r>
            <w:proofErr w:type="gramEnd"/>
            <w:r w:rsidRPr="00173F7C">
              <w:rPr>
                <w:sz w:val="18"/>
                <w:szCs w:val="18"/>
              </w:rPr>
              <w:t>дата, номер первого договора)</w:t>
            </w:r>
          </w:p>
        </w:tc>
        <w:tc>
          <w:tcPr>
            <w:tcW w:w="6226" w:type="dxa"/>
          </w:tcPr>
          <w:p w:rsidR="002055E4" w:rsidRPr="00173F7C" w:rsidRDefault="002055E4" w:rsidP="00417740">
            <w:pPr>
              <w:tabs>
                <w:tab w:val="left" w:pos="180"/>
                <w:tab w:val="left" w:pos="540"/>
              </w:tabs>
              <w:rPr>
                <w:sz w:val="18"/>
                <w:szCs w:val="18"/>
              </w:rPr>
            </w:pPr>
          </w:p>
        </w:tc>
      </w:tr>
    </w:tbl>
    <w:p w:rsidR="002055E4" w:rsidRPr="00173F7C" w:rsidRDefault="002055E4" w:rsidP="002055E4">
      <w:pPr>
        <w:tabs>
          <w:tab w:val="left" w:pos="180"/>
          <w:tab w:val="left" w:pos="540"/>
        </w:tabs>
        <w:rPr>
          <w:sz w:val="18"/>
          <w:szCs w:val="18"/>
        </w:rPr>
      </w:pPr>
    </w:p>
    <w:p w:rsidR="002055E4" w:rsidRPr="00173F7C" w:rsidRDefault="002055E4" w:rsidP="002055E4">
      <w:pPr>
        <w:ind w:firstLine="180"/>
        <w:rPr>
          <w:sz w:val="18"/>
          <w:szCs w:val="18"/>
        </w:rPr>
      </w:pPr>
      <w:r w:rsidRPr="00173F7C">
        <w:rPr>
          <w:sz w:val="18"/>
          <w:szCs w:val="18"/>
        </w:rPr>
        <w:t>19.Наличие кредитных обязательств:</w:t>
      </w:r>
    </w:p>
    <w:p w:rsidR="002055E4" w:rsidRPr="00173F7C" w:rsidRDefault="002055E4" w:rsidP="002055E4">
      <w:pPr>
        <w:ind w:firstLine="180"/>
        <w:rPr>
          <w:sz w:val="18"/>
          <w:szCs w:val="18"/>
        </w:rPr>
      </w:pPr>
    </w:p>
    <w:p w:rsidR="002055E4" w:rsidRDefault="002055E4" w:rsidP="002055E4">
      <w:pPr>
        <w:ind w:firstLine="180"/>
        <w:rPr>
          <w:sz w:val="18"/>
          <w:szCs w:val="18"/>
        </w:rPr>
      </w:pPr>
    </w:p>
    <w:p w:rsidR="00416028" w:rsidRDefault="00416028" w:rsidP="002055E4">
      <w:pPr>
        <w:ind w:firstLine="180"/>
        <w:rPr>
          <w:sz w:val="18"/>
          <w:szCs w:val="18"/>
        </w:rPr>
      </w:pPr>
    </w:p>
    <w:p w:rsidR="00416028" w:rsidRPr="00173F7C" w:rsidRDefault="00416028" w:rsidP="002055E4">
      <w:pPr>
        <w:ind w:firstLine="180"/>
        <w:rPr>
          <w:sz w:val="18"/>
          <w:szCs w:val="18"/>
        </w:rPr>
      </w:pPr>
    </w:p>
    <w:tbl>
      <w:tblPr>
        <w:tblpPr w:leftFromText="180" w:rightFromText="180" w:vertAnchor="page" w:horzAnchor="margin" w:tblpY="1732"/>
        <w:tblW w:w="10173" w:type="dxa"/>
        <w:tblLayout w:type="fixed"/>
        <w:tblLook w:val="0000"/>
      </w:tblPr>
      <w:tblGrid>
        <w:gridCol w:w="2296"/>
        <w:gridCol w:w="1824"/>
        <w:gridCol w:w="1843"/>
        <w:gridCol w:w="1842"/>
        <w:gridCol w:w="2368"/>
      </w:tblGrid>
      <w:tr w:rsidR="002055E4" w:rsidRPr="00173F7C" w:rsidTr="00417740">
        <w:tc>
          <w:tcPr>
            <w:tcW w:w="2296" w:type="dxa"/>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tabs>
                <w:tab w:val="left" w:pos="720"/>
              </w:tabs>
              <w:snapToGrid w:val="0"/>
              <w:ind w:firstLine="180"/>
              <w:jc w:val="center"/>
              <w:rPr>
                <w:b/>
                <w:bCs/>
                <w:sz w:val="18"/>
                <w:szCs w:val="18"/>
              </w:rPr>
            </w:pPr>
            <w:r w:rsidRPr="00173F7C">
              <w:rPr>
                <w:b/>
                <w:bCs/>
                <w:sz w:val="18"/>
                <w:szCs w:val="18"/>
              </w:rPr>
              <w:t xml:space="preserve">Название </w:t>
            </w:r>
          </w:p>
          <w:p w:rsidR="002055E4" w:rsidRPr="00173F7C" w:rsidRDefault="002055E4" w:rsidP="00417740">
            <w:pPr>
              <w:tabs>
                <w:tab w:val="left" w:pos="720"/>
              </w:tabs>
              <w:snapToGrid w:val="0"/>
              <w:ind w:firstLine="180"/>
              <w:jc w:val="center"/>
              <w:rPr>
                <w:b/>
                <w:bCs/>
                <w:sz w:val="18"/>
                <w:szCs w:val="18"/>
              </w:rPr>
            </w:pPr>
            <w:r w:rsidRPr="00173F7C">
              <w:rPr>
                <w:b/>
                <w:bCs/>
                <w:sz w:val="18"/>
                <w:szCs w:val="18"/>
              </w:rPr>
              <w:t>Банка</w:t>
            </w:r>
          </w:p>
        </w:tc>
        <w:tc>
          <w:tcPr>
            <w:tcW w:w="1824" w:type="dxa"/>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tabs>
                <w:tab w:val="left" w:pos="720"/>
              </w:tabs>
              <w:snapToGrid w:val="0"/>
              <w:ind w:firstLine="180"/>
              <w:jc w:val="center"/>
              <w:rPr>
                <w:b/>
                <w:bCs/>
                <w:sz w:val="18"/>
                <w:szCs w:val="18"/>
              </w:rPr>
            </w:pPr>
            <w:r w:rsidRPr="00173F7C">
              <w:rPr>
                <w:b/>
                <w:bCs/>
                <w:sz w:val="18"/>
                <w:szCs w:val="18"/>
              </w:rPr>
              <w:t>Первоначальная сумма кредита, руб.</w:t>
            </w:r>
          </w:p>
        </w:tc>
        <w:tc>
          <w:tcPr>
            <w:tcW w:w="1843" w:type="dxa"/>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tabs>
                <w:tab w:val="left" w:pos="720"/>
              </w:tabs>
              <w:snapToGrid w:val="0"/>
              <w:ind w:firstLine="180"/>
              <w:jc w:val="center"/>
              <w:rPr>
                <w:b/>
                <w:bCs/>
                <w:sz w:val="18"/>
                <w:szCs w:val="18"/>
              </w:rPr>
            </w:pPr>
            <w:r w:rsidRPr="00173F7C">
              <w:rPr>
                <w:b/>
                <w:bCs/>
                <w:sz w:val="18"/>
                <w:szCs w:val="18"/>
              </w:rPr>
              <w:t>Остаток долга, руб.</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tabs>
                <w:tab w:val="left" w:pos="720"/>
              </w:tabs>
              <w:snapToGrid w:val="0"/>
              <w:ind w:firstLine="180"/>
              <w:jc w:val="center"/>
              <w:rPr>
                <w:b/>
                <w:bCs/>
                <w:sz w:val="18"/>
                <w:szCs w:val="18"/>
              </w:rPr>
            </w:pPr>
            <w:r w:rsidRPr="00173F7C">
              <w:rPr>
                <w:b/>
                <w:bCs/>
                <w:sz w:val="18"/>
                <w:szCs w:val="18"/>
              </w:rPr>
              <w:t>Ежемесячный платеж по кредиту, руб.</w:t>
            </w:r>
          </w:p>
        </w:tc>
        <w:tc>
          <w:tcPr>
            <w:tcW w:w="2368" w:type="dxa"/>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tabs>
                <w:tab w:val="left" w:pos="720"/>
              </w:tabs>
              <w:snapToGrid w:val="0"/>
              <w:ind w:firstLine="180"/>
              <w:jc w:val="center"/>
              <w:rPr>
                <w:b/>
                <w:bCs/>
                <w:sz w:val="18"/>
                <w:szCs w:val="18"/>
              </w:rPr>
            </w:pPr>
            <w:r w:rsidRPr="00173F7C">
              <w:rPr>
                <w:b/>
                <w:bCs/>
                <w:sz w:val="18"/>
                <w:szCs w:val="18"/>
              </w:rPr>
              <w:t>Дата окончания выплат по кредиту, руб.</w:t>
            </w:r>
          </w:p>
        </w:tc>
      </w:tr>
      <w:tr w:rsidR="002055E4" w:rsidRPr="00173F7C" w:rsidTr="00417740">
        <w:tc>
          <w:tcPr>
            <w:tcW w:w="2296" w:type="dxa"/>
            <w:tcBorders>
              <w:top w:val="single" w:sz="4" w:space="0" w:color="000000"/>
              <w:left w:val="single" w:sz="4" w:space="0" w:color="000000"/>
              <w:bottom w:val="single" w:sz="4" w:space="0" w:color="000000"/>
              <w:right w:val="nil"/>
            </w:tcBorders>
          </w:tcPr>
          <w:p w:rsidR="002055E4" w:rsidRPr="00173F7C" w:rsidRDefault="002055E4" w:rsidP="00417740">
            <w:pPr>
              <w:tabs>
                <w:tab w:val="left" w:pos="720"/>
              </w:tabs>
              <w:snapToGrid w:val="0"/>
              <w:ind w:firstLine="180"/>
              <w:rPr>
                <w:sz w:val="18"/>
                <w:szCs w:val="18"/>
              </w:rPr>
            </w:pPr>
          </w:p>
        </w:tc>
        <w:tc>
          <w:tcPr>
            <w:tcW w:w="1824" w:type="dxa"/>
            <w:tcBorders>
              <w:top w:val="single" w:sz="4" w:space="0" w:color="000000"/>
              <w:left w:val="single" w:sz="4" w:space="0" w:color="000000"/>
              <w:bottom w:val="single" w:sz="4" w:space="0" w:color="000000"/>
              <w:right w:val="nil"/>
            </w:tcBorders>
          </w:tcPr>
          <w:p w:rsidR="002055E4" w:rsidRPr="00173F7C" w:rsidRDefault="002055E4" w:rsidP="00417740">
            <w:pPr>
              <w:tabs>
                <w:tab w:val="left" w:pos="720"/>
              </w:tabs>
              <w:snapToGrid w:val="0"/>
              <w:ind w:firstLine="180"/>
              <w:rPr>
                <w:sz w:val="18"/>
                <w:szCs w:val="18"/>
              </w:rPr>
            </w:pPr>
          </w:p>
        </w:tc>
        <w:tc>
          <w:tcPr>
            <w:tcW w:w="1843" w:type="dxa"/>
            <w:tcBorders>
              <w:top w:val="single" w:sz="4" w:space="0" w:color="000000"/>
              <w:left w:val="single" w:sz="4" w:space="0" w:color="000000"/>
              <w:bottom w:val="single" w:sz="4" w:space="0" w:color="000000"/>
              <w:right w:val="nil"/>
            </w:tcBorders>
          </w:tcPr>
          <w:p w:rsidR="002055E4" w:rsidRPr="00173F7C" w:rsidRDefault="002055E4" w:rsidP="00417740">
            <w:pPr>
              <w:tabs>
                <w:tab w:val="left" w:pos="720"/>
              </w:tabs>
              <w:snapToGrid w:val="0"/>
              <w:ind w:firstLine="180"/>
              <w:rPr>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tabs>
                <w:tab w:val="left" w:pos="720"/>
              </w:tabs>
              <w:snapToGrid w:val="0"/>
              <w:ind w:firstLine="180"/>
              <w:rPr>
                <w:sz w:val="18"/>
                <w:szCs w:val="18"/>
              </w:rPr>
            </w:pPr>
          </w:p>
        </w:tc>
        <w:tc>
          <w:tcPr>
            <w:tcW w:w="2368"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tabs>
                <w:tab w:val="left" w:pos="720"/>
              </w:tabs>
              <w:snapToGrid w:val="0"/>
              <w:ind w:firstLine="180"/>
              <w:rPr>
                <w:sz w:val="18"/>
                <w:szCs w:val="18"/>
              </w:rPr>
            </w:pPr>
          </w:p>
        </w:tc>
      </w:tr>
      <w:tr w:rsidR="002055E4" w:rsidRPr="00173F7C" w:rsidTr="00417740">
        <w:tc>
          <w:tcPr>
            <w:tcW w:w="2296" w:type="dxa"/>
            <w:tcBorders>
              <w:top w:val="single" w:sz="4" w:space="0" w:color="000000"/>
              <w:left w:val="single" w:sz="4" w:space="0" w:color="000000"/>
              <w:bottom w:val="single" w:sz="4" w:space="0" w:color="000000"/>
              <w:right w:val="nil"/>
            </w:tcBorders>
          </w:tcPr>
          <w:p w:rsidR="002055E4" w:rsidRPr="00173F7C" w:rsidRDefault="002055E4" w:rsidP="00417740">
            <w:pPr>
              <w:tabs>
                <w:tab w:val="left" w:pos="720"/>
              </w:tabs>
              <w:snapToGrid w:val="0"/>
              <w:ind w:firstLine="180"/>
              <w:rPr>
                <w:sz w:val="18"/>
                <w:szCs w:val="18"/>
              </w:rPr>
            </w:pPr>
          </w:p>
        </w:tc>
        <w:tc>
          <w:tcPr>
            <w:tcW w:w="1824" w:type="dxa"/>
            <w:tcBorders>
              <w:top w:val="single" w:sz="4" w:space="0" w:color="000000"/>
              <w:left w:val="single" w:sz="4" w:space="0" w:color="000000"/>
              <w:bottom w:val="single" w:sz="4" w:space="0" w:color="000000"/>
              <w:right w:val="nil"/>
            </w:tcBorders>
          </w:tcPr>
          <w:p w:rsidR="002055E4" w:rsidRPr="00173F7C" w:rsidRDefault="002055E4" w:rsidP="00417740">
            <w:pPr>
              <w:tabs>
                <w:tab w:val="left" w:pos="720"/>
              </w:tabs>
              <w:snapToGrid w:val="0"/>
              <w:ind w:firstLine="180"/>
              <w:rPr>
                <w:sz w:val="18"/>
                <w:szCs w:val="18"/>
              </w:rPr>
            </w:pPr>
          </w:p>
        </w:tc>
        <w:tc>
          <w:tcPr>
            <w:tcW w:w="1843" w:type="dxa"/>
            <w:tcBorders>
              <w:top w:val="single" w:sz="4" w:space="0" w:color="000000"/>
              <w:left w:val="single" w:sz="4" w:space="0" w:color="000000"/>
              <w:bottom w:val="single" w:sz="4" w:space="0" w:color="000000"/>
              <w:right w:val="nil"/>
            </w:tcBorders>
          </w:tcPr>
          <w:p w:rsidR="002055E4" w:rsidRPr="00173F7C" w:rsidRDefault="002055E4" w:rsidP="00417740">
            <w:pPr>
              <w:tabs>
                <w:tab w:val="left" w:pos="720"/>
              </w:tabs>
              <w:snapToGrid w:val="0"/>
              <w:ind w:firstLine="180"/>
              <w:rPr>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tabs>
                <w:tab w:val="left" w:pos="720"/>
              </w:tabs>
              <w:snapToGrid w:val="0"/>
              <w:ind w:firstLine="180"/>
              <w:rPr>
                <w:sz w:val="18"/>
                <w:szCs w:val="18"/>
              </w:rPr>
            </w:pPr>
          </w:p>
        </w:tc>
        <w:tc>
          <w:tcPr>
            <w:tcW w:w="2368"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tabs>
                <w:tab w:val="left" w:pos="720"/>
              </w:tabs>
              <w:snapToGrid w:val="0"/>
              <w:ind w:firstLine="180"/>
              <w:rPr>
                <w:sz w:val="18"/>
                <w:szCs w:val="18"/>
              </w:rPr>
            </w:pPr>
          </w:p>
        </w:tc>
      </w:tr>
      <w:tr w:rsidR="002055E4" w:rsidRPr="00173F7C" w:rsidTr="00417740">
        <w:tc>
          <w:tcPr>
            <w:tcW w:w="2296" w:type="dxa"/>
            <w:tcBorders>
              <w:top w:val="single" w:sz="4" w:space="0" w:color="000000"/>
              <w:left w:val="single" w:sz="4" w:space="0" w:color="000000"/>
              <w:bottom w:val="single" w:sz="4" w:space="0" w:color="000000"/>
              <w:right w:val="nil"/>
            </w:tcBorders>
          </w:tcPr>
          <w:p w:rsidR="002055E4" w:rsidRPr="00173F7C" w:rsidRDefault="002055E4" w:rsidP="00417740">
            <w:pPr>
              <w:tabs>
                <w:tab w:val="left" w:pos="720"/>
              </w:tabs>
              <w:snapToGrid w:val="0"/>
              <w:ind w:firstLine="180"/>
              <w:rPr>
                <w:sz w:val="18"/>
                <w:szCs w:val="18"/>
              </w:rPr>
            </w:pPr>
          </w:p>
        </w:tc>
        <w:tc>
          <w:tcPr>
            <w:tcW w:w="1824" w:type="dxa"/>
            <w:tcBorders>
              <w:top w:val="single" w:sz="4" w:space="0" w:color="000000"/>
              <w:left w:val="single" w:sz="4" w:space="0" w:color="000000"/>
              <w:bottom w:val="single" w:sz="4" w:space="0" w:color="000000"/>
              <w:right w:val="nil"/>
            </w:tcBorders>
          </w:tcPr>
          <w:p w:rsidR="002055E4" w:rsidRPr="00173F7C" w:rsidRDefault="002055E4" w:rsidP="00417740">
            <w:pPr>
              <w:tabs>
                <w:tab w:val="left" w:pos="720"/>
              </w:tabs>
              <w:snapToGrid w:val="0"/>
              <w:ind w:firstLine="180"/>
              <w:rPr>
                <w:sz w:val="18"/>
                <w:szCs w:val="18"/>
              </w:rPr>
            </w:pPr>
          </w:p>
        </w:tc>
        <w:tc>
          <w:tcPr>
            <w:tcW w:w="1843" w:type="dxa"/>
            <w:tcBorders>
              <w:top w:val="single" w:sz="4" w:space="0" w:color="000000"/>
              <w:left w:val="single" w:sz="4" w:space="0" w:color="000000"/>
              <w:bottom w:val="single" w:sz="4" w:space="0" w:color="000000"/>
              <w:right w:val="nil"/>
            </w:tcBorders>
          </w:tcPr>
          <w:p w:rsidR="002055E4" w:rsidRPr="00173F7C" w:rsidRDefault="002055E4" w:rsidP="00417740">
            <w:pPr>
              <w:tabs>
                <w:tab w:val="left" w:pos="720"/>
              </w:tabs>
              <w:snapToGrid w:val="0"/>
              <w:ind w:firstLine="180"/>
              <w:rPr>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tabs>
                <w:tab w:val="left" w:pos="720"/>
              </w:tabs>
              <w:snapToGrid w:val="0"/>
              <w:ind w:firstLine="180"/>
              <w:rPr>
                <w:sz w:val="18"/>
                <w:szCs w:val="18"/>
              </w:rPr>
            </w:pPr>
          </w:p>
        </w:tc>
        <w:tc>
          <w:tcPr>
            <w:tcW w:w="2368"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tabs>
                <w:tab w:val="left" w:pos="720"/>
              </w:tabs>
              <w:snapToGrid w:val="0"/>
              <w:ind w:firstLine="180"/>
              <w:rPr>
                <w:sz w:val="18"/>
                <w:szCs w:val="18"/>
              </w:rPr>
            </w:pPr>
          </w:p>
        </w:tc>
      </w:tr>
    </w:tbl>
    <w:tbl>
      <w:tblPr>
        <w:tblpPr w:leftFromText="180" w:rightFromText="180" w:vertAnchor="text" w:horzAnchor="page" w:tblpX="1284"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0"/>
      </w:tblGrid>
      <w:tr w:rsidR="002055E4" w:rsidRPr="00173F7C" w:rsidTr="00417740">
        <w:trPr>
          <w:trHeight w:val="375"/>
        </w:trPr>
        <w:tc>
          <w:tcPr>
            <w:tcW w:w="420" w:type="dxa"/>
            <w:tcBorders>
              <w:bottom w:val="single" w:sz="4" w:space="0" w:color="auto"/>
            </w:tcBorders>
          </w:tcPr>
          <w:p w:rsidR="002055E4" w:rsidRPr="00173F7C" w:rsidRDefault="002055E4" w:rsidP="00417740">
            <w:pPr>
              <w:ind w:left="-284" w:firstLine="284"/>
              <w:rPr>
                <w:sz w:val="18"/>
                <w:szCs w:val="18"/>
              </w:rPr>
            </w:pPr>
          </w:p>
        </w:tc>
      </w:tr>
    </w:tbl>
    <w:p w:rsidR="002055E4" w:rsidRPr="00173F7C" w:rsidRDefault="002055E4" w:rsidP="002055E4">
      <w:pPr>
        <w:ind w:firstLine="180"/>
        <w:rPr>
          <w:sz w:val="18"/>
          <w:szCs w:val="18"/>
        </w:rPr>
      </w:pPr>
    </w:p>
    <w:p w:rsidR="002055E4" w:rsidRPr="00173F7C" w:rsidRDefault="002055E4" w:rsidP="002055E4">
      <w:pPr>
        <w:rPr>
          <w:sz w:val="18"/>
          <w:szCs w:val="18"/>
        </w:rPr>
      </w:pPr>
      <w:r w:rsidRPr="00173F7C">
        <w:rPr>
          <w:sz w:val="18"/>
          <w:szCs w:val="18"/>
        </w:rPr>
        <w:t>Да</w:t>
      </w:r>
    </w:p>
    <w:p w:rsidR="00F66579" w:rsidRPr="00173F7C" w:rsidRDefault="00F66579" w:rsidP="002055E4">
      <w:pPr>
        <w:rPr>
          <w:sz w:val="18"/>
          <w:szCs w:val="18"/>
        </w:rPr>
      </w:pPr>
    </w:p>
    <w:tbl>
      <w:tblPr>
        <w:tblpPr w:leftFromText="180" w:rightFromText="180" w:vertAnchor="text" w:horzAnchor="page" w:tblpX="1587"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2"/>
      </w:tblGrid>
      <w:tr w:rsidR="002055E4" w:rsidRPr="00173F7C" w:rsidTr="00417740">
        <w:trPr>
          <w:trHeight w:val="388"/>
        </w:trPr>
        <w:tc>
          <w:tcPr>
            <w:tcW w:w="392" w:type="dxa"/>
            <w:tcBorders>
              <w:bottom w:val="single" w:sz="4" w:space="0" w:color="auto"/>
            </w:tcBorders>
          </w:tcPr>
          <w:p w:rsidR="002055E4" w:rsidRPr="00173F7C" w:rsidRDefault="002055E4" w:rsidP="00417740">
            <w:pPr>
              <w:ind w:left="-1129"/>
              <w:rPr>
                <w:sz w:val="18"/>
                <w:szCs w:val="18"/>
              </w:rPr>
            </w:pPr>
          </w:p>
        </w:tc>
      </w:tr>
    </w:tbl>
    <w:p w:rsidR="002055E4" w:rsidRPr="00173F7C" w:rsidRDefault="002055E4" w:rsidP="002055E4">
      <w:pPr>
        <w:rPr>
          <w:sz w:val="18"/>
          <w:szCs w:val="18"/>
        </w:rPr>
      </w:pPr>
    </w:p>
    <w:p w:rsidR="002055E4" w:rsidRPr="00173F7C" w:rsidRDefault="002055E4" w:rsidP="002055E4">
      <w:pPr>
        <w:rPr>
          <w:sz w:val="18"/>
          <w:szCs w:val="18"/>
        </w:rPr>
      </w:pPr>
      <w:r w:rsidRPr="00173F7C">
        <w:rPr>
          <w:sz w:val="18"/>
          <w:szCs w:val="18"/>
        </w:rPr>
        <w:t>Нет</w:t>
      </w:r>
    </w:p>
    <w:p w:rsidR="002055E4" w:rsidRPr="00173F7C" w:rsidRDefault="002055E4" w:rsidP="002055E4">
      <w:pPr>
        <w:tabs>
          <w:tab w:val="left" w:pos="540"/>
        </w:tabs>
        <w:ind w:left="-180"/>
        <w:rPr>
          <w:sz w:val="18"/>
          <w:szCs w:val="18"/>
        </w:rPr>
      </w:pPr>
    </w:p>
    <w:p w:rsidR="002055E4" w:rsidRPr="00173F7C" w:rsidRDefault="002055E4" w:rsidP="002055E4">
      <w:pPr>
        <w:numPr>
          <w:ilvl w:val="0"/>
          <w:numId w:val="14"/>
        </w:numPr>
        <w:tabs>
          <w:tab w:val="clear" w:pos="0"/>
          <w:tab w:val="left" w:pos="540"/>
        </w:tabs>
        <w:ind w:left="540" w:hanging="360"/>
        <w:rPr>
          <w:sz w:val="18"/>
          <w:szCs w:val="18"/>
        </w:rPr>
      </w:pPr>
    </w:p>
    <w:p w:rsidR="009148AF" w:rsidRDefault="009148AF" w:rsidP="002055E4">
      <w:pPr>
        <w:numPr>
          <w:ilvl w:val="0"/>
          <w:numId w:val="14"/>
        </w:numPr>
        <w:tabs>
          <w:tab w:val="clear" w:pos="0"/>
          <w:tab w:val="left" w:pos="540"/>
        </w:tabs>
        <w:ind w:left="540" w:hanging="360"/>
        <w:rPr>
          <w:sz w:val="18"/>
          <w:szCs w:val="18"/>
        </w:rPr>
      </w:pPr>
    </w:p>
    <w:p w:rsidR="009148AF" w:rsidRDefault="009148AF" w:rsidP="002055E4">
      <w:pPr>
        <w:numPr>
          <w:ilvl w:val="0"/>
          <w:numId w:val="14"/>
        </w:numPr>
        <w:tabs>
          <w:tab w:val="clear" w:pos="0"/>
          <w:tab w:val="left" w:pos="540"/>
        </w:tabs>
        <w:ind w:left="540" w:hanging="360"/>
        <w:rPr>
          <w:sz w:val="18"/>
          <w:szCs w:val="18"/>
        </w:rPr>
      </w:pPr>
    </w:p>
    <w:p w:rsidR="009148AF" w:rsidRDefault="009148AF" w:rsidP="002055E4">
      <w:pPr>
        <w:numPr>
          <w:ilvl w:val="0"/>
          <w:numId w:val="14"/>
        </w:numPr>
        <w:tabs>
          <w:tab w:val="clear" w:pos="0"/>
          <w:tab w:val="left" w:pos="540"/>
        </w:tabs>
        <w:ind w:left="540" w:hanging="360"/>
        <w:rPr>
          <w:sz w:val="18"/>
          <w:szCs w:val="18"/>
        </w:rPr>
      </w:pPr>
    </w:p>
    <w:p w:rsidR="009148AF" w:rsidRDefault="009148AF" w:rsidP="002055E4">
      <w:pPr>
        <w:numPr>
          <w:ilvl w:val="0"/>
          <w:numId w:val="14"/>
        </w:numPr>
        <w:tabs>
          <w:tab w:val="clear" w:pos="0"/>
          <w:tab w:val="left" w:pos="540"/>
        </w:tabs>
        <w:ind w:left="540" w:hanging="360"/>
        <w:rPr>
          <w:sz w:val="18"/>
          <w:szCs w:val="18"/>
        </w:rPr>
      </w:pPr>
    </w:p>
    <w:p w:rsidR="009148AF" w:rsidRDefault="009148AF" w:rsidP="002055E4">
      <w:pPr>
        <w:numPr>
          <w:ilvl w:val="0"/>
          <w:numId w:val="14"/>
        </w:numPr>
        <w:tabs>
          <w:tab w:val="clear" w:pos="0"/>
          <w:tab w:val="left" w:pos="540"/>
        </w:tabs>
        <w:ind w:left="540" w:hanging="360"/>
        <w:rPr>
          <w:sz w:val="18"/>
          <w:szCs w:val="18"/>
        </w:rPr>
      </w:pPr>
    </w:p>
    <w:p w:rsidR="009148AF" w:rsidRDefault="009148AF" w:rsidP="002055E4">
      <w:pPr>
        <w:numPr>
          <w:ilvl w:val="0"/>
          <w:numId w:val="14"/>
        </w:numPr>
        <w:tabs>
          <w:tab w:val="clear" w:pos="0"/>
          <w:tab w:val="left" w:pos="540"/>
        </w:tabs>
        <w:ind w:left="540" w:hanging="360"/>
        <w:rPr>
          <w:sz w:val="18"/>
          <w:szCs w:val="18"/>
        </w:rPr>
      </w:pPr>
    </w:p>
    <w:p w:rsidR="002055E4" w:rsidRPr="00173F7C" w:rsidRDefault="002055E4" w:rsidP="002055E4">
      <w:pPr>
        <w:numPr>
          <w:ilvl w:val="0"/>
          <w:numId w:val="14"/>
        </w:numPr>
        <w:tabs>
          <w:tab w:val="clear" w:pos="0"/>
          <w:tab w:val="left" w:pos="540"/>
        </w:tabs>
        <w:ind w:left="540" w:hanging="360"/>
        <w:rPr>
          <w:sz w:val="18"/>
          <w:szCs w:val="18"/>
        </w:rPr>
      </w:pPr>
      <w:r w:rsidRPr="00173F7C">
        <w:rPr>
          <w:sz w:val="18"/>
          <w:szCs w:val="18"/>
        </w:rPr>
        <w:t xml:space="preserve">20.Недвижимость, находящаяся в собственности: </w:t>
      </w:r>
    </w:p>
    <w:p w:rsidR="002055E4" w:rsidRPr="00173F7C" w:rsidRDefault="002055E4" w:rsidP="002055E4">
      <w:pPr>
        <w:tabs>
          <w:tab w:val="left" w:pos="540"/>
        </w:tabs>
        <w:ind w:left="-180"/>
        <w:rPr>
          <w:sz w:val="18"/>
          <w:szCs w:val="18"/>
        </w:rPr>
      </w:pPr>
    </w:p>
    <w:tbl>
      <w:tblPr>
        <w:tblpPr w:leftFromText="180" w:rightFromText="180" w:vertAnchor="text" w:horzAnchor="margin" w:tblpX="108" w:tblpY="-48"/>
        <w:tblW w:w="10490" w:type="dxa"/>
        <w:tblLayout w:type="fixed"/>
        <w:tblLook w:val="0000"/>
      </w:tblPr>
      <w:tblGrid>
        <w:gridCol w:w="2800"/>
        <w:gridCol w:w="1736"/>
        <w:gridCol w:w="1418"/>
        <w:gridCol w:w="2551"/>
        <w:gridCol w:w="1985"/>
      </w:tblGrid>
      <w:tr w:rsidR="002055E4" w:rsidRPr="00173F7C" w:rsidTr="00417740">
        <w:trPr>
          <w:trHeight w:val="379"/>
        </w:trPr>
        <w:tc>
          <w:tcPr>
            <w:tcW w:w="2800" w:type="dxa"/>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firstLine="180"/>
              <w:jc w:val="center"/>
              <w:rPr>
                <w:b/>
                <w:bCs/>
                <w:sz w:val="18"/>
                <w:szCs w:val="18"/>
              </w:rPr>
            </w:pPr>
            <w:r w:rsidRPr="00173F7C">
              <w:rPr>
                <w:b/>
                <w:bCs/>
                <w:sz w:val="18"/>
                <w:szCs w:val="18"/>
              </w:rPr>
              <w:t>Вид</w:t>
            </w:r>
          </w:p>
        </w:tc>
        <w:tc>
          <w:tcPr>
            <w:tcW w:w="1736" w:type="dxa"/>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firstLine="180"/>
              <w:jc w:val="center"/>
              <w:rPr>
                <w:b/>
                <w:bCs/>
                <w:sz w:val="18"/>
                <w:szCs w:val="18"/>
              </w:rPr>
            </w:pPr>
            <w:r w:rsidRPr="00173F7C">
              <w:rPr>
                <w:b/>
                <w:bCs/>
                <w:sz w:val="18"/>
                <w:szCs w:val="18"/>
              </w:rPr>
              <w:t>Доля</w:t>
            </w:r>
          </w:p>
          <w:p w:rsidR="002055E4" w:rsidRPr="00173F7C" w:rsidRDefault="002055E4" w:rsidP="00417740">
            <w:pPr>
              <w:snapToGrid w:val="0"/>
              <w:ind w:firstLine="180"/>
              <w:jc w:val="center"/>
              <w:rPr>
                <w:b/>
                <w:bCs/>
                <w:sz w:val="18"/>
                <w:szCs w:val="18"/>
              </w:rPr>
            </w:pPr>
            <w:r w:rsidRPr="00173F7C">
              <w:rPr>
                <w:b/>
                <w:bCs/>
                <w:sz w:val="18"/>
                <w:szCs w:val="18"/>
              </w:rPr>
              <w:t>в собственности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snapToGrid w:val="0"/>
              <w:ind w:firstLine="180"/>
              <w:jc w:val="center"/>
              <w:rPr>
                <w:b/>
                <w:bCs/>
                <w:sz w:val="18"/>
                <w:szCs w:val="18"/>
              </w:rPr>
            </w:pPr>
            <w:r w:rsidRPr="00173F7C">
              <w:rPr>
                <w:b/>
                <w:bCs/>
                <w:sz w:val="18"/>
                <w:szCs w:val="18"/>
              </w:rPr>
              <w:t>Площадь</w:t>
            </w:r>
          </w:p>
        </w:tc>
        <w:tc>
          <w:tcPr>
            <w:tcW w:w="2551" w:type="dxa"/>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firstLine="180"/>
              <w:jc w:val="center"/>
              <w:rPr>
                <w:b/>
                <w:bCs/>
                <w:sz w:val="18"/>
                <w:szCs w:val="18"/>
              </w:rPr>
            </w:pPr>
            <w:r w:rsidRPr="00173F7C">
              <w:rPr>
                <w:b/>
                <w:bCs/>
                <w:sz w:val="18"/>
                <w:szCs w:val="18"/>
              </w:rPr>
              <w:t>адрес</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snapToGrid w:val="0"/>
              <w:ind w:right="395" w:firstLine="180"/>
              <w:jc w:val="center"/>
              <w:rPr>
                <w:b/>
                <w:bCs/>
                <w:sz w:val="18"/>
                <w:szCs w:val="18"/>
              </w:rPr>
            </w:pPr>
            <w:r w:rsidRPr="00173F7C">
              <w:rPr>
                <w:b/>
                <w:bCs/>
                <w:sz w:val="18"/>
                <w:szCs w:val="18"/>
              </w:rPr>
              <w:t>Примерная стоимость, тыс. руб.</w:t>
            </w:r>
          </w:p>
        </w:tc>
      </w:tr>
      <w:tr w:rsidR="002055E4" w:rsidRPr="00173F7C" w:rsidTr="00417740">
        <w:trPr>
          <w:trHeight w:val="255"/>
        </w:trPr>
        <w:tc>
          <w:tcPr>
            <w:tcW w:w="2800" w:type="dxa"/>
            <w:tcBorders>
              <w:top w:val="single" w:sz="4" w:space="0" w:color="000000"/>
              <w:left w:val="single" w:sz="4" w:space="0" w:color="000000"/>
              <w:bottom w:val="single" w:sz="4" w:space="0" w:color="000000"/>
              <w:right w:val="nil"/>
            </w:tcBorders>
            <w:vAlign w:val="bottom"/>
          </w:tcPr>
          <w:p w:rsidR="002055E4" w:rsidRPr="00173F7C" w:rsidRDefault="002055E4" w:rsidP="00417740">
            <w:pPr>
              <w:snapToGrid w:val="0"/>
              <w:ind w:firstLine="40"/>
              <w:rPr>
                <w:sz w:val="18"/>
                <w:szCs w:val="18"/>
              </w:rPr>
            </w:pPr>
            <w:r w:rsidRPr="00173F7C">
              <w:rPr>
                <w:sz w:val="18"/>
                <w:szCs w:val="18"/>
              </w:rPr>
              <w:t>Квартира</w:t>
            </w:r>
          </w:p>
        </w:tc>
        <w:tc>
          <w:tcPr>
            <w:tcW w:w="1736" w:type="dxa"/>
            <w:tcBorders>
              <w:top w:val="single" w:sz="4" w:space="0" w:color="000000"/>
              <w:left w:val="single" w:sz="4" w:space="0" w:color="000000"/>
              <w:bottom w:val="single" w:sz="4" w:space="0" w:color="000000"/>
              <w:right w:val="nil"/>
            </w:tcBorders>
            <w:vAlign w:val="bottom"/>
          </w:tcPr>
          <w:p w:rsidR="002055E4" w:rsidRPr="00173F7C" w:rsidRDefault="002055E4" w:rsidP="00417740">
            <w:pPr>
              <w:snapToGrid w:val="0"/>
              <w:ind w:firstLine="180"/>
              <w:rPr>
                <w:sz w:val="18"/>
                <w:szCs w:val="18"/>
              </w:rPr>
            </w:pPr>
            <w:r w:rsidRPr="00173F7C">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2055E4" w:rsidRPr="00173F7C" w:rsidRDefault="002055E4" w:rsidP="00417740">
            <w:pPr>
              <w:snapToGrid w:val="0"/>
              <w:ind w:right="395" w:firstLine="180"/>
              <w:rPr>
                <w:sz w:val="18"/>
                <w:szCs w:val="18"/>
              </w:rPr>
            </w:pPr>
            <w:r w:rsidRPr="00173F7C">
              <w:rPr>
                <w:sz w:val="18"/>
                <w:szCs w:val="18"/>
              </w:rPr>
              <w:t> </w:t>
            </w:r>
          </w:p>
        </w:tc>
      </w:tr>
      <w:tr w:rsidR="002055E4" w:rsidRPr="00173F7C" w:rsidTr="00417740">
        <w:trPr>
          <w:trHeight w:val="255"/>
        </w:trPr>
        <w:tc>
          <w:tcPr>
            <w:tcW w:w="2800" w:type="dxa"/>
            <w:tcBorders>
              <w:top w:val="single" w:sz="4" w:space="0" w:color="000000"/>
              <w:left w:val="single" w:sz="4" w:space="0" w:color="000000"/>
              <w:bottom w:val="single" w:sz="4" w:space="0" w:color="000000"/>
              <w:right w:val="nil"/>
            </w:tcBorders>
            <w:vAlign w:val="bottom"/>
          </w:tcPr>
          <w:p w:rsidR="002055E4" w:rsidRPr="00173F7C" w:rsidRDefault="002055E4" w:rsidP="00417740">
            <w:pPr>
              <w:snapToGrid w:val="0"/>
              <w:ind w:firstLine="40"/>
              <w:rPr>
                <w:sz w:val="18"/>
                <w:szCs w:val="18"/>
              </w:rPr>
            </w:pPr>
            <w:r w:rsidRPr="00173F7C">
              <w:rPr>
                <w:sz w:val="18"/>
                <w:szCs w:val="18"/>
              </w:rPr>
              <w:t>Земельный участок без строения</w:t>
            </w:r>
          </w:p>
        </w:tc>
        <w:tc>
          <w:tcPr>
            <w:tcW w:w="1736" w:type="dxa"/>
            <w:tcBorders>
              <w:top w:val="single" w:sz="4" w:space="0" w:color="000000"/>
              <w:left w:val="single" w:sz="4" w:space="0" w:color="000000"/>
              <w:bottom w:val="single" w:sz="4" w:space="0" w:color="000000"/>
              <w:right w:val="nil"/>
            </w:tcBorders>
            <w:vAlign w:val="bottom"/>
          </w:tcPr>
          <w:p w:rsidR="002055E4" w:rsidRPr="00173F7C" w:rsidRDefault="002055E4" w:rsidP="00417740">
            <w:pPr>
              <w:snapToGrid w:val="0"/>
              <w:ind w:firstLine="180"/>
              <w:rPr>
                <w:sz w:val="18"/>
                <w:szCs w:val="18"/>
              </w:rPr>
            </w:pPr>
            <w:r w:rsidRPr="00173F7C">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2055E4" w:rsidRPr="00173F7C" w:rsidRDefault="002055E4" w:rsidP="00417740">
            <w:pPr>
              <w:snapToGrid w:val="0"/>
              <w:ind w:right="395" w:firstLine="180"/>
              <w:rPr>
                <w:sz w:val="18"/>
                <w:szCs w:val="18"/>
              </w:rPr>
            </w:pPr>
            <w:r w:rsidRPr="00173F7C">
              <w:rPr>
                <w:sz w:val="18"/>
                <w:szCs w:val="18"/>
              </w:rPr>
              <w:t> </w:t>
            </w:r>
          </w:p>
        </w:tc>
      </w:tr>
      <w:tr w:rsidR="002055E4" w:rsidRPr="00173F7C" w:rsidTr="00417740">
        <w:trPr>
          <w:trHeight w:val="255"/>
        </w:trPr>
        <w:tc>
          <w:tcPr>
            <w:tcW w:w="2800" w:type="dxa"/>
            <w:tcBorders>
              <w:top w:val="single" w:sz="4" w:space="0" w:color="000000"/>
              <w:left w:val="single" w:sz="4" w:space="0" w:color="000000"/>
              <w:bottom w:val="single" w:sz="4" w:space="0" w:color="000000"/>
              <w:right w:val="nil"/>
            </w:tcBorders>
            <w:vAlign w:val="bottom"/>
          </w:tcPr>
          <w:p w:rsidR="002055E4" w:rsidRPr="00173F7C" w:rsidRDefault="002055E4" w:rsidP="00417740">
            <w:pPr>
              <w:snapToGrid w:val="0"/>
              <w:ind w:firstLine="40"/>
              <w:rPr>
                <w:sz w:val="18"/>
                <w:szCs w:val="18"/>
              </w:rPr>
            </w:pPr>
            <w:r w:rsidRPr="00173F7C">
              <w:rPr>
                <w:sz w:val="18"/>
                <w:szCs w:val="18"/>
              </w:rPr>
              <w:t xml:space="preserve">Земельный участок со строением </w:t>
            </w:r>
          </w:p>
        </w:tc>
        <w:tc>
          <w:tcPr>
            <w:tcW w:w="1736" w:type="dxa"/>
            <w:tcBorders>
              <w:top w:val="single" w:sz="4" w:space="0" w:color="000000"/>
              <w:left w:val="single" w:sz="4" w:space="0" w:color="000000"/>
              <w:bottom w:val="single" w:sz="4" w:space="0" w:color="000000"/>
              <w:right w:val="nil"/>
            </w:tcBorders>
            <w:vAlign w:val="bottom"/>
          </w:tcPr>
          <w:p w:rsidR="002055E4" w:rsidRPr="00173F7C" w:rsidRDefault="002055E4" w:rsidP="00417740">
            <w:pPr>
              <w:snapToGrid w:val="0"/>
              <w:ind w:firstLine="180"/>
              <w:rPr>
                <w:sz w:val="18"/>
                <w:szCs w:val="18"/>
              </w:rPr>
            </w:pPr>
            <w:r w:rsidRPr="00173F7C">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2055E4" w:rsidRPr="00173F7C" w:rsidRDefault="002055E4" w:rsidP="00417740">
            <w:pPr>
              <w:snapToGrid w:val="0"/>
              <w:ind w:right="395" w:firstLine="180"/>
              <w:rPr>
                <w:sz w:val="18"/>
                <w:szCs w:val="18"/>
              </w:rPr>
            </w:pPr>
            <w:r w:rsidRPr="00173F7C">
              <w:rPr>
                <w:sz w:val="18"/>
                <w:szCs w:val="18"/>
              </w:rPr>
              <w:t> </w:t>
            </w:r>
          </w:p>
        </w:tc>
      </w:tr>
      <w:tr w:rsidR="002055E4" w:rsidRPr="00173F7C" w:rsidTr="00417740">
        <w:trPr>
          <w:trHeight w:val="255"/>
        </w:trPr>
        <w:tc>
          <w:tcPr>
            <w:tcW w:w="2800" w:type="dxa"/>
            <w:tcBorders>
              <w:top w:val="single" w:sz="4" w:space="0" w:color="000000"/>
              <w:left w:val="single" w:sz="4" w:space="0" w:color="000000"/>
              <w:bottom w:val="single" w:sz="4" w:space="0" w:color="000000"/>
              <w:right w:val="nil"/>
            </w:tcBorders>
            <w:vAlign w:val="bottom"/>
          </w:tcPr>
          <w:p w:rsidR="002055E4" w:rsidRPr="00173F7C" w:rsidRDefault="002055E4" w:rsidP="00417740">
            <w:pPr>
              <w:snapToGrid w:val="0"/>
              <w:ind w:firstLine="40"/>
              <w:rPr>
                <w:sz w:val="18"/>
                <w:szCs w:val="18"/>
              </w:rPr>
            </w:pPr>
            <w:r w:rsidRPr="00173F7C">
              <w:rPr>
                <w:sz w:val="18"/>
                <w:szCs w:val="18"/>
              </w:rPr>
              <w:t>Гараж</w:t>
            </w:r>
          </w:p>
        </w:tc>
        <w:tc>
          <w:tcPr>
            <w:tcW w:w="1736" w:type="dxa"/>
            <w:tcBorders>
              <w:top w:val="single" w:sz="4" w:space="0" w:color="000000"/>
              <w:left w:val="single" w:sz="4" w:space="0" w:color="000000"/>
              <w:bottom w:val="single" w:sz="4" w:space="0" w:color="000000"/>
              <w:right w:val="nil"/>
            </w:tcBorders>
            <w:vAlign w:val="bottom"/>
          </w:tcPr>
          <w:p w:rsidR="002055E4" w:rsidRPr="00173F7C" w:rsidRDefault="002055E4" w:rsidP="00417740">
            <w:pPr>
              <w:snapToGrid w:val="0"/>
              <w:ind w:firstLine="180"/>
              <w:rPr>
                <w:sz w:val="18"/>
                <w:szCs w:val="18"/>
              </w:rPr>
            </w:pPr>
            <w:r w:rsidRPr="00173F7C">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2055E4" w:rsidRPr="00173F7C" w:rsidRDefault="002055E4" w:rsidP="00417740">
            <w:pPr>
              <w:snapToGrid w:val="0"/>
              <w:ind w:right="395" w:firstLine="180"/>
              <w:rPr>
                <w:sz w:val="18"/>
                <w:szCs w:val="18"/>
              </w:rPr>
            </w:pPr>
            <w:r w:rsidRPr="00173F7C">
              <w:rPr>
                <w:sz w:val="18"/>
                <w:szCs w:val="18"/>
              </w:rPr>
              <w:t> </w:t>
            </w:r>
          </w:p>
        </w:tc>
      </w:tr>
      <w:tr w:rsidR="002055E4" w:rsidRPr="00173F7C" w:rsidTr="00417740">
        <w:trPr>
          <w:trHeight w:val="255"/>
        </w:trPr>
        <w:tc>
          <w:tcPr>
            <w:tcW w:w="2800" w:type="dxa"/>
            <w:tcBorders>
              <w:top w:val="single" w:sz="4" w:space="0" w:color="000000"/>
              <w:left w:val="single" w:sz="4" w:space="0" w:color="000000"/>
              <w:bottom w:val="single" w:sz="4" w:space="0" w:color="000000"/>
              <w:right w:val="nil"/>
            </w:tcBorders>
            <w:vAlign w:val="bottom"/>
          </w:tcPr>
          <w:p w:rsidR="002055E4" w:rsidRPr="00173F7C" w:rsidRDefault="002055E4" w:rsidP="00417740">
            <w:pPr>
              <w:snapToGrid w:val="0"/>
              <w:ind w:firstLine="40"/>
              <w:rPr>
                <w:sz w:val="18"/>
                <w:szCs w:val="18"/>
              </w:rPr>
            </w:pPr>
            <w:r w:rsidRPr="00173F7C">
              <w:rPr>
                <w:sz w:val="18"/>
                <w:szCs w:val="18"/>
              </w:rPr>
              <w:t xml:space="preserve">Другое </w:t>
            </w:r>
          </w:p>
        </w:tc>
        <w:tc>
          <w:tcPr>
            <w:tcW w:w="1736" w:type="dxa"/>
            <w:tcBorders>
              <w:top w:val="single" w:sz="4" w:space="0" w:color="000000"/>
              <w:left w:val="single" w:sz="4" w:space="0" w:color="000000"/>
              <w:bottom w:val="single" w:sz="4" w:space="0" w:color="000000"/>
              <w:right w:val="nil"/>
            </w:tcBorders>
            <w:vAlign w:val="bottom"/>
          </w:tcPr>
          <w:p w:rsidR="002055E4" w:rsidRPr="00173F7C" w:rsidRDefault="002055E4" w:rsidP="00417740">
            <w:pPr>
              <w:snapToGrid w:val="0"/>
              <w:ind w:firstLine="18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2055E4" w:rsidRPr="00173F7C" w:rsidRDefault="002055E4" w:rsidP="00417740">
            <w:pPr>
              <w:snapToGrid w:val="0"/>
              <w:ind w:right="395" w:firstLine="180"/>
              <w:rPr>
                <w:sz w:val="18"/>
                <w:szCs w:val="18"/>
              </w:rPr>
            </w:pPr>
          </w:p>
        </w:tc>
      </w:tr>
    </w:tbl>
    <w:p w:rsidR="002055E4" w:rsidRPr="00173F7C" w:rsidRDefault="002055E4" w:rsidP="002055E4">
      <w:pPr>
        <w:tabs>
          <w:tab w:val="left" w:pos="540"/>
        </w:tabs>
        <w:ind w:left="142"/>
        <w:rPr>
          <w:sz w:val="18"/>
          <w:szCs w:val="18"/>
        </w:rPr>
      </w:pPr>
    </w:p>
    <w:p w:rsidR="002055E4" w:rsidRPr="00173F7C" w:rsidRDefault="002055E4" w:rsidP="002055E4">
      <w:pPr>
        <w:tabs>
          <w:tab w:val="left" w:pos="540"/>
        </w:tabs>
        <w:ind w:left="142"/>
        <w:rPr>
          <w:sz w:val="18"/>
          <w:szCs w:val="18"/>
        </w:rPr>
      </w:pPr>
      <w:r w:rsidRPr="00173F7C">
        <w:rPr>
          <w:sz w:val="18"/>
          <w:szCs w:val="18"/>
        </w:rPr>
        <w:t>21. Автотранспорт, находящийся в собственности:</w:t>
      </w:r>
    </w:p>
    <w:p w:rsidR="002055E4" w:rsidRPr="00173F7C" w:rsidRDefault="002055E4" w:rsidP="002055E4">
      <w:pPr>
        <w:tabs>
          <w:tab w:val="left" w:pos="540"/>
        </w:tabs>
        <w:ind w:left="-180"/>
        <w:rPr>
          <w:sz w:val="18"/>
          <w:szCs w:val="18"/>
        </w:rPr>
      </w:pPr>
    </w:p>
    <w:tbl>
      <w:tblPr>
        <w:tblW w:w="0" w:type="auto"/>
        <w:jc w:val="center"/>
        <w:tblInd w:w="-817" w:type="dxa"/>
        <w:tblLayout w:type="fixed"/>
        <w:tblLook w:val="0000"/>
      </w:tblPr>
      <w:tblGrid>
        <w:gridCol w:w="3549"/>
        <w:gridCol w:w="1948"/>
        <w:gridCol w:w="1929"/>
        <w:gridCol w:w="1299"/>
        <w:gridCol w:w="1657"/>
      </w:tblGrid>
      <w:tr w:rsidR="002055E4" w:rsidRPr="00173F7C" w:rsidTr="00417740">
        <w:trPr>
          <w:trHeight w:val="255"/>
          <w:jc w:val="center"/>
        </w:trPr>
        <w:tc>
          <w:tcPr>
            <w:tcW w:w="3549" w:type="dxa"/>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firstLine="180"/>
              <w:jc w:val="center"/>
              <w:rPr>
                <w:b/>
                <w:bCs/>
                <w:sz w:val="18"/>
                <w:szCs w:val="18"/>
              </w:rPr>
            </w:pPr>
            <w:r w:rsidRPr="00173F7C">
              <w:rPr>
                <w:b/>
                <w:bCs/>
                <w:sz w:val="18"/>
                <w:szCs w:val="18"/>
              </w:rPr>
              <w:t>Марка</w:t>
            </w:r>
          </w:p>
        </w:tc>
        <w:tc>
          <w:tcPr>
            <w:tcW w:w="1948" w:type="dxa"/>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firstLine="180"/>
              <w:jc w:val="center"/>
              <w:rPr>
                <w:b/>
                <w:bCs/>
                <w:sz w:val="18"/>
                <w:szCs w:val="18"/>
              </w:rPr>
            </w:pPr>
            <w:r w:rsidRPr="00173F7C">
              <w:rPr>
                <w:b/>
                <w:bCs/>
                <w:sz w:val="18"/>
                <w:szCs w:val="18"/>
              </w:rPr>
              <w:t>В собственности</w:t>
            </w:r>
          </w:p>
        </w:tc>
        <w:tc>
          <w:tcPr>
            <w:tcW w:w="1929" w:type="dxa"/>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firstLine="180"/>
              <w:jc w:val="center"/>
              <w:rPr>
                <w:b/>
                <w:bCs/>
                <w:sz w:val="18"/>
                <w:szCs w:val="18"/>
              </w:rPr>
            </w:pPr>
            <w:r w:rsidRPr="00173F7C">
              <w:rPr>
                <w:b/>
                <w:bCs/>
                <w:sz w:val="18"/>
                <w:szCs w:val="18"/>
              </w:rPr>
              <w:t>По генеральной доверенности</w:t>
            </w:r>
          </w:p>
        </w:tc>
        <w:tc>
          <w:tcPr>
            <w:tcW w:w="1299" w:type="dxa"/>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firstLine="180"/>
              <w:jc w:val="center"/>
              <w:rPr>
                <w:b/>
                <w:bCs/>
                <w:sz w:val="18"/>
                <w:szCs w:val="18"/>
              </w:rPr>
            </w:pPr>
            <w:r w:rsidRPr="00173F7C">
              <w:rPr>
                <w:b/>
                <w:bCs/>
                <w:sz w:val="18"/>
                <w:szCs w:val="18"/>
              </w:rPr>
              <w:t>Год выпуска</w:t>
            </w:r>
          </w:p>
        </w:tc>
        <w:tc>
          <w:tcPr>
            <w:tcW w:w="1657" w:type="dxa"/>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snapToGrid w:val="0"/>
              <w:ind w:firstLine="180"/>
              <w:jc w:val="center"/>
              <w:rPr>
                <w:b/>
                <w:bCs/>
                <w:sz w:val="18"/>
                <w:szCs w:val="18"/>
              </w:rPr>
            </w:pPr>
            <w:proofErr w:type="spellStart"/>
            <w:r w:rsidRPr="00173F7C">
              <w:rPr>
                <w:b/>
                <w:bCs/>
                <w:sz w:val="18"/>
                <w:szCs w:val="18"/>
              </w:rPr>
              <w:t>Гос</w:t>
            </w:r>
            <w:proofErr w:type="spellEnd"/>
            <w:r w:rsidRPr="00173F7C">
              <w:rPr>
                <w:b/>
                <w:bCs/>
                <w:sz w:val="18"/>
                <w:szCs w:val="18"/>
              </w:rPr>
              <w:t xml:space="preserve">. </w:t>
            </w:r>
            <w:proofErr w:type="spellStart"/>
            <w:r w:rsidRPr="00173F7C">
              <w:rPr>
                <w:b/>
                <w:bCs/>
                <w:sz w:val="18"/>
                <w:szCs w:val="18"/>
              </w:rPr>
              <w:t>рег</w:t>
            </w:r>
            <w:proofErr w:type="spellEnd"/>
            <w:r w:rsidRPr="00173F7C">
              <w:rPr>
                <w:b/>
                <w:bCs/>
                <w:sz w:val="18"/>
                <w:szCs w:val="18"/>
              </w:rPr>
              <w:t>. номер</w:t>
            </w:r>
          </w:p>
        </w:tc>
      </w:tr>
      <w:tr w:rsidR="002055E4" w:rsidRPr="00173F7C" w:rsidTr="00417740">
        <w:trPr>
          <w:trHeight w:val="255"/>
          <w:jc w:val="center"/>
        </w:trPr>
        <w:tc>
          <w:tcPr>
            <w:tcW w:w="3549" w:type="dxa"/>
            <w:tcBorders>
              <w:top w:val="single" w:sz="4" w:space="0" w:color="000000"/>
              <w:left w:val="single" w:sz="4" w:space="0" w:color="000000"/>
              <w:bottom w:val="single" w:sz="4" w:space="0" w:color="000000"/>
              <w:right w:val="nil"/>
            </w:tcBorders>
            <w:vAlign w:val="bottom"/>
          </w:tcPr>
          <w:p w:rsidR="002055E4" w:rsidRPr="00173F7C" w:rsidRDefault="002055E4" w:rsidP="00417740">
            <w:pPr>
              <w:snapToGrid w:val="0"/>
              <w:ind w:firstLine="180"/>
              <w:jc w:val="center"/>
              <w:rPr>
                <w:sz w:val="18"/>
                <w:szCs w:val="18"/>
              </w:rPr>
            </w:pPr>
            <w:r w:rsidRPr="00173F7C">
              <w:rPr>
                <w:sz w:val="18"/>
                <w:szCs w:val="18"/>
              </w:rPr>
              <w:t> </w:t>
            </w:r>
          </w:p>
        </w:tc>
        <w:tc>
          <w:tcPr>
            <w:tcW w:w="1948"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firstLine="180"/>
              <w:rPr>
                <w:sz w:val="18"/>
                <w:szCs w:val="18"/>
              </w:rPr>
            </w:pPr>
          </w:p>
        </w:tc>
        <w:tc>
          <w:tcPr>
            <w:tcW w:w="1929"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firstLine="180"/>
              <w:rPr>
                <w:sz w:val="18"/>
                <w:szCs w:val="18"/>
              </w:rPr>
            </w:pPr>
          </w:p>
        </w:tc>
        <w:tc>
          <w:tcPr>
            <w:tcW w:w="1299" w:type="dxa"/>
            <w:tcBorders>
              <w:top w:val="single" w:sz="4" w:space="0" w:color="000000"/>
              <w:left w:val="single" w:sz="4" w:space="0" w:color="000000"/>
              <w:bottom w:val="single" w:sz="4" w:space="0" w:color="000000"/>
              <w:right w:val="nil"/>
            </w:tcBorders>
            <w:vAlign w:val="bottom"/>
          </w:tcPr>
          <w:p w:rsidR="002055E4" w:rsidRPr="00173F7C" w:rsidRDefault="002055E4" w:rsidP="00417740">
            <w:pPr>
              <w:snapToGrid w:val="0"/>
              <w:ind w:firstLine="180"/>
              <w:rPr>
                <w:sz w:val="18"/>
                <w:szCs w:val="18"/>
              </w:rPr>
            </w:pPr>
            <w:r w:rsidRPr="00173F7C">
              <w:rPr>
                <w:sz w:val="18"/>
                <w:szCs w:val="18"/>
              </w:rPr>
              <w:t> </w:t>
            </w:r>
          </w:p>
        </w:tc>
        <w:tc>
          <w:tcPr>
            <w:tcW w:w="1657" w:type="dxa"/>
            <w:tcBorders>
              <w:top w:val="nil"/>
              <w:left w:val="single" w:sz="4" w:space="0" w:color="000000"/>
              <w:bottom w:val="single" w:sz="4" w:space="0" w:color="000000"/>
              <w:right w:val="single" w:sz="4" w:space="0" w:color="000000"/>
            </w:tcBorders>
            <w:vAlign w:val="bottom"/>
          </w:tcPr>
          <w:p w:rsidR="002055E4" w:rsidRPr="00173F7C" w:rsidRDefault="002055E4" w:rsidP="00417740">
            <w:pPr>
              <w:snapToGrid w:val="0"/>
              <w:ind w:firstLine="180"/>
              <w:rPr>
                <w:sz w:val="18"/>
                <w:szCs w:val="18"/>
              </w:rPr>
            </w:pPr>
            <w:r w:rsidRPr="00173F7C">
              <w:rPr>
                <w:sz w:val="18"/>
                <w:szCs w:val="18"/>
              </w:rPr>
              <w:t> </w:t>
            </w:r>
          </w:p>
        </w:tc>
      </w:tr>
      <w:tr w:rsidR="002055E4" w:rsidRPr="00173F7C" w:rsidTr="00417740">
        <w:trPr>
          <w:trHeight w:val="255"/>
          <w:jc w:val="center"/>
        </w:trPr>
        <w:tc>
          <w:tcPr>
            <w:tcW w:w="3549" w:type="dxa"/>
            <w:tcBorders>
              <w:top w:val="single" w:sz="4" w:space="0" w:color="000000"/>
              <w:left w:val="single" w:sz="4" w:space="0" w:color="000000"/>
              <w:bottom w:val="single" w:sz="4" w:space="0" w:color="000000"/>
              <w:right w:val="nil"/>
            </w:tcBorders>
            <w:vAlign w:val="bottom"/>
          </w:tcPr>
          <w:p w:rsidR="002055E4" w:rsidRPr="00173F7C" w:rsidRDefault="002055E4" w:rsidP="00417740">
            <w:pPr>
              <w:snapToGrid w:val="0"/>
              <w:ind w:firstLine="180"/>
              <w:jc w:val="center"/>
              <w:rPr>
                <w:sz w:val="18"/>
                <w:szCs w:val="18"/>
              </w:rPr>
            </w:pPr>
            <w:r w:rsidRPr="00173F7C">
              <w:rPr>
                <w:sz w:val="18"/>
                <w:szCs w:val="18"/>
              </w:rPr>
              <w:t> </w:t>
            </w:r>
          </w:p>
        </w:tc>
        <w:tc>
          <w:tcPr>
            <w:tcW w:w="1948"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firstLine="180"/>
              <w:rPr>
                <w:sz w:val="18"/>
                <w:szCs w:val="18"/>
              </w:rPr>
            </w:pPr>
          </w:p>
        </w:tc>
        <w:tc>
          <w:tcPr>
            <w:tcW w:w="1929"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firstLine="180"/>
              <w:rPr>
                <w:sz w:val="18"/>
                <w:szCs w:val="18"/>
              </w:rPr>
            </w:pPr>
          </w:p>
        </w:tc>
        <w:tc>
          <w:tcPr>
            <w:tcW w:w="1299" w:type="dxa"/>
            <w:tcBorders>
              <w:top w:val="single" w:sz="4" w:space="0" w:color="000000"/>
              <w:left w:val="single" w:sz="4" w:space="0" w:color="000000"/>
              <w:bottom w:val="single" w:sz="4" w:space="0" w:color="000000"/>
              <w:right w:val="nil"/>
            </w:tcBorders>
            <w:vAlign w:val="bottom"/>
          </w:tcPr>
          <w:p w:rsidR="002055E4" w:rsidRPr="00173F7C" w:rsidRDefault="002055E4" w:rsidP="00417740">
            <w:pPr>
              <w:snapToGrid w:val="0"/>
              <w:ind w:firstLine="180"/>
              <w:rPr>
                <w:sz w:val="18"/>
                <w:szCs w:val="18"/>
              </w:rPr>
            </w:pPr>
            <w:r w:rsidRPr="00173F7C">
              <w:rPr>
                <w:sz w:val="18"/>
                <w:szCs w:val="18"/>
              </w:rPr>
              <w:t> </w:t>
            </w:r>
          </w:p>
        </w:tc>
        <w:tc>
          <w:tcPr>
            <w:tcW w:w="1657" w:type="dxa"/>
            <w:tcBorders>
              <w:top w:val="nil"/>
              <w:left w:val="single" w:sz="4" w:space="0" w:color="000000"/>
              <w:bottom w:val="single" w:sz="4" w:space="0" w:color="000000"/>
              <w:right w:val="single" w:sz="4" w:space="0" w:color="000000"/>
            </w:tcBorders>
            <w:vAlign w:val="bottom"/>
          </w:tcPr>
          <w:p w:rsidR="002055E4" w:rsidRPr="00173F7C" w:rsidRDefault="002055E4" w:rsidP="00417740">
            <w:pPr>
              <w:snapToGrid w:val="0"/>
              <w:ind w:firstLine="180"/>
              <w:rPr>
                <w:sz w:val="18"/>
                <w:szCs w:val="18"/>
              </w:rPr>
            </w:pPr>
            <w:r w:rsidRPr="00173F7C">
              <w:rPr>
                <w:sz w:val="18"/>
                <w:szCs w:val="18"/>
              </w:rPr>
              <w:t> </w:t>
            </w:r>
          </w:p>
        </w:tc>
      </w:tr>
      <w:tr w:rsidR="002055E4" w:rsidRPr="00173F7C" w:rsidTr="00417740">
        <w:trPr>
          <w:trHeight w:val="255"/>
          <w:jc w:val="center"/>
        </w:trPr>
        <w:tc>
          <w:tcPr>
            <w:tcW w:w="3549" w:type="dxa"/>
            <w:tcBorders>
              <w:top w:val="single" w:sz="4" w:space="0" w:color="000000"/>
              <w:left w:val="single" w:sz="4" w:space="0" w:color="000000"/>
              <w:bottom w:val="single" w:sz="4" w:space="0" w:color="000000"/>
              <w:right w:val="nil"/>
            </w:tcBorders>
            <w:vAlign w:val="bottom"/>
          </w:tcPr>
          <w:p w:rsidR="002055E4" w:rsidRPr="00173F7C" w:rsidRDefault="002055E4" w:rsidP="00417740">
            <w:pPr>
              <w:snapToGrid w:val="0"/>
              <w:ind w:firstLine="180"/>
              <w:jc w:val="center"/>
              <w:rPr>
                <w:sz w:val="18"/>
                <w:szCs w:val="18"/>
              </w:rPr>
            </w:pPr>
            <w:r w:rsidRPr="00173F7C">
              <w:rPr>
                <w:sz w:val="18"/>
                <w:szCs w:val="18"/>
              </w:rPr>
              <w:t> </w:t>
            </w:r>
          </w:p>
        </w:tc>
        <w:tc>
          <w:tcPr>
            <w:tcW w:w="1948"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firstLine="180"/>
              <w:rPr>
                <w:sz w:val="18"/>
                <w:szCs w:val="18"/>
              </w:rPr>
            </w:pPr>
          </w:p>
        </w:tc>
        <w:tc>
          <w:tcPr>
            <w:tcW w:w="1929"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firstLine="180"/>
              <w:rPr>
                <w:sz w:val="18"/>
                <w:szCs w:val="18"/>
              </w:rPr>
            </w:pPr>
          </w:p>
        </w:tc>
        <w:tc>
          <w:tcPr>
            <w:tcW w:w="1299" w:type="dxa"/>
            <w:tcBorders>
              <w:top w:val="single" w:sz="4" w:space="0" w:color="000000"/>
              <w:left w:val="single" w:sz="4" w:space="0" w:color="000000"/>
              <w:bottom w:val="single" w:sz="4" w:space="0" w:color="000000"/>
              <w:right w:val="nil"/>
            </w:tcBorders>
            <w:vAlign w:val="bottom"/>
          </w:tcPr>
          <w:p w:rsidR="002055E4" w:rsidRPr="00173F7C" w:rsidRDefault="002055E4" w:rsidP="00417740">
            <w:pPr>
              <w:snapToGrid w:val="0"/>
              <w:ind w:firstLine="180"/>
              <w:rPr>
                <w:sz w:val="18"/>
                <w:szCs w:val="18"/>
              </w:rPr>
            </w:pPr>
            <w:r w:rsidRPr="00173F7C">
              <w:rPr>
                <w:sz w:val="18"/>
                <w:szCs w:val="18"/>
              </w:rPr>
              <w:t> </w:t>
            </w:r>
          </w:p>
        </w:tc>
        <w:tc>
          <w:tcPr>
            <w:tcW w:w="1657" w:type="dxa"/>
            <w:tcBorders>
              <w:top w:val="nil"/>
              <w:left w:val="single" w:sz="4" w:space="0" w:color="000000"/>
              <w:bottom w:val="single" w:sz="4" w:space="0" w:color="000000"/>
              <w:right w:val="single" w:sz="4" w:space="0" w:color="000000"/>
            </w:tcBorders>
            <w:vAlign w:val="bottom"/>
          </w:tcPr>
          <w:p w:rsidR="002055E4" w:rsidRPr="00173F7C" w:rsidRDefault="002055E4" w:rsidP="00417740">
            <w:pPr>
              <w:snapToGrid w:val="0"/>
              <w:ind w:firstLine="180"/>
              <w:rPr>
                <w:sz w:val="18"/>
                <w:szCs w:val="18"/>
              </w:rPr>
            </w:pPr>
            <w:r w:rsidRPr="00173F7C">
              <w:rPr>
                <w:sz w:val="18"/>
                <w:szCs w:val="18"/>
              </w:rPr>
              <w:t> </w:t>
            </w:r>
          </w:p>
        </w:tc>
      </w:tr>
    </w:tbl>
    <w:p w:rsidR="002055E4" w:rsidRPr="00173F7C" w:rsidRDefault="002055E4" w:rsidP="002055E4">
      <w:pPr>
        <w:ind w:firstLine="180"/>
        <w:rPr>
          <w:sz w:val="18"/>
          <w:szCs w:val="18"/>
        </w:rPr>
      </w:pPr>
    </w:p>
    <w:p w:rsidR="002055E4" w:rsidRPr="00173F7C" w:rsidRDefault="002055E4" w:rsidP="002055E4">
      <w:pPr>
        <w:tabs>
          <w:tab w:val="left" w:pos="180"/>
        </w:tabs>
        <w:ind w:left="-180"/>
        <w:rPr>
          <w:sz w:val="18"/>
          <w:szCs w:val="18"/>
        </w:rPr>
      </w:pPr>
      <w:r w:rsidRPr="00173F7C">
        <w:rPr>
          <w:sz w:val="18"/>
          <w:szCs w:val="18"/>
        </w:rPr>
        <w:tab/>
        <w:t>22. Наличие судебных решений или разбирательств:</w:t>
      </w:r>
    </w:p>
    <w:p w:rsidR="002055E4" w:rsidRPr="00173F7C" w:rsidRDefault="002055E4" w:rsidP="002055E4">
      <w:pPr>
        <w:tabs>
          <w:tab w:val="left" w:pos="540"/>
        </w:tabs>
        <w:ind w:left="-180"/>
        <w:rPr>
          <w:sz w:val="18"/>
          <w:szCs w:val="18"/>
        </w:rPr>
      </w:pPr>
    </w:p>
    <w:tbl>
      <w:tblPr>
        <w:tblW w:w="0" w:type="auto"/>
        <w:jc w:val="center"/>
        <w:tblInd w:w="-727" w:type="dxa"/>
        <w:tblLayout w:type="fixed"/>
        <w:tblLook w:val="0000"/>
      </w:tblPr>
      <w:tblGrid>
        <w:gridCol w:w="4792"/>
        <w:gridCol w:w="2595"/>
        <w:gridCol w:w="2835"/>
      </w:tblGrid>
      <w:tr w:rsidR="002055E4" w:rsidRPr="00173F7C" w:rsidTr="00417740">
        <w:trPr>
          <w:jc w:val="center"/>
        </w:trPr>
        <w:tc>
          <w:tcPr>
            <w:tcW w:w="4792" w:type="dxa"/>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firstLine="180"/>
              <w:jc w:val="center"/>
              <w:rPr>
                <w:b/>
                <w:bCs/>
                <w:sz w:val="18"/>
                <w:szCs w:val="18"/>
              </w:rPr>
            </w:pPr>
            <w:r w:rsidRPr="00173F7C">
              <w:rPr>
                <w:b/>
                <w:bCs/>
                <w:sz w:val="18"/>
                <w:szCs w:val="18"/>
              </w:rPr>
              <w:t>Вид решения</w:t>
            </w:r>
          </w:p>
        </w:tc>
        <w:tc>
          <w:tcPr>
            <w:tcW w:w="2595" w:type="dxa"/>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jc w:val="center"/>
              <w:rPr>
                <w:b/>
                <w:bCs/>
                <w:sz w:val="18"/>
                <w:szCs w:val="18"/>
              </w:rPr>
            </w:pPr>
            <w:r w:rsidRPr="00173F7C">
              <w:rPr>
                <w:b/>
                <w:bCs/>
                <w:sz w:val="18"/>
                <w:szCs w:val="18"/>
              </w:rPr>
              <w:t>Дата принятия решения</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snapToGrid w:val="0"/>
              <w:ind w:firstLine="180"/>
              <w:jc w:val="center"/>
              <w:rPr>
                <w:b/>
                <w:bCs/>
                <w:sz w:val="18"/>
                <w:szCs w:val="18"/>
              </w:rPr>
            </w:pPr>
            <w:r w:rsidRPr="00173F7C">
              <w:rPr>
                <w:b/>
                <w:bCs/>
                <w:sz w:val="18"/>
                <w:szCs w:val="18"/>
              </w:rPr>
              <w:t>Исполнение решения</w:t>
            </w:r>
          </w:p>
        </w:tc>
      </w:tr>
      <w:tr w:rsidR="002055E4" w:rsidRPr="00173F7C" w:rsidTr="00417740">
        <w:trPr>
          <w:trHeight w:val="210"/>
          <w:jc w:val="center"/>
        </w:trPr>
        <w:tc>
          <w:tcPr>
            <w:tcW w:w="4792" w:type="dxa"/>
            <w:tcBorders>
              <w:top w:val="single" w:sz="4" w:space="0" w:color="000000"/>
              <w:left w:val="single" w:sz="4" w:space="0" w:color="000000"/>
              <w:bottom w:val="single" w:sz="4" w:space="0" w:color="000000"/>
              <w:right w:val="nil"/>
            </w:tcBorders>
            <w:vAlign w:val="bottom"/>
          </w:tcPr>
          <w:p w:rsidR="002055E4" w:rsidRPr="00173F7C" w:rsidRDefault="002055E4" w:rsidP="00417740">
            <w:pPr>
              <w:snapToGrid w:val="0"/>
              <w:ind w:firstLine="180"/>
              <w:jc w:val="center"/>
              <w:rPr>
                <w:b/>
                <w:bCs/>
                <w:sz w:val="18"/>
                <w:szCs w:val="18"/>
              </w:rPr>
            </w:pPr>
          </w:p>
        </w:tc>
        <w:tc>
          <w:tcPr>
            <w:tcW w:w="2595"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firstLine="180"/>
              <w:rPr>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ind w:firstLine="180"/>
              <w:rPr>
                <w:sz w:val="18"/>
                <w:szCs w:val="18"/>
              </w:rPr>
            </w:pPr>
          </w:p>
        </w:tc>
      </w:tr>
      <w:tr w:rsidR="002055E4" w:rsidRPr="00173F7C" w:rsidTr="00417740">
        <w:trPr>
          <w:trHeight w:val="270"/>
          <w:jc w:val="center"/>
        </w:trPr>
        <w:tc>
          <w:tcPr>
            <w:tcW w:w="4792" w:type="dxa"/>
            <w:tcBorders>
              <w:top w:val="single" w:sz="4" w:space="0" w:color="000000"/>
              <w:left w:val="single" w:sz="4" w:space="0" w:color="000000"/>
              <w:bottom w:val="single" w:sz="4" w:space="0" w:color="000000"/>
              <w:right w:val="nil"/>
            </w:tcBorders>
            <w:vAlign w:val="bottom"/>
          </w:tcPr>
          <w:p w:rsidR="002055E4" w:rsidRPr="00173F7C" w:rsidRDefault="002055E4" w:rsidP="00417740">
            <w:pPr>
              <w:snapToGrid w:val="0"/>
              <w:ind w:firstLine="180"/>
              <w:jc w:val="center"/>
              <w:rPr>
                <w:sz w:val="18"/>
                <w:szCs w:val="18"/>
              </w:rPr>
            </w:pPr>
          </w:p>
        </w:tc>
        <w:tc>
          <w:tcPr>
            <w:tcW w:w="2595"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firstLine="180"/>
              <w:rPr>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ind w:firstLine="180"/>
              <w:rPr>
                <w:sz w:val="18"/>
                <w:szCs w:val="18"/>
              </w:rPr>
            </w:pPr>
          </w:p>
        </w:tc>
      </w:tr>
      <w:tr w:rsidR="002055E4" w:rsidRPr="00173F7C" w:rsidTr="00417740">
        <w:trPr>
          <w:jc w:val="center"/>
        </w:trPr>
        <w:tc>
          <w:tcPr>
            <w:tcW w:w="4792" w:type="dxa"/>
            <w:tcBorders>
              <w:top w:val="single" w:sz="4" w:space="0" w:color="000000"/>
              <w:left w:val="single" w:sz="4" w:space="0" w:color="000000"/>
              <w:bottom w:val="single" w:sz="4" w:space="0" w:color="000000"/>
              <w:right w:val="nil"/>
            </w:tcBorders>
            <w:vAlign w:val="bottom"/>
          </w:tcPr>
          <w:p w:rsidR="002055E4" w:rsidRPr="00173F7C" w:rsidRDefault="002055E4" w:rsidP="00417740">
            <w:pPr>
              <w:snapToGrid w:val="0"/>
              <w:rPr>
                <w:sz w:val="18"/>
                <w:szCs w:val="18"/>
              </w:rPr>
            </w:pPr>
          </w:p>
        </w:tc>
        <w:tc>
          <w:tcPr>
            <w:tcW w:w="2595"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firstLine="180"/>
              <w:rPr>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ind w:firstLine="180"/>
              <w:rPr>
                <w:sz w:val="18"/>
                <w:szCs w:val="18"/>
              </w:rPr>
            </w:pPr>
          </w:p>
        </w:tc>
      </w:tr>
    </w:tbl>
    <w:p w:rsidR="002055E4" w:rsidRPr="00173F7C" w:rsidRDefault="002055E4" w:rsidP="002055E4">
      <w:pPr>
        <w:pStyle w:val="2"/>
        <w:rPr>
          <w:rFonts w:ascii="Times New Roman" w:hAnsi="Times New Roman"/>
          <w:b w:val="0"/>
          <w:i w:val="0"/>
          <w:sz w:val="18"/>
          <w:szCs w:val="18"/>
        </w:rPr>
      </w:pPr>
      <w:r w:rsidRPr="00173F7C">
        <w:rPr>
          <w:rFonts w:ascii="Times New Roman" w:hAnsi="Times New Roman"/>
          <w:b w:val="0"/>
          <w:i w:val="0"/>
          <w:sz w:val="18"/>
          <w:szCs w:val="18"/>
        </w:rPr>
        <w:t xml:space="preserve">   23. Являетесь ли Вы:   </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6"/>
      </w:tblGrid>
      <w:tr w:rsidR="002055E4" w:rsidRPr="00173F7C" w:rsidTr="00F969A9">
        <w:tc>
          <w:tcPr>
            <w:tcW w:w="10206" w:type="dxa"/>
          </w:tcPr>
          <w:p w:rsidR="002055E4" w:rsidRPr="00173F7C" w:rsidRDefault="002055E4" w:rsidP="00417740">
            <w:pPr>
              <w:rPr>
                <w:sz w:val="18"/>
                <w:szCs w:val="18"/>
              </w:rPr>
            </w:pPr>
            <w:r w:rsidRPr="00173F7C">
              <w:rPr>
                <w:sz w:val="18"/>
                <w:szCs w:val="18"/>
              </w:rPr>
              <w:t xml:space="preserve">иностранным публичным должностным лицом </w:t>
            </w:r>
          </w:p>
          <w:p w:rsidR="002055E4" w:rsidRPr="00173F7C" w:rsidRDefault="002055E4" w:rsidP="00417740">
            <w:pPr>
              <w:rPr>
                <w:sz w:val="18"/>
                <w:szCs w:val="18"/>
              </w:rPr>
            </w:pPr>
            <w:r w:rsidRPr="00173F7C">
              <w:rPr>
                <w:sz w:val="18"/>
                <w:szCs w:val="18"/>
              </w:rPr>
              <w:t>(далее - ИПДЛ)                                                                                                                   ДА</w:t>
            </w:r>
            <w:proofErr w:type="gramStart"/>
            <w:r w:rsidRPr="00173F7C">
              <w:rPr>
                <w:sz w:val="18"/>
                <w:szCs w:val="18"/>
              </w:rPr>
              <w:t xml:space="preserve">    [     ]  </w:t>
            </w:r>
            <w:proofErr w:type="gramEnd"/>
            <w:r w:rsidRPr="00173F7C">
              <w:rPr>
                <w:sz w:val="18"/>
                <w:szCs w:val="18"/>
              </w:rPr>
              <w:t>НЕТ    [     ]</w:t>
            </w:r>
          </w:p>
        </w:tc>
      </w:tr>
      <w:tr w:rsidR="002055E4" w:rsidRPr="00173F7C" w:rsidTr="00F969A9">
        <w:tc>
          <w:tcPr>
            <w:tcW w:w="10206" w:type="dxa"/>
          </w:tcPr>
          <w:p w:rsidR="002055E4" w:rsidRPr="00173F7C" w:rsidRDefault="002055E4" w:rsidP="00417740">
            <w:pPr>
              <w:rPr>
                <w:sz w:val="18"/>
                <w:szCs w:val="18"/>
              </w:rPr>
            </w:pPr>
            <w:r w:rsidRPr="00173F7C">
              <w:rPr>
                <w:sz w:val="18"/>
                <w:szCs w:val="18"/>
              </w:rPr>
              <w:t>супругом/супругой ИПДЛ                                                                                                 ДА</w:t>
            </w:r>
            <w:proofErr w:type="gramStart"/>
            <w:r w:rsidRPr="00173F7C">
              <w:rPr>
                <w:sz w:val="18"/>
                <w:szCs w:val="18"/>
              </w:rPr>
              <w:t xml:space="preserve">    [     ]  </w:t>
            </w:r>
            <w:proofErr w:type="gramEnd"/>
            <w:r w:rsidRPr="00173F7C">
              <w:rPr>
                <w:sz w:val="18"/>
                <w:szCs w:val="18"/>
              </w:rPr>
              <w:t>НЕТ    [     ]</w:t>
            </w:r>
          </w:p>
        </w:tc>
      </w:tr>
      <w:tr w:rsidR="002055E4" w:rsidRPr="00173F7C" w:rsidTr="00F969A9">
        <w:tc>
          <w:tcPr>
            <w:tcW w:w="10206" w:type="dxa"/>
          </w:tcPr>
          <w:p w:rsidR="002055E4" w:rsidRPr="00173F7C" w:rsidRDefault="002055E4" w:rsidP="00417740">
            <w:pPr>
              <w:rPr>
                <w:sz w:val="18"/>
                <w:szCs w:val="18"/>
              </w:rPr>
            </w:pPr>
            <w:r w:rsidRPr="00173F7C">
              <w:rPr>
                <w:sz w:val="18"/>
                <w:szCs w:val="18"/>
              </w:rPr>
              <w:t>отцом/матерью ИПДЛ                                                                                                        ДА</w:t>
            </w:r>
            <w:proofErr w:type="gramStart"/>
            <w:r w:rsidRPr="00173F7C">
              <w:rPr>
                <w:sz w:val="18"/>
                <w:szCs w:val="18"/>
              </w:rPr>
              <w:t xml:space="preserve">    [     ]  </w:t>
            </w:r>
            <w:proofErr w:type="gramEnd"/>
            <w:r w:rsidRPr="00173F7C">
              <w:rPr>
                <w:sz w:val="18"/>
                <w:szCs w:val="18"/>
              </w:rPr>
              <w:t xml:space="preserve">НЕТ    [     ]                                                                            </w:t>
            </w:r>
          </w:p>
        </w:tc>
      </w:tr>
      <w:tr w:rsidR="002055E4" w:rsidRPr="00173F7C" w:rsidTr="00F969A9">
        <w:tc>
          <w:tcPr>
            <w:tcW w:w="10206" w:type="dxa"/>
          </w:tcPr>
          <w:p w:rsidR="002055E4" w:rsidRPr="00173F7C" w:rsidRDefault="002055E4" w:rsidP="00417740">
            <w:pPr>
              <w:rPr>
                <w:sz w:val="18"/>
                <w:szCs w:val="18"/>
              </w:rPr>
            </w:pPr>
            <w:r w:rsidRPr="00173F7C">
              <w:rPr>
                <w:sz w:val="18"/>
                <w:szCs w:val="18"/>
              </w:rPr>
              <w:t>сыном/дочерью ИПДЛ                                                                                                       ДА</w:t>
            </w:r>
            <w:proofErr w:type="gramStart"/>
            <w:r w:rsidRPr="00173F7C">
              <w:rPr>
                <w:sz w:val="18"/>
                <w:szCs w:val="18"/>
              </w:rPr>
              <w:t xml:space="preserve">    [     ]  </w:t>
            </w:r>
            <w:proofErr w:type="gramEnd"/>
            <w:r w:rsidRPr="00173F7C">
              <w:rPr>
                <w:sz w:val="18"/>
                <w:szCs w:val="18"/>
              </w:rPr>
              <w:t xml:space="preserve">НЕТ    [     ]                                                                      </w:t>
            </w:r>
          </w:p>
        </w:tc>
      </w:tr>
      <w:tr w:rsidR="002055E4" w:rsidRPr="00173F7C" w:rsidTr="00F969A9">
        <w:tc>
          <w:tcPr>
            <w:tcW w:w="10206" w:type="dxa"/>
          </w:tcPr>
          <w:p w:rsidR="002055E4" w:rsidRPr="00173F7C" w:rsidRDefault="002055E4" w:rsidP="00417740">
            <w:pPr>
              <w:rPr>
                <w:sz w:val="18"/>
                <w:szCs w:val="18"/>
              </w:rPr>
            </w:pPr>
            <w:r w:rsidRPr="00173F7C">
              <w:rPr>
                <w:sz w:val="18"/>
                <w:szCs w:val="18"/>
              </w:rPr>
              <w:t>дедушкой/бабушкой ИПДЛ                                                                                               ДА</w:t>
            </w:r>
            <w:proofErr w:type="gramStart"/>
            <w:r w:rsidRPr="00173F7C">
              <w:rPr>
                <w:sz w:val="18"/>
                <w:szCs w:val="18"/>
              </w:rPr>
              <w:t xml:space="preserve">    [     ]  </w:t>
            </w:r>
            <w:proofErr w:type="gramEnd"/>
            <w:r w:rsidRPr="00173F7C">
              <w:rPr>
                <w:sz w:val="18"/>
                <w:szCs w:val="18"/>
              </w:rPr>
              <w:t xml:space="preserve">НЕТ    [     ]                                                                      </w:t>
            </w:r>
          </w:p>
        </w:tc>
      </w:tr>
      <w:tr w:rsidR="002055E4" w:rsidRPr="00173F7C" w:rsidTr="00F969A9">
        <w:tc>
          <w:tcPr>
            <w:tcW w:w="10206" w:type="dxa"/>
          </w:tcPr>
          <w:p w:rsidR="002055E4" w:rsidRPr="00173F7C" w:rsidRDefault="002055E4" w:rsidP="00417740">
            <w:pPr>
              <w:rPr>
                <w:sz w:val="18"/>
                <w:szCs w:val="18"/>
              </w:rPr>
            </w:pPr>
            <w:r w:rsidRPr="00173F7C">
              <w:rPr>
                <w:sz w:val="18"/>
                <w:szCs w:val="18"/>
              </w:rPr>
              <w:t>внуком/внучкой ИПДЛ                                                                                                      ДА</w:t>
            </w:r>
            <w:proofErr w:type="gramStart"/>
            <w:r w:rsidRPr="00173F7C">
              <w:rPr>
                <w:sz w:val="18"/>
                <w:szCs w:val="18"/>
              </w:rPr>
              <w:t xml:space="preserve">    [     ]  </w:t>
            </w:r>
            <w:proofErr w:type="gramEnd"/>
            <w:r w:rsidRPr="00173F7C">
              <w:rPr>
                <w:sz w:val="18"/>
                <w:szCs w:val="18"/>
              </w:rPr>
              <w:t xml:space="preserve">НЕТ    [     ]                                                         </w:t>
            </w:r>
          </w:p>
        </w:tc>
      </w:tr>
      <w:tr w:rsidR="002055E4" w:rsidRPr="00173F7C" w:rsidTr="00F969A9">
        <w:tc>
          <w:tcPr>
            <w:tcW w:w="10206" w:type="dxa"/>
          </w:tcPr>
          <w:p w:rsidR="002055E4" w:rsidRPr="00173F7C" w:rsidRDefault="002055E4" w:rsidP="00417740">
            <w:pPr>
              <w:rPr>
                <w:sz w:val="18"/>
                <w:szCs w:val="18"/>
              </w:rPr>
            </w:pPr>
            <w:r w:rsidRPr="00173F7C">
              <w:rPr>
                <w:sz w:val="18"/>
                <w:szCs w:val="18"/>
              </w:rPr>
              <w:t>полнородным братом/сестрой ИПДЛ                                                                               ДА</w:t>
            </w:r>
            <w:proofErr w:type="gramStart"/>
            <w:r w:rsidRPr="00173F7C">
              <w:rPr>
                <w:sz w:val="18"/>
                <w:szCs w:val="18"/>
              </w:rPr>
              <w:t xml:space="preserve">    [     ]  </w:t>
            </w:r>
            <w:proofErr w:type="gramEnd"/>
            <w:r w:rsidRPr="00173F7C">
              <w:rPr>
                <w:sz w:val="18"/>
                <w:szCs w:val="18"/>
              </w:rPr>
              <w:t xml:space="preserve">НЕТ    [     ]                                             </w:t>
            </w:r>
          </w:p>
        </w:tc>
      </w:tr>
      <w:tr w:rsidR="002055E4" w:rsidRPr="00173F7C" w:rsidTr="00F969A9">
        <w:tc>
          <w:tcPr>
            <w:tcW w:w="10206" w:type="dxa"/>
          </w:tcPr>
          <w:p w:rsidR="002055E4" w:rsidRPr="00173F7C" w:rsidRDefault="002055E4" w:rsidP="00417740">
            <w:pPr>
              <w:rPr>
                <w:sz w:val="18"/>
                <w:szCs w:val="18"/>
              </w:rPr>
            </w:pPr>
            <w:proofErr w:type="spellStart"/>
            <w:r w:rsidRPr="00173F7C">
              <w:rPr>
                <w:sz w:val="18"/>
                <w:szCs w:val="18"/>
              </w:rPr>
              <w:t>неполнородным</w:t>
            </w:r>
            <w:proofErr w:type="spellEnd"/>
            <w:r w:rsidRPr="00173F7C">
              <w:rPr>
                <w:sz w:val="18"/>
                <w:szCs w:val="18"/>
              </w:rPr>
              <w:t xml:space="preserve"> братом/сестрой ИПДЛ                                                                           ДА</w:t>
            </w:r>
            <w:proofErr w:type="gramStart"/>
            <w:r w:rsidRPr="00173F7C">
              <w:rPr>
                <w:sz w:val="18"/>
                <w:szCs w:val="18"/>
              </w:rPr>
              <w:t xml:space="preserve">    [     ]  </w:t>
            </w:r>
            <w:proofErr w:type="gramEnd"/>
            <w:r w:rsidRPr="00173F7C">
              <w:rPr>
                <w:sz w:val="18"/>
                <w:szCs w:val="18"/>
              </w:rPr>
              <w:t>НЕТ    [     ]</w:t>
            </w:r>
          </w:p>
          <w:p w:rsidR="002055E4" w:rsidRPr="00173F7C" w:rsidRDefault="002055E4" w:rsidP="00417740">
            <w:pPr>
              <w:rPr>
                <w:sz w:val="18"/>
                <w:szCs w:val="18"/>
              </w:rPr>
            </w:pPr>
            <w:r w:rsidRPr="00173F7C">
              <w:rPr>
                <w:sz w:val="18"/>
                <w:szCs w:val="18"/>
              </w:rPr>
              <w:t xml:space="preserve"> (имеете </w:t>
            </w:r>
            <w:proofErr w:type="gramStart"/>
            <w:r w:rsidRPr="00173F7C">
              <w:rPr>
                <w:sz w:val="18"/>
                <w:szCs w:val="18"/>
              </w:rPr>
              <w:t>общих</w:t>
            </w:r>
            <w:proofErr w:type="gramEnd"/>
            <w:r w:rsidRPr="00173F7C">
              <w:rPr>
                <w:sz w:val="18"/>
                <w:szCs w:val="18"/>
              </w:rPr>
              <w:t xml:space="preserve"> отца или мать)        </w:t>
            </w:r>
          </w:p>
        </w:tc>
      </w:tr>
      <w:tr w:rsidR="002055E4" w:rsidRPr="00173F7C" w:rsidTr="00F969A9">
        <w:tc>
          <w:tcPr>
            <w:tcW w:w="10206" w:type="dxa"/>
          </w:tcPr>
          <w:p w:rsidR="002055E4" w:rsidRPr="00173F7C" w:rsidRDefault="002055E4" w:rsidP="00417740">
            <w:pPr>
              <w:rPr>
                <w:sz w:val="18"/>
                <w:szCs w:val="18"/>
              </w:rPr>
            </w:pPr>
            <w:proofErr w:type="gramStart"/>
            <w:r w:rsidRPr="00173F7C">
              <w:rPr>
                <w:sz w:val="18"/>
                <w:szCs w:val="18"/>
              </w:rPr>
              <w:lastRenderedPageBreak/>
              <w:t>усыновителем</w:t>
            </w:r>
            <w:proofErr w:type="gramEnd"/>
            <w:r w:rsidRPr="00173F7C">
              <w:rPr>
                <w:sz w:val="18"/>
                <w:szCs w:val="18"/>
              </w:rPr>
              <w:t xml:space="preserve">/ усыновленным ИПДЛ                                                                              ДА    [     ]  НЕТ    [     ]                                                    </w:t>
            </w:r>
          </w:p>
        </w:tc>
      </w:tr>
      <w:tr w:rsidR="002055E4" w:rsidRPr="00173F7C" w:rsidTr="00F969A9">
        <w:tc>
          <w:tcPr>
            <w:tcW w:w="10206" w:type="dxa"/>
          </w:tcPr>
          <w:p w:rsidR="002055E4" w:rsidRPr="00173F7C" w:rsidRDefault="002055E4" w:rsidP="00417740">
            <w:pPr>
              <w:tabs>
                <w:tab w:val="left" w:pos="7180"/>
              </w:tabs>
              <w:rPr>
                <w:sz w:val="18"/>
                <w:szCs w:val="18"/>
              </w:rPr>
            </w:pPr>
            <w:proofErr w:type="gramStart"/>
            <w:r w:rsidRPr="00173F7C">
              <w:rPr>
                <w:sz w:val="18"/>
                <w:szCs w:val="18"/>
              </w:rPr>
              <w:t xml:space="preserve">должностным лицом публичных                                                                                       ДА    [     ]  НЕТ    [     ]                                                    </w:t>
            </w:r>
            <w:r w:rsidRPr="00173F7C">
              <w:rPr>
                <w:sz w:val="18"/>
                <w:szCs w:val="18"/>
              </w:rPr>
              <w:br/>
              <w:t xml:space="preserve">международных организаций, а также </w:t>
            </w:r>
            <w:r w:rsidRPr="00173F7C">
              <w:rPr>
                <w:sz w:val="18"/>
                <w:szCs w:val="18"/>
              </w:rPr>
              <w:br/>
              <w:t xml:space="preserve">лицом, замещающим (занимающим) </w:t>
            </w:r>
            <w:r w:rsidRPr="00173F7C">
              <w:rPr>
                <w:sz w:val="18"/>
                <w:szCs w:val="18"/>
              </w:rPr>
              <w:br/>
              <w:t xml:space="preserve">государственные должности Российской </w:t>
            </w:r>
            <w:r w:rsidRPr="00173F7C">
              <w:rPr>
                <w:sz w:val="18"/>
                <w:szCs w:val="18"/>
              </w:rPr>
              <w:br/>
              <w:t xml:space="preserve">Федерации, должности членов Совета </w:t>
            </w:r>
            <w:r w:rsidRPr="00173F7C">
              <w:rPr>
                <w:sz w:val="18"/>
                <w:szCs w:val="18"/>
              </w:rPr>
              <w:br/>
              <w:t xml:space="preserve">директоров Центрального банка Российской </w:t>
            </w:r>
            <w:r w:rsidRPr="00173F7C">
              <w:rPr>
                <w:sz w:val="18"/>
                <w:szCs w:val="18"/>
              </w:rPr>
              <w:br/>
              <w:t xml:space="preserve">Федерации, должности федеральной </w:t>
            </w:r>
            <w:r w:rsidRPr="00173F7C">
              <w:rPr>
                <w:sz w:val="18"/>
                <w:szCs w:val="18"/>
              </w:rPr>
              <w:br/>
              <w:t xml:space="preserve">государственной службы, назначение </w:t>
            </w:r>
            <w:r w:rsidRPr="00173F7C">
              <w:rPr>
                <w:sz w:val="18"/>
                <w:szCs w:val="18"/>
              </w:rPr>
              <w:br/>
              <w:t xml:space="preserve">на которые и освобождение от которых </w:t>
            </w:r>
            <w:r w:rsidRPr="00173F7C">
              <w:rPr>
                <w:sz w:val="18"/>
                <w:szCs w:val="18"/>
              </w:rPr>
              <w:br/>
              <w:t xml:space="preserve">осуществляются Президентом Российской </w:t>
            </w:r>
            <w:r w:rsidRPr="00173F7C">
              <w:rPr>
                <w:sz w:val="18"/>
                <w:szCs w:val="18"/>
              </w:rPr>
              <w:br/>
              <w:t xml:space="preserve">Федерации или Правительством Российской </w:t>
            </w:r>
            <w:r w:rsidRPr="00173F7C">
              <w:rPr>
                <w:sz w:val="18"/>
                <w:szCs w:val="18"/>
              </w:rPr>
              <w:br/>
              <w:t xml:space="preserve">Федерации, должности в Центральном банке </w:t>
            </w:r>
            <w:r w:rsidRPr="00173F7C">
              <w:rPr>
                <w:sz w:val="18"/>
                <w:szCs w:val="18"/>
              </w:rPr>
              <w:br/>
              <w:t xml:space="preserve">Российской Федерации, государственных </w:t>
            </w:r>
            <w:r w:rsidRPr="00173F7C">
              <w:rPr>
                <w:sz w:val="18"/>
                <w:szCs w:val="18"/>
              </w:rPr>
              <w:br/>
              <w:t xml:space="preserve">корпорациях и иных организациях, созданных </w:t>
            </w:r>
            <w:r w:rsidRPr="00173F7C">
              <w:rPr>
                <w:sz w:val="18"/>
                <w:szCs w:val="18"/>
              </w:rPr>
              <w:br/>
              <w:t xml:space="preserve">Российской Федерацией на основании </w:t>
            </w:r>
            <w:r w:rsidRPr="00173F7C">
              <w:rPr>
                <w:sz w:val="18"/>
                <w:szCs w:val="18"/>
              </w:rPr>
              <w:br/>
              <w:t>федеральных</w:t>
            </w:r>
            <w:proofErr w:type="gramEnd"/>
            <w:r w:rsidRPr="00173F7C">
              <w:rPr>
                <w:sz w:val="18"/>
                <w:szCs w:val="18"/>
              </w:rPr>
              <w:t xml:space="preserve"> </w:t>
            </w:r>
            <w:proofErr w:type="gramStart"/>
            <w:r w:rsidRPr="00173F7C">
              <w:rPr>
                <w:sz w:val="18"/>
                <w:szCs w:val="18"/>
              </w:rPr>
              <w:t xml:space="preserve">законов, включенные в перечни </w:t>
            </w:r>
            <w:r w:rsidRPr="00173F7C">
              <w:rPr>
                <w:sz w:val="18"/>
                <w:szCs w:val="18"/>
              </w:rPr>
              <w:br/>
              <w:t xml:space="preserve">должностей, определяемые Президентом </w:t>
            </w:r>
            <w:r w:rsidRPr="00173F7C">
              <w:rPr>
                <w:sz w:val="18"/>
                <w:szCs w:val="18"/>
              </w:rPr>
              <w:br/>
              <w:t>Российской Федерации</w:t>
            </w:r>
            <w:proofErr w:type="gramEnd"/>
          </w:p>
        </w:tc>
      </w:tr>
      <w:tr w:rsidR="002055E4" w:rsidRPr="00173F7C" w:rsidTr="00F969A9">
        <w:trPr>
          <w:trHeight w:val="863"/>
        </w:trPr>
        <w:tc>
          <w:tcPr>
            <w:tcW w:w="10206" w:type="dxa"/>
          </w:tcPr>
          <w:p w:rsidR="002055E4" w:rsidRPr="00173F7C" w:rsidRDefault="002055E4" w:rsidP="00417740">
            <w:pPr>
              <w:ind w:firstLine="180"/>
              <w:rPr>
                <w:sz w:val="18"/>
                <w:szCs w:val="18"/>
              </w:rPr>
            </w:pPr>
            <w:r w:rsidRPr="00173F7C">
              <w:rPr>
                <w:sz w:val="18"/>
                <w:szCs w:val="18"/>
              </w:rPr>
              <w:t>24. Действуете ли Вы по поручению и от имени иностранного публичного должностного лица</w:t>
            </w:r>
          </w:p>
          <w:p w:rsidR="002055E4" w:rsidRPr="00173F7C" w:rsidRDefault="002055E4" w:rsidP="00417740">
            <w:pPr>
              <w:ind w:firstLine="180"/>
              <w:rPr>
                <w:sz w:val="18"/>
                <w:szCs w:val="18"/>
              </w:rPr>
            </w:pPr>
          </w:p>
          <w:p w:rsidR="002055E4" w:rsidRPr="00173F7C" w:rsidRDefault="002055E4" w:rsidP="00417740">
            <w:pPr>
              <w:ind w:firstLine="180"/>
              <w:rPr>
                <w:sz w:val="18"/>
                <w:szCs w:val="18"/>
              </w:rPr>
            </w:pPr>
            <w:r w:rsidRPr="00173F7C">
              <w:rPr>
                <w:sz w:val="18"/>
                <w:szCs w:val="18"/>
              </w:rPr>
              <w:t>ДА</w:t>
            </w:r>
            <w:proofErr w:type="gramStart"/>
            <w:r w:rsidRPr="00173F7C">
              <w:rPr>
                <w:sz w:val="18"/>
                <w:szCs w:val="18"/>
              </w:rPr>
              <w:t xml:space="preserve">   [     ]  </w:t>
            </w:r>
            <w:proofErr w:type="gramEnd"/>
            <w:r w:rsidRPr="00173F7C">
              <w:rPr>
                <w:sz w:val="18"/>
                <w:szCs w:val="18"/>
              </w:rPr>
              <w:t>НЕТ   [     ]</w:t>
            </w:r>
          </w:p>
          <w:p w:rsidR="002055E4" w:rsidRPr="00173F7C" w:rsidRDefault="002055E4" w:rsidP="00417740">
            <w:pPr>
              <w:tabs>
                <w:tab w:val="left" w:pos="7180"/>
              </w:tabs>
              <w:rPr>
                <w:sz w:val="18"/>
                <w:szCs w:val="18"/>
              </w:rPr>
            </w:pPr>
          </w:p>
        </w:tc>
      </w:tr>
      <w:tr w:rsidR="002055E4" w:rsidRPr="00173F7C" w:rsidTr="00F969A9">
        <w:tc>
          <w:tcPr>
            <w:tcW w:w="10206" w:type="dxa"/>
          </w:tcPr>
          <w:p w:rsidR="002055E4" w:rsidRPr="00173F7C" w:rsidRDefault="002055E4" w:rsidP="00417740">
            <w:pPr>
              <w:pStyle w:val="Standard"/>
              <w:jc w:val="both"/>
              <w:rPr>
                <w:rFonts w:eastAsia="Arial"/>
                <w:color w:val="auto"/>
                <w:sz w:val="18"/>
                <w:szCs w:val="18"/>
                <w:u w:val="single"/>
              </w:rPr>
            </w:pPr>
            <w:r w:rsidRPr="00173F7C">
              <w:rPr>
                <w:rFonts w:eastAsia="Arial"/>
                <w:color w:val="auto"/>
                <w:sz w:val="18"/>
                <w:szCs w:val="18"/>
                <w:u w:val="single"/>
              </w:rPr>
              <w:t>25. 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2055E4" w:rsidRPr="00173F7C" w:rsidRDefault="002055E4" w:rsidP="00417740">
            <w:pPr>
              <w:jc w:val="both"/>
              <w:rPr>
                <w:bCs/>
                <w:sz w:val="18"/>
                <w:szCs w:val="18"/>
                <w:lang w:eastAsia="ru-RU"/>
              </w:rPr>
            </w:pPr>
            <w:r w:rsidRPr="00173F7C">
              <w:rPr>
                <w:rFonts w:eastAsia="Arial"/>
                <w:sz w:val="18"/>
                <w:szCs w:val="18"/>
              </w:rPr>
              <w:t>_________ (да)                              ________ (нет)</w:t>
            </w:r>
          </w:p>
          <w:p w:rsidR="002055E4" w:rsidRPr="00173F7C" w:rsidRDefault="002055E4" w:rsidP="00417740">
            <w:pPr>
              <w:pStyle w:val="Standard"/>
              <w:rPr>
                <w:color w:val="auto"/>
                <w:sz w:val="18"/>
                <w:szCs w:val="18"/>
              </w:rPr>
            </w:pPr>
          </w:p>
          <w:p w:rsidR="002055E4" w:rsidRPr="00173F7C" w:rsidRDefault="002055E4" w:rsidP="00417740">
            <w:pPr>
              <w:pStyle w:val="Standard"/>
              <w:rPr>
                <w:color w:val="auto"/>
                <w:sz w:val="18"/>
                <w:szCs w:val="18"/>
              </w:rPr>
            </w:pPr>
            <w:r w:rsidRPr="00173F7C">
              <w:rPr>
                <w:color w:val="auto"/>
                <w:sz w:val="18"/>
                <w:szCs w:val="18"/>
              </w:rPr>
              <w:t>Если да – по какой статье</w:t>
            </w:r>
          </w:p>
          <w:p w:rsidR="002055E4" w:rsidRPr="00173F7C" w:rsidRDefault="002055E4" w:rsidP="00417740">
            <w:pPr>
              <w:pStyle w:val="Standard"/>
              <w:rPr>
                <w:color w:val="auto"/>
                <w:sz w:val="18"/>
                <w:szCs w:val="18"/>
              </w:rPr>
            </w:pPr>
          </w:p>
          <w:p w:rsidR="002055E4" w:rsidRPr="00173F7C" w:rsidRDefault="002055E4" w:rsidP="00417740">
            <w:pPr>
              <w:pStyle w:val="Standard"/>
              <w:rPr>
                <w:color w:val="auto"/>
                <w:sz w:val="18"/>
                <w:szCs w:val="18"/>
                <w:u w:val="single"/>
              </w:rPr>
            </w:pPr>
            <w:r w:rsidRPr="00173F7C">
              <w:rPr>
                <w:color w:val="auto"/>
                <w:sz w:val="18"/>
                <w:szCs w:val="18"/>
                <w:u w:val="single"/>
              </w:rPr>
              <w:t>26. Имеются ли на момент подачи заявки:</w:t>
            </w:r>
          </w:p>
          <w:p w:rsidR="002055E4" w:rsidRPr="00D83E01" w:rsidRDefault="002055E4" w:rsidP="00417740">
            <w:pPr>
              <w:pStyle w:val="6"/>
              <w:tabs>
                <w:tab w:val="left" w:pos="180"/>
                <w:tab w:val="left" w:pos="360"/>
                <w:tab w:val="left" w:pos="540"/>
              </w:tabs>
              <w:snapToGrid w:val="0"/>
              <w:spacing w:before="0" w:after="0"/>
              <w:rPr>
                <w:rFonts w:ascii="Times New Roman" w:hAnsi="Times New Roman"/>
                <w:b w:val="0"/>
                <w:sz w:val="18"/>
                <w:szCs w:val="18"/>
              </w:rPr>
            </w:pPr>
            <w:r w:rsidRPr="00D83E01">
              <w:rPr>
                <w:rFonts w:ascii="Times New Roman" w:hAnsi="Times New Roman"/>
                <w:sz w:val="18"/>
                <w:szCs w:val="18"/>
              </w:rPr>
              <w:t xml:space="preserve">- </w:t>
            </w:r>
            <w:r w:rsidRPr="00D83E01">
              <w:rPr>
                <w:rFonts w:ascii="Times New Roman" w:hAnsi="Times New Roman"/>
                <w:b w:val="0"/>
                <w:sz w:val="18"/>
                <w:szCs w:val="18"/>
              </w:rPr>
              <w:t xml:space="preserve">возбужденные судебные разбирательства:     </w:t>
            </w:r>
          </w:p>
          <w:p w:rsidR="002055E4" w:rsidRPr="00173F7C" w:rsidRDefault="002055E4" w:rsidP="00417740">
            <w:pPr>
              <w:jc w:val="both"/>
              <w:rPr>
                <w:bCs/>
                <w:sz w:val="18"/>
                <w:szCs w:val="18"/>
                <w:lang w:eastAsia="ru-RU"/>
              </w:rPr>
            </w:pPr>
            <w:r w:rsidRPr="00173F7C">
              <w:rPr>
                <w:rFonts w:eastAsia="Arial"/>
                <w:sz w:val="18"/>
                <w:szCs w:val="18"/>
              </w:rPr>
              <w:t>_________ (да)                              ________ (нет)</w:t>
            </w:r>
          </w:p>
          <w:p w:rsidR="002055E4" w:rsidRPr="00D83E01" w:rsidRDefault="002055E4" w:rsidP="00417740">
            <w:pPr>
              <w:pStyle w:val="6"/>
              <w:tabs>
                <w:tab w:val="left" w:pos="180"/>
                <w:tab w:val="left" w:pos="360"/>
                <w:tab w:val="left" w:pos="540"/>
              </w:tabs>
              <w:snapToGrid w:val="0"/>
              <w:spacing w:before="0" w:after="0"/>
              <w:rPr>
                <w:rFonts w:ascii="Times New Roman" w:hAnsi="Times New Roman"/>
                <w:b w:val="0"/>
                <w:sz w:val="18"/>
                <w:szCs w:val="18"/>
              </w:rPr>
            </w:pPr>
          </w:p>
          <w:p w:rsidR="002055E4" w:rsidRPr="00D83E01" w:rsidRDefault="002055E4" w:rsidP="00417740">
            <w:pPr>
              <w:pStyle w:val="6"/>
              <w:tabs>
                <w:tab w:val="left" w:pos="180"/>
                <w:tab w:val="left" w:pos="360"/>
                <w:tab w:val="left" w:pos="540"/>
              </w:tabs>
              <w:snapToGrid w:val="0"/>
              <w:spacing w:before="0" w:after="0"/>
              <w:rPr>
                <w:rFonts w:ascii="Times New Roman" w:hAnsi="Times New Roman"/>
                <w:b w:val="0"/>
                <w:sz w:val="18"/>
                <w:szCs w:val="18"/>
              </w:rPr>
            </w:pPr>
            <w:r w:rsidRPr="00D83E01">
              <w:rPr>
                <w:rFonts w:ascii="Times New Roman" w:hAnsi="Times New Roman"/>
                <w:b w:val="0"/>
                <w:sz w:val="18"/>
                <w:szCs w:val="18"/>
              </w:rPr>
              <w:t xml:space="preserve">- открытые исковые производства:                                                                                    </w:t>
            </w:r>
          </w:p>
          <w:p w:rsidR="002055E4" w:rsidRPr="00173F7C" w:rsidRDefault="002055E4" w:rsidP="00417740">
            <w:pPr>
              <w:jc w:val="both"/>
              <w:rPr>
                <w:bCs/>
                <w:sz w:val="18"/>
                <w:szCs w:val="18"/>
                <w:lang w:eastAsia="ru-RU"/>
              </w:rPr>
            </w:pPr>
            <w:r w:rsidRPr="00173F7C">
              <w:rPr>
                <w:rFonts w:eastAsia="Arial"/>
                <w:sz w:val="18"/>
                <w:szCs w:val="18"/>
              </w:rPr>
              <w:t>_________ (да)                              ________ (нет)</w:t>
            </w:r>
          </w:p>
          <w:p w:rsidR="002055E4" w:rsidRPr="00D83E01" w:rsidRDefault="002055E4" w:rsidP="00417740">
            <w:pPr>
              <w:pStyle w:val="6"/>
              <w:tabs>
                <w:tab w:val="left" w:pos="180"/>
                <w:tab w:val="left" w:pos="360"/>
                <w:tab w:val="left" w:pos="540"/>
              </w:tabs>
              <w:snapToGrid w:val="0"/>
              <w:spacing w:before="0" w:after="0"/>
              <w:rPr>
                <w:rFonts w:ascii="Times New Roman" w:hAnsi="Times New Roman"/>
                <w:b w:val="0"/>
                <w:sz w:val="18"/>
                <w:szCs w:val="18"/>
              </w:rPr>
            </w:pPr>
          </w:p>
          <w:p w:rsidR="002055E4" w:rsidRPr="00D83E01" w:rsidRDefault="002055E4" w:rsidP="00417740">
            <w:pPr>
              <w:pStyle w:val="6"/>
              <w:tabs>
                <w:tab w:val="left" w:pos="180"/>
                <w:tab w:val="left" w:pos="360"/>
                <w:tab w:val="left" w:pos="540"/>
              </w:tabs>
              <w:snapToGrid w:val="0"/>
              <w:spacing w:before="0" w:after="0"/>
              <w:rPr>
                <w:rFonts w:ascii="Times New Roman" w:hAnsi="Times New Roman"/>
                <w:b w:val="0"/>
                <w:sz w:val="18"/>
                <w:szCs w:val="18"/>
              </w:rPr>
            </w:pPr>
            <w:r w:rsidRPr="00D83E01">
              <w:rPr>
                <w:rFonts w:ascii="Times New Roman" w:hAnsi="Times New Roman"/>
                <w:b w:val="0"/>
                <w:sz w:val="18"/>
                <w:szCs w:val="18"/>
              </w:rPr>
              <w:t xml:space="preserve">- открытые исполнительные производства:                                                                                             </w:t>
            </w:r>
          </w:p>
          <w:p w:rsidR="002055E4" w:rsidRPr="00173F7C" w:rsidRDefault="002055E4" w:rsidP="00417740">
            <w:pPr>
              <w:jc w:val="both"/>
              <w:rPr>
                <w:bCs/>
                <w:sz w:val="18"/>
                <w:szCs w:val="18"/>
                <w:lang w:eastAsia="ru-RU"/>
              </w:rPr>
            </w:pPr>
            <w:r w:rsidRPr="00173F7C">
              <w:rPr>
                <w:rFonts w:eastAsia="Arial"/>
                <w:sz w:val="18"/>
                <w:szCs w:val="18"/>
              </w:rPr>
              <w:t>_________ (да)                              ________ (нет)</w:t>
            </w:r>
          </w:p>
          <w:p w:rsidR="002055E4" w:rsidRPr="00173F7C" w:rsidRDefault="002055E4" w:rsidP="00417740">
            <w:pPr>
              <w:pStyle w:val="Standard"/>
              <w:rPr>
                <w:color w:val="auto"/>
                <w:sz w:val="18"/>
                <w:szCs w:val="18"/>
              </w:rPr>
            </w:pPr>
          </w:p>
          <w:p w:rsidR="002055E4" w:rsidRPr="00D83E01" w:rsidRDefault="002055E4" w:rsidP="00417740">
            <w:pPr>
              <w:pStyle w:val="6"/>
              <w:tabs>
                <w:tab w:val="left" w:pos="180"/>
                <w:tab w:val="left" w:pos="360"/>
                <w:tab w:val="left" w:pos="540"/>
              </w:tabs>
              <w:snapToGrid w:val="0"/>
              <w:spacing w:before="0" w:after="0"/>
              <w:rPr>
                <w:rFonts w:ascii="Times New Roman" w:hAnsi="Times New Roman"/>
                <w:b w:val="0"/>
                <w:sz w:val="18"/>
                <w:szCs w:val="18"/>
              </w:rPr>
            </w:pPr>
            <w:r w:rsidRPr="00D83E01">
              <w:rPr>
                <w:rFonts w:ascii="Times New Roman" w:hAnsi="Times New Roman"/>
                <w:b w:val="0"/>
                <w:sz w:val="18"/>
                <w:szCs w:val="18"/>
              </w:rPr>
              <w:t xml:space="preserve">- вступившие в силу решения (определения) суда в законную силу:  </w:t>
            </w:r>
          </w:p>
          <w:p w:rsidR="002055E4" w:rsidRPr="00173F7C" w:rsidRDefault="002055E4" w:rsidP="00417740">
            <w:pPr>
              <w:jc w:val="both"/>
              <w:rPr>
                <w:bCs/>
                <w:sz w:val="18"/>
                <w:szCs w:val="18"/>
                <w:lang w:eastAsia="ru-RU"/>
              </w:rPr>
            </w:pPr>
            <w:r w:rsidRPr="00173F7C">
              <w:rPr>
                <w:rFonts w:eastAsia="Arial"/>
                <w:sz w:val="18"/>
                <w:szCs w:val="18"/>
              </w:rPr>
              <w:t>_________ (да)                              ________ (нет)</w:t>
            </w:r>
          </w:p>
          <w:p w:rsidR="002055E4" w:rsidRPr="00D83E01" w:rsidRDefault="002055E4" w:rsidP="00417740">
            <w:pPr>
              <w:pStyle w:val="6"/>
              <w:tabs>
                <w:tab w:val="left" w:pos="180"/>
                <w:tab w:val="left" w:pos="360"/>
                <w:tab w:val="left" w:pos="540"/>
              </w:tabs>
              <w:snapToGrid w:val="0"/>
              <w:spacing w:before="0" w:after="0"/>
              <w:rPr>
                <w:rFonts w:ascii="Times New Roman" w:hAnsi="Times New Roman"/>
                <w:b w:val="0"/>
                <w:sz w:val="18"/>
                <w:szCs w:val="18"/>
              </w:rPr>
            </w:pPr>
            <w:r w:rsidRPr="00D83E01">
              <w:rPr>
                <w:rFonts w:ascii="Times New Roman" w:hAnsi="Times New Roman"/>
                <w:b w:val="0"/>
                <w:sz w:val="18"/>
                <w:szCs w:val="18"/>
              </w:rPr>
              <w:t xml:space="preserve">                          </w:t>
            </w:r>
          </w:p>
          <w:p w:rsidR="002055E4" w:rsidRPr="00D83E01" w:rsidRDefault="002055E4" w:rsidP="00417740">
            <w:pPr>
              <w:pStyle w:val="6"/>
              <w:tabs>
                <w:tab w:val="left" w:pos="180"/>
                <w:tab w:val="left" w:pos="360"/>
                <w:tab w:val="left" w:pos="540"/>
              </w:tabs>
              <w:snapToGrid w:val="0"/>
              <w:spacing w:before="0" w:after="0"/>
              <w:rPr>
                <w:rFonts w:ascii="Times New Roman" w:hAnsi="Times New Roman"/>
                <w:b w:val="0"/>
                <w:sz w:val="18"/>
                <w:szCs w:val="18"/>
              </w:rPr>
            </w:pPr>
            <w:r w:rsidRPr="00D83E01">
              <w:rPr>
                <w:rFonts w:ascii="Times New Roman" w:hAnsi="Times New Roman"/>
                <w:b w:val="0"/>
                <w:sz w:val="18"/>
                <w:szCs w:val="18"/>
              </w:rPr>
              <w:t xml:space="preserve"> - неисполненные денежные обязательства, срок исполнения которых уже наступил: </w:t>
            </w:r>
          </w:p>
          <w:p w:rsidR="002055E4" w:rsidRPr="00173F7C" w:rsidRDefault="002055E4" w:rsidP="00417740">
            <w:pPr>
              <w:jc w:val="both"/>
              <w:rPr>
                <w:bCs/>
                <w:sz w:val="18"/>
                <w:szCs w:val="18"/>
                <w:lang w:eastAsia="ru-RU"/>
              </w:rPr>
            </w:pPr>
            <w:r w:rsidRPr="00173F7C">
              <w:rPr>
                <w:rFonts w:eastAsia="Arial"/>
                <w:sz w:val="18"/>
                <w:szCs w:val="18"/>
              </w:rPr>
              <w:t>_________ (да)                              ________ (нет)</w:t>
            </w:r>
          </w:p>
          <w:p w:rsidR="002055E4" w:rsidRPr="00173F7C" w:rsidRDefault="002055E4" w:rsidP="00417740">
            <w:pPr>
              <w:tabs>
                <w:tab w:val="left" w:pos="7180"/>
              </w:tabs>
              <w:rPr>
                <w:sz w:val="18"/>
                <w:szCs w:val="18"/>
              </w:rPr>
            </w:pPr>
          </w:p>
        </w:tc>
      </w:tr>
    </w:tbl>
    <w:p w:rsidR="002055E4" w:rsidRPr="00173F7C" w:rsidRDefault="002055E4" w:rsidP="002055E4">
      <w:pPr>
        <w:ind w:firstLine="180"/>
        <w:rPr>
          <w:sz w:val="18"/>
          <w:szCs w:val="18"/>
        </w:rPr>
      </w:pPr>
    </w:p>
    <w:p w:rsidR="002055E4" w:rsidRPr="00173F7C" w:rsidRDefault="002055E4" w:rsidP="002055E4">
      <w:pPr>
        <w:ind w:firstLine="540"/>
        <w:jc w:val="both"/>
        <w:rPr>
          <w:sz w:val="18"/>
          <w:szCs w:val="18"/>
        </w:rPr>
      </w:pPr>
      <w:r w:rsidRPr="00173F7C">
        <w:rPr>
          <w:sz w:val="18"/>
          <w:szCs w:val="18"/>
        </w:rPr>
        <w:t>Заявляю, что данная Анкета предоставлена в МКК фонд «</w:t>
      </w:r>
      <w:proofErr w:type="spellStart"/>
      <w:r w:rsidRPr="00173F7C">
        <w:rPr>
          <w:sz w:val="18"/>
          <w:szCs w:val="18"/>
        </w:rPr>
        <w:t>ФРиФин</w:t>
      </w:r>
      <w:proofErr w:type="spellEnd"/>
      <w:r w:rsidRPr="00173F7C">
        <w:rPr>
          <w:sz w:val="18"/>
          <w:szCs w:val="18"/>
        </w:rPr>
        <w:t xml:space="preserve"> МСП» (далее Фонд) с моего согласия. Все сведения указанные в данной Анкете являются подлинными, соответствуют истинным фактам. Согласен с проведением Фондом дальнейшего финансового анализа, </w:t>
      </w:r>
      <w:r w:rsidRPr="00173F7C">
        <w:rPr>
          <w:bCs/>
          <w:sz w:val="18"/>
          <w:szCs w:val="18"/>
        </w:rPr>
        <w:t>Фонд</w:t>
      </w:r>
      <w:r w:rsidRPr="00173F7C">
        <w:rPr>
          <w:sz w:val="18"/>
          <w:szCs w:val="18"/>
        </w:rPr>
        <w:t xml:space="preserve"> оставляет за собой право обращаться к любому лицу, известному или неизвестному Заявителю, которое, по мнению Фонда, может оказать содействие в принятии решения относительно предоставления займа Заявителю. Фонд оставляет за собой право проверки любой сообщаемой информации, а предоставленные документы (кроме </w:t>
      </w:r>
      <w:proofErr w:type="gramStart"/>
      <w:r w:rsidRPr="00173F7C">
        <w:rPr>
          <w:sz w:val="18"/>
          <w:szCs w:val="18"/>
        </w:rPr>
        <w:t>правоустанавливающих</w:t>
      </w:r>
      <w:proofErr w:type="gramEnd"/>
      <w:r w:rsidRPr="00173F7C">
        <w:rPr>
          <w:sz w:val="18"/>
          <w:szCs w:val="18"/>
        </w:rPr>
        <w:t xml:space="preserve">)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sidRPr="00173F7C">
        <w:rPr>
          <w:iCs/>
          <w:sz w:val="18"/>
          <w:szCs w:val="18"/>
        </w:rPr>
        <w:t>Заявителем</w:t>
      </w:r>
      <w:r w:rsidRPr="00173F7C">
        <w:rPr>
          <w:sz w:val="18"/>
          <w:szCs w:val="18"/>
        </w:rPr>
        <w:t>, будет использована строго конфиденциально и только для принятия решения по существу Заявки на представление займа.</w:t>
      </w:r>
    </w:p>
    <w:p w:rsidR="002055E4" w:rsidRPr="00173F7C" w:rsidRDefault="002055E4" w:rsidP="002055E4">
      <w:pPr>
        <w:ind w:firstLine="180"/>
        <w:rPr>
          <w:sz w:val="18"/>
          <w:szCs w:val="18"/>
        </w:rPr>
      </w:pPr>
    </w:p>
    <w:p w:rsidR="002055E4" w:rsidRPr="00173F7C" w:rsidRDefault="002055E4" w:rsidP="002055E4">
      <w:pPr>
        <w:ind w:firstLine="180"/>
        <w:rPr>
          <w:sz w:val="18"/>
          <w:szCs w:val="18"/>
        </w:rPr>
      </w:pPr>
      <w:r w:rsidRPr="00173F7C">
        <w:rPr>
          <w:sz w:val="18"/>
          <w:szCs w:val="18"/>
        </w:rPr>
        <w:t>Дата:__________________________</w:t>
      </w:r>
    </w:p>
    <w:p w:rsidR="002055E4" w:rsidRPr="00173F7C" w:rsidRDefault="002055E4" w:rsidP="002055E4">
      <w:pPr>
        <w:ind w:firstLine="180"/>
        <w:rPr>
          <w:sz w:val="18"/>
          <w:szCs w:val="18"/>
        </w:rPr>
      </w:pPr>
    </w:p>
    <w:p w:rsidR="002055E4" w:rsidRPr="00173F7C" w:rsidRDefault="002055E4" w:rsidP="002055E4">
      <w:pPr>
        <w:ind w:firstLine="180"/>
        <w:rPr>
          <w:sz w:val="18"/>
          <w:szCs w:val="18"/>
        </w:rPr>
      </w:pPr>
      <w:r w:rsidRPr="00173F7C">
        <w:rPr>
          <w:sz w:val="18"/>
          <w:szCs w:val="18"/>
        </w:rPr>
        <w:t>Подпись: _____________________ /_____________________/</w:t>
      </w:r>
    </w:p>
    <w:p w:rsidR="00853C64" w:rsidRDefault="002055E4" w:rsidP="002055E4">
      <w:pPr>
        <w:pStyle w:val="ConsPlusNormal"/>
        <w:widowControl/>
        <w:tabs>
          <w:tab w:val="left" w:pos="-2530"/>
        </w:tabs>
        <w:ind w:left="-90" w:firstLine="0"/>
        <w:jc w:val="right"/>
        <w:rPr>
          <w:rFonts w:ascii="Times New Roman" w:hAnsi="Times New Roman" w:cs="Times New Roman"/>
          <w:b/>
          <w:bCs/>
          <w:sz w:val="18"/>
          <w:szCs w:val="18"/>
        </w:rPr>
      </w:pPr>
      <w:r w:rsidRPr="00173F7C">
        <w:rPr>
          <w:sz w:val="18"/>
          <w:szCs w:val="18"/>
        </w:rPr>
        <w:br w:type="page"/>
      </w:r>
    </w:p>
    <w:p w:rsidR="002055E4" w:rsidRPr="00173F7C" w:rsidRDefault="002055E4" w:rsidP="002055E4">
      <w:pPr>
        <w:pStyle w:val="210"/>
        <w:tabs>
          <w:tab w:val="left" w:pos="1260"/>
        </w:tabs>
        <w:ind w:left="5220"/>
        <w:rPr>
          <w:b/>
          <w:bCs/>
          <w:sz w:val="18"/>
          <w:szCs w:val="18"/>
        </w:rPr>
      </w:pPr>
      <w:r w:rsidRPr="00173F7C">
        <w:rPr>
          <w:sz w:val="18"/>
          <w:szCs w:val="18"/>
        </w:rPr>
        <w:lastRenderedPageBreak/>
        <w:t xml:space="preserve">                                                                  </w:t>
      </w:r>
      <w:r w:rsidR="00E635DA">
        <w:rPr>
          <w:sz w:val="18"/>
          <w:szCs w:val="18"/>
        </w:rPr>
        <w:t xml:space="preserve">             </w:t>
      </w:r>
      <w:r w:rsidRPr="00173F7C">
        <w:rPr>
          <w:sz w:val="18"/>
          <w:szCs w:val="18"/>
        </w:rPr>
        <w:t xml:space="preserve"> </w:t>
      </w:r>
      <w:r w:rsidRPr="00173F7C">
        <w:rPr>
          <w:b/>
          <w:bCs/>
          <w:sz w:val="18"/>
          <w:szCs w:val="18"/>
        </w:rPr>
        <w:t>Приложение №1</w:t>
      </w:r>
      <w:r w:rsidR="00E635DA">
        <w:rPr>
          <w:b/>
          <w:bCs/>
          <w:sz w:val="18"/>
          <w:szCs w:val="18"/>
        </w:rPr>
        <w:t>1</w:t>
      </w:r>
    </w:p>
    <w:p w:rsidR="002055E4" w:rsidRPr="00173F7C" w:rsidRDefault="002055E4" w:rsidP="002055E4">
      <w:pPr>
        <w:rPr>
          <w:b/>
          <w:sz w:val="18"/>
          <w:szCs w:val="18"/>
        </w:rPr>
      </w:pPr>
      <w:r w:rsidRPr="00173F7C">
        <w:rPr>
          <w:b/>
          <w:sz w:val="18"/>
          <w:szCs w:val="18"/>
        </w:rPr>
        <w:t>Анкета поручителя/залогодателя юридического лица (индивидуального предпринимателя)*</w:t>
      </w:r>
    </w:p>
    <w:p w:rsidR="002055E4" w:rsidRPr="00173F7C" w:rsidRDefault="002055E4" w:rsidP="002055E4">
      <w:pPr>
        <w:rPr>
          <w:b/>
          <w:sz w:val="18"/>
          <w:szCs w:val="18"/>
        </w:rPr>
      </w:pPr>
      <w:r w:rsidRPr="00173F7C">
        <w:rPr>
          <w:b/>
          <w:sz w:val="18"/>
          <w:szCs w:val="18"/>
        </w:rPr>
        <w:t>(заполняются все строки, в случае отсутствия информации ставится "нет")</w:t>
      </w:r>
    </w:p>
    <w:p w:rsidR="002055E4" w:rsidRPr="00173F7C" w:rsidRDefault="002055E4" w:rsidP="002055E4">
      <w:pPr>
        <w:rPr>
          <w:b/>
          <w:sz w:val="18"/>
          <w:szCs w:val="18"/>
        </w:rPr>
      </w:pPr>
    </w:p>
    <w:tbl>
      <w:tblPr>
        <w:tblW w:w="10490" w:type="dxa"/>
        <w:tblInd w:w="108" w:type="dxa"/>
        <w:tblLayout w:type="fixed"/>
        <w:tblLook w:val="0000"/>
      </w:tblPr>
      <w:tblGrid>
        <w:gridCol w:w="4864"/>
        <w:gridCol w:w="5626"/>
      </w:tblGrid>
      <w:tr w:rsidR="002055E4" w:rsidRPr="00173F7C" w:rsidTr="00E635DA">
        <w:trPr>
          <w:cantSplit/>
        </w:trPr>
        <w:tc>
          <w:tcPr>
            <w:tcW w:w="4864" w:type="dxa"/>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rPr>
                <w:b/>
                <w:sz w:val="18"/>
                <w:szCs w:val="18"/>
              </w:rPr>
            </w:pPr>
            <w:r w:rsidRPr="00173F7C">
              <w:rPr>
                <w:b/>
                <w:sz w:val="18"/>
                <w:szCs w:val="18"/>
              </w:rPr>
              <w:t>Дата</w:t>
            </w:r>
          </w:p>
        </w:tc>
        <w:tc>
          <w:tcPr>
            <w:tcW w:w="5626"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b/>
                <w:sz w:val="18"/>
                <w:szCs w:val="18"/>
              </w:rPr>
            </w:pPr>
          </w:p>
        </w:tc>
      </w:tr>
      <w:tr w:rsidR="002055E4" w:rsidRPr="00173F7C" w:rsidTr="00E635DA">
        <w:trPr>
          <w:cantSplit/>
        </w:trPr>
        <w:tc>
          <w:tcPr>
            <w:tcW w:w="4864" w:type="dxa"/>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rPr>
                <w:b/>
                <w:sz w:val="18"/>
                <w:szCs w:val="18"/>
              </w:rPr>
            </w:pPr>
            <w:r w:rsidRPr="00173F7C">
              <w:rPr>
                <w:b/>
                <w:sz w:val="18"/>
                <w:szCs w:val="18"/>
              </w:rPr>
              <w:t xml:space="preserve">Сведение о ранее заключенных договорах с </w:t>
            </w:r>
            <w:r>
              <w:rPr>
                <w:b/>
                <w:sz w:val="18"/>
                <w:szCs w:val="18"/>
              </w:rPr>
              <w:t>Фондом</w:t>
            </w:r>
            <w:r w:rsidRPr="00173F7C">
              <w:rPr>
                <w:b/>
                <w:sz w:val="18"/>
                <w:szCs w:val="18"/>
              </w:rPr>
              <w:t xml:space="preserve"> (дата, № первого договора).</w:t>
            </w:r>
          </w:p>
        </w:tc>
        <w:tc>
          <w:tcPr>
            <w:tcW w:w="5626"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b/>
                <w:sz w:val="18"/>
                <w:szCs w:val="18"/>
              </w:rPr>
            </w:pPr>
          </w:p>
        </w:tc>
      </w:tr>
    </w:tbl>
    <w:p w:rsidR="002055E4" w:rsidRPr="00173F7C" w:rsidRDefault="002055E4" w:rsidP="002055E4">
      <w:pPr>
        <w:tabs>
          <w:tab w:val="left" w:pos="0"/>
          <w:tab w:val="left" w:pos="360"/>
        </w:tabs>
        <w:rPr>
          <w:sz w:val="18"/>
          <w:szCs w:val="18"/>
        </w:rPr>
      </w:pPr>
      <w:r w:rsidRPr="00173F7C">
        <w:rPr>
          <w:b/>
          <w:sz w:val="18"/>
          <w:szCs w:val="18"/>
        </w:rPr>
        <w:t>1. Сведения о Заявителе</w:t>
      </w:r>
    </w:p>
    <w:tbl>
      <w:tblPr>
        <w:tblpPr w:leftFromText="180" w:rightFromText="180" w:vertAnchor="text" w:horzAnchor="margin" w:tblpXSpec="center" w:tblpY="167"/>
        <w:tblW w:w="10524" w:type="dxa"/>
        <w:tblLayout w:type="fixed"/>
        <w:tblLook w:val="0000"/>
      </w:tblPr>
      <w:tblGrid>
        <w:gridCol w:w="5271"/>
        <w:gridCol w:w="2384"/>
        <w:gridCol w:w="45"/>
        <w:gridCol w:w="15"/>
        <w:gridCol w:w="2775"/>
        <w:gridCol w:w="34"/>
      </w:tblGrid>
      <w:tr w:rsidR="002055E4" w:rsidRPr="00173F7C" w:rsidTr="00417740">
        <w:trPr>
          <w:cantSplit/>
          <w:trHeight w:val="256"/>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2055E4" w:rsidRPr="00D83E01" w:rsidRDefault="002055E4" w:rsidP="00417740">
            <w:pPr>
              <w:pStyle w:val="aff3"/>
              <w:snapToGrid w:val="0"/>
              <w:rPr>
                <w:b/>
                <w:sz w:val="18"/>
                <w:szCs w:val="18"/>
              </w:rPr>
            </w:pPr>
            <w:r w:rsidRPr="00D83E01">
              <w:rPr>
                <w:b/>
                <w:sz w:val="18"/>
                <w:szCs w:val="18"/>
              </w:rPr>
              <w:t>Полное  наименование юридического лица/индивидуального предпринимателя</w:t>
            </w:r>
          </w:p>
        </w:tc>
      </w:tr>
      <w:tr w:rsidR="002055E4" w:rsidRPr="00173F7C" w:rsidTr="00417740">
        <w:trPr>
          <w:trHeight w:val="254"/>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tcPr>
          <w:p w:rsidR="002055E4" w:rsidRPr="00173F7C" w:rsidRDefault="002055E4" w:rsidP="00417740">
            <w:pPr>
              <w:snapToGrid w:val="0"/>
              <w:ind w:right="-143"/>
              <w:rPr>
                <w:sz w:val="18"/>
                <w:szCs w:val="18"/>
              </w:rPr>
            </w:pPr>
          </w:p>
        </w:tc>
      </w:tr>
      <w:tr w:rsidR="002055E4" w:rsidRPr="00173F7C" w:rsidTr="00417740">
        <w:trPr>
          <w:trHeight w:val="254"/>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tcPr>
          <w:p w:rsidR="002055E4" w:rsidRPr="00173F7C" w:rsidRDefault="002055E4" w:rsidP="00417740">
            <w:pPr>
              <w:snapToGrid w:val="0"/>
              <w:ind w:right="-143"/>
              <w:rPr>
                <w:b/>
                <w:sz w:val="18"/>
                <w:szCs w:val="18"/>
                <w:highlight w:val="lightGray"/>
              </w:rPr>
            </w:pPr>
            <w:r w:rsidRPr="00173F7C">
              <w:rPr>
                <w:b/>
                <w:sz w:val="18"/>
                <w:szCs w:val="18"/>
                <w:highlight w:val="lightGray"/>
              </w:rPr>
              <w:t>Организационно-правовая форма</w:t>
            </w:r>
          </w:p>
        </w:tc>
      </w:tr>
      <w:tr w:rsidR="002055E4" w:rsidRPr="00173F7C" w:rsidTr="00417740">
        <w:trPr>
          <w:trHeight w:val="254"/>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tcPr>
          <w:p w:rsidR="002055E4" w:rsidRPr="00173F7C" w:rsidRDefault="002055E4" w:rsidP="00417740">
            <w:pPr>
              <w:snapToGrid w:val="0"/>
              <w:ind w:right="-143"/>
              <w:rPr>
                <w:sz w:val="18"/>
                <w:szCs w:val="18"/>
              </w:rPr>
            </w:pPr>
          </w:p>
        </w:tc>
      </w:tr>
      <w:tr w:rsidR="002055E4" w:rsidRPr="00173F7C" w:rsidTr="00417740">
        <w:trPr>
          <w:trHeight w:val="23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snapToGrid w:val="0"/>
              <w:ind w:right="-143"/>
              <w:rPr>
                <w:b/>
                <w:sz w:val="18"/>
                <w:szCs w:val="18"/>
              </w:rPr>
            </w:pPr>
            <w:r w:rsidRPr="00173F7C">
              <w:rPr>
                <w:b/>
                <w:sz w:val="18"/>
                <w:szCs w:val="18"/>
              </w:rPr>
              <w:t>ИНН/код иностранной организации;  ОГРН/ОГРНИП</w:t>
            </w:r>
          </w:p>
        </w:tc>
      </w:tr>
      <w:tr w:rsidR="002055E4" w:rsidRPr="00173F7C" w:rsidTr="00417740">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2055E4" w:rsidRPr="00173F7C" w:rsidRDefault="002055E4" w:rsidP="00417740">
            <w:pPr>
              <w:snapToGrid w:val="0"/>
              <w:ind w:right="-143"/>
              <w:rPr>
                <w:sz w:val="18"/>
                <w:szCs w:val="18"/>
              </w:rPr>
            </w:pPr>
          </w:p>
        </w:tc>
      </w:tr>
      <w:tr w:rsidR="002055E4" w:rsidRPr="00173F7C" w:rsidTr="00417740">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2055E4" w:rsidRPr="00173F7C" w:rsidRDefault="002055E4" w:rsidP="00417740">
            <w:pPr>
              <w:pStyle w:val="ConsPlusCell"/>
              <w:jc w:val="both"/>
              <w:rPr>
                <w:sz w:val="18"/>
                <w:szCs w:val="18"/>
              </w:rPr>
            </w:pPr>
            <w:r w:rsidRPr="00173F7C">
              <w:rPr>
                <w:rFonts w:ascii="Times New Roman" w:hAnsi="Times New Roman" w:cs="Times New Roman"/>
                <w:b/>
                <w:sz w:val="18"/>
                <w:szCs w:val="18"/>
                <w:highlight w:val="lightGray"/>
              </w:rPr>
              <w:t>Для юридических лиц, зарегистрированных в  соответствии  с  законодательством  иностранного    государства:</w:t>
            </w:r>
          </w:p>
        </w:tc>
      </w:tr>
      <w:tr w:rsidR="002055E4" w:rsidRPr="00173F7C" w:rsidTr="00417740">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2055E4" w:rsidRPr="00173F7C" w:rsidRDefault="002055E4" w:rsidP="00417740">
            <w:pPr>
              <w:snapToGrid w:val="0"/>
              <w:ind w:right="-143"/>
              <w:rPr>
                <w:sz w:val="18"/>
                <w:szCs w:val="18"/>
              </w:rPr>
            </w:pPr>
            <w:r w:rsidRPr="00173F7C">
              <w:rPr>
                <w:b/>
                <w:sz w:val="18"/>
                <w:szCs w:val="18"/>
                <w:highlight w:val="lightGray"/>
              </w:rPr>
              <w:t>Регистрационный    номер</w:t>
            </w:r>
          </w:p>
        </w:tc>
      </w:tr>
      <w:tr w:rsidR="002055E4" w:rsidRPr="00173F7C" w:rsidTr="00417740">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2055E4" w:rsidRPr="00173F7C" w:rsidRDefault="002055E4" w:rsidP="00417740">
            <w:pPr>
              <w:snapToGrid w:val="0"/>
              <w:ind w:right="-143"/>
              <w:rPr>
                <w:sz w:val="18"/>
                <w:szCs w:val="18"/>
              </w:rPr>
            </w:pPr>
          </w:p>
        </w:tc>
      </w:tr>
      <w:tr w:rsidR="002055E4" w:rsidRPr="00173F7C" w:rsidTr="00417740">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2055E4" w:rsidRPr="00173F7C" w:rsidRDefault="002055E4" w:rsidP="00417740">
            <w:pPr>
              <w:snapToGrid w:val="0"/>
              <w:ind w:right="-143"/>
              <w:rPr>
                <w:sz w:val="18"/>
                <w:szCs w:val="18"/>
                <w:highlight w:val="lightGray"/>
              </w:rPr>
            </w:pPr>
            <w:r w:rsidRPr="00173F7C">
              <w:rPr>
                <w:b/>
                <w:sz w:val="18"/>
                <w:szCs w:val="18"/>
                <w:highlight w:val="lightGray"/>
              </w:rPr>
              <w:t>Место   регистрации  юридического   лица,  на территории государства,  в    котором оно зарегистрировано</w:t>
            </w:r>
          </w:p>
        </w:tc>
      </w:tr>
      <w:tr w:rsidR="002055E4" w:rsidRPr="00173F7C" w:rsidTr="00417740">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2055E4" w:rsidRPr="00173F7C" w:rsidRDefault="002055E4" w:rsidP="00417740">
            <w:pPr>
              <w:snapToGrid w:val="0"/>
              <w:ind w:right="-143"/>
              <w:rPr>
                <w:sz w:val="18"/>
                <w:szCs w:val="18"/>
              </w:rPr>
            </w:pPr>
          </w:p>
        </w:tc>
      </w:tr>
      <w:tr w:rsidR="002055E4" w:rsidRPr="00173F7C" w:rsidTr="00417740">
        <w:trPr>
          <w:trHeight w:val="331"/>
        </w:trPr>
        <w:tc>
          <w:tcPr>
            <w:tcW w:w="10524" w:type="dxa"/>
            <w:gridSpan w:val="6"/>
            <w:tcBorders>
              <w:top w:val="single" w:sz="4" w:space="0" w:color="000000"/>
              <w:left w:val="single" w:sz="4" w:space="0" w:color="000000"/>
              <w:bottom w:val="single" w:sz="4" w:space="0" w:color="auto"/>
              <w:right w:val="single" w:sz="4" w:space="0" w:color="000000"/>
            </w:tcBorders>
          </w:tcPr>
          <w:p w:rsidR="002055E4" w:rsidRPr="00173F7C" w:rsidRDefault="002055E4" w:rsidP="00417740">
            <w:pPr>
              <w:pStyle w:val="ConsPlusCell"/>
              <w:jc w:val="both"/>
              <w:rPr>
                <w:rFonts w:ascii="Times New Roman" w:hAnsi="Times New Roman" w:cs="Times New Roman"/>
                <w:b/>
                <w:sz w:val="18"/>
                <w:szCs w:val="18"/>
              </w:rPr>
            </w:pPr>
            <w:r w:rsidRPr="00173F7C">
              <w:rPr>
                <w:rFonts w:ascii="Times New Roman" w:hAnsi="Times New Roman" w:cs="Times New Roman"/>
                <w:b/>
                <w:sz w:val="18"/>
                <w:szCs w:val="18"/>
                <w:highlight w:val="lightGray"/>
              </w:rPr>
              <w:t>Фактический адрес  юридического   лица, на территории государства,  в    котором оно зарегистрировано</w:t>
            </w:r>
          </w:p>
          <w:p w:rsidR="002055E4" w:rsidRPr="00173F7C" w:rsidRDefault="002055E4" w:rsidP="00417740">
            <w:pPr>
              <w:snapToGrid w:val="0"/>
              <w:ind w:right="-143"/>
              <w:rPr>
                <w:sz w:val="18"/>
                <w:szCs w:val="18"/>
              </w:rPr>
            </w:pPr>
          </w:p>
        </w:tc>
      </w:tr>
      <w:tr w:rsidR="002055E4" w:rsidRPr="00173F7C" w:rsidTr="00417740">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2055E4" w:rsidRPr="00173F7C" w:rsidRDefault="002055E4" w:rsidP="00417740">
            <w:pPr>
              <w:snapToGrid w:val="0"/>
              <w:ind w:right="-143"/>
              <w:rPr>
                <w:sz w:val="18"/>
                <w:szCs w:val="18"/>
              </w:rPr>
            </w:pPr>
          </w:p>
        </w:tc>
      </w:tr>
      <w:tr w:rsidR="002055E4" w:rsidRPr="00173F7C" w:rsidTr="00417740">
        <w:trPr>
          <w:trHeight w:val="254"/>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2055E4" w:rsidRPr="00D83E01" w:rsidRDefault="002055E4" w:rsidP="00417740">
            <w:pPr>
              <w:pStyle w:val="aff3"/>
              <w:snapToGrid w:val="0"/>
              <w:rPr>
                <w:b/>
                <w:sz w:val="18"/>
                <w:szCs w:val="18"/>
              </w:rPr>
            </w:pPr>
            <w:r w:rsidRPr="00D83E01">
              <w:rPr>
                <w:b/>
                <w:sz w:val="18"/>
                <w:szCs w:val="18"/>
              </w:rPr>
              <w:t>Дата регистрации бизнеса</w:t>
            </w:r>
          </w:p>
        </w:tc>
      </w:tr>
      <w:tr w:rsidR="002055E4" w:rsidRPr="00173F7C" w:rsidTr="00417740">
        <w:trPr>
          <w:trHeight w:val="295"/>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tcPr>
          <w:p w:rsidR="002055E4" w:rsidRPr="00173F7C" w:rsidRDefault="002055E4" w:rsidP="00417740">
            <w:pPr>
              <w:snapToGrid w:val="0"/>
              <w:ind w:right="-143"/>
              <w:rPr>
                <w:sz w:val="18"/>
                <w:szCs w:val="18"/>
              </w:rPr>
            </w:pPr>
          </w:p>
        </w:tc>
      </w:tr>
      <w:tr w:rsidR="002055E4" w:rsidRPr="00173F7C" w:rsidTr="00417740">
        <w:trPr>
          <w:cantSplit/>
          <w:trHeight w:val="21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2055E4" w:rsidRPr="00D83E01" w:rsidRDefault="002055E4" w:rsidP="00417740">
            <w:pPr>
              <w:pStyle w:val="aff3"/>
              <w:snapToGrid w:val="0"/>
              <w:rPr>
                <w:b/>
                <w:sz w:val="18"/>
                <w:szCs w:val="18"/>
              </w:rPr>
            </w:pPr>
            <w:r w:rsidRPr="00D83E01">
              <w:rPr>
                <w:b/>
                <w:sz w:val="18"/>
                <w:szCs w:val="18"/>
              </w:rPr>
              <w:t>Сайт Заявителя/Адрес электронной почты</w:t>
            </w:r>
          </w:p>
        </w:tc>
      </w:tr>
      <w:tr w:rsidR="002055E4" w:rsidRPr="00173F7C" w:rsidTr="00417740">
        <w:trPr>
          <w:cantSplit/>
          <w:trHeight w:val="210"/>
        </w:trPr>
        <w:tc>
          <w:tcPr>
            <w:tcW w:w="10524" w:type="dxa"/>
            <w:gridSpan w:val="6"/>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ind w:right="-143"/>
              <w:rPr>
                <w:sz w:val="18"/>
                <w:szCs w:val="18"/>
              </w:rPr>
            </w:pPr>
            <w:proofErr w:type="gramStart"/>
            <w:r w:rsidRPr="00173F7C">
              <w:rPr>
                <w:sz w:val="18"/>
                <w:szCs w:val="18"/>
                <w:lang w:val="en-US"/>
              </w:rPr>
              <w:t>www</w:t>
            </w:r>
            <w:proofErr w:type="gramEnd"/>
            <w:r w:rsidRPr="00173F7C">
              <w:rPr>
                <w:sz w:val="18"/>
                <w:szCs w:val="18"/>
              </w:rPr>
              <w:t>.</w:t>
            </w:r>
          </w:p>
        </w:tc>
      </w:tr>
      <w:tr w:rsidR="002055E4" w:rsidRPr="00173F7C" w:rsidTr="00417740">
        <w:trPr>
          <w:trHeight w:val="23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snapToGrid w:val="0"/>
              <w:ind w:right="-143"/>
              <w:rPr>
                <w:b/>
                <w:sz w:val="18"/>
                <w:szCs w:val="18"/>
              </w:rPr>
            </w:pPr>
            <w:r w:rsidRPr="00173F7C">
              <w:rPr>
                <w:b/>
                <w:sz w:val="18"/>
                <w:szCs w:val="18"/>
              </w:rPr>
              <w:t>Городской номер телефона Заявителя</w:t>
            </w:r>
          </w:p>
        </w:tc>
      </w:tr>
      <w:tr w:rsidR="002055E4" w:rsidRPr="00173F7C" w:rsidTr="00417740">
        <w:trPr>
          <w:trHeight w:val="230"/>
        </w:trPr>
        <w:tc>
          <w:tcPr>
            <w:tcW w:w="10524" w:type="dxa"/>
            <w:gridSpan w:val="6"/>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ind w:right="-143"/>
              <w:rPr>
                <w:sz w:val="18"/>
                <w:szCs w:val="18"/>
              </w:rPr>
            </w:pPr>
            <w:r w:rsidRPr="00173F7C">
              <w:rPr>
                <w:sz w:val="18"/>
                <w:szCs w:val="18"/>
              </w:rPr>
              <w:t>1)              2)</w:t>
            </w:r>
          </w:p>
        </w:tc>
      </w:tr>
      <w:tr w:rsidR="002055E4" w:rsidRPr="00173F7C" w:rsidTr="00417740">
        <w:trPr>
          <w:trHeight w:val="23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snapToGrid w:val="0"/>
              <w:ind w:right="-143"/>
              <w:rPr>
                <w:b/>
                <w:sz w:val="18"/>
                <w:szCs w:val="18"/>
              </w:rPr>
            </w:pPr>
            <w:r w:rsidRPr="00173F7C">
              <w:rPr>
                <w:b/>
                <w:sz w:val="18"/>
                <w:szCs w:val="18"/>
              </w:rPr>
              <w:t>Система налогообложения (общая, УСНО, ЕНВД, ЕСХН)</w:t>
            </w:r>
          </w:p>
        </w:tc>
      </w:tr>
      <w:tr w:rsidR="002055E4" w:rsidRPr="00173F7C" w:rsidTr="00417740">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2055E4" w:rsidRPr="00173F7C" w:rsidRDefault="002055E4" w:rsidP="00417740">
            <w:pPr>
              <w:snapToGrid w:val="0"/>
              <w:ind w:right="-143"/>
              <w:rPr>
                <w:sz w:val="18"/>
                <w:szCs w:val="18"/>
              </w:rPr>
            </w:pPr>
          </w:p>
        </w:tc>
      </w:tr>
      <w:tr w:rsidR="002055E4" w:rsidRPr="00173F7C" w:rsidTr="00417740">
        <w:trPr>
          <w:trHeight w:val="230"/>
        </w:trPr>
        <w:tc>
          <w:tcPr>
            <w:tcW w:w="10524" w:type="dxa"/>
            <w:gridSpan w:val="6"/>
            <w:tcBorders>
              <w:top w:val="single" w:sz="4" w:space="0" w:color="000000"/>
              <w:left w:val="single" w:sz="4" w:space="0" w:color="000000"/>
              <w:bottom w:val="single" w:sz="4" w:space="0" w:color="auto"/>
              <w:right w:val="single" w:sz="4" w:space="0" w:color="000000"/>
            </w:tcBorders>
            <w:shd w:val="clear" w:color="auto" w:fill="EAF1DD"/>
          </w:tcPr>
          <w:p w:rsidR="002055E4" w:rsidRPr="00173F7C" w:rsidRDefault="002055E4" w:rsidP="00417740">
            <w:pPr>
              <w:snapToGrid w:val="0"/>
              <w:ind w:right="-143"/>
              <w:rPr>
                <w:b/>
                <w:sz w:val="18"/>
                <w:szCs w:val="18"/>
              </w:rPr>
            </w:pPr>
            <w:r w:rsidRPr="00173F7C">
              <w:rPr>
                <w:b/>
                <w:sz w:val="18"/>
                <w:szCs w:val="18"/>
              </w:rPr>
              <w:t>Сведения о величине  уставного (складочного) капитала или величине уставного фонда, имущества</w:t>
            </w:r>
          </w:p>
        </w:tc>
      </w:tr>
      <w:tr w:rsidR="002055E4" w:rsidRPr="00173F7C" w:rsidTr="00417740">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2055E4" w:rsidRPr="00173F7C" w:rsidRDefault="002055E4" w:rsidP="00417740">
            <w:pPr>
              <w:snapToGrid w:val="0"/>
              <w:ind w:right="-143"/>
              <w:rPr>
                <w:sz w:val="18"/>
                <w:szCs w:val="18"/>
              </w:rPr>
            </w:pPr>
          </w:p>
        </w:tc>
      </w:tr>
      <w:tr w:rsidR="002055E4" w:rsidRPr="00173F7C" w:rsidTr="00417740">
        <w:trPr>
          <w:trHeight w:val="210"/>
        </w:trPr>
        <w:tc>
          <w:tcPr>
            <w:tcW w:w="10524" w:type="dxa"/>
            <w:gridSpan w:val="6"/>
            <w:tcBorders>
              <w:top w:val="single" w:sz="4" w:space="0" w:color="auto"/>
              <w:left w:val="single" w:sz="4" w:space="0" w:color="auto"/>
              <w:bottom w:val="single" w:sz="4" w:space="0" w:color="auto"/>
              <w:right w:val="single" w:sz="4" w:space="0" w:color="auto"/>
            </w:tcBorders>
            <w:shd w:val="clear" w:color="auto" w:fill="D9D9D9"/>
          </w:tcPr>
          <w:p w:rsidR="002055E4" w:rsidRPr="00173F7C" w:rsidRDefault="002055E4" w:rsidP="00417740">
            <w:pPr>
              <w:snapToGrid w:val="0"/>
              <w:ind w:right="-143"/>
              <w:rPr>
                <w:b/>
                <w:sz w:val="18"/>
                <w:szCs w:val="18"/>
              </w:rPr>
            </w:pPr>
            <w:r w:rsidRPr="00173F7C">
              <w:rPr>
                <w:b/>
                <w:sz w:val="18"/>
                <w:szCs w:val="18"/>
              </w:rPr>
              <w:t>Вид деятельности Заявителя:</w:t>
            </w:r>
          </w:p>
        </w:tc>
      </w:tr>
      <w:tr w:rsidR="002055E4" w:rsidRPr="00173F7C" w:rsidTr="00417740">
        <w:tc>
          <w:tcPr>
            <w:tcW w:w="5271" w:type="dxa"/>
            <w:tcBorders>
              <w:top w:val="single" w:sz="4" w:space="0" w:color="auto"/>
              <w:left w:val="single" w:sz="4" w:space="0" w:color="000000"/>
              <w:bottom w:val="single" w:sz="4" w:space="0" w:color="000000"/>
              <w:right w:val="nil"/>
            </w:tcBorders>
            <w:shd w:val="clear" w:color="auto" w:fill="D9D9D9"/>
          </w:tcPr>
          <w:p w:rsidR="002055E4" w:rsidRPr="00173F7C" w:rsidRDefault="002055E4" w:rsidP="00417740">
            <w:pPr>
              <w:snapToGrid w:val="0"/>
              <w:jc w:val="center"/>
              <w:rPr>
                <w:sz w:val="18"/>
                <w:szCs w:val="18"/>
              </w:rPr>
            </w:pPr>
            <w:r w:rsidRPr="00173F7C">
              <w:rPr>
                <w:sz w:val="18"/>
                <w:szCs w:val="18"/>
              </w:rPr>
              <w:t>Вид деятельности, ОКВЭД, (ОКВЭД</w:t>
            </w:r>
            <w:proofErr w:type="gramStart"/>
            <w:r w:rsidRPr="00173F7C">
              <w:rPr>
                <w:sz w:val="18"/>
                <w:szCs w:val="18"/>
              </w:rPr>
              <w:t>2</w:t>
            </w:r>
            <w:proofErr w:type="gramEnd"/>
            <w:r w:rsidRPr="00173F7C">
              <w:rPr>
                <w:sz w:val="18"/>
                <w:szCs w:val="18"/>
              </w:rPr>
              <w:t>,ОКПД2- с 2017г.)</w:t>
            </w:r>
          </w:p>
        </w:tc>
        <w:tc>
          <w:tcPr>
            <w:tcW w:w="2429" w:type="dxa"/>
            <w:gridSpan w:val="2"/>
            <w:tcBorders>
              <w:top w:val="single" w:sz="4" w:space="0" w:color="auto"/>
              <w:left w:val="single" w:sz="4" w:space="0" w:color="000000"/>
              <w:bottom w:val="single" w:sz="4" w:space="0" w:color="000000"/>
              <w:right w:val="nil"/>
            </w:tcBorders>
            <w:shd w:val="clear" w:color="auto" w:fill="D9D9D9"/>
          </w:tcPr>
          <w:p w:rsidR="002055E4" w:rsidRPr="00173F7C" w:rsidRDefault="002055E4" w:rsidP="00417740">
            <w:pPr>
              <w:snapToGrid w:val="0"/>
              <w:jc w:val="center"/>
              <w:rPr>
                <w:sz w:val="18"/>
                <w:szCs w:val="18"/>
              </w:rPr>
            </w:pPr>
            <w:r w:rsidRPr="00173F7C">
              <w:rPr>
                <w:sz w:val="18"/>
                <w:szCs w:val="18"/>
              </w:rPr>
              <w:t>Доля вида деятельности в общем объеме, %</w:t>
            </w:r>
          </w:p>
        </w:tc>
        <w:tc>
          <w:tcPr>
            <w:tcW w:w="2824" w:type="dxa"/>
            <w:gridSpan w:val="3"/>
            <w:tcBorders>
              <w:top w:val="single" w:sz="4" w:space="0" w:color="auto"/>
              <w:left w:val="single" w:sz="4" w:space="0" w:color="000000"/>
              <w:bottom w:val="single" w:sz="4" w:space="0" w:color="000000"/>
              <w:right w:val="single" w:sz="4" w:space="0" w:color="000000"/>
            </w:tcBorders>
            <w:shd w:val="clear" w:color="auto" w:fill="D9D9D9"/>
          </w:tcPr>
          <w:p w:rsidR="002055E4" w:rsidRPr="00173F7C" w:rsidRDefault="002055E4" w:rsidP="00417740">
            <w:pPr>
              <w:snapToGrid w:val="0"/>
              <w:jc w:val="center"/>
              <w:rPr>
                <w:sz w:val="18"/>
                <w:szCs w:val="18"/>
              </w:rPr>
            </w:pPr>
            <w:r w:rsidRPr="00173F7C">
              <w:rPr>
                <w:sz w:val="18"/>
                <w:szCs w:val="18"/>
              </w:rPr>
              <w:t>Опыт работы в данном бизнесе</w:t>
            </w:r>
          </w:p>
        </w:tc>
      </w:tr>
      <w:tr w:rsidR="002055E4" w:rsidRPr="00173F7C" w:rsidTr="00417740">
        <w:tc>
          <w:tcPr>
            <w:tcW w:w="5271"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5271"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5271"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5271"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5271"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5271"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5271"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5271"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5271"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5271"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5271"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rPr>
          <w:trHeight w:val="297"/>
        </w:trPr>
        <w:tc>
          <w:tcPr>
            <w:tcW w:w="5271" w:type="dxa"/>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jc w:val="center"/>
              <w:rPr>
                <w:sz w:val="18"/>
                <w:szCs w:val="18"/>
              </w:rPr>
            </w:pPr>
            <w:r w:rsidRPr="00173F7C">
              <w:rPr>
                <w:sz w:val="18"/>
                <w:szCs w:val="18"/>
              </w:rPr>
              <w:t>Наличие имеющихся лицензий</w:t>
            </w:r>
          </w:p>
          <w:p w:rsidR="002055E4" w:rsidRPr="00173F7C" w:rsidRDefault="002055E4" w:rsidP="00417740">
            <w:pPr>
              <w:snapToGrid w:val="0"/>
              <w:jc w:val="center"/>
              <w:rPr>
                <w:sz w:val="18"/>
                <w:szCs w:val="18"/>
              </w:rPr>
            </w:pPr>
          </w:p>
        </w:tc>
        <w:tc>
          <w:tcPr>
            <w:tcW w:w="2444" w:type="dxa"/>
            <w:gridSpan w:val="3"/>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jc w:val="center"/>
              <w:rPr>
                <w:sz w:val="18"/>
                <w:szCs w:val="18"/>
              </w:rPr>
            </w:pPr>
            <w:r w:rsidRPr="00173F7C">
              <w:rPr>
                <w:sz w:val="18"/>
                <w:szCs w:val="18"/>
              </w:rPr>
              <w:t>Год выдачи лицензии</w:t>
            </w:r>
          </w:p>
        </w:tc>
        <w:tc>
          <w:tcPr>
            <w:tcW w:w="2809" w:type="dxa"/>
            <w:gridSpan w:val="2"/>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snapToGrid w:val="0"/>
              <w:jc w:val="center"/>
              <w:rPr>
                <w:sz w:val="18"/>
                <w:szCs w:val="18"/>
              </w:rPr>
            </w:pPr>
            <w:r w:rsidRPr="00173F7C">
              <w:rPr>
                <w:sz w:val="18"/>
                <w:szCs w:val="18"/>
              </w:rPr>
              <w:t>Год окончания действия лицензии</w:t>
            </w:r>
          </w:p>
        </w:tc>
      </w:tr>
      <w:tr w:rsidR="002055E4" w:rsidRPr="00173F7C" w:rsidTr="00417740">
        <w:tc>
          <w:tcPr>
            <w:tcW w:w="5271"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5271"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5271"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5271"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rPr>
          <w:gridAfter w:val="1"/>
          <w:wAfter w:w="34" w:type="dxa"/>
          <w:trHeight w:val="734"/>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E5E5E5"/>
          </w:tcPr>
          <w:p w:rsidR="002055E4" w:rsidRPr="00173F7C" w:rsidRDefault="002055E4" w:rsidP="00417740">
            <w:pPr>
              <w:snapToGrid w:val="0"/>
              <w:rPr>
                <w:b/>
                <w:sz w:val="18"/>
                <w:szCs w:val="18"/>
              </w:rPr>
            </w:pPr>
            <w:r w:rsidRPr="00173F7C">
              <w:rPr>
                <w:b/>
                <w:sz w:val="18"/>
                <w:szCs w:val="18"/>
              </w:rPr>
              <w:t xml:space="preserve">Основные учредители  (акционеры, участники), владеющие более 5% акций (долей) в Уставном капитале организации- Заемщике  </w:t>
            </w:r>
          </w:p>
        </w:tc>
      </w:tr>
      <w:tr w:rsidR="002055E4" w:rsidRPr="00173F7C" w:rsidTr="00417740">
        <w:trPr>
          <w:gridAfter w:val="1"/>
          <w:wAfter w:w="34" w:type="dxa"/>
        </w:trPr>
        <w:tc>
          <w:tcPr>
            <w:tcW w:w="7655" w:type="dxa"/>
            <w:gridSpan w:val="2"/>
            <w:tcBorders>
              <w:top w:val="single" w:sz="4" w:space="0" w:color="000000"/>
              <w:left w:val="single" w:sz="4" w:space="0" w:color="000000"/>
              <w:bottom w:val="single" w:sz="4" w:space="0" w:color="000000"/>
            </w:tcBorders>
            <w:shd w:val="clear" w:color="auto" w:fill="auto"/>
          </w:tcPr>
          <w:p w:rsidR="002055E4" w:rsidRPr="00173F7C" w:rsidRDefault="002055E4" w:rsidP="00417740">
            <w:pPr>
              <w:snapToGrid w:val="0"/>
              <w:jc w:val="center"/>
              <w:rPr>
                <w:sz w:val="18"/>
                <w:szCs w:val="18"/>
              </w:rPr>
            </w:pPr>
            <w:r w:rsidRPr="00173F7C">
              <w:rPr>
                <w:sz w:val="18"/>
                <w:szCs w:val="18"/>
              </w:rPr>
              <w:t>Наименование организации (или ФИО)</w:t>
            </w:r>
          </w:p>
          <w:p w:rsidR="002055E4" w:rsidRPr="00173F7C" w:rsidRDefault="002055E4" w:rsidP="00417740">
            <w:pPr>
              <w:jc w:val="both"/>
              <w:rPr>
                <w:sz w:val="18"/>
                <w:szCs w:val="18"/>
              </w:rPr>
            </w:pPr>
            <w:r w:rsidRPr="00173F7C">
              <w:rPr>
                <w:sz w:val="18"/>
                <w:szCs w:val="18"/>
              </w:rPr>
              <w:t>_________________________________________________________________________________</w:t>
            </w:r>
          </w:p>
          <w:p w:rsidR="002055E4" w:rsidRPr="00173F7C" w:rsidRDefault="002055E4" w:rsidP="00417740">
            <w:pPr>
              <w:jc w:val="both"/>
              <w:rPr>
                <w:sz w:val="18"/>
                <w:szCs w:val="18"/>
              </w:rPr>
            </w:pPr>
            <w:r w:rsidRPr="00173F7C">
              <w:rPr>
                <w:sz w:val="18"/>
                <w:szCs w:val="18"/>
              </w:rPr>
              <w:t>____________________________________________________________________________________________________________________________________________________________________</w:t>
            </w:r>
          </w:p>
          <w:p w:rsidR="002055E4" w:rsidRPr="00173F7C" w:rsidRDefault="002055E4" w:rsidP="00417740">
            <w:pPr>
              <w:jc w:val="both"/>
              <w:rPr>
                <w:sz w:val="18"/>
                <w:szCs w:val="18"/>
              </w:rPr>
            </w:pPr>
            <w:r w:rsidRPr="00173F7C">
              <w:rPr>
                <w:sz w:val="18"/>
                <w:szCs w:val="18"/>
              </w:rPr>
              <w:t>_________________________________________________________________________________</w:t>
            </w:r>
          </w:p>
          <w:p w:rsidR="002055E4" w:rsidRPr="00173F7C" w:rsidRDefault="002055E4" w:rsidP="00417740">
            <w:pPr>
              <w:jc w:val="center"/>
              <w:rPr>
                <w:sz w:val="18"/>
                <w:szCs w:val="18"/>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snapToGrid w:val="0"/>
              <w:jc w:val="center"/>
              <w:rPr>
                <w:sz w:val="18"/>
                <w:szCs w:val="18"/>
              </w:rPr>
            </w:pPr>
            <w:r w:rsidRPr="00173F7C">
              <w:rPr>
                <w:sz w:val="18"/>
                <w:szCs w:val="18"/>
              </w:rPr>
              <w:t>Доля в УК(%)</w:t>
            </w:r>
          </w:p>
          <w:p w:rsidR="002055E4" w:rsidRPr="00173F7C" w:rsidRDefault="002055E4" w:rsidP="00417740">
            <w:pPr>
              <w:jc w:val="both"/>
              <w:rPr>
                <w:sz w:val="18"/>
                <w:szCs w:val="18"/>
              </w:rPr>
            </w:pPr>
            <w:r w:rsidRPr="00173F7C">
              <w:rPr>
                <w:sz w:val="18"/>
                <w:szCs w:val="18"/>
              </w:rPr>
              <w:t>____________________________________________________________</w:t>
            </w:r>
          </w:p>
          <w:p w:rsidR="002055E4" w:rsidRPr="00173F7C" w:rsidRDefault="002055E4" w:rsidP="00417740">
            <w:pPr>
              <w:jc w:val="both"/>
              <w:rPr>
                <w:sz w:val="18"/>
                <w:szCs w:val="18"/>
              </w:rPr>
            </w:pPr>
            <w:r w:rsidRPr="00173F7C">
              <w:rPr>
                <w:sz w:val="18"/>
                <w:szCs w:val="18"/>
              </w:rPr>
              <w:t>____________________________________________________________</w:t>
            </w:r>
          </w:p>
          <w:p w:rsidR="002055E4" w:rsidRPr="00173F7C" w:rsidRDefault="002055E4" w:rsidP="00417740">
            <w:pPr>
              <w:jc w:val="center"/>
              <w:rPr>
                <w:sz w:val="18"/>
                <w:szCs w:val="18"/>
              </w:rPr>
            </w:pPr>
          </w:p>
        </w:tc>
      </w:tr>
      <w:tr w:rsidR="002055E4" w:rsidRPr="00173F7C" w:rsidTr="0041774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E5E5E5"/>
          </w:tcPr>
          <w:p w:rsidR="002055E4" w:rsidRPr="00173F7C" w:rsidRDefault="002055E4" w:rsidP="00417740">
            <w:pPr>
              <w:snapToGrid w:val="0"/>
              <w:jc w:val="both"/>
              <w:rPr>
                <w:b/>
                <w:sz w:val="18"/>
                <w:szCs w:val="18"/>
              </w:rPr>
            </w:pPr>
            <w:r w:rsidRPr="00173F7C">
              <w:rPr>
                <w:b/>
                <w:sz w:val="18"/>
                <w:szCs w:val="18"/>
              </w:rPr>
              <w:t xml:space="preserve"> Сведения о руководителях организации-заемщика, уполномоченных заключать договора займа  и обеспечивающие договоры</w:t>
            </w:r>
          </w:p>
        </w:tc>
      </w:tr>
      <w:tr w:rsidR="002055E4" w:rsidRPr="00173F7C" w:rsidTr="0041774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snapToGrid w:val="0"/>
              <w:rPr>
                <w:sz w:val="18"/>
                <w:szCs w:val="18"/>
              </w:rPr>
            </w:pPr>
            <w:proofErr w:type="spellStart"/>
            <w:r w:rsidRPr="00173F7C">
              <w:rPr>
                <w:sz w:val="18"/>
                <w:szCs w:val="18"/>
              </w:rPr>
              <w:t>Должность_________________ФИО</w:t>
            </w:r>
            <w:proofErr w:type="spellEnd"/>
            <w:r w:rsidRPr="00173F7C">
              <w:rPr>
                <w:sz w:val="18"/>
                <w:szCs w:val="18"/>
              </w:rPr>
              <w:t xml:space="preserve"> (полностью) _________________________________________</w:t>
            </w:r>
          </w:p>
          <w:p w:rsidR="002055E4" w:rsidRPr="00173F7C" w:rsidRDefault="002055E4" w:rsidP="00417740">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w:t>
            </w:r>
            <w:proofErr w:type="gramStart"/>
            <w:r w:rsidRPr="00173F7C">
              <w:rPr>
                <w:sz w:val="18"/>
                <w:szCs w:val="18"/>
              </w:rPr>
              <w:t>.т</w:t>
            </w:r>
            <w:proofErr w:type="gramEnd"/>
            <w:r w:rsidRPr="00173F7C">
              <w:rPr>
                <w:sz w:val="18"/>
                <w:szCs w:val="18"/>
              </w:rPr>
              <w:t>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w:t>
            </w:r>
          </w:p>
        </w:tc>
      </w:tr>
      <w:tr w:rsidR="002055E4" w:rsidRPr="00173F7C" w:rsidTr="0041774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2055E4" w:rsidRPr="00173F7C" w:rsidTr="00417740">
              <w:tc>
                <w:tcPr>
                  <w:tcW w:w="2901" w:type="dxa"/>
                </w:tcPr>
                <w:p w:rsidR="002055E4" w:rsidRPr="00173F7C" w:rsidRDefault="002055E4" w:rsidP="00417740">
                  <w:pPr>
                    <w:framePr w:hSpace="180" w:wrap="around" w:vAnchor="text" w:hAnchor="margin" w:xAlign="center" w:y="167"/>
                    <w:snapToGrid w:val="0"/>
                    <w:rPr>
                      <w:sz w:val="18"/>
                      <w:szCs w:val="18"/>
                    </w:rPr>
                  </w:pPr>
                  <w:r w:rsidRPr="00173F7C">
                    <w:rPr>
                      <w:sz w:val="18"/>
                      <w:szCs w:val="18"/>
                    </w:rPr>
                    <w:t xml:space="preserve">ФИО (девичья фамилия, дата </w:t>
                  </w:r>
                  <w:r w:rsidRPr="00173F7C">
                    <w:rPr>
                      <w:sz w:val="18"/>
                      <w:szCs w:val="18"/>
                    </w:rPr>
                    <w:lastRenderedPageBreak/>
                    <w:t>изменения</w:t>
                  </w:r>
                  <w:proofErr w:type="gramStart"/>
                  <w:r w:rsidRPr="00173F7C">
                    <w:rPr>
                      <w:sz w:val="18"/>
                      <w:szCs w:val="18"/>
                    </w:rPr>
                    <w:t xml:space="preserve"> )</w:t>
                  </w:r>
                  <w:proofErr w:type="gramEnd"/>
                </w:p>
              </w:tc>
              <w:tc>
                <w:tcPr>
                  <w:tcW w:w="8020" w:type="dxa"/>
                </w:tcPr>
                <w:p w:rsidR="002055E4" w:rsidRPr="00173F7C" w:rsidRDefault="002055E4" w:rsidP="00417740">
                  <w:pPr>
                    <w:framePr w:hSpace="180" w:wrap="around" w:vAnchor="text" w:hAnchor="margin" w:xAlign="center" w:y="167"/>
                    <w:snapToGrid w:val="0"/>
                    <w:rPr>
                      <w:i/>
                      <w:sz w:val="18"/>
                      <w:szCs w:val="18"/>
                      <w:u w:val="single"/>
                    </w:rPr>
                  </w:pPr>
                </w:p>
              </w:tc>
            </w:tr>
            <w:tr w:rsidR="002055E4" w:rsidRPr="00173F7C" w:rsidTr="00417740">
              <w:tc>
                <w:tcPr>
                  <w:tcW w:w="2901" w:type="dxa"/>
                </w:tcPr>
                <w:p w:rsidR="002055E4" w:rsidRPr="00173F7C" w:rsidRDefault="002055E4" w:rsidP="00417740">
                  <w:pPr>
                    <w:framePr w:hSpace="180" w:wrap="around" w:vAnchor="text" w:hAnchor="margin" w:xAlign="center" w:y="167"/>
                    <w:snapToGrid w:val="0"/>
                    <w:rPr>
                      <w:sz w:val="18"/>
                      <w:szCs w:val="18"/>
                    </w:rPr>
                  </w:pPr>
                  <w:r w:rsidRPr="00173F7C">
                    <w:rPr>
                      <w:sz w:val="18"/>
                      <w:szCs w:val="18"/>
                    </w:rPr>
                    <w:lastRenderedPageBreak/>
                    <w:t>Гражданство</w:t>
                  </w:r>
                </w:p>
              </w:tc>
              <w:tc>
                <w:tcPr>
                  <w:tcW w:w="8020" w:type="dxa"/>
                </w:tcPr>
                <w:p w:rsidR="002055E4" w:rsidRPr="00173F7C" w:rsidRDefault="002055E4" w:rsidP="00417740">
                  <w:pPr>
                    <w:framePr w:hSpace="180" w:wrap="around" w:vAnchor="text" w:hAnchor="margin" w:xAlign="center" w:y="167"/>
                    <w:snapToGrid w:val="0"/>
                    <w:rPr>
                      <w:i/>
                      <w:sz w:val="18"/>
                      <w:szCs w:val="18"/>
                      <w:u w:val="single"/>
                    </w:rPr>
                  </w:pPr>
                </w:p>
              </w:tc>
            </w:tr>
            <w:tr w:rsidR="002055E4" w:rsidRPr="00173F7C" w:rsidTr="00417740">
              <w:tc>
                <w:tcPr>
                  <w:tcW w:w="2901" w:type="dxa"/>
                </w:tcPr>
                <w:p w:rsidR="002055E4" w:rsidRPr="00173F7C" w:rsidRDefault="002055E4" w:rsidP="00417740">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2055E4" w:rsidRPr="00173F7C" w:rsidRDefault="002055E4" w:rsidP="00417740">
                  <w:pPr>
                    <w:framePr w:hSpace="180" w:wrap="around" w:vAnchor="text" w:hAnchor="margin" w:xAlign="center" w:y="167"/>
                    <w:snapToGrid w:val="0"/>
                    <w:rPr>
                      <w:i/>
                      <w:sz w:val="18"/>
                      <w:szCs w:val="18"/>
                      <w:u w:val="single"/>
                    </w:rPr>
                  </w:pPr>
                </w:p>
              </w:tc>
            </w:tr>
            <w:tr w:rsidR="002055E4" w:rsidRPr="00173F7C" w:rsidTr="00417740">
              <w:tc>
                <w:tcPr>
                  <w:tcW w:w="2901" w:type="dxa"/>
                </w:tcPr>
                <w:p w:rsidR="002055E4" w:rsidRPr="00173F7C" w:rsidRDefault="002055E4" w:rsidP="00417740">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2055E4" w:rsidRPr="00173F7C" w:rsidRDefault="002055E4" w:rsidP="00417740">
                  <w:pPr>
                    <w:framePr w:hSpace="180" w:wrap="around" w:vAnchor="text" w:hAnchor="margin" w:xAlign="center" w:y="167"/>
                    <w:snapToGrid w:val="0"/>
                    <w:rPr>
                      <w:i/>
                      <w:sz w:val="18"/>
                      <w:szCs w:val="18"/>
                      <w:u w:val="single"/>
                    </w:rPr>
                  </w:pPr>
                </w:p>
              </w:tc>
            </w:tr>
            <w:tr w:rsidR="002055E4" w:rsidRPr="00173F7C" w:rsidTr="00417740">
              <w:tc>
                <w:tcPr>
                  <w:tcW w:w="2901" w:type="dxa"/>
                </w:tcPr>
                <w:p w:rsidR="002055E4" w:rsidRPr="00173F7C" w:rsidRDefault="002055E4" w:rsidP="00417740">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2055E4" w:rsidRPr="00173F7C" w:rsidRDefault="002055E4" w:rsidP="00417740">
                  <w:pPr>
                    <w:framePr w:hSpace="180" w:wrap="around" w:vAnchor="text" w:hAnchor="margin" w:xAlign="center" w:y="167"/>
                    <w:snapToGrid w:val="0"/>
                    <w:rPr>
                      <w:i/>
                      <w:sz w:val="18"/>
                      <w:szCs w:val="18"/>
                      <w:u w:val="single"/>
                    </w:rPr>
                  </w:pPr>
                </w:p>
              </w:tc>
            </w:tr>
            <w:tr w:rsidR="002055E4" w:rsidRPr="00173F7C" w:rsidTr="00417740">
              <w:tc>
                <w:tcPr>
                  <w:tcW w:w="2901" w:type="dxa"/>
                </w:tcPr>
                <w:p w:rsidR="002055E4" w:rsidRPr="00173F7C" w:rsidRDefault="002055E4" w:rsidP="00417740">
                  <w:pPr>
                    <w:framePr w:hSpace="180" w:wrap="around" w:vAnchor="text" w:hAnchor="margin" w:xAlign="center" w:y="167"/>
                    <w:snapToGrid w:val="0"/>
                    <w:rPr>
                      <w:sz w:val="18"/>
                      <w:szCs w:val="18"/>
                    </w:rPr>
                  </w:pPr>
                  <w:r w:rsidRPr="00173F7C">
                    <w:rPr>
                      <w:sz w:val="18"/>
                      <w:szCs w:val="18"/>
                    </w:rPr>
                    <w:t>ИНН/ СНИЛС</w:t>
                  </w:r>
                </w:p>
              </w:tc>
              <w:tc>
                <w:tcPr>
                  <w:tcW w:w="8020" w:type="dxa"/>
                </w:tcPr>
                <w:p w:rsidR="002055E4" w:rsidRPr="00173F7C" w:rsidRDefault="002055E4" w:rsidP="00417740">
                  <w:pPr>
                    <w:framePr w:hSpace="180" w:wrap="around" w:vAnchor="text" w:hAnchor="margin" w:xAlign="center" w:y="167"/>
                    <w:snapToGrid w:val="0"/>
                    <w:rPr>
                      <w:i/>
                      <w:sz w:val="18"/>
                      <w:szCs w:val="18"/>
                      <w:u w:val="single"/>
                    </w:rPr>
                  </w:pPr>
                </w:p>
              </w:tc>
            </w:tr>
          </w:tbl>
          <w:p w:rsidR="002055E4" w:rsidRPr="00173F7C" w:rsidRDefault="002055E4" w:rsidP="00417740">
            <w:pPr>
              <w:snapToGrid w:val="0"/>
              <w:rPr>
                <w:sz w:val="18"/>
                <w:szCs w:val="18"/>
              </w:rPr>
            </w:pPr>
          </w:p>
        </w:tc>
      </w:tr>
      <w:tr w:rsidR="002055E4" w:rsidRPr="00173F7C" w:rsidTr="0041774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pStyle w:val="Standard"/>
              <w:snapToGrid w:val="0"/>
              <w:jc w:val="both"/>
              <w:rPr>
                <w:rFonts w:eastAsia="Arial"/>
                <w:color w:val="auto"/>
                <w:sz w:val="18"/>
                <w:szCs w:val="18"/>
              </w:rPr>
            </w:pPr>
          </w:p>
          <w:p w:rsidR="002055E4" w:rsidRPr="00173F7C" w:rsidRDefault="002055E4" w:rsidP="00417740">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2055E4" w:rsidRPr="00173F7C" w:rsidRDefault="002055E4" w:rsidP="00417740">
            <w:pPr>
              <w:jc w:val="both"/>
              <w:rPr>
                <w:bCs/>
                <w:sz w:val="18"/>
                <w:szCs w:val="18"/>
                <w:lang w:eastAsia="ru-RU"/>
              </w:rPr>
            </w:pPr>
            <w:r w:rsidRPr="00173F7C">
              <w:rPr>
                <w:rFonts w:eastAsia="Arial"/>
                <w:sz w:val="18"/>
                <w:szCs w:val="18"/>
              </w:rPr>
              <w:t>_________ (да)                              ________ (нет)</w:t>
            </w:r>
          </w:p>
          <w:p w:rsidR="002055E4" w:rsidRPr="00173F7C" w:rsidRDefault="002055E4" w:rsidP="00417740">
            <w:pPr>
              <w:pStyle w:val="Standard"/>
              <w:rPr>
                <w:color w:val="auto"/>
                <w:sz w:val="18"/>
                <w:szCs w:val="18"/>
              </w:rPr>
            </w:pPr>
          </w:p>
          <w:p w:rsidR="002055E4" w:rsidRPr="00173F7C" w:rsidRDefault="002055E4" w:rsidP="00417740">
            <w:pPr>
              <w:pStyle w:val="Standard"/>
              <w:rPr>
                <w:color w:val="auto"/>
                <w:sz w:val="18"/>
                <w:szCs w:val="18"/>
              </w:rPr>
            </w:pPr>
            <w:r w:rsidRPr="00173F7C">
              <w:rPr>
                <w:color w:val="auto"/>
                <w:sz w:val="18"/>
                <w:szCs w:val="18"/>
              </w:rPr>
              <w:t>Если да – по какой статье</w:t>
            </w:r>
          </w:p>
        </w:tc>
      </w:tr>
      <w:tr w:rsidR="002055E4" w:rsidRPr="00173F7C" w:rsidTr="0041774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snapToGrid w:val="0"/>
              <w:rPr>
                <w:sz w:val="18"/>
                <w:szCs w:val="18"/>
              </w:rPr>
            </w:pPr>
            <w:r w:rsidRPr="00173F7C">
              <w:rPr>
                <w:i/>
                <w:sz w:val="18"/>
                <w:szCs w:val="18"/>
                <w:u w:val="single"/>
              </w:rPr>
              <w:t xml:space="preserve">Главный бухгалтер </w:t>
            </w:r>
            <w:r w:rsidRPr="00173F7C">
              <w:rPr>
                <w:sz w:val="18"/>
                <w:szCs w:val="18"/>
              </w:rPr>
              <w:t>ФИО (полностью) _________________________________________________</w:t>
            </w:r>
          </w:p>
          <w:p w:rsidR="002055E4" w:rsidRPr="00173F7C" w:rsidRDefault="002055E4" w:rsidP="00417740">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w:t>
            </w:r>
            <w:proofErr w:type="gramStart"/>
            <w:r w:rsidRPr="00173F7C">
              <w:rPr>
                <w:sz w:val="18"/>
                <w:szCs w:val="18"/>
              </w:rPr>
              <w:t>.т</w:t>
            </w:r>
            <w:proofErr w:type="gramEnd"/>
            <w:r w:rsidRPr="00173F7C">
              <w:rPr>
                <w:sz w:val="18"/>
                <w:szCs w:val="18"/>
              </w:rPr>
              <w:t>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2055E4" w:rsidRPr="00173F7C" w:rsidTr="0041774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2055E4" w:rsidRPr="00173F7C" w:rsidTr="00417740">
              <w:tc>
                <w:tcPr>
                  <w:tcW w:w="2901" w:type="dxa"/>
                </w:tcPr>
                <w:p w:rsidR="002055E4" w:rsidRPr="00173F7C" w:rsidRDefault="002055E4" w:rsidP="00417740">
                  <w:pPr>
                    <w:framePr w:hSpace="180" w:wrap="around" w:vAnchor="text" w:hAnchor="margin" w:xAlign="center" w:y="167"/>
                    <w:snapToGrid w:val="0"/>
                    <w:rPr>
                      <w:sz w:val="18"/>
                      <w:szCs w:val="18"/>
                    </w:rPr>
                  </w:pPr>
                  <w:r w:rsidRPr="00173F7C">
                    <w:rPr>
                      <w:sz w:val="18"/>
                      <w:szCs w:val="18"/>
                    </w:rPr>
                    <w:t>ФИО (девичья фамилия, дата изменения</w:t>
                  </w:r>
                  <w:proofErr w:type="gramStart"/>
                  <w:r w:rsidRPr="00173F7C">
                    <w:rPr>
                      <w:sz w:val="18"/>
                      <w:szCs w:val="18"/>
                    </w:rPr>
                    <w:t xml:space="preserve"> )</w:t>
                  </w:r>
                  <w:proofErr w:type="gramEnd"/>
                </w:p>
              </w:tc>
              <w:tc>
                <w:tcPr>
                  <w:tcW w:w="8020" w:type="dxa"/>
                </w:tcPr>
                <w:p w:rsidR="002055E4" w:rsidRPr="00173F7C" w:rsidRDefault="002055E4" w:rsidP="00417740">
                  <w:pPr>
                    <w:framePr w:hSpace="180" w:wrap="around" w:vAnchor="text" w:hAnchor="margin" w:xAlign="center" w:y="167"/>
                    <w:snapToGrid w:val="0"/>
                    <w:rPr>
                      <w:i/>
                      <w:sz w:val="18"/>
                      <w:szCs w:val="18"/>
                      <w:u w:val="single"/>
                    </w:rPr>
                  </w:pPr>
                </w:p>
              </w:tc>
            </w:tr>
            <w:tr w:rsidR="002055E4" w:rsidRPr="00173F7C" w:rsidTr="00417740">
              <w:tc>
                <w:tcPr>
                  <w:tcW w:w="2901" w:type="dxa"/>
                </w:tcPr>
                <w:p w:rsidR="002055E4" w:rsidRPr="00173F7C" w:rsidRDefault="002055E4" w:rsidP="00417740">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2055E4" w:rsidRPr="00173F7C" w:rsidRDefault="002055E4" w:rsidP="00417740">
                  <w:pPr>
                    <w:framePr w:hSpace="180" w:wrap="around" w:vAnchor="text" w:hAnchor="margin" w:xAlign="center" w:y="167"/>
                    <w:snapToGrid w:val="0"/>
                    <w:rPr>
                      <w:i/>
                      <w:sz w:val="18"/>
                      <w:szCs w:val="18"/>
                      <w:u w:val="single"/>
                    </w:rPr>
                  </w:pPr>
                </w:p>
              </w:tc>
            </w:tr>
            <w:tr w:rsidR="002055E4" w:rsidRPr="00173F7C" w:rsidTr="00417740">
              <w:tc>
                <w:tcPr>
                  <w:tcW w:w="2901" w:type="dxa"/>
                </w:tcPr>
                <w:p w:rsidR="002055E4" w:rsidRPr="00173F7C" w:rsidRDefault="002055E4" w:rsidP="00417740">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2055E4" w:rsidRPr="00173F7C" w:rsidRDefault="002055E4" w:rsidP="00417740">
                  <w:pPr>
                    <w:framePr w:hSpace="180" w:wrap="around" w:vAnchor="text" w:hAnchor="margin" w:xAlign="center" w:y="167"/>
                    <w:snapToGrid w:val="0"/>
                    <w:rPr>
                      <w:i/>
                      <w:sz w:val="18"/>
                      <w:szCs w:val="18"/>
                      <w:u w:val="single"/>
                    </w:rPr>
                  </w:pPr>
                </w:p>
              </w:tc>
            </w:tr>
            <w:tr w:rsidR="002055E4" w:rsidRPr="00173F7C" w:rsidTr="00417740">
              <w:tc>
                <w:tcPr>
                  <w:tcW w:w="2901" w:type="dxa"/>
                </w:tcPr>
                <w:p w:rsidR="002055E4" w:rsidRPr="00173F7C" w:rsidRDefault="002055E4" w:rsidP="00417740">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2055E4" w:rsidRPr="00173F7C" w:rsidRDefault="002055E4" w:rsidP="00417740">
                  <w:pPr>
                    <w:framePr w:hSpace="180" w:wrap="around" w:vAnchor="text" w:hAnchor="margin" w:xAlign="center" w:y="167"/>
                    <w:snapToGrid w:val="0"/>
                    <w:rPr>
                      <w:i/>
                      <w:sz w:val="18"/>
                      <w:szCs w:val="18"/>
                      <w:u w:val="single"/>
                    </w:rPr>
                  </w:pPr>
                </w:p>
              </w:tc>
            </w:tr>
            <w:tr w:rsidR="002055E4" w:rsidRPr="00173F7C" w:rsidTr="00417740">
              <w:tc>
                <w:tcPr>
                  <w:tcW w:w="2901" w:type="dxa"/>
                </w:tcPr>
                <w:p w:rsidR="002055E4" w:rsidRPr="00173F7C" w:rsidRDefault="002055E4" w:rsidP="00417740">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2055E4" w:rsidRPr="00173F7C" w:rsidRDefault="002055E4" w:rsidP="00417740">
                  <w:pPr>
                    <w:framePr w:hSpace="180" w:wrap="around" w:vAnchor="text" w:hAnchor="margin" w:xAlign="center" w:y="167"/>
                    <w:snapToGrid w:val="0"/>
                    <w:rPr>
                      <w:i/>
                      <w:sz w:val="18"/>
                      <w:szCs w:val="18"/>
                      <w:u w:val="single"/>
                    </w:rPr>
                  </w:pPr>
                </w:p>
              </w:tc>
            </w:tr>
            <w:tr w:rsidR="002055E4" w:rsidRPr="00173F7C" w:rsidTr="00417740">
              <w:tc>
                <w:tcPr>
                  <w:tcW w:w="2901" w:type="dxa"/>
                </w:tcPr>
                <w:p w:rsidR="002055E4" w:rsidRPr="00173F7C" w:rsidRDefault="002055E4" w:rsidP="00417740">
                  <w:pPr>
                    <w:framePr w:hSpace="180" w:wrap="around" w:vAnchor="text" w:hAnchor="margin" w:xAlign="center" w:y="167"/>
                    <w:snapToGrid w:val="0"/>
                    <w:rPr>
                      <w:sz w:val="18"/>
                      <w:szCs w:val="18"/>
                    </w:rPr>
                  </w:pPr>
                  <w:r w:rsidRPr="00173F7C">
                    <w:rPr>
                      <w:sz w:val="18"/>
                      <w:szCs w:val="18"/>
                    </w:rPr>
                    <w:t>ИНН/СНИЛС</w:t>
                  </w:r>
                </w:p>
              </w:tc>
              <w:tc>
                <w:tcPr>
                  <w:tcW w:w="8020" w:type="dxa"/>
                </w:tcPr>
                <w:p w:rsidR="002055E4" w:rsidRPr="00173F7C" w:rsidRDefault="002055E4" w:rsidP="00417740">
                  <w:pPr>
                    <w:framePr w:hSpace="180" w:wrap="around" w:vAnchor="text" w:hAnchor="margin" w:xAlign="center" w:y="167"/>
                    <w:snapToGrid w:val="0"/>
                    <w:rPr>
                      <w:i/>
                      <w:sz w:val="18"/>
                      <w:szCs w:val="18"/>
                      <w:u w:val="single"/>
                    </w:rPr>
                  </w:pPr>
                </w:p>
              </w:tc>
            </w:tr>
          </w:tbl>
          <w:p w:rsidR="002055E4" w:rsidRPr="00173F7C" w:rsidRDefault="002055E4" w:rsidP="00417740">
            <w:pPr>
              <w:snapToGrid w:val="0"/>
              <w:rPr>
                <w:i/>
                <w:sz w:val="18"/>
                <w:szCs w:val="18"/>
                <w:u w:val="single"/>
              </w:rPr>
            </w:pPr>
          </w:p>
        </w:tc>
      </w:tr>
      <w:tr w:rsidR="002055E4" w:rsidRPr="00173F7C" w:rsidTr="0041774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pStyle w:val="Standard"/>
              <w:snapToGrid w:val="0"/>
              <w:jc w:val="both"/>
              <w:rPr>
                <w:rFonts w:eastAsia="Arial"/>
                <w:color w:val="auto"/>
                <w:sz w:val="18"/>
                <w:szCs w:val="18"/>
              </w:rPr>
            </w:pPr>
          </w:p>
          <w:p w:rsidR="002055E4" w:rsidRPr="00173F7C" w:rsidRDefault="002055E4" w:rsidP="00417740">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2055E4" w:rsidRPr="00173F7C" w:rsidRDefault="002055E4" w:rsidP="00417740">
            <w:pPr>
              <w:jc w:val="both"/>
              <w:rPr>
                <w:bCs/>
                <w:sz w:val="18"/>
                <w:szCs w:val="18"/>
                <w:lang w:eastAsia="ru-RU"/>
              </w:rPr>
            </w:pPr>
            <w:r w:rsidRPr="00173F7C">
              <w:rPr>
                <w:rFonts w:eastAsia="Arial"/>
                <w:sz w:val="18"/>
                <w:szCs w:val="18"/>
              </w:rPr>
              <w:t>_________ (да)                              ________ (нет)</w:t>
            </w:r>
          </w:p>
          <w:p w:rsidR="002055E4" w:rsidRPr="00173F7C" w:rsidRDefault="002055E4" w:rsidP="00417740">
            <w:pPr>
              <w:pStyle w:val="Standard"/>
              <w:rPr>
                <w:color w:val="auto"/>
                <w:sz w:val="18"/>
                <w:szCs w:val="18"/>
              </w:rPr>
            </w:pPr>
          </w:p>
          <w:p w:rsidR="002055E4" w:rsidRPr="00173F7C" w:rsidRDefault="002055E4" w:rsidP="00417740">
            <w:pPr>
              <w:pStyle w:val="Standard"/>
              <w:rPr>
                <w:color w:val="auto"/>
                <w:sz w:val="18"/>
                <w:szCs w:val="18"/>
              </w:rPr>
            </w:pPr>
            <w:r w:rsidRPr="00173F7C">
              <w:rPr>
                <w:color w:val="auto"/>
                <w:sz w:val="18"/>
                <w:szCs w:val="18"/>
              </w:rPr>
              <w:t>Если да – по какой статье</w:t>
            </w:r>
          </w:p>
          <w:p w:rsidR="002055E4" w:rsidRPr="00173F7C" w:rsidRDefault="002055E4" w:rsidP="00417740">
            <w:pPr>
              <w:jc w:val="both"/>
              <w:rPr>
                <w:sz w:val="18"/>
                <w:szCs w:val="18"/>
              </w:rPr>
            </w:pPr>
          </w:p>
        </w:tc>
      </w:tr>
      <w:tr w:rsidR="002055E4" w:rsidRPr="00173F7C" w:rsidTr="0041774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snapToGrid w:val="0"/>
              <w:rPr>
                <w:sz w:val="18"/>
                <w:szCs w:val="18"/>
              </w:rPr>
            </w:pPr>
            <w:r w:rsidRPr="00173F7C">
              <w:rPr>
                <w:i/>
                <w:sz w:val="18"/>
                <w:szCs w:val="18"/>
                <w:u w:val="single"/>
              </w:rPr>
              <w:t xml:space="preserve">Учредитель </w:t>
            </w:r>
            <w:r w:rsidRPr="00173F7C">
              <w:rPr>
                <w:sz w:val="18"/>
                <w:szCs w:val="18"/>
              </w:rPr>
              <w:t>ФИО (полностью) __________________________________________________</w:t>
            </w:r>
          </w:p>
          <w:p w:rsidR="002055E4" w:rsidRPr="00173F7C" w:rsidRDefault="002055E4" w:rsidP="00417740">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w:t>
            </w:r>
            <w:proofErr w:type="gramStart"/>
            <w:r w:rsidRPr="00173F7C">
              <w:rPr>
                <w:sz w:val="18"/>
                <w:szCs w:val="18"/>
              </w:rPr>
              <w:t>.т</w:t>
            </w:r>
            <w:proofErr w:type="gramEnd"/>
            <w:r w:rsidRPr="00173F7C">
              <w:rPr>
                <w:sz w:val="18"/>
                <w:szCs w:val="18"/>
              </w:rPr>
              <w:t>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2055E4" w:rsidRPr="00173F7C" w:rsidTr="0041774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2055E4" w:rsidRPr="00173F7C" w:rsidTr="00417740">
              <w:tc>
                <w:tcPr>
                  <w:tcW w:w="2901" w:type="dxa"/>
                </w:tcPr>
                <w:p w:rsidR="002055E4" w:rsidRPr="00173F7C" w:rsidRDefault="002055E4" w:rsidP="00417740">
                  <w:pPr>
                    <w:framePr w:hSpace="180" w:wrap="around" w:vAnchor="text" w:hAnchor="margin" w:xAlign="center" w:y="167"/>
                    <w:snapToGrid w:val="0"/>
                    <w:rPr>
                      <w:sz w:val="18"/>
                      <w:szCs w:val="18"/>
                    </w:rPr>
                  </w:pPr>
                  <w:r w:rsidRPr="00173F7C">
                    <w:rPr>
                      <w:sz w:val="18"/>
                      <w:szCs w:val="18"/>
                    </w:rPr>
                    <w:t>ФИО (девичья фамилия, дата изменения</w:t>
                  </w:r>
                  <w:proofErr w:type="gramStart"/>
                  <w:r w:rsidRPr="00173F7C">
                    <w:rPr>
                      <w:sz w:val="18"/>
                      <w:szCs w:val="18"/>
                    </w:rPr>
                    <w:t xml:space="preserve"> )</w:t>
                  </w:r>
                  <w:proofErr w:type="gramEnd"/>
                </w:p>
              </w:tc>
              <w:tc>
                <w:tcPr>
                  <w:tcW w:w="8020" w:type="dxa"/>
                </w:tcPr>
                <w:p w:rsidR="002055E4" w:rsidRPr="00173F7C" w:rsidRDefault="002055E4" w:rsidP="00417740">
                  <w:pPr>
                    <w:framePr w:hSpace="180" w:wrap="around" w:vAnchor="text" w:hAnchor="margin" w:xAlign="center" w:y="167"/>
                    <w:snapToGrid w:val="0"/>
                    <w:rPr>
                      <w:i/>
                      <w:sz w:val="18"/>
                      <w:szCs w:val="18"/>
                      <w:u w:val="single"/>
                    </w:rPr>
                  </w:pPr>
                </w:p>
              </w:tc>
            </w:tr>
            <w:tr w:rsidR="002055E4" w:rsidRPr="00173F7C" w:rsidTr="00417740">
              <w:tc>
                <w:tcPr>
                  <w:tcW w:w="2901" w:type="dxa"/>
                </w:tcPr>
                <w:p w:rsidR="002055E4" w:rsidRPr="00173F7C" w:rsidRDefault="002055E4" w:rsidP="00417740">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2055E4" w:rsidRPr="00173F7C" w:rsidRDefault="002055E4" w:rsidP="00417740">
                  <w:pPr>
                    <w:framePr w:hSpace="180" w:wrap="around" w:vAnchor="text" w:hAnchor="margin" w:xAlign="center" w:y="167"/>
                    <w:snapToGrid w:val="0"/>
                    <w:rPr>
                      <w:i/>
                      <w:sz w:val="18"/>
                      <w:szCs w:val="18"/>
                      <w:u w:val="single"/>
                    </w:rPr>
                  </w:pPr>
                </w:p>
              </w:tc>
            </w:tr>
            <w:tr w:rsidR="002055E4" w:rsidRPr="00173F7C" w:rsidTr="00417740">
              <w:tc>
                <w:tcPr>
                  <w:tcW w:w="2901" w:type="dxa"/>
                </w:tcPr>
                <w:p w:rsidR="002055E4" w:rsidRPr="00173F7C" w:rsidRDefault="002055E4" w:rsidP="00417740">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2055E4" w:rsidRPr="00173F7C" w:rsidRDefault="002055E4" w:rsidP="00417740">
                  <w:pPr>
                    <w:framePr w:hSpace="180" w:wrap="around" w:vAnchor="text" w:hAnchor="margin" w:xAlign="center" w:y="167"/>
                    <w:snapToGrid w:val="0"/>
                    <w:rPr>
                      <w:i/>
                      <w:sz w:val="18"/>
                      <w:szCs w:val="18"/>
                      <w:u w:val="single"/>
                    </w:rPr>
                  </w:pPr>
                </w:p>
              </w:tc>
            </w:tr>
            <w:tr w:rsidR="002055E4" w:rsidRPr="00173F7C" w:rsidTr="00417740">
              <w:tc>
                <w:tcPr>
                  <w:tcW w:w="2901" w:type="dxa"/>
                </w:tcPr>
                <w:p w:rsidR="002055E4" w:rsidRPr="00173F7C" w:rsidRDefault="002055E4" w:rsidP="00417740">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2055E4" w:rsidRPr="00173F7C" w:rsidRDefault="002055E4" w:rsidP="00417740">
                  <w:pPr>
                    <w:framePr w:hSpace="180" w:wrap="around" w:vAnchor="text" w:hAnchor="margin" w:xAlign="center" w:y="167"/>
                    <w:snapToGrid w:val="0"/>
                    <w:rPr>
                      <w:i/>
                      <w:sz w:val="18"/>
                      <w:szCs w:val="18"/>
                      <w:u w:val="single"/>
                    </w:rPr>
                  </w:pPr>
                </w:p>
              </w:tc>
            </w:tr>
            <w:tr w:rsidR="002055E4" w:rsidRPr="00173F7C" w:rsidTr="00417740">
              <w:tc>
                <w:tcPr>
                  <w:tcW w:w="2901" w:type="dxa"/>
                </w:tcPr>
                <w:p w:rsidR="002055E4" w:rsidRPr="00173F7C" w:rsidRDefault="002055E4" w:rsidP="00417740">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2055E4" w:rsidRPr="00173F7C" w:rsidRDefault="002055E4" w:rsidP="00417740">
                  <w:pPr>
                    <w:framePr w:hSpace="180" w:wrap="around" w:vAnchor="text" w:hAnchor="margin" w:xAlign="center" w:y="167"/>
                    <w:snapToGrid w:val="0"/>
                    <w:rPr>
                      <w:i/>
                      <w:sz w:val="18"/>
                      <w:szCs w:val="18"/>
                      <w:u w:val="single"/>
                    </w:rPr>
                  </w:pPr>
                </w:p>
              </w:tc>
            </w:tr>
            <w:tr w:rsidR="002055E4" w:rsidRPr="00173F7C" w:rsidTr="00417740">
              <w:tc>
                <w:tcPr>
                  <w:tcW w:w="2901" w:type="dxa"/>
                </w:tcPr>
                <w:p w:rsidR="002055E4" w:rsidRPr="00173F7C" w:rsidRDefault="002055E4" w:rsidP="00417740">
                  <w:pPr>
                    <w:framePr w:hSpace="180" w:wrap="around" w:vAnchor="text" w:hAnchor="margin" w:xAlign="center" w:y="167"/>
                    <w:snapToGrid w:val="0"/>
                    <w:rPr>
                      <w:sz w:val="18"/>
                      <w:szCs w:val="18"/>
                    </w:rPr>
                  </w:pPr>
                  <w:r w:rsidRPr="00173F7C">
                    <w:rPr>
                      <w:sz w:val="18"/>
                      <w:szCs w:val="18"/>
                    </w:rPr>
                    <w:t>ИНН/СНИЛС</w:t>
                  </w:r>
                </w:p>
              </w:tc>
              <w:tc>
                <w:tcPr>
                  <w:tcW w:w="8020" w:type="dxa"/>
                </w:tcPr>
                <w:p w:rsidR="002055E4" w:rsidRPr="00173F7C" w:rsidRDefault="002055E4" w:rsidP="00417740">
                  <w:pPr>
                    <w:framePr w:hSpace="180" w:wrap="around" w:vAnchor="text" w:hAnchor="margin" w:xAlign="center" w:y="167"/>
                    <w:snapToGrid w:val="0"/>
                    <w:rPr>
                      <w:i/>
                      <w:sz w:val="18"/>
                      <w:szCs w:val="18"/>
                      <w:u w:val="single"/>
                    </w:rPr>
                  </w:pPr>
                </w:p>
              </w:tc>
            </w:tr>
          </w:tbl>
          <w:p w:rsidR="002055E4" w:rsidRPr="00173F7C" w:rsidRDefault="002055E4" w:rsidP="00417740">
            <w:pPr>
              <w:snapToGrid w:val="0"/>
              <w:rPr>
                <w:i/>
                <w:sz w:val="18"/>
                <w:szCs w:val="18"/>
                <w:u w:val="single"/>
              </w:rPr>
            </w:pPr>
          </w:p>
        </w:tc>
      </w:tr>
      <w:tr w:rsidR="002055E4" w:rsidRPr="00173F7C" w:rsidTr="0041774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pStyle w:val="Standard"/>
              <w:snapToGrid w:val="0"/>
              <w:jc w:val="both"/>
              <w:rPr>
                <w:rFonts w:eastAsia="Arial"/>
                <w:color w:val="auto"/>
                <w:sz w:val="18"/>
                <w:szCs w:val="18"/>
              </w:rPr>
            </w:pPr>
          </w:p>
          <w:p w:rsidR="002055E4" w:rsidRPr="00173F7C" w:rsidRDefault="002055E4" w:rsidP="00417740">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2055E4" w:rsidRPr="00173F7C" w:rsidRDefault="002055E4" w:rsidP="00417740">
            <w:pPr>
              <w:jc w:val="both"/>
              <w:rPr>
                <w:bCs/>
                <w:sz w:val="18"/>
                <w:szCs w:val="18"/>
                <w:lang w:eastAsia="ru-RU"/>
              </w:rPr>
            </w:pPr>
            <w:r w:rsidRPr="00173F7C">
              <w:rPr>
                <w:rFonts w:eastAsia="Arial"/>
                <w:sz w:val="18"/>
                <w:szCs w:val="18"/>
              </w:rPr>
              <w:t>_________ (да)                              ________ (нет)</w:t>
            </w:r>
          </w:p>
          <w:p w:rsidR="002055E4" w:rsidRPr="00173F7C" w:rsidRDefault="002055E4" w:rsidP="00417740">
            <w:pPr>
              <w:pStyle w:val="Standard"/>
              <w:rPr>
                <w:color w:val="auto"/>
                <w:sz w:val="18"/>
                <w:szCs w:val="18"/>
              </w:rPr>
            </w:pPr>
          </w:p>
          <w:p w:rsidR="002055E4" w:rsidRPr="00173F7C" w:rsidRDefault="002055E4" w:rsidP="00417740">
            <w:pPr>
              <w:pStyle w:val="Standard"/>
              <w:rPr>
                <w:color w:val="auto"/>
                <w:sz w:val="18"/>
                <w:szCs w:val="18"/>
              </w:rPr>
            </w:pPr>
            <w:r w:rsidRPr="00173F7C">
              <w:rPr>
                <w:color w:val="auto"/>
                <w:sz w:val="18"/>
                <w:szCs w:val="18"/>
              </w:rPr>
              <w:t>Если да – по какой статье</w:t>
            </w:r>
          </w:p>
          <w:p w:rsidR="002055E4" w:rsidRPr="00173F7C" w:rsidRDefault="002055E4" w:rsidP="00417740">
            <w:pPr>
              <w:jc w:val="both"/>
              <w:rPr>
                <w:sz w:val="18"/>
                <w:szCs w:val="18"/>
              </w:rPr>
            </w:pPr>
          </w:p>
        </w:tc>
      </w:tr>
      <w:tr w:rsidR="002055E4" w:rsidRPr="00173F7C" w:rsidTr="0041774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snapToGrid w:val="0"/>
              <w:rPr>
                <w:sz w:val="18"/>
                <w:szCs w:val="18"/>
              </w:rPr>
            </w:pPr>
            <w:r w:rsidRPr="00173F7C">
              <w:rPr>
                <w:i/>
                <w:sz w:val="18"/>
                <w:szCs w:val="18"/>
                <w:u w:val="single"/>
              </w:rPr>
              <w:t xml:space="preserve">Учредитель </w:t>
            </w:r>
            <w:r w:rsidRPr="00173F7C">
              <w:rPr>
                <w:sz w:val="18"/>
                <w:szCs w:val="18"/>
              </w:rPr>
              <w:t>ФИО (полностью) _________________________________________________</w:t>
            </w:r>
          </w:p>
          <w:p w:rsidR="002055E4" w:rsidRPr="00173F7C" w:rsidRDefault="002055E4" w:rsidP="00417740">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w:t>
            </w:r>
            <w:proofErr w:type="gramStart"/>
            <w:r w:rsidRPr="00173F7C">
              <w:rPr>
                <w:sz w:val="18"/>
                <w:szCs w:val="18"/>
              </w:rPr>
              <w:t>.т</w:t>
            </w:r>
            <w:proofErr w:type="gramEnd"/>
            <w:r w:rsidRPr="00173F7C">
              <w:rPr>
                <w:sz w:val="18"/>
                <w:szCs w:val="18"/>
              </w:rPr>
              <w:t>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2055E4" w:rsidRPr="00173F7C" w:rsidTr="0041774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2055E4" w:rsidRPr="00173F7C" w:rsidTr="00417740">
              <w:tc>
                <w:tcPr>
                  <w:tcW w:w="2901" w:type="dxa"/>
                </w:tcPr>
                <w:p w:rsidR="002055E4" w:rsidRPr="00173F7C" w:rsidRDefault="002055E4" w:rsidP="00417740">
                  <w:pPr>
                    <w:framePr w:hSpace="180" w:wrap="around" w:vAnchor="text" w:hAnchor="margin" w:xAlign="center" w:y="167"/>
                    <w:snapToGrid w:val="0"/>
                    <w:rPr>
                      <w:sz w:val="18"/>
                      <w:szCs w:val="18"/>
                    </w:rPr>
                  </w:pPr>
                  <w:r w:rsidRPr="00173F7C">
                    <w:rPr>
                      <w:sz w:val="18"/>
                      <w:szCs w:val="18"/>
                    </w:rPr>
                    <w:t>ФИО (девичья фамилия, дата изменения</w:t>
                  </w:r>
                  <w:proofErr w:type="gramStart"/>
                  <w:r w:rsidRPr="00173F7C">
                    <w:rPr>
                      <w:sz w:val="18"/>
                      <w:szCs w:val="18"/>
                    </w:rPr>
                    <w:t xml:space="preserve"> )</w:t>
                  </w:r>
                  <w:proofErr w:type="gramEnd"/>
                </w:p>
              </w:tc>
              <w:tc>
                <w:tcPr>
                  <w:tcW w:w="8020" w:type="dxa"/>
                </w:tcPr>
                <w:p w:rsidR="002055E4" w:rsidRPr="00173F7C" w:rsidRDefault="002055E4" w:rsidP="00417740">
                  <w:pPr>
                    <w:framePr w:hSpace="180" w:wrap="around" w:vAnchor="text" w:hAnchor="margin" w:xAlign="center" w:y="167"/>
                    <w:snapToGrid w:val="0"/>
                    <w:rPr>
                      <w:i/>
                      <w:sz w:val="18"/>
                      <w:szCs w:val="18"/>
                      <w:u w:val="single"/>
                    </w:rPr>
                  </w:pPr>
                </w:p>
              </w:tc>
            </w:tr>
            <w:tr w:rsidR="002055E4" w:rsidRPr="00173F7C" w:rsidTr="00417740">
              <w:tc>
                <w:tcPr>
                  <w:tcW w:w="2901" w:type="dxa"/>
                </w:tcPr>
                <w:p w:rsidR="002055E4" w:rsidRPr="00173F7C" w:rsidRDefault="002055E4" w:rsidP="00417740">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2055E4" w:rsidRPr="00173F7C" w:rsidRDefault="002055E4" w:rsidP="00417740">
                  <w:pPr>
                    <w:framePr w:hSpace="180" w:wrap="around" w:vAnchor="text" w:hAnchor="margin" w:xAlign="center" w:y="167"/>
                    <w:snapToGrid w:val="0"/>
                    <w:rPr>
                      <w:i/>
                      <w:sz w:val="18"/>
                      <w:szCs w:val="18"/>
                      <w:u w:val="single"/>
                    </w:rPr>
                  </w:pPr>
                </w:p>
              </w:tc>
            </w:tr>
            <w:tr w:rsidR="002055E4" w:rsidRPr="00173F7C" w:rsidTr="00417740">
              <w:tc>
                <w:tcPr>
                  <w:tcW w:w="2901" w:type="dxa"/>
                </w:tcPr>
                <w:p w:rsidR="002055E4" w:rsidRPr="00173F7C" w:rsidRDefault="002055E4" w:rsidP="00417740">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2055E4" w:rsidRPr="00173F7C" w:rsidRDefault="002055E4" w:rsidP="00417740">
                  <w:pPr>
                    <w:framePr w:hSpace="180" w:wrap="around" w:vAnchor="text" w:hAnchor="margin" w:xAlign="center" w:y="167"/>
                    <w:snapToGrid w:val="0"/>
                    <w:rPr>
                      <w:i/>
                      <w:sz w:val="18"/>
                      <w:szCs w:val="18"/>
                      <w:u w:val="single"/>
                    </w:rPr>
                  </w:pPr>
                </w:p>
              </w:tc>
            </w:tr>
            <w:tr w:rsidR="002055E4" w:rsidRPr="00173F7C" w:rsidTr="00417740">
              <w:tc>
                <w:tcPr>
                  <w:tcW w:w="2901" w:type="dxa"/>
                </w:tcPr>
                <w:p w:rsidR="002055E4" w:rsidRPr="00173F7C" w:rsidRDefault="002055E4" w:rsidP="00417740">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2055E4" w:rsidRPr="00173F7C" w:rsidRDefault="002055E4" w:rsidP="00417740">
                  <w:pPr>
                    <w:framePr w:hSpace="180" w:wrap="around" w:vAnchor="text" w:hAnchor="margin" w:xAlign="center" w:y="167"/>
                    <w:snapToGrid w:val="0"/>
                    <w:rPr>
                      <w:i/>
                      <w:sz w:val="18"/>
                      <w:szCs w:val="18"/>
                      <w:u w:val="single"/>
                    </w:rPr>
                  </w:pPr>
                </w:p>
              </w:tc>
            </w:tr>
            <w:tr w:rsidR="002055E4" w:rsidRPr="00173F7C" w:rsidTr="00417740">
              <w:tc>
                <w:tcPr>
                  <w:tcW w:w="2901" w:type="dxa"/>
                </w:tcPr>
                <w:p w:rsidR="002055E4" w:rsidRPr="00173F7C" w:rsidRDefault="002055E4" w:rsidP="00417740">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2055E4" w:rsidRPr="00173F7C" w:rsidRDefault="002055E4" w:rsidP="00417740">
                  <w:pPr>
                    <w:framePr w:hSpace="180" w:wrap="around" w:vAnchor="text" w:hAnchor="margin" w:xAlign="center" w:y="167"/>
                    <w:snapToGrid w:val="0"/>
                    <w:rPr>
                      <w:i/>
                      <w:sz w:val="18"/>
                      <w:szCs w:val="18"/>
                      <w:u w:val="single"/>
                    </w:rPr>
                  </w:pPr>
                </w:p>
              </w:tc>
            </w:tr>
            <w:tr w:rsidR="002055E4" w:rsidRPr="00173F7C" w:rsidTr="00417740">
              <w:tc>
                <w:tcPr>
                  <w:tcW w:w="2901" w:type="dxa"/>
                </w:tcPr>
                <w:p w:rsidR="002055E4" w:rsidRPr="00173F7C" w:rsidRDefault="002055E4" w:rsidP="00417740">
                  <w:pPr>
                    <w:framePr w:hSpace="180" w:wrap="around" w:vAnchor="text" w:hAnchor="margin" w:xAlign="center" w:y="167"/>
                    <w:snapToGrid w:val="0"/>
                    <w:rPr>
                      <w:sz w:val="18"/>
                      <w:szCs w:val="18"/>
                    </w:rPr>
                  </w:pPr>
                  <w:r w:rsidRPr="00173F7C">
                    <w:rPr>
                      <w:sz w:val="18"/>
                      <w:szCs w:val="18"/>
                    </w:rPr>
                    <w:t>ИНН/СНИЛС</w:t>
                  </w:r>
                </w:p>
              </w:tc>
              <w:tc>
                <w:tcPr>
                  <w:tcW w:w="8020" w:type="dxa"/>
                </w:tcPr>
                <w:p w:rsidR="002055E4" w:rsidRPr="00173F7C" w:rsidRDefault="002055E4" w:rsidP="00417740">
                  <w:pPr>
                    <w:framePr w:hSpace="180" w:wrap="around" w:vAnchor="text" w:hAnchor="margin" w:xAlign="center" w:y="167"/>
                    <w:snapToGrid w:val="0"/>
                    <w:rPr>
                      <w:i/>
                      <w:sz w:val="18"/>
                      <w:szCs w:val="18"/>
                      <w:u w:val="single"/>
                    </w:rPr>
                  </w:pPr>
                </w:p>
              </w:tc>
            </w:tr>
          </w:tbl>
          <w:p w:rsidR="002055E4" w:rsidRPr="00173F7C" w:rsidRDefault="002055E4" w:rsidP="00417740">
            <w:pPr>
              <w:snapToGrid w:val="0"/>
              <w:rPr>
                <w:i/>
                <w:sz w:val="18"/>
                <w:szCs w:val="18"/>
                <w:u w:val="single"/>
              </w:rPr>
            </w:pPr>
          </w:p>
        </w:tc>
      </w:tr>
      <w:tr w:rsidR="002055E4" w:rsidRPr="00173F7C" w:rsidTr="0041774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pStyle w:val="Standard"/>
              <w:snapToGrid w:val="0"/>
              <w:jc w:val="both"/>
              <w:rPr>
                <w:rFonts w:eastAsia="Arial"/>
                <w:color w:val="auto"/>
                <w:sz w:val="18"/>
                <w:szCs w:val="18"/>
              </w:rPr>
            </w:pPr>
          </w:p>
          <w:p w:rsidR="002055E4" w:rsidRPr="00173F7C" w:rsidRDefault="002055E4" w:rsidP="00417740">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2055E4" w:rsidRPr="00173F7C" w:rsidRDefault="002055E4" w:rsidP="00417740">
            <w:pPr>
              <w:jc w:val="both"/>
              <w:rPr>
                <w:bCs/>
                <w:sz w:val="18"/>
                <w:szCs w:val="18"/>
                <w:lang w:eastAsia="ru-RU"/>
              </w:rPr>
            </w:pPr>
            <w:r w:rsidRPr="00173F7C">
              <w:rPr>
                <w:rFonts w:eastAsia="Arial"/>
                <w:sz w:val="18"/>
                <w:szCs w:val="18"/>
              </w:rPr>
              <w:t>_________ (да)                              ________ (нет)</w:t>
            </w:r>
          </w:p>
          <w:p w:rsidR="002055E4" w:rsidRPr="00173F7C" w:rsidRDefault="002055E4" w:rsidP="00417740">
            <w:pPr>
              <w:pStyle w:val="Standard"/>
              <w:rPr>
                <w:color w:val="auto"/>
                <w:sz w:val="18"/>
                <w:szCs w:val="18"/>
              </w:rPr>
            </w:pPr>
          </w:p>
          <w:p w:rsidR="002055E4" w:rsidRPr="00173F7C" w:rsidRDefault="002055E4" w:rsidP="00417740">
            <w:pPr>
              <w:pStyle w:val="Standard"/>
              <w:rPr>
                <w:color w:val="auto"/>
                <w:sz w:val="18"/>
                <w:szCs w:val="18"/>
              </w:rPr>
            </w:pPr>
            <w:r w:rsidRPr="00173F7C">
              <w:rPr>
                <w:color w:val="auto"/>
                <w:sz w:val="18"/>
                <w:szCs w:val="18"/>
              </w:rPr>
              <w:t>Если да – по какой статье</w:t>
            </w:r>
          </w:p>
          <w:p w:rsidR="002055E4" w:rsidRPr="00173F7C" w:rsidRDefault="002055E4" w:rsidP="00417740">
            <w:pPr>
              <w:pStyle w:val="Standard"/>
              <w:rPr>
                <w:color w:val="auto"/>
                <w:sz w:val="18"/>
                <w:szCs w:val="18"/>
              </w:rPr>
            </w:pPr>
          </w:p>
          <w:p w:rsidR="002055E4" w:rsidRPr="00173F7C" w:rsidRDefault="002055E4" w:rsidP="00417740">
            <w:pPr>
              <w:jc w:val="both"/>
              <w:rPr>
                <w:sz w:val="18"/>
                <w:szCs w:val="18"/>
              </w:rPr>
            </w:pPr>
          </w:p>
        </w:tc>
      </w:tr>
      <w:tr w:rsidR="002055E4" w:rsidRPr="00173F7C" w:rsidTr="0041774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snapToGrid w:val="0"/>
              <w:rPr>
                <w:sz w:val="18"/>
                <w:szCs w:val="18"/>
              </w:rPr>
            </w:pPr>
            <w:r w:rsidRPr="00173F7C">
              <w:rPr>
                <w:i/>
                <w:sz w:val="18"/>
                <w:szCs w:val="18"/>
                <w:u w:val="single"/>
              </w:rPr>
              <w:t xml:space="preserve">Учредитель </w:t>
            </w:r>
            <w:r w:rsidRPr="00173F7C">
              <w:rPr>
                <w:sz w:val="18"/>
                <w:szCs w:val="18"/>
              </w:rPr>
              <w:t>ФИО (полностью) _________________________________________________</w:t>
            </w:r>
          </w:p>
          <w:p w:rsidR="002055E4" w:rsidRPr="00173F7C" w:rsidRDefault="002055E4" w:rsidP="00417740">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w:t>
            </w:r>
            <w:proofErr w:type="gramStart"/>
            <w:r w:rsidRPr="00173F7C">
              <w:rPr>
                <w:sz w:val="18"/>
                <w:szCs w:val="18"/>
              </w:rPr>
              <w:t>.т</w:t>
            </w:r>
            <w:proofErr w:type="gramEnd"/>
            <w:r w:rsidRPr="00173F7C">
              <w:rPr>
                <w:sz w:val="18"/>
                <w:szCs w:val="18"/>
              </w:rPr>
              <w:t>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2055E4" w:rsidRPr="00173F7C" w:rsidTr="0041774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2055E4" w:rsidRPr="00173F7C" w:rsidTr="00417740">
              <w:tc>
                <w:tcPr>
                  <w:tcW w:w="2901" w:type="dxa"/>
                </w:tcPr>
                <w:p w:rsidR="002055E4" w:rsidRPr="00173F7C" w:rsidRDefault="002055E4" w:rsidP="00417740">
                  <w:pPr>
                    <w:framePr w:hSpace="180" w:wrap="around" w:vAnchor="text" w:hAnchor="margin" w:xAlign="center" w:y="167"/>
                    <w:snapToGrid w:val="0"/>
                    <w:rPr>
                      <w:sz w:val="18"/>
                      <w:szCs w:val="18"/>
                    </w:rPr>
                  </w:pPr>
                  <w:r w:rsidRPr="00173F7C">
                    <w:rPr>
                      <w:sz w:val="18"/>
                      <w:szCs w:val="18"/>
                    </w:rPr>
                    <w:t>ФИО (девичья фамилия, дата изменения</w:t>
                  </w:r>
                  <w:proofErr w:type="gramStart"/>
                  <w:r w:rsidRPr="00173F7C">
                    <w:rPr>
                      <w:sz w:val="18"/>
                      <w:szCs w:val="18"/>
                    </w:rPr>
                    <w:t xml:space="preserve"> )</w:t>
                  </w:r>
                  <w:proofErr w:type="gramEnd"/>
                </w:p>
              </w:tc>
              <w:tc>
                <w:tcPr>
                  <w:tcW w:w="8020" w:type="dxa"/>
                </w:tcPr>
                <w:p w:rsidR="002055E4" w:rsidRPr="00173F7C" w:rsidRDefault="002055E4" w:rsidP="00417740">
                  <w:pPr>
                    <w:framePr w:hSpace="180" w:wrap="around" w:vAnchor="text" w:hAnchor="margin" w:xAlign="center" w:y="167"/>
                    <w:snapToGrid w:val="0"/>
                    <w:rPr>
                      <w:i/>
                      <w:sz w:val="18"/>
                      <w:szCs w:val="18"/>
                      <w:u w:val="single"/>
                    </w:rPr>
                  </w:pPr>
                </w:p>
              </w:tc>
            </w:tr>
            <w:tr w:rsidR="002055E4" w:rsidRPr="00173F7C" w:rsidTr="00417740">
              <w:tc>
                <w:tcPr>
                  <w:tcW w:w="2901" w:type="dxa"/>
                </w:tcPr>
                <w:p w:rsidR="002055E4" w:rsidRPr="00173F7C" w:rsidRDefault="002055E4" w:rsidP="00417740">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2055E4" w:rsidRPr="00173F7C" w:rsidRDefault="002055E4" w:rsidP="00417740">
                  <w:pPr>
                    <w:framePr w:hSpace="180" w:wrap="around" w:vAnchor="text" w:hAnchor="margin" w:xAlign="center" w:y="167"/>
                    <w:snapToGrid w:val="0"/>
                    <w:rPr>
                      <w:i/>
                      <w:sz w:val="18"/>
                      <w:szCs w:val="18"/>
                      <w:u w:val="single"/>
                    </w:rPr>
                  </w:pPr>
                </w:p>
              </w:tc>
            </w:tr>
            <w:tr w:rsidR="002055E4" w:rsidRPr="00173F7C" w:rsidTr="00417740">
              <w:tc>
                <w:tcPr>
                  <w:tcW w:w="2901" w:type="dxa"/>
                </w:tcPr>
                <w:p w:rsidR="002055E4" w:rsidRPr="00173F7C" w:rsidRDefault="002055E4" w:rsidP="00417740">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2055E4" w:rsidRPr="00173F7C" w:rsidRDefault="002055E4" w:rsidP="00417740">
                  <w:pPr>
                    <w:framePr w:hSpace="180" w:wrap="around" w:vAnchor="text" w:hAnchor="margin" w:xAlign="center" w:y="167"/>
                    <w:snapToGrid w:val="0"/>
                    <w:rPr>
                      <w:i/>
                      <w:sz w:val="18"/>
                      <w:szCs w:val="18"/>
                      <w:u w:val="single"/>
                    </w:rPr>
                  </w:pPr>
                </w:p>
              </w:tc>
            </w:tr>
            <w:tr w:rsidR="002055E4" w:rsidRPr="00173F7C" w:rsidTr="00417740">
              <w:tc>
                <w:tcPr>
                  <w:tcW w:w="2901" w:type="dxa"/>
                </w:tcPr>
                <w:p w:rsidR="002055E4" w:rsidRPr="00173F7C" w:rsidRDefault="002055E4" w:rsidP="00417740">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2055E4" w:rsidRPr="00173F7C" w:rsidRDefault="002055E4" w:rsidP="00417740">
                  <w:pPr>
                    <w:framePr w:hSpace="180" w:wrap="around" w:vAnchor="text" w:hAnchor="margin" w:xAlign="center" w:y="167"/>
                    <w:snapToGrid w:val="0"/>
                    <w:rPr>
                      <w:i/>
                      <w:sz w:val="18"/>
                      <w:szCs w:val="18"/>
                      <w:u w:val="single"/>
                    </w:rPr>
                  </w:pPr>
                </w:p>
              </w:tc>
            </w:tr>
            <w:tr w:rsidR="002055E4" w:rsidRPr="00173F7C" w:rsidTr="00417740">
              <w:tc>
                <w:tcPr>
                  <w:tcW w:w="2901" w:type="dxa"/>
                </w:tcPr>
                <w:p w:rsidR="002055E4" w:rsidRPr="00173F7C" w:rsidRDefault="002055E4" w:rsidP="00417740">
                  <w:pPr>
                    <w:framePr w:hSpace="180" w:wrap="around" w:vAnchor="text" w:hAnchor="margin" w:xAlign="center" w:y="167"/>
                    <w:snapToGrid w:val="0"/>
                    <w:rPr>
                      <w:sz w:val="18"/>
                      <w:szCs w:val="18"/>
                    </w:rPr>
                  </w:pPr>
                  <w:r w:rsidRPr="00173F7C">
                    <w:rPr>
                      <w:sz w:val="18"/>
                      <w:szCs w:val="18"/>
                    </w:rPr>
                    <w:lastRenderedPageBreak/>
                    <w:t>Адрес места жительства (регистрации)</w:t>
                  </w:r>
                </w:p>
              </w:tc>
              <w:tc>
                <w:tcPr>
                  <w:tcW w:w="8020" w:type="dxa"/>
                </w:tcPr>
                <w:p w:rsidR="002055E4" w:rsidRPr="00173F7C" w:rsidRDefault="002055E4" w:rsidP="00417740">
                  <w:pPr>
                    <w:framePr w:hSpace="180" w:wrap="around" w:vAnchor="text" w:hAnchor="margin" w:xAlign="center" w:y="167"/>
                    <w:snapToGrid w:val="0"/>
                    <w:rPr>
                      <w:i/>
                      <w:sz w:val="18"/>
                      <w:szCs w:val="18"/>
                      <w:u w:val="single"/>
                    </w:rPr>
                  </w:pPr>
                </w:p>
              </w:tc>
            </w:tr>
            <w:tr w:rsidR="002055E4" w:rsidRPr="00173F7C" w:rsidTr="00417740">
              <w:tc>
                <w:tcPr>
                  <w:tcW w:w="2901" w:type="dxa"/>
                </w:tcPr>
                <w:p w:rsidR="002055E4" w:rsidRPr="00173F7C" w:rsidRDefault="002055E4" w:rsidP="00417740">
                  <w:pPr>
                    <w:framePr w:hSpace="180" w:wrap="around" w:vAnchor="text" w:hAnchor="margin" w:xAlign="center" w:y="167"/>
                    <w:snapToGrid w:val="0"/>
                    <w:rPr>
                      <w:sz w:val="18"/>
                      <w:szCs w:val="18"/>
                    </w:rPr>
                  </w:pPr>
                  <w:r w:rsidRPr="00173F7C">
                    <w:rPr>
                      <w:sz w:val="18"/>
                      <w:szCs w:val="18"/>
                    </w:rPr>
                    <w:t>ИНН/СНИЛС</w:t>
                  </w:r>
                </w:p>
              </w:tc>
              <w:tc>
                <w:tcPr>
                  <w:tcW w:w="8020" w:type="dxa"/>
                </w:tcPr>
                <w:p w:rsidR="002055E4" w:rsidRPr="00173F7C" w:rsidRDefault="002055E4" w:rsidP="00417740">
                  <w:pPr>
                    <w:framePr w:hSpace="180" w:wrap="around" w:vAnchor="text" w:hAnchor="margin" w:xAlign="center" w:y="167"/>
                    <w:snapToGrid w:val="0"/>
                    <w:rPr>
                      <w:i/>
                      <w:sz w:val="18"/>
                      <w:szCs w:val="18"/>
                      <w:u w:val="single"/>
                    </w:rPr>
                  </w:pPr>
                </w:p>
              </w:tc>
            </w:tr>
          </w:tbl>
          <w:p w:rsidR="002055E4" w:rsidRPr="00173F7C" w:rsidRDefault="002055E4" w:rsidP="00417740">
            <w:pPr>
              <w:snapToGrid w:val="0"/>
              <w:rPr>
                <w:i/>
                <w:sz w:val="18"/>
                <w:szCs w:val="18"/>
                <w:u w:val="single"/>
              </w:rPr>
            </w:pPr>
          </w:p>
        </w:tc>
      </w:tr>
      <w:tr w:rsidR="002055E4" w:rsidRPr="00173F7C" w:rsidTr="0041774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pStyle w:val="Standard"/>
              <w:snapToGrid w:val="0"/>
              <w:jc w:val="both"/>
              <w:rPr>
                <w:rFonts w:eastAsia="Arial"/>
                <w:color w:val="auto"/>
                <w:sz w:val="18"/>
                <w:szCs w:val="18"/>
              </w:rPr>
            </w:pPr>
          </w:p>
          <w:p w:rsidR="002055E4" w:rsidRPr="00173F7C" w:rsidRDefault="002055E4" w:rsidP="00417740">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2055E4" w:rsidRPr="00173F7C" w:rsidRDefault="002055E4" w:rsidP="00417740">
            <w:pPr>
              <w:jc w:val="both"/>
              <w:rPr>
                <w:bCs/>
                <w:sz w:val="18"/>
                <w:szCs w:val="18"/>
                <w:lang w:eastAsia="ru-RU"/>
              </w:rPr>
            </w:pPr>
            <w:r w:rsidRPr="00173F7C">
              <w:rPr>
                <w:rFonts w:eastAsia="Arial"/>
                <w:sz w:val="18"/>
                <w:szCs w:val="18"/>
              </w:rPr>
              <w:t>_________ (да)                              ________ (нет)</w:t>
            </w:r>
          </w:p>
          <w:p w:rsidR="002055E4" w:rsidRPr="00173F7C" w:rsidRDefault="002055E4" w:rsidP="00417740">
            <w:pPr>
              <w:pStyle w:val="Standard"/>
              <w:rPr>
                <w:color w:val="auto"/>
                <w:sz w:val="18"/>
                <w:szCs w:val="18"/>
              </w:rPr>
            </w:pPr>
          </w:p>
          <w:p w:rsidR="002055E4" w:rsidRPr="00173F7C" w:rsidRDefault="002055E4" w:rsidP="00417740">
            <w:pPr>
              <w:pStyle w:val="Standard"/>
              <w:rPr>
                <w:color w:val="auto"/>
                <w:sz w:val="18"/>
                <w:szCs w:val="18"/>
              </w:rPr>
            </w:pPr>
            <w:r w:rsidRPr="00173F7C">
              <w:rPr>
                <w:color w:val="auto"/>
                <w:sz w:val="18"/>
                <w:szCs w:val="18"/>
              </w:rPr>
              <w:t>Если да – по какой статье</w:t>
            </w:r>
          </w:p>
          <w:p w:rsidR="002055E4" w:rsidRPr="00173F7C" w:rsidRDefault="002055E4" w:rsidP="00417740">
            <w:pPr>
              <w:pStyle w:val="Standard"/>
              <w:rPr>
                <w:color w:val="auto"/>
                <w:sz w:val="18"/>
                <w:szCs w:val="18"/>
              </w:rPr>
            </w:pPr>
          </w:p>
          <w:p w:rsidR="002055E4" w:rsidRPr="00173F7C" w:rsidRDefault="002055E4" w:rsidP="00417740">
            <w:pPr>
              <w:jc w:val="both"/>
              <w:rPr>
                <w:sz w:val="18"/>
                <w:szCs w:val="18"/>
              </w:rPr>
            </w:pPr>
          </w:p>
        </w:tc>
      </w:tr>
      <w:tr w:rsidR="002055E4" w:rsidRPr="00173F7C" w:rsidTr="0041774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snapToGrid w:val="0"/>
              <w:rPr>
                <w:sz w:val="18"/>
                <w:szCs w:val="18"/>
              </w:rPr>
            </w:pPr>
            <w:r w:rsidRPr="00173F7C">
              <w:rPr>
                <w:i/>
                <w:sz w:val="18"/>
                <w:szCs w:val="18"/>
                <w:u w:val="single"/>
              </w:rPr>
              <w:t xml:space="preserve">Контактное лицо </w:t>
            </w:r>
            <w:r w:rsidRPr="00173F7C">
              <w:rPr>
                <w:sz w:val="18"/>
                <w:szCs w:val="18"/>
              </w:rPr>
              <w:t>ФИО (полностью) _________________________________________________</w:t>
            </w:r>
          </w:p>
          <w:p w:rsidR="002055E4" w:rsidRPr="00173F7C" w:rsidRDefault="002055E4" w:rsidP="00417740">
            <w:pPr>
              <w:rPr>
                <w:sz w:val="18"/>
                <w:szCs w:val="18"/>
              </w:rPr>
            </w:pPr>
            <w:proofErr w:type="spellStart"/>
            <w:r w:rsidRPr="00173F7C">
              <w:rPr>
                <w:sz w:val="18"/>
                <w:szCs w:val="18"/>
              </w:rPr>
              <w:t>Тел.__________________</w:t>
            </w:r>
            <w:proofErr w:type="spellEnd"/>
            <w:r w:rsidRPr="00173F7C">
              <w:rPr>
                <w:sz w:val="18"/>
                <w:szCs w:val="18"/>
              </w:rPr>
              <w:t xml:space="preserve">, </w:t>
            </w:r>
            <w:proofErr w:type="spellStart"/>
            <w:r w:rsidRPr="00173F7C">
              <w:rPr>
                <w:sz w:val="18"/>
                <w:szCs w:val="18"/>
              </w:rPr>
              <w:t>моб</w:t>
            </w:r>
            <w:proofErr w:type="gramStart"/>
            <w:r w:rsidRPr="00173F7C">
              <w:rPr>
                <w:sz w:val="18"/>
                <w:szCs w:val="18"/>
              </w:rPr>
              <w:t>.т</w:t>
            </w:r>
            <w:proofErr w:type="gramEnd"/>
            <w:r w:rsidRPr="00173F7C">
              <w:rPr>
                <w:sz w:val="18"/>
                <w:szCs w:val="18"/>
              </w:rPr>
              <w:t>ел</w:t>
            </w:r>
            <w:proofErr w:type="spellEnd"/>
            <w:r w:rsidRPr="00173F7C">
              <w:rPr>
                <w:sz w:val="18"/>
                <w:szCs w:val="18"/>
              </w:rPr>
              <w:t xml:space="preserve">.__________________ </w:t>
            </w:r>
            <w:r w:rsidRPr="00173F7C">
              <w:rPr>
                <w:sz w:val="18"/>
                <w:szCs w:val="18"/>
                <w:lang w:val="en-US"/>
              </w:rPr>
              <w:t>E</w:t>
            </w:r>
            <w:r w:rsidRPr="00173F7C">
              <w:rPr>
                <w:sz w:val="18"/>
                <w:szCs w:val="18"/>
              </w:rPr>
              <w:t>-</w:t>
            </w:r>
            <w:r w:rsidRPr="00173F7C">
              <w:rPr>
                <w:sz w:val="18"/>
                <w:szCs w:val="18"/>
                <w:lang w:val="en-US"/>
              </w:rPr>
              <w:t>mail</w:t>
            </w:r>
            <w:r w:rsidRPr="00173F7C">
              <w:rPr>
                <w:sz w:val="18"/>
                <w:szCs w:val="18"/>
              </w:rPr>
              <w:t xml:space="preserve"> ____________________________</w:t>
            </w:r>
          </w:p>
        </w:tc>
      </w:tr>
      <w:tr w:rsidR="002055E4" w:rsidRPr="00173F7C" w:rsidTr="0041774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snapToGrid w:val="0"/>
              <w:rPr>
                <w:i/>
                <w:sz w:val="18"/>
                <w:szCs w:val="18"/>
                <w:u w:val="single"/>
              </w:rPr>
            </w:pPr>
          </w:p>
          <w:p w:rsidR="002055E4" w:rsidRPr="00173F7C" w:rsidRDefault="002055E4" w:rsidP="00417740">
            <w:pPr>
              <w:jc w:val="both"/>
              <w:rPr>
                <w:rFonts w:ascii="Arial" w:eastAsia="Calibri" w:hAnsi="Arial" w:cs="Arial"/>
                <w:lang w:eastAsia="en-US"/>
              </w:rPr>
            </w:pPr>
            <w:r w:rsidRPr="00173F7C">
              <w:rPr>
                <w:b/>
                <w:sz w:val="18"/>
                <w:szCs w:val="18"/>
                <w:highlight w:val="lightGray"/>
              </w:rPr>
              <w:t xml:space="preserve">Сведения о  </w:t>
            </w:r>
            <w:proofErr w:type="spellStart"/>
            <w:r w:rsidRPr="00173F7C">
              <w:rPr>
                <w:b/>
                <w:sz w:val="18"/>
                <w:szCs w:val="18"/>
                <w:highlight w:val="lightGray"/>
              </w:rPr>
              <w:t>бенефициарном</w:t>
            </w:r>
            <w:proofErr w:type="spellEnd"/>
            <w:r w:rsidRPr="00173F7C">
              <w:rPr>
                <w:b/>
                <w:sz w:val="18"/>
                <w:szCs w:val="18"/>
                <w:highlight w:val="lightGray"/>
              </w:rPr>
              <w:t xml:space="preserve"> владельце юридического лица,  </w:t>
            </w:r>
            <w:proofErr w:type="gramStart"/>
            <w:r w:rsidRPr="00173F7C">
              <w:rPr>
                <w:b/>
                <w:sz w:val="18"/>
                <w:szCs w:val="18"/>
                <w:highlight w:val="lightGray"/>
              </w:rPr>
              <w:t xml:space="preserve">( </w:t>
            </w:r>
            <w:proofErr w:type="gramEnd"/>
            <w:r w:rsidRPr="00173F7C">
              <w:rPr>
                <w:rFonts w:eastAsia="Calibri"/>
                <w:b/>
                <w:sz w:val="18"/>
                <w:szCs w:val="18"/>
                <w:highlight w:val="lightGray"/>
                <w:lang w:eastAsia="en-US"/>
              </w:rPr>
              <w:t xml:space="preserve">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w:t>
            </w:r>
            <w:proofErr w:type="gramStart"/>
            <w:r w:rsidRPr="00173F7C">
              <w:rPr>
                <w:rFonts w:eastAsia="Calibri"/>
                <w:b/>
                <w:sz w:val="18"/>
                <w:szCs w:val="18"/>
                <w:highlight w:val="lightGray"/>
                <w:lang w:eastAsia="en-US"/>
              </w:rPr>
              <w:t>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roofErr w:type="gramEnd"/>
          </w:p>
          <w:p w:rsidR="002055E4" w:rsidRPr="00173F7C" w:rsidRDefault="002055E4" w:rsidP="00417740">
            <w:pPr>
              <w:snapToGrid w:val="0"/>
              <w:rPr>
                <w:b/>
                <w:sz w:val="18"/>
                <w:szCs w:val="18"/>
              </w:rPr>
            </w:pPr>
          </w:p>
        </w:tc>
      </w:tr>
      <w:tr w:rsidR="002055E4" w:rsidRPr="00173F7C" w:rsidTr="0041774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snapToGrid w:val="0"/>
              <w:rPr>
                <w:i/>
                <w:sz w:val="18"/>
                <w:szCs w:val="18"/>
                <w:u w:val="single"/>
              </w:rPr>
            </w:pPr>
          </w:p>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20"/>
            </w:tblGrid>
            <w:tr w:rsidR="002055E4" w:rsidRPr="00173F7C" w:rsidTr="00417740">
              <w:tc>
                <w:tcPr>
                  <w:tcW w:w="2901" w:type="dxa"/>
                </w:tcPr>
                <w:p w:rsidR="002055E4" w:rsidRPr="00173F7C" w:rsidRDefault="002055E4" w:rsidP="00113C76">
                  <w:pPr>
                    <w:framePr w:hSpace="180" w:wrap="around" w:vAnchor="text" w:hAnchor="margin" w:xAlign="center" w:y="167"/>
                    <w:snapToGrid w:val="0"/>
                    <w:rPr>
                      <w:sz w:val="18"/>
                      <w:szCs w:val="18"/>
                    </w:rPr>
                  </w:pPr>
                  <w:r w:rsidRPr="00173F7C">
                    <w:rPr>
                      <w:sz w:val="18"/>
                      <w:szCs w:val="18"/>
                    </w:rPr>
                    <w:t>ФИО (девичья фамилия, дата изменения</w:t>
                  </w:r>
                  <w:proofErr w:type="gramStart"/>
                  <w:r w:rsidRPr="00173F7C">
                    <w:rPr>
                      <w:sz w:val="18"/>
                      <w:szCs w:val="18"/>
                    </w:rPr>
                    <w:t xml:space="preserve"> )</w:t>
                  </w:r>
                  <w:proofErr w:type="gramEnd"/>
                </w:p>
              </w:tc>
              <w:tc>
                <w:tcPr>
                  <w:tcW w:w="8020" w:type="dxa"/>
                </w:tcPr>
                <w:p w:rsidR="002055E4" w:rsidRPr="00173F7C" w:rsidRDefault="002055E4" w:rsidP="00113C76">
                  <w:pPr>
                    <w:framePr w:hSpace="180" w:wrap="around" w:vAnchor="text" w:hAnchor="margin" w:xAlign="center" w:y="167"/>
                    <w:snapToGrid w:val="0"/>
                    <w:rPr>
                      <w:i/>
                      <w:sz w:val="18"/>
                      <w:szCs w:val="18"/>
                      <w:u w:val="single"/>
                    </w:rPr>
                  </w:pPr>
                </w:p>
              </w:tc>
            </w:tr>
            <w:tr w:rsidR="002055E4" w:rsidRPr="00173F7C" w:rsidTr="00417740">
              <w:tc>
                <w:tcPr>
                  <w:tcW w:w="2901" w:type="dxa"/>
                </w:tcPr>
                <w:p w:rsidR="002055E4" w:rsidRPr="00173F7C" w:rsidRDefault="002055E4" w:rsidP="00113C76">
                  <w:pPr>
                    <w:framePr w:hSpace="180" w:wrap="around" w:vAnchor="text" w:hAnchor="margin" w:xAlign="center" w:y="167"/>
                    <w:snapToGrid w:val="0"/>
                    <w:rPr>
                      <w:sz w:val="18"/>
                      <w:szCs w:val="18"/>
                    </w:rPr>
                  </w:pPr>
                  <w:r w:rsidRPr="00173F7C">
                    <w:rPr>
                      <w:sz w:val="18"/>
                      <w:szCs w:val="18"/>
                    </w:rPr>
                    <w:t>Гражданство</w:t>
                  </w:r>
                </w:p>
              </w:tc>
              <w:tc>
                <w:tcPr>
                  <w:tcW w:w="8020" w:type="dxa"/>
                </w:tcPr>
                <w:p w:rsidR="002055E4" w:rsidRPr="00173F7C" w:rsidRDefault="002055E4" w:rsidP="00113C76">
                  <w:pPr>
                    <w:framePr w:hSpace="180" w:wrap="around" w:vAnchor="text" w:hAnchor="margin" w:xAlign="center" w:y="167"/>
                    <w:snapToGrid w:val="0"/>
                    <w:rPr>
                      <w:i/>
                      <w:sz w:val="18"/>
                      <w:szCs w:val="18"/>
                      <w:u w:val="single"/>
                    </w:rPr>
                  </w:pPr>
                </w:p>
              </w:tc>
            </w:tr>
            <w:tr w:rsidR="002055E4" w:rsidRPr="00173F7C" w:rsidTr="00417740">
              <w:tc>
                <w:tcPr>
                  <w:tcW w:w="2901" w:type="dxa"/>
                </w:tcPr>
                <w:p w:rsidR="002055E4" w:rsidRPr="00173F7C" w:rsidRDefault="002055E4" w:rsidP="00113C76">
                  <w:pPr>
                    <w:framePr w:hSpace="180" w:wrap="around" w:vAnchor="text" w:hAnchor="margin" w:xAlign="center" w:y="167"/>
                    <w:snapToGrid w:val="0"/>
                    <w:rPr>
                      <w:sz w:val="18"/>
                      <w:szCs w:val="18"/>
                    </w:rPr>
                  </w:pPr>
                  <w:r w:rsidRPr="00173F7C">
                    <w:rPr>
                      <w:sz w:val="18"/>
                      <w:szCs w:val="18"/>
                    </w:rPr>
                    <w:t>Дата  и место рождения</w:t>
                  </w:r>
                </w:p>
              </w:tc>
              <w:tc>
                <w:tcPr>
                  <w:tcW w:w="8020" w:type="dxa"/>
                </w:tcPr>
                <w:p w:rsidR="002055E4" w:rsidRPr="00173F7C" w:rsidRDefault="002055E4" w:rsidP="00113C76">
                  <w:pPr>
                    <w:framePr w:hSpace="180" w:wrap="around" w:vAnchor="text" w:hAnchor="margin" w:xAlign="center" w:y="167"/>
                    <w:snapToGrid w:val="0"/>
                    <w:rPr>
                      <w:i/>
                      <w:sz w:val="18"/>
                      <w:szCs w:val="18"/>
                      <w:u w:val="single"/>
                    </w:rPr>
                  </w:pPr>
                </w:p>
              </w:tc>
            </w:tr>
            <w:tr w:rsidR="002055E4" w:rsidRPr="00173F7C" w:rsidTr="00417740">
              <w:tc>
                <w:tcPr>
                  <w:tcW w:w="2901" w:type="dxa"/>
                </w:tcPr>
                <w:p w:rsidR="002055E4" w:rsidRPr="00173F7C" w:rsidRDefault="002055E4" w:rsidP="00113C76">
                  <w:pPr>
                    <w:framePr w:hSpace="180" w:wrap="around" w:vAnchor="text" w:hAnchor="margin" w:xAlign="center" w:y="167"/>
                    <w:snapToGrid w:val="0"/>
                    <w:rPr>
                      <w:sz w:val="18"/>
                      <w:szCs w:val="18"/>
                    </w:rPr>
                  </w:pPr>
                  <w:r w:rsidRPr="00173F7C">
                    <w:rPr>
                      <w:sz w:val="18"/>
                      <w:szCs w:val="18"/>
                    </w:rPr>
                    <w:t>Документ, удостоверяющий личность</w:t>
                  </w:r>
                </w:p>
              </w:tc>
              <w:tc>
                <w:tcPr>
                  <w:tcW w:w="8020" w:type="dxa"/>
                </w:tcPr>
                <w:p w:rsidR="002055E4" w:rsidRPr="00173F7C" w:rsidRDefault="002055E4" w:rsidP="00113C76">
                  <w:pPr>
                    <w:framePr w:hSpace="180" w:wrap="around" w:vAnchor="text" w:hAnchor="margin" w:xAlign="center" w:y="167"/>
                    <w:snapToGrid w:val="0"/>
                    <w:rPr>
                      <w:i/>
                      <w:sz w:val="18"/>
                      <w:szCs w:val="18"/>
                      <w:u w:val="single"/>
                    </w:rPr>
                  </w:pPr>
                </w:p>
              </w:tc>
            </w:tr>
            <w:tr w:rsidR="002055E4" w:rsidRPr="00173F7C" w:rsidTr="00417740">
              <w:tc>
                <w:tcPr>
                  <w:tcW w:w="2901" w:type="dxa"/>
                </w:tcPr>
                <w:p w:rsidR="002055E4" w:rsidRPr="00173F7C" w:rsidRDefault="002055E4" w:rsidP="00113C76">
                  <w:pPr>
                    <w:framePr w:hSpace="180" w:wrap="around" w:vAnchor="text" w:hAnchor="margin" w:xAlign="center" w:y="167"/>
                    <w:snapToGrid w:val="0"/>
                    <w:rPr>
                      <w:sz w:val="18"/>
                      <w:szCs w:val="18"/>
                    </w:rPr>
                  </w:pPr>
                  <w:r w:rsidRPr="00173F7C">
                    <w:rPr>
                      <w:sz w:val="18"/>
                      <w:szCs w:val="18"/>
                    </w:rPr>
                    <w:t>Адрес места жительства (регистрации)</w:t>
                  </w:r>
                </w:p>
              </w:tc>
              <w:tc>
                <w:tcPr>
                  <w:tcW w:w="8020" w:type="dxa"/>
                </w:tcPr>
                <w:p w:rsidR="002055E4" w:rsidRPr="00173F7C" w:rsidRDefault="002055E4" w:rsidP="00113C76">
                  <w:pPr>
                    <w:framePr w:hSpace="180" w:wrap="around" w:vAnchor="text" w:hAnchor="margin" w:xAlign="center" w:y="167"/>
                    <w:snapToGrid w:val="0"/>
                    <w:rPr>
                      <w:i/>
                      <w:sz w:val="18"/>
                      <w:szCs w:val="18"/>
                      <w:u w:val="single"/>
                    </w:rPr>
                  </w:pPr>
                </w:p>
              </w:tc>
            </w:tr>
            <w:tr w:rsidR="002055E4" w:rsidRPr="00173F7C" w:rsidTr="00417740">
              <w:tc>
                <w:tcPr>
                  <w:tcW w:w="2901" w:type="dxa"/>
                </w:tcPr>
                <w:p w:rsidR="002055E4" w:rsidRPr="00173F7C" w:rsidRDefault="002055E4" w:rsidP="00113C76">
                  <w:pPr>
                    <w:framePr w:hSpace="180" w:wrap="around" w:vAnchor="text" w:hAnchor="margin" w:xAlign="center" w:y="167"/>
                    <w:snapToGrid w:val="0"/>
                    <w:rPr>
                      <w:sz w:val="18"/>
                      <w:szCs w:val="18"/>
                    </w:rPr>
                  </w:pPr>
                  <w:r w:rsidRPr="00173F7C">
                    <w:rPr>
                      <w:sz w:val="18"/>
                      <w:szCs w:val="18"/>
                    </w:rPr>
                    <w:t>ИНН, СНИЛС</w:t>
                  </w:r>
                </w:p>
              </w:tc>
              <w:tc>
                <w:tcPr>
                  <w:tcW w:w="8020" w:type="dxa"/>
                </w:tcPr>
                <w:p w:rsidR="002055E4" w:rsidRPr="00173F7C" w:rsidRDefault="002055E4" w:rsidP="00113C76">
                  <w:pPr>
                    <w:framePr w:hSpace="180" w:wrap="around" w:vAnchor="text" w:hAnchor="margin" w:xAlign="center" w:y="167"/>
                    <w:snapToGrid w:val="0"/>
                    <w:rPr>
                      <w:i/>
                      <w:sz w:val="18"/>
                      <w:szCs w:val="18"/>
                      <w:u w:val="single"/>
                    </w:rPr>
                  </w:pPr>
                </w:p>
              </w:tc>
            </w:tr>
          </w:tbl>
          <w:p w:rsidR="002055E4" w:rsidRPr="00173F7C" w:rsidRDefault="002055E4" w:rsidP="00417740">
            <w:pPr>
              <w:snapToGrid w:val="0"/>
              <w:rPr>
                <w:i/>
                <w:sz w:val="18"/>
                <w:szCs w:val="18"/>
                <w:u w:val="single"/>
              </w:rPr>
            </w:pPr>
          </w:p>
        </w:tc>
      </w:tr>
      <w:tr w:rsidR="002055E4" w:rsidRPr="00173F7C" w:rsidTr="00417740">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pStyle w:val="Standard"/>
              <w:jc w:val="both"/>
              <w:rPr>
                <w:rFonts w:eastAsia="Arial"/>
                <w:color w:val="auto"/>
                <w:sz w:val="18"/>
                <w:szCs w:val="18"/>
                <w:u w:val="single"/>
              </w:rPr>
            </w:pPr>
            <w:r w:rsidRPr="00173F7C">
              <w:rPr>
                <w:rFonts w:eastAsia="Arial"/>
                <w:color w:val="auto"/>
                <w:sz w:val="18"/>
                <w:szCs w:val="18"/>
                <w:u w:val="single"/>
              </w:rPr>
              <w:t>Привлекался ли к уголовной (</w:t>
            </w:r>
            <w:proofErr w:type="spellStart"/>
            <w:r w:rsidRPr="00173F7C">
              <w:rPr>
                <w:rFonts w:eastAsia="Arial"/>
                <w:color w:val="auto"/>
                <w:sz w:val="18"/>
                <w:szCs w:val="18"/>
                <w:u w:val="single"/>
              </w:rPr>
              <w:t>админ</w:t>
            </w:r>
            <w:proofErr w:type="spellEnd"/>
            <w:r w:rsidRPr="00173F7C">
              <w:rPr>
                <w:rFonts w:eastAsia="Arial"/>
                <w:color w:val="auto"/>
                <w:sz w:val="18"/>
                <w:szCs w:val="18"/>
                <w:u w:val="single"/>
              </w:rPr>
              <w:t>.) ответственности</w:t>
            </w:r>
          </w:p>
          <w:p w:rsidR="002055E4" w:rsidRPr="00173F7C" w:rsidRDefault="002055E4" w:rsidP="00417740">
            <w:pPr>
              <w:jc w:val="both"/>
              <w:rPr>
                <w:bCs/>
                <w:sz w:val="18"/>
                <w:szCs w:val="18"/>
                <w:lang w:eastAsia="ru-RU"/>
              </w:rPr>
            </w:pPr>
            <w:r w:rsidRPr="00173F7C">
              <w:rPr>
                <w:rFonts w:eastAsia="Arial"/>
                <w:sz w:val="18"/>
                <w:szCs w:val="18"/>
              </w:rPr>
              <w:t>_________ (да)                              ________ (нет)</w:t>
            </w:r>
          </w:p>
          <w:p w:rsidR="002055E4" w:rsidRPr="00173F7C" w:rsidRDefault="002055E4" w:rsidP="00417740">
            <w:pPr>
              <w:pStyle w:val="Standard"/>
              <w:rPr>
                <w:color w:val="auto"/>
                <w:sz w:val="18"/>
                <w:szCs w:val="18"/>
              </w:rPr>
            </w:pPr>
          </w:p>
          <w:p w:rsidR="002055E4" w:rsidRPr="00173F7C" w:rsidRDefault="002055E4" w:rsidP="00417740">
            <w:pPr>
              <w:pStyle w:val="Standard"/>
              <w:rPr>
                <w:color w:val="auto"/>
                <w:sz w:val="18"/>
                <w:szCs w:val="18"/>
              </w:rPr>
            </w:pPr>
            <w:r w:rsidRPr="00173F7C">
              <w:rPr>
                <w:color w:val="auto"/>
                <w:sz w:val="18"/>
                <w:szCs w:val="18"/>
              </w:rPr>
              <w:t>Если да – по какой статье</w:t>
            </w:r>
          </w:p>
          <w:p w:rsidR="002055E4" w:rsidRPr="00173F7C" w:rsidRDefault="002055E4" w:rsidP="00417740">
            <w:pPr>
              <w:snapToGrid w:val="0"/>
              <w:rPr>
                <w:i/>
                <w:sz w:val="18"/>
                <w:szCs w:val="18"/>
                <w:u w:val="single"/>
              </w:rPr>
            </w:pPr>
          </w:p>
        </w:tc>
      </w:tr>
    </w:tbl>
    <w:p w:rsidR="002055E4" w:rsidRPr="00173F7C" w:rsidRDefault="002055E4" w:rsidP="002055E4">
      <w:pPr>
        <w:rPr>
          <w:b/>
          <w:sz w:val="18"/>
          <w:szCs w:val="18"/>
        </w:rPr>
      </w:pPr>
    </w:p>
    <w:p w:rsidR="002055E4" w:rsidRPr="00173F7C" w:rsidRDefault="002055E4" w:rsidP="002055E4">
      <w:pPr>
        <w:rPr>
          <w:b/>
          <w:sz w:val="18"/>
          <w:szCs w:val="18"/>
        </w:rPr>
      </w:pPr>
      <w:r w:rsidRPr="00173F7C">
        <w:rPr>
          <w:b/>
          <w:sz w:val="18"/>
          <w:szCs w:val="18"/>
        </w:rPr>
        <w:t>2.Отношения Заявителя с банками и заемные средства</w:t>
      </w:r>
    </w:p>
    <w:tbl>
      <w:tblPr>
        <w:tblW w:w="10490" w:type="dxa"/>
        <w:tblInd w:w="108" w:type="dxa"/>
        <w:tblLayout w:type="fixed"/>
        <w:tblLook w:val="0000"/>
      </w:tblPr>
      <w:tblGrid>
        <w:gridCol w:w="1724"/>
        <w:gridCol w:w="1440"/>
        <w:gridCol w:w="1260"/>
        <w:gridCol w:w="560"/>
        <w:gridCol w:w="520"/>
        <w:gridCol w:w="1440"/>
        <w:gridCol w:w="3546"/>
      </w:tblGrid>
      <w:tr w:rsidR="002055E4" w:rsidRPr="00173F7C" w:rsidTr="00417740">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tabs>
                <w:tab w:val="left" w:pos="360"/>
              </w:tabs>
              <w:snapToGrid w:val="0"/>
              <w:ind w:right="-143"/>
              <w:rPr>
                <w:b/>
                <w:sz w:val="18"/>
                <w:szCs w:val="18"/>
              </w:rPr>
            </w:pPr>
            <w:r w:rsidRPr="00173F7C">
              <w:rPr>
                <w:b/>
                <w:sz w:val="18"/>
                <w:szCs w:val="18"/>
              </w:rPr>
              <w:t>Сведения о действующих банковских кредитах:</w:t>
            </w:r>
          </w:p>
        </w:tc>
      </w:tr>
      <w:tr w:rsidR="002055E4" w:rsidRPr="00173F7C" w:rsidTr="00417740">
        <w:tc>
          <w:tcPr>
            <w:tcW w:w="1724" w:type="dxa"/>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left="34"/>
              <w:jc w:val="center"/>
              <w:rPr>
                <w:sz w:val="18"/>
                <w:szCs w:val="18"/>
              </w:rPr>
            </w:pPr>
            <w:r w:rsidRPr="00173F7C">
              <w:rPr>
                <w:sz w:val="18"/>
                <w:szCs w:val="18"/>
              </w:rPr>
              <w:t xml:space="preserve">Сумма кредита и процентная </w:t>
            </w:r>
            <w:proofErr w:type="spellStart"/>
            <w:r w:rsidRPr="00173F7C">
              <w:rPr>
                <w:sz w:val="18"/>
                <w:szCs w:val="18"/>
              </w:rPr>
              <w:t>ставка</w:t>
            </w:r>
            <w:proofErr w:type="gramStart"/>
            <w:r w:rsidRPr="00173F7C">
              <w:rPr>
                <w:sz w:val="18"/>
                <w:szCs w:val="18"/>
              </w:rPr>
              <w:t>,в</w:t>
            </w:r>
            <w:proofErr w:type="spellEnd"/>
            <w:proofErr w:type="gramEnd"/>
            <w:r w:rsidRPr="00173F7C">
              <w:rPr>
                <w:sz w:val="18"/>
                <w:szCs w:val="18"/>
              </w:rPr>
              <w:t xml:space="preserve"> соответствии с условиями кредитных договоров</w:t>
            </w:r>
          </w:p>
        </w:tc>
        <w:tc>
          <w:tcPr>
            <w:tcW w:w="1440" w:type="dxa"/>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left="34"/>
              <w:jc w:val="center"/>
              <w:rPr>
                <w:sz w:val="18"/>
                <w:szCs w:val="18"/>
              </w:rPr>
            </w:pPr>
            <w:r w:rsidRPr="00173F7C">
              <w:rPr>
                <w:sz w:val="18"/>
                <w:szCs w:val="18"/>
              </w:rPr>
              <w:t>Наименование банка-кредитора</w:t>
            </w:r>
          </w:p>
        </w:tc>
        <w:tc>
          <w:tcPr>
            <w:tcW w:w="1260" w:type="dxa"/>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left="34"/>
              <w:jc w:val="center"/>
              <w:rPr>
                <w:sz w:val="18"/>
                <w:szCs w:val="18"/>
              </w:rPr>
            </w:pPr>
            <w:r w:rsidRPr="00173F7C">
              <w:rPr>
                <w:sz w:val="18"/>
                <w:szCs w:val="18"/>
              </w:rPr>
              <w:t xml:space="preserve">Сумма </w:t>
            </w:r>
            <w:proofErr w:type="gramStart"/>
            <w:r w:rsidRPr="00173F7C">
              <w:rPr>
                <w:sz w:val="18"/>
                <w:szCs w:val="18"/>
              </w:rPr>
              <w:t>текущей</w:t>
            </w:r>
            <w:proofErr w:type="gramEnd"/>
            <w:r w:rsidRPr="00173F7C">
              <w:rPr>
                <w:sz w:val="18"/>
                <w:szCs w:val="18"/>
              </w:rPr>
              <w:t xml:space="preserve"> </w:t>
            </w:r>
            <w:proofErr w:type="spellStart"/>
            <w:r w:rsidRPr="00173F7C">
              <w:rPr>
                <w:sz w:val="18"/>
                <w:szCs w:val="18"/>
              </w:rPr>
              <w:t>задолжен-ности</w:t>
            </w:r>
            <w:proofErr w:type="spellEnd"/>
          </w:p>
        </w:tc>
        <w:tc>
          <w:tcPr>
            <w:tcW w:w="1080" w:type="dxa"/>
            <w:gridSpan w:val="2"/>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left="34"/>
              <w:jc w:val="center"/>
              <w:rPr>
                <w:sz w:val="18"/>
                <w:szCs w:val="18"/>
              </w:rPr>
            </w:pPr>
            <w:r w:rsidRPr="00173F7C">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left="34"/>
              <w:jc w:val="center"/>
              <w:rPr>
                <w:sz w:val="18"/>
                <w:szCs w:val="18"/>
              </w:rPr>
            </w:pPr>
            <w:r w:rsidRPr="00173F7C">
              <w:rPr>
                <w:sz w:val="18"/>
                <w:szCs w:val="18"/>
              </w:rPr>
              <w:t>Дата возврата</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snapToGrid w:val="0"/>
              <w:ind w:left="34"/>
              <w:jc w:val="center"/>
              <w:rPr>
                <w:sz w:val="18"/>
                <w:szCs w:val="18"/>
              </w:rPr>
            </w:pPr>
            <w:r w:rsidRPr="00173F7C">
              <w:rPr>
                <w:sz w:val="18"/>
                <w:szCs w:val="18"/>
              </w:rPr>
              <w:t xml:space="preserve">Вид обеспечения (залог основных средств, товаров в обороте, имущества, поручительство и.т.п.) </w:t>
            </w:r>
          </w:p>
        </w:tc>
      </w:tr>
      <w:tr w:rsidR="002055E4" w:rsidRPr="00173F7C" w:rsidTr="00417740">
        <w:tc>
          <w:tcPr>
            <w:tcW w:w="1724"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1724"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1724"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1724"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1724"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1724"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tabs>
                <w:tab w:val="left" w:pos="360"/>
              </w:tabs>
              <w:snapToGrid w:val="0"/>
              <w:ind w:right="-143"/>
              <w:rPr>
                <w:b/>
                <w:sz w:val="18"/>
                <w:szCs w:val="18"/>
              </w:rPr>
            </w:pPr>
            <w:r w:rsidRPr="00173F7C">
              <w:rPr>
                <w:b/>
                <w:sz w:val="18"/>
                <w:szCs w:val="18"/>
              </w:rPr>
              <w:t>Заемные средства (кроме кредитов банков), за счет которых работает:</w:t>
            </w:r>
          </w:p>
        </w:tc>
      </w:tr>
      <w:tr w:rsidR="002055E4" w:rsidRPr="00173F7C" w:rsidTr="00417740">
        <w:trPr>
          <w:cantSplit/>
        </w:trPr>
        <w:tc>
          <w:tcPr>
            <w:tcW w:w="4424" w:type="dxa"/>
            <w:gridSpan w:val="3"/>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jc w:val="center"/>
              <w:rPr>
                <w:sz w:val="18"/>
                <w:szCs w:val="18"/>
              </w:rPr>
            </w:pPr>
            <w:r w:rsidRPr="00173F7C">
              <w:rPr>
                <w:sz w:val="18"/>
                <w:szCs w:val="18"/>
              </w:rPr>
              <w:t>Организация / физическое лицо</w:t>
            </w:r>
          </w:p>
        </w:tc>
        <w:tc>
          <w:tcPr>
            <w:tcW w:w="2520" w:type="dxa"/>
            <w:gridSpan w:val="3"/>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jc w:val="center"/>
              <w:rPr>
                <w:sz w:val="18"/>
                <w:szCs w:val="18"/>
              </w:rPr>
            </w:pPr>
            <w:r w:rsidRPr="00173F7C">
              <w:rPr>
                <w:sz w:val="18"/>
                <w:szCs w:val="18"/>
              </w:rPr>
              <w:t>Сумма предоставленных средств</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snapToGrid w:val="0"/>
              <w:jc w:val="center"/>
              <w:rPr>
                <w:sz w:val="18"/>
                <w:szCs w:val="18"/>
              </w:rPr>
            </w:pPr>
            <w:r w:rsidRPr="00173F7C">
              <w:rPr>
                <w:sz w:val="18"/>
                <w:szCs w:val="18"/>
              </w:rPr>
              <w:t>Срок возврата</w:t>
            </w:r>
          </w:p>
        </w:tc>
      </w:tr>
      <w:tr w:rsidR="002055E4" w:rsidRPr="00173F7C" w:rsidTr="00417740">
        <w:trPr>
          <w:cantSplit/>
        </w:trPr>
        <w:tc>
          <w:tcPr>
            <w:tcW w:w="4424" w:type="dxa"/>
            <w:gridSpan w:val="3"/>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rPr>
          <w:cantSplit/>
        </w:trPr>
        <w:tc>
          <w:tcPr>
            <w:tcW w:w="4424" w:type="dxa"/>
            <w:gridSpan w:val="3"/>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rPr>
          <w:cantSplit/>
        </w:trPr>
        <w:tc>
          <w:tcPr>
            <w:tcW w:w="4424" w:type="dxa"/>
            <w:gridSpan w:val="3"/>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4984" w:type="dxa"/>
            <w:gridSpan w:val="4"/>
            <w:tcBorders>
              <w:top w:val="single" w:sz="4" w:space="0" w:color="000000"/>
              <w:left w:val="single" w:sz="4" w:space="0" w:color="000000"/>
              <w:bottom w:val="single" w:sz="4" w:space="0" w:color="000000"/>
            </w:tcBorders>
            <w:shd w:val="clear" w:color="auto" w:fill="E5E5E5"/>
          </w:tcPr>
          <w:p w:rsidR="002055E4" w:rsidRPr="00173F7C" w:rsidRDefault="002055E4" w:rsidP="00417740">
            <w:pPr>
              <w:snapToGrid w:val="0"/>
              <w:jc w:val="both"/>
              <w:rPr>
                <w:b/>
                <w:sz w:val="18"/>
                <w:szCs w:val="18"/>
              </w:rPr>
            </w:pPr>
            <w:r w:rsidRPr="00173F7C">
              <w:rPr>
                <w:b/>
                <w:sz w:val="18"/>
                <w:szCs w:val="18"/>
              </w:rPr>
              <w:t xml:space="preserve"> Банковские реквизиты</w:t>
            </w:r>
          </w:p>
        </w:tc>
        <w:tc>
          <w:tcPr>
            <w:tcW w:w="5506" w:type="dxa"/>
            <w:gridSpan w:val="3"/>
            <w:tcBorders>
              <w:top w:val="single" w:sz="4" w:space="0" w:color="000000"/>
              <w:left w:val="single" w:sz="4" w:space="0" w:color="000000"/>
              <w:bottom w:val="single" w:sz="4" w:space="0" w:color="000000"/>
              <w:right w:val="single" w:sz="4" w:space="0" w:color="000000"/>
            </w:tcBorders>
            <w:shd w:val="clear" w:color="auto" w:fill="E5E5E5"/>
          </w:tcPr>
          <w:p w:rsidR="002055E4" w:rsidRPr="00173F7C" w:rsidRDefault="002055E4" w:rsidP="00417740">
            <w:pPr>
              <w:snapToGrid w:val="0"/>
              <w:jc w:val="both"/>
              <w:rPr>
                <w:b/>
                <w:sz w:val="18"/>
                <w:szCs w:val="18"/>
              </w:rPr>
            </w:pPr>
            <w:r w:rsidRPr="00173F7C">
              <w:rPr>
                <w:b/>
                <w:sz w:val="18"/>
                <w:szCs w:val="18"/>
              </w:rPr>
              <w:t xml:space="preserve"> Финансовый результат</w:t>
            </w:r>
          </w:p>
        </w:tc>
      </w:tr>
      <w:tr w:rsidR="002055E4" w:rsidRPr="00173F7C" w:rsidTr="00417740">
        <w:trPr>
          <w:trHeight w:val="400"/>
        </w:trPr>
        <w:tc>
          <w:tcPr>
            <w:tcW w:w="4984" w:type="dxa"/>
            <w:gridSpan w:val="4"/>
            <w:tcBorders>
              <w:top w:val="single" w:sz="4" w:space="0" w:color="000000"/>
              <w:left w:val="single" w:sz="4" w:space="0" w:color="000000"/>
              <w:bottom w:val="single" w:sz="4" w:space="0" w:color="000000"/>
            </w:tcBorders>
            <w:shd w:val="clear" w:color="auto" w:fill="auto"/>
          </w:tcPr>
          <w:p w:rsidR="002055E4" w:rsidRPr="00173F7C" w:rsidRDefault="002055E4" w:rsidP="00417740">
            <w:pPr>
              <w:snapToGrid w:val="0"/>
              <w:jc w:val="both"/>
              <w:rPr>
                <w:sz w:val="18"/>
                <w:szCs w:val="18"/>
              </w:rPr>
            </w:pPr>
            <w:r w:rsidRPr="00173F7C">
              <w:rPr>
                <w:sz w:val="18"/>
                <w:szCs w:val="18"/>
              </w:rPr>
              <w:t>Номер счета _____________________________</w:t>
            </w:r>
          </w:p>
          <w:p w:rsidR="002055E4" w:rsidRPr="00173F7C" w:rsidRDefault="002055E4" w:rsidP="00417740">
            <w:pPr>
              <w:jc w:val="both"/>
              <w:rPr>
                <w:sz w:val="18"/>
                <w:szCs w:val="18"/>
              </w:rPr>
            </w:pPr>
            <w:r w:rsidRPr="00173F7C">
              <w:rPr>
                <w:sz w:val="18"/>
                <w:szCs w:val="18"/>
              </w:rPr>
              <w:t>в Банке __________________________________</w:t>
            </w:r>
          </w:p>
          <w:p w:rsidR="002055E4" w:rsidRPr="00173F7C" w:rsidRDefault="002055E4" w:rsidP="00417740">
            <w:pPr>
              <w:jc w:val="both"/>
              <w:rPr>
                <w:sz w:val="18"/>
                <w:szCs w:val="18"/>
              </w:rPr>
            </w:pPr>
            <w:r w:rsidRPr="00173F7C">
              <w:rPr>
                <w:sz w:val="18"/>
                <w:szCs w:val="18"/>
              </w:rPr>
              <w:t>к/с ______________________________________</w:t>
            </w:r>
          </w:p>
          <w:p w:rsidR="002055E4" w:rsidRPr="00173F7C" w:rsidRDefault="002055E4" w:rsidP="00417740">
            <w:pPr>
              <w:jc w:val="both"/>
              <w:rPr>
                <w:sz w:val="18"/>
                <w:szCs w:val="18"/>
              </w:rPr>
            </w:pPr>
            <w:r w:rsidRPr="00173F7C">
              <w:rPr>
                <w:sz w:val="18"/>
                <w:szCs w:val="18"/>
              </w:rPr>
              <w:t>БИК _____________________________________</w:t>
            </w:r>
          </w:p>
        </w:tc>
        <w:tc>
          <w:tcPr>
            <w:tcW w:w="5506" w:type="dxa"/>
            <w:gridSpan w:val="3"/>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snapToGrid w:val="0"/>
              <w:jc w:val="both"/>
              <w:rPr>
                <w:sz w:val="18"/>
                <w:szCs w:val="18"/>
              </w:rPr>
            </w:pPr>
            <w:r w:rsidRPr="00173F7C">
              <w:rPr>
                <w:sz w:val="18"/>
                <w:szCs w:val="18"/>
              </w:rPr>
              <w:t>Годовая выручка организации за  20___ год (без НДС)</w:t>
            </w:r>
          </w:p>
          <w:p w:rsidR="002055E4" w:rsidRPr="00173F7C" w:rsidRDefault="002055E4" w:rsidP="00417740">
            <w:pPr>
              <w:jc w:val="both"/>
              <w:rPr>
                <w:sz w:val="18"/>
                <w:szCs w:val="18"/>
              </w:rPr>
            </w:pPr>
            <w:r w:rsidRPr="00173F7C">
              <w:rPr>
                <w:sz w:val="18"/>
                <w:szCs w:val="18"/>
              </w:rPr>
              <w:t>______________________________________________</w:t>
            </w:r>
          </w:p>
          <w:p w:rsidR="002055E4" w:rsidRPr="00173F7C" w:rsidRDefault="002055E4" w:rsidP="00417740">
            <w:pPr>
              <w:jc w:val="both"/>
              <w:rPr>
                <w:sz w:val="18"/>
                <w:szCs w:val="18"/>
              </w:rPr>
            </w:pPr>
            <w:r w:rsidRPr="00173F7C">
              <w:rPr>
                <w:sz w:val="18"/>
                <w:szCs w:val="18"/>
              </w:rPr>
              <w:t>Выручка за предыдущий квартал (без НДС)</w:t>
            </w:r>
          </w:p>
          <w:p w:rsidR="002055E4" w:rsidRPr="00173F7C" w:rsidRDefault="002055E4" w:rsidP="00417740">
            <w:pPr>
              <w:jc w:val="both"/>
              <w:rPr>
                <w:sz w:val="18"/>
                <w:szCs w:val="18"/>
              </w:rPr>
            </w:pPr>
            <w:r w:rsidRPr="00173F7C">
              <w:rPr>
                <w:sz w:val="18"/>
                <w:szCs w:val="18"/>
              </w:rPr>
              <w:t>______________________________________________</w:t>
            </w:r>
          </w:p>
          <w:p w:rsidR="002055E4" w:rsidRPr="00173F7C" w:rsidRDefault="002055E4" w:rsidP="00417740">
            <w:pPr>
              <w:jc w:val="both"/>
              <w:rPr>
                <w:sz w:val="18"/>
                <w:szCs w:val="18"/>
              </w:rPr>
            </w:pPr>
            <w:r w:rsidRPr="00173F7C">
              <w:rPr>
                <w:sz w:val="18"/>
                <w:szCs w:val="18"/>
              </w:rPr>
              <w:t>Чистая прибыль/убыток за 20___год</w:t>
            </w:r>
          </w:p>
          <w:p w:rsidR="002055E4" w:rsidRPr="00173F7C" w:rsidRDefault="002055E4" w:rsidP="00417740">
            <w:pPr>
              <w:jc w:val="both"/>
              <w:rPr>
                <w:sz w:val="18"/>
                <w:szCs w:val="18"/>
              </w:rPr>
            </w:pPr>
            <w:r w:rsidRPr="00173F7C">
              <w:rPr>
                <w:sz w:val="18"/>
                <w:szCs w:val="18"/>
              </w:rPr>
              <w:t>_______________________________________________</w:t>
            </w:r>
          </w:p>
          <w:p w:rsidR="002055E4" w:rsidRPr="00173F7C" w:rsidRDefault="002055E4" w:rsidP="00417740">
            <w:pPr>
              <w:jc w:val="both"/>
              <w:rPr>
                <w:sz w:val="18"/>
                <w:szCs w:val="18"/>
              </w:rPr>
            </w:pPr>
          </w:p>
        </w:tc>
      </w:tr>
      <w:tr w:rsidR="002055E4" w:rsidRPr="00173F7C" w:rsidTr="00417740">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tabs>
                <w:tab w:val="left" w:pos="360"/>
              </w:tabs>
              <w:snapToGrid w:val="0"/>
              <w:ind w:right="-143"/>
              <w:rPr>
                <w:b/>
                <w:sz w:val="18"/>
                <w:szCs w:val="18"/>
              </w:rPr>
            </w:pPr>
            <w:r w:rsidRPr="00173F7C">
              <w:rPr>
                <w:b/>
                <w:sz w:val="18"/>
                <w:szCs w:val="18"/>
              </w:rPr>
              <w:t>Сведения о действующих займах, взятых у физических лиц или в небанковских организациях:</w:t>
            </w:r>
          </w:p>
        </w:tc>
      </w:tr>
      <w:tr w:rsidR="002055E4" w:rsidRPr="00173F7C" w:rsidTr="00417740">
        <w:tc>
          <w:tcPr>
            <w:tcW w:w="1724" w:type="dxa"/>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left="34"/>
              <w:jc w:val="center"/>
              <w:rPr>
                <w:sz w:val="18"/>
                <w:szCs w:val="18"/>
              </w:rPr>
            </w:pPr>
            <w:r w:rsidRPr="00173F7C">
              <w:rPr>
                <w:sz w:val="18"/>
                <w:szCs w:val="18"/>
              </w:rPr>
              <w:t>Сумма займа и процентная ставка, в соответствии с условиями договоров</w:t>
            </w:r>
          </w:p>
        </w:tc>
        <w:tc>
          <w:tcPr>
            <w:tcW w:w="1440" w:type="dxa"/>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left="34"/>
              <w:jc w:val="center"/>
              <w:rPr>
                <w:sz w:val="18"/>
                <w:szCs w:val="18"/>
              </w:rPr>
            </w:pPr>
            <w:r w:rsidRPr="00173F7C">
              <w:rPr>
                <w:sz w:val="18"/>
                <w:szCs w:val="18"/>
              </w:rPr>
              <w:t>Наименование кредитора</w:t>
            </w:r>
          </w:p>
        </w:tc>
        <w:tc>
          <w:tcPr>
            <w:tcW w:w="1260" w:type="dxa"/>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left="34"/>
              <w:jc w:val="center"/>
              <w:rPr>
                <w:sz w:val="18"/>
                <w:szCs w:val="18"/>
              </w:rPr>
            </w:pPr>
            <w:r w:rsidRPr="00173F7C">
              <w:rPr>
                <w:sz w:val="18"/>
                <w:szCs w:val="18"/>
              </w:rPr>
              <w:t xml:space="preserve">Сумма </w:t>
            </w:r>
            <w:proofErr w:type="gramStart"/>
            <w:r w:rsidRPr="00173F7C">
              <w:rPr>
                <w:sz w:val="18"/>
                <w:szCs w:val="18"/>
              </w:rPr>
              <w:t>текущей</w:t>
            </w:r>
            <w:proofErr w:type="gramEnd"/>
            <w:r w:rsidRPr="00173F7C">
              <w:rPr>
                <w:sz w:val="18"/>
                <w:szCs w:val="18"/>
              </w:rPr>
              <w:t xml:space="preserve"> </w:t>
            </w:r>
            <w:proofErr w:type="spellStart"/>
            <w:r w:rsidRPr="00173F7C">
              <w:rPr>
                <w:sz w:val="18"/>
                <w:szCs w:val="18"/>
              </w:rPr>
              <w:t>задолжен-ности</w:t>
            </w:r>
            <w:proofErr w:type="spellEnd"/>
          </w:p>
        </w:tc>
        <w:tc>
          <w:tcPr>
            <w:tcW w:w="1080" w:type="dxa"/>
            <w:gridSpan w:val="2"/>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left="34"/>
              <w:jc w:val="center"/>
              <w:rPr>
                <w:sz w:val="18"/>
                <w:szCs w:val="18"/>
              </w:rPr>
            </w:pPr>
            <w:r w:rsidRPr="00173F7C">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left="34"/>
              <w:jc w:val="center"/>
              <w:rPr>
                <w:sz w:val="18"/>
                <w:szCs w:val="18"/>
              </w:rPr>
            </w:pPr>
            <w:r w:rsidRPr="00173F7C">
              <w:rPr>
                <w:sz w:val="18"/>
                <w:szCs w:val="18"/>
              </w:rPr>
              <w:t>Дата возврата</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snapToGrid w:val="0"/>
              <w:ind w:left="34"/>
              <w:jc w:val="center"/>
              <w:rPr>
                <w:sz w:val="18"/>
                <w:szCs w:val="18"/>
              </w:rPr>
            </w:pPr>
            <w:r w:rsidRPr="00173F7C">
              <w:rPr>
                <w:sz w:val="18"/>
                <w:szCs w:val="18"/>
              </w:rPr>
              <w:t xml:space="preserve">Вид обеспечения (залог основных средств, товаров в обороте, имущества, поручительство и.т.п.) </w:t>
            </w:r>
          </w:p>
        </w:tc>
      </w:tr>
      <w:tr w:rsidR="002055E4" w:rsidRPr="00173F7C" w:rsidTr="00417740">
        <w:tc>
          <w:tcPr>
            <w:tcW w:w="1724"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1724"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1724"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1724"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1724"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1724"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tabs>
                <w:tab w:val="left" w:pos="360"/>
              </w:tabs>
              <w:snapToGrid w:val="0"/>
              <w:ind w:right="-143"/>
              <w:rPr>
                <w:b/>
                <w:sz w:val="18"/>
                <w:szCs w:val="18"/>
              </w:rPr>
            </w:pPr>
            <w:r w:rsidRPr="00173F7C">
              <w:rPr>
                <w:b/>
                <w:sz w:val="18"/>
                <w:szCs w:val="18"/>
              </w:rPr>
              <w:t>Сведения о выданных поручительствах:</w:t>
            </w:r>
          </w:p>
        </w:tc>
      </w:tr>
      <w:tr w:rsidR="002055E4" w:rsidRPr="00173F7C" w:rsidTr="00417740">
        <w:tc>
          <w:tcPr>
            <w:tcW w:w="1724" w:type="dxa"/>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left="34"/>
              <w:jc w:val="center"/>
              <w:rPr>
                <w:sz w:val="18"/>
                <w:szCs w:val="18"/>
              </w:rPr>
            </w:pPr>
            <w:r w:rsidRPr="00173F7C">
              <w:rPr>
                <w:sz w:val="18"/>
                <w:szCs w:val="18"/>
              </w:rPr>
              <w:t>За кого дано поручительство</w:t>
            </w:r>
          </w:p>
        </w:tc>
        <w:tc>
          <w:tcPr>
            <w:tcW w:w="1440" w:type="dxa"/>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left="34"/>
              <w:jc w:val="center"/>
              <w:rPr>
                <w:sz w:val="18"/>
                <w:szCs w:val="18"/>
              </w:rPr>
            </w:pPr>
            <w:r w:rsidRPr="00173F7C">
              <w:rPr>
                <w:sz w:val="18"/>
                <w:szCs w:val="18"/>
              </w:rPr>
              <w:t>Кому дано поручительство (наименование банка, местонахождение)</w:t>
            </w:r>
          </w:p>
        </w:tc>
        <w:tc>
          <w:tcPr>
            <w:tcW w:w="1260" w:type="dxa"/>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left="34"/>
              <w:jc w:val="center"/>
              <w:rPr>
                <w:sz w:val="18"/>
                <w:szCs w:val="18"/>
              </w:rPr>
            </w:pPr>
            <w:r w:rsidRPr="00173F7C">
              <w:rPr>
                <w:sz w:val="18"/>
                <w:szCs w:val="18"/>
              </w:rPr>
              <w:t>Сумма поручительства</w:t>
            </w:r>
          </w:p>
        </w:tc>
        <w:tc>
          <w:tcPr>
            <w:tcW w:w="1080" w:type="dxa"/>
            <w:gridSpan w:val="2"/>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left="34"/>
              <w:jc w:val="center"/>
              <w:rPr>
                <w:sz w:val="18"/>
                <w:szCs w:val="18"/>
              </w:rPr>
            </w:pPr>
            <w:r w:rsidRPr="00173F7C">
              <w:rPr>
                <w:sz w:val="18"/>
                <w:szCs w:val="18"/>
              </w:rPr>
              <w:t>Дата предоставления</w:t>
            </w:r>
          </w:p>
        </w:tc>
        <w:tc>
          <w:tcPr>
            <w:tcW w:w="1440" w:type="dxa"/>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left="34"/>
              <w:jc w:val="center"/>
              <w:rPr>
                <w:sz w:val="18"/>
                <w:szCs w:val="18"/>
              </w:rPr>
            </w:pPr>
            <w:r w:rsidRPr="00173F7C">
              <w:rPr>
                <w:sz w:val="18"/>
                <w:szCs w:val="18"/>
              </w:rPr>
              <w:t>Срок возврата</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snapToGrid w:val="0"/>
              <w:ind w:left="34"/>
              <w:jc w:val="center"/>
              <w:rPr>
                <w:sz w:val="18"/>
                <w:szCs w:val="18"/>
              </w:rPr>
            </w:pPr>
            <w:r w:rsidRPr="00173F7C">
              <w:rPr>
                <w:sz w:val="18"/>
                <w:szCs w:val="18"/>
              </w:rPr>
              <w:t xml:space="preserve">Остаток задолженности по кредиту </w:t>
            </w:r>
          </w:p>
        </w:tc>
      </w:tr>
      <w:tr w:rsidR="002055E4" w:rsidRPr="00173F7C" w:rsidTr="00417740">
        <w:tc>
          <w:tcPr>
            <w:tcW w:w="1724"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1724"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1724"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1724"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1724"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1724"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bl>
    <w:p w:rsidR="002055E4" w:rsidRPr="00173F7C" w:rsidRDefault="002055E4" w:rsidP="002055E4">
      <w:pPr>
        <w:rPr>
          <w:b/>
          <w:sz w:val="18"/>
          <w:szCs w:val="18"/>
        </w:rPr>
      </w:pPr>
    </w:p>
    <w:p w:rsidR="002055E4" w:rsidRPr="00173F7C" w:rsidRDefault="002055E4" w:rsidP="002055E4">
      <w:pPr>
        <w:rPr>
          <w:b/>
          <w:sz w:val="18"/>
          <w:szCs w:val="18"/>
        </w:rPr>
      </w:pPr>
      <w:r w:rsidRPr="00173F7C">
        <w:rPr>
          <w:b/>
          <w:sz w:val="18"/>
          <w:szCs w:val="18"/>
        </w:rPr>
        <w:t>3. Сведения текущей деятельности Заявителя</w:t>
      </w:r>
    </w:p>
    <w:tbl>
      <w:tblPr>
        <w:tblW w:w="10632" w:type="dxa"/>
        <w:tblInd w:w="-34" w:type="dxa"/>
        <w:tblLayout w:type="fixed"/>
        <w:tblLook w:val="0000"/>
      </w:tblPr>
      <w:tblGrid>
        <w:gridCol w:w="1560"/>
        <w:gridCol w:w="202"/>
        <w:gridCol w:w="648"/>
        <w:gridCol w:w="284"/>
        <w:gridCol w:w="508"/>
        <w:gridCol w:w="6"/>
        <w:gridCol w:w="1187"/>
        <w:gridCol w:w="567"/>
        <w:gridCol w:w="1276"/>
        <w:gridCol w:w="800"/>
        <w:gridCol w:w="50"/>
        <w:gridCol w:w="1276"/>
        <w:gridCol w:w="114"/>
        <w:gridCol w:w="2154"/>
      </w:tblGrid>
      <w:tr w:rsidR="002055E4" w:rsidRPr="00173F7C" w:rsidTr="00417740">
        <w:trPr>
          <w:trHeight w:val="315"/>
        </w:trPr>
        <w:tc>
          <w:tcPr>
            <w:tcW w:w="10632" w:type="dxa"/>
            <w:gridSpan w:val="14"/>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snapToGrid w:val="0"/>
              <w:rPr>
                <w:b/>
                <w:sz w:val="18"/>
                <w:szCs w:val="18"/>
              </w:rPr>
            </w:pPr>
            <w:r w:rsidRPr="00173F7C">
              <w:rPr>
                <w:b/>
                <w:sz w:val="18"/>
                <w:szCs w:val="18"/>
              </w:rPr>
              <w:t>Сведения о недвижимости:</w:t>
            </w:r>
          </w:p>
        </w:tc>
      </w:tr>
      <w:tr w:rsidR="002055E4" w:rsidRPr="00173F7C" w:rsidTr="00417740">
        <w:trPr>
          <w:cantSplit/>
          <w:trHeight w:val="1134"/>
        </w:trPr>
        <w:tc>
          <w:tcPr>
            <w:tcW w:w="1762" w:type="dxa"/>
            <w:gridSpan w:val="2"/>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left="34" w:hanging="34"/>
              <w:jc w:val="center"/>
              <w:rPr>
                <w:sz w:val="18"/>
                <w:szCs w:val="18"/>
              </w:rPr>
            </w:pPr>
            <w:r w:rsidRPr="00173F7C">
              <w:rPr>
                <w:sz w:val="18"/>
                <w:szCs w:val="18"/>
              </w:rPr>
              <w:t>Тип помещения (офис, магазин, склад и т.д.)</w:t>
            </w:r>
          </w:p>
        </w:tc>
        <w:tc>
          <w:tcPr>
            <w:tcW w:w="932" w:type="dxa"/>
            <w:gridSpan w:val="2"/>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right="113"/>
              <w:jc w:val="center"/>
              <w:rPr>
                <w:sz w:val="18"/>
                <w:szCs w:val="18"/>
              </w:rPr>
            </w:pPr>
            <w:r w:rsidRPr="00173F7C">
              <w:rPr>
                <w:sz w:val="18"/>
                <w:szCs w:val="18"/>
              </w:rPr>
              <w:t>С – собств.,</w:t>
            </w:r>
          </w:p>
          <w:p w:rsidR="002055E4" w:rsidRPr="00173F7C" w:rsidRDefault="002055E4" w:rsidP="00417740">
            <w:pPr>
              <w:ind w:right="-153"/>
              <w:jc w:val="center"/>
              <w:rPr>
                <w:sz w:val="18"/>
                <w:szCs w:val="18"/>
              </w:rPr>
            </w:pPr>
            <w:r w:rsidRPr="00173F7C">
              <w:rPr>
                <w:sz w:val="18"/>
                <w:szCs w:val="18"/>
              </w:rPr>
              <w:t>А - аренда</w:t>
            </w:r>
          </w:p>
          <w:p w:rsidR="002055E4" w:rsidRPr="00173F7C" w:rsidRDefault="002055E4" w:rsidP="00417740">
            <w:pPr>
              <w:ind w:left="147" w:right="113" w:hanging="34"/>
              <w:jc w:val="center"/>
              <w:rPr>
                <w:sz w:val="18"/>
                <w:szCs w:val="18"/>
              </w:rPr>
            </w:pPr>
          </w:p>
        </w:tc>
        <w:tc>
          <w:tcPr>
            <w:tcW w:w="1701" w:type="dxa"/>
            <w:gridSpan w:val="3"/>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left="34" w:hanging="34"/>
              <w:jc w:val="center"/>
              <w:rPr>
                <w:sz w:val="18"/>
                <w:szCs w:val="18"/>
              </w:rPr>
            </w:pPr>
            <w:r w:rsidRPr="00173F7C">
              <w:rPr>
                <w:sz w:val="18"/>
                <w:szCs w:val="18"/>
              </w:rPr>
              <w:t>Наименование арендодателя (собственника)</w:t>
            </w:r>
          </w:p>
        </w:tc>
        <w:tc>
          <w:tcPr>
            <w:tcW w:w="1843" w:type="dxa"/>
            <w:gridSpan w:val="2"/>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left="34" w:hanging="34"/>
              <w:jc w:val="center"/>
              <w:rPr>
                <w:sz w:val="18"/>
                <w:szCs w:val="18"/>
              </w:rPr>
            </w:pPr>
            <w:r w:rsidRPr="00173F7C">
              <w:rPr>
                <w:sz w:val="18"/>
                <w:szCs w:val="18"/>
              </w:rPr>
              <w:t>Адрес</w:t>
            </w:r>
          </w:p>
          <w:p w:rsidR="002055E4" w:rsidRPr="00173F7C" w:rsidRDefault="002055E4" w:rsidP="00417740">
            <w:pPr>
              <w:ind w:left="34" w:hanging="34"/>
              <w:jc w:val="center"/>
              <w:rPr>
                <w:sz w:val="18"/>
                <w:szCs w:val="18"/>
              </w:rPr>
            </w:pPr>
            <w:r w:rsidRPr="00173F7C">
              <w:rPr>
                <w:sz w:val="18"/>
                <w:szCs w:val="18"/>
              </w:rPr>
              <w:t>(город, улица, дом, офис, станция метро)</w:t>
            </w:r>
          </w:p>
        </w:tc>
        <w:tc>
          <w:tcPr>
            <w:tcW w:w="850" w:type="dxa"/>
            <w:gridSpan w:val="2"/>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left="34" w:hanging="34"/>
              <w:jc w:val="center"/>
              <w:rPr>
                <w:sz w:val="18"/>
                <w:szCs w:val="18"/>
              </w:rPr>
            </w:pPr>
            <w:r w:rsidRPr="00173F7C">
              <w:rPr>
                <w:sz w:val="18"/>
                <w:szCs w:val="18"/>
              </w:rPr>
              <w:t>Площадь</w:t>
            </w:r>
          </w:p>
        </w:tc>
        <w:tc>
          <w:tcPr>
            <w:tcW w:w="1276" w:type="dxa"/>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left="34" w:hanging="34"/>
              <w:jc w:val="center"/>
              <w:rPr>
                <w:sz w:val="18"/>
                <w:szCs w:val="18"/>
              </w:rPr>
            </w:pPr>
            <w:r w:rsidRPr="00173F7C">
              <w:rPr>
                <w:sz w:val="18"/>
                <w:szCs w:val="18"/>
              </w:rPr>
              <w:t>Арендная плата стоимость,</w:t>
            </w:r>
          </w:p>
          <w:p w:rsidR="002055E4" w:rsidRPr="00173F7C" w:rsidRDefault="002055E4" w:rsidP="00417740">
            <w:pPr>
              <w:ind w:left="34" w:hanging="34"/>
              <w:jc w:val="center"/>
              <w:rPr>
                <w:sz w:val="18"/>
                <w:szCs w:val="18"/>
              </w:rPr>
            </w:pPr>
            <w:r w:rsidRPr="00173F7C">
              <w:rPr>
                <w:sz w:val="18"/>
                <w:szCs w:val="18"/>
              </w:rPr>
              <w:t>руб.</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snapToGrid w:val="0"/>
              <w:ind w:left="34" w:hanging="34"/>
              <w:jc w:val="center"/>
              <w:rPr>
                <w:sz w:val="18"/>
                <w:szCs w:val="18"/>
              </w:rPr>
            </w:pPr>
            <w:r w:rsidRPr="00173F7C">
              <w:rPr>
                <w:sz w:val="18"/>
                <w:szCs w:val="18"/>
              </w:rPr>
              <w:t>Договор, с указанием арендодателя и даты окончания договора.</w:t>
            </w:r>
          </w:p>
          <w:p w:rsidR="002055E4" w:rsidRPr="00173F7C" w:rsidRDefault="002055E4" w:rsidP="00417740">
            <w:pPr>
              <w:ind w:left="34" w:hanging="34"/>
              <w:jc w:val="center"/>
              <w:rPr>
                <w:sz w:val="18"/>
                <w:szCs w:val="18"/>
              </w:rPr>
            </w:pPr>
            <w:r w:rsidRPr="00173F7C">
              <w:rPr>
                <w:sz w:val="18"/>
                <w:szCs w:val="18"/>
              </w:rPr>
              <w:t>Правоустанавливающие документы</w:t>
            </w:r>
          </w:p>
        </w:tc>
      </w:tr>
      <w:tr w:rsidR="002055E4" w:rsidRPr="00173F7C" w:rsidTr="00417740">
        <w:trPr>
          <w:trHeight w:val="249"/>
        </w:trPr>
        <w:tc>
          <w:tcPr>
            <w:tcW w:w="1762"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rPr>
          <w:trHeight w:val="258"/>
        </w:trPr>
        <w:tc>
          <w:tcPr>
            <w:tcW w:w="1762"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rPr>
          <w:trHeight w:val="258"/>
        </w:trPr>
        <w:tc>
          <w:tcPr>
            <w:tcW w:w="1762"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rPr>
          <w:trHeight w:val="276"/>
        </w:trPr>
        <w:tc>
          <w:tcPr>
            <w:tcW w:w="1762"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rPr>
          <w:trHeight w:val="210"/>
        </w:trPr>
        <w:tc>
          <w:tcPr>
            <w:tcW w:w="10632" w:type="dxa"/>
            <w:gridSpan w:val="14"/>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rPr>
                <w:b/>
                <w:sz w:val="18"/>
                <w:szCs w:val="18"/>
              </w:rPr>
            </w:pPr>
            <w:r w:rsidRPr="00173F7C">
              <w:rPr>
                <w:b/>
                <w:sz w:val="18"/>
                <w:szCs w:val="18"/>
              </w:rPr>
              <w:t xml:space="preserve">Сведения о прочем имуществе Заявителя </w:t>
            </w:r>
          </w:p>
        </w:tc>
      </w:tr>
      <w:tr w:rsidR="002055E4" w:rsidRPr="00173F7C" w:rsidTr="00417740">
        <w:trPr>
          <w:cantSplit/>
          <w:trHeight w:val="1134"/>
        </w:trPr>
        <w:tc>
          <w:tcPr>
            <w:tcW w:w="1560" w:type="dxa"/>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right="-108"/>
              <w:jc w:val="center"/>
              <w:rPr>
                <w:sz w:val="18"/>
                <w:szCs w:val="18"/>
              </w:rPr>
            </w:pPr>
            <w:r w:rsidRPr="00173F7C">
              <w:rPr>
                <w:sz w:val="18"/>
                <w:szCs w:val="18"/>
              </w:rPr>
              <w:t>Наименование (офисная мебель, орг</w:t>
            </w:r>
            <w:proofErr w:type="gramStart"/>
            <w:r w:rsidRPr="00173F7C">
              <w:rPr>
                <w:sz w:val="18"/>
                <w:szCs w:val="18"/>
              </w:rPr>
              <w:t>.т</w:t>
            </w:r>
            <w:proofErr w:type="gramEnd"/>
            <w:r w:rsidRPr="00173F7C">
              <w:rPr>
                <w:sz w:val="18"/>
                <w:szCs w:val="18"/>
              </w:rPr>
              <w:t xml:space="preserve">ехника и пр.) </w:t>
            </w:r>
          </w:p>
        </w:tc>
        <w:tc>
          <w:tcPr>
            <w:tcW w:w="850" w:type="dxa"/>
            <w:gridSpan w:val="2"/>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right="-108"/>
              <w:jc w:val="center"/>
              <w:rPr>
                <w:sz w:val="18"/>
                <w:szCs w:val="18"/>
              </w:rPr>
            </w:pPr>
            <w:r w:rsidRPr="00173F7C">
              <w:rPr>
                <w:sz w:val="18"/>
                <w:szCs w:val="18"/>
              </w:rPr>
              <w:t>Кол-во (шт.)</w:t>
            </w:r>
          </w:p>
        </w:tc>
        <w:tc>
          <w:tcPr>
            <w:tcW w:w="792" w:type="dxa"/>
            <w:gridSpan w:val="2"/>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right="-108"/>
              <w:jc w:val="center"/>
              <w:rPr>
                <w:sz w:val="18"/>
                <w:szCs w:val="18"/>
              </w:rPr>
            </w:pPr>
            <w:r w:rsidRPr="00173F7C">
              <w:rPr>
                <w:sz w:val="18"/>
                <w:szCs w:val="18"/>
              </w:rPr>
              <w:t>С – собств.,</w:t>
            </w:r>
          </w:p>
          <w:p w:rsidR="002055E4" w:rsidRPr="00173F7C" w:rsidRDefault="002055E4" w:rsidP="00417740">
            <w:pPr>
              <w:ind w:right="-108" w:firstLine="34"/>
              <w:jc w:val="center"/>
              <w:rPr>
                <w:sz w:val="18"/>
                <w:szCs w:val="18"/>
              </w:rPr>
            </w:pPr>
            <w:r w:rsidRPr="00173F7C">
              <w:rPr>
                <w:sz w:val="18"/>
                <w:szCs w:val="18"/>
              </w:rPr>
              <w:t>А – аренда</w:t>
            </w:r>
          </w:p>
          <w:p w:rsidR="002055E4" w:rsidRPr="00173F7C" w:rsidRDefault="002055E4" w:rsidP="00417740">
            <w:pPr>
              <w:ind w:left="113" w:right="-108"/>
              <w:jc w:val="center"/>
              <w:rPr>
                <w:sz w:val="18"/>
                <w:szCs w:val="18"/>
              </w:rPr>
            </w:pPr>
          </w:p>
        </w:tc>
        <w:tc>
          <w:tcPr>
            <w:tcW w:w="1760" w:type="dxa"/>
            <w:gridSpan w:val="3"/>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right="-108"/>
              <w:jc w:val="center"/>
              <w:rPr>
                <w:sz w:val="18"/>
                <w:szCs w:val="18"/>
              </w:rPr>
            </w:pPr>
            <w:r w:rsidRPr="00173F7C">
              <w:rPr>
                <w:sz w:val="18"/>
                <w:szCs w:val="18"/>
              </w:rPr>
              <w:t>Наименование арендодателя (собственника)</w:t>
            </w:r>
          </w:p>
        </w:tc>
        <w:tc>
          <w:tcPr>
            <w:tcW w:w="2076" w:type="dxa"/>
            <w:gridSpan w:val="2"/>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right="-108" w:firstLine="34"/>
              <w:jc w:val="center"/>
              <w:rPr>
                <w:sz w:val="18"/>
                <w:szCs w:val="18"/>
              </w:rPr>
            </w:pPr>
            <w:r w:rsidRPr="00173F7C">
              <w:rPr>
                <w:sz w:val="18"/>
                <w:szCs w:val="18"/>
              </w:rPr>
              <w:t>Адрес, по которому расположено имущество</w:t>
            </w:r>
          </w:p>
        </w:tc>
        <w:tc>
          <w:tcPr>
            <w:tcW w:w="1440" w:type="dxa"/>
            <w:gridSpan w:val="3"/>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right="-108"/>
              <w:jc w:val="center"/>
              <w:rPr>
                <w:sz w:val="18"/>
                <w:szCs w:val="18"/>
              </w:rPr>
            </w:pPr>
            <w:r w:rsidRPr="00173F7C">
              <w:rPr>
                <w:sz w:val="18"/>
                <w:szCs w:val="18"/>
              </w:rPr>
              <w:t>Фактическая (рыночная) стоимость,</w:t>
            </w:r>
          </w:p>
          <w:p w:rsidR="002055E4" w:rsidRPr="00173F7C" w:rsidRDefault="002055E4" w:rsidP="00417740">
            <w:pPr>
              <w:ind w:left="-108" w:right="-108"/>
              <w:jc w:val="center"/>
              <w:rPr>
                <w:sz w:val="18"/>
                <w:szCs w:val="18"/>
              </w:rPr>
            </w:pPr>
            <w:r w:rsidRPr="00173F7C">
              <w:rPr>
                <w:sz w:val="18"/>
                <w:szCs w:val="18"/>
              </w:rPr>
              <w:t>руб.</w:t>
            </w:r>
          </w:p>
        </w:tc>
        <w:tc>
          <w:tcPr>
            <w:tcW w:w="2154" w:type="dxa"/>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snapToGrid w:val="0"/>
              <w:ind w:right="-108" w:firstLine="50"/>
              <w:jc w:val="center"/>
              <w:rPr>
                <w:sz w:val="18"/>
                <w:szCs w:val="18"/>
              </w:rPr>
            </w:pPr>
            <w:r w:rsidRPr="00173F7C">
              <w:rPr>
                <w:sz w:val="18"/>
                <w:szCs w:val="18"/>
              </w:rPr>
              <w:t xml:space="preserve">Договор, с указанием арендодателя и даты окончания договора. </w:t>
            </w:r>
            <w:proofErr w:type="spellStart"/>
            <w:proofErr w:type="gramStart"/>
            <w:r w:rsidRPr="00173F7C">
              <w:rPr>
                <w:sz w:val="18"/>
                <w:szCs w:val="18"/>
              </w:rPr>
              <w:t>Правоустанав-ливающие</w:t>
            </w:r>
            <w:proofErr w:type="spellEnd"/>
            <w:proofErr w:type="gramEnd"/>
            <w:r w:rsidRPr="00173F7C">
              <w:rPr>
                <w:sz w:val="18"/>
                <w:szCs w:val="18"/>
              </w:rPr>
              <w:t xml:space="preserve"> документы</w:t>
            </w:r>
          </w:p>
        </w:tc>
      </w:tr>
      <w:tr w:rsidR="002055E4" w:rsidRPr="00173F7C" w:rsidTr="00417740">
        <w:tc>
          <w:tcPr>
            <w:tcW w:w="156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156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156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c>
          <w:tcPr>
            <w:tcW w:w="156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bl>
    <w:p w:rsidR="002055E4" w:rsidRPr="00173F7C" w:rsidRDefault="002055E4" w:rsidP="002055E4">
      <w:pPr>
        <w:pStyle w:val="19"/>
        <w:rPr>
          <w:color w:val="auto"/>
          <w:sz w:val="18"/>
          <w:szCs w:val="18"/>
        </w:rPr>
      </w:pPr>
      <w:r w:rsidRPr="00173F7C">
        <w:rPr>
          <w:color w:val="auto"/>
          <w:sz w:val="18"/>
          <w:szCs w:val="18"/>
        </w:rPr>
        <w:t>4. Информация о структуре бизнеса</w:t>
      </w:r>
    </w:p>
    <w:tbl>
      <w:tblPr>
        <w:tblW w:w="0" w:type="auto"/>
        <w:tblInd w:w="-34" w:type="dxa"/>
        <w:tblLayout w:type="fixed"/>
        <w:tblLook w:val="0000"/>
      </w:tblPr>
      <w:tblGrid>
        <w:gridCol w:w="2643"/>
        <w:gridCol w:w="536"/>
        <w:gridCol w:w="534"/>
        <w:gridCol w:w="440"/>
        <w:gridCol w:w="466"/>
        <w:gridCol w:w="546"/>
        <w:gridCol w:w="771"/>
        <w:gridCol w:w="659"/>
        <w:gridCol w:w="502"/>
        <w:gridCol w:w="502"/>
        <w:gridCol w:w="970"/>
        <w:gridCol w:w="216"/>
        <w:gridCol w:w="1847"/>
      </w:tblGrid>
      <w:tr w:rsidR="002055E4" w:rsidRPr="00173F7C" w:rsidTr="00417740">
        <w:trPr>
          <w:cantSplit/>
          <w:trHeight w:val="165"/>
        </w:trPr>
        <w:tc>
          <w:tcPr>
            <w:tcW w:w="3179" w:type="dxa"/>
            <w:gridSpan w:val="2"/>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jc w:val="both"/>
              <w:rPr>
                <w:b/>
                <w:sz w:val="18"/>
                <w:szCs w:val="18"/>
              </w:rPr>
            </w:pPr>
            <w:r w:rsidRPr="00173F7C">
              <w:rPr>
                <w:b/>
                <w:sz w:val="18"/>
                <w:szCs w:val="18"/>
              </w:rPr>
              <w:t>Общее количество сотрудников, в т.ч. по договорам гражданско-правового характера</w:t>
            </w:r>
          </w:p>
        </w:tc>
        <w:tc>
          <w:tcPr>
            <w:tcW w:w="7453" w:type="dxa"/>
            <w:gridSpan w:val="11"/>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rPr>
          <w:cantSplit/>
          <w:trHeight w:val="165"/>
        </w:trPr>
        <w:tc>
          <w:tcPr>
            <w:tcW w:w="3179" w:type="dxa"/>
            <w:gridSpan w:val="2"/>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jc w:val="both"/>
              <w:rPr>
                <w:b/>
                <w:sz w:val="18"/>
                <w:szCs w:val="18"/>
              </w:rPr>
            </w:pPr>
            <w:r w:rsidRPr="00173F7C">
              <w:rPr>
                <w:b/>
                <w:sz w:val="18"/>
                <w:szCs w:val="18"/>
              </w:rPr>
              <w:t>Средний уровень заработной платы на предприятии, руб.</w:t>
            </w:r>
          </w:p>
        </w:tc>
        <w:tc>
          <w:tcPr>
            <w:tcW w:w="7453" w:type="dxa"/>
            <w:gridSpan w:val="11"/>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rPr>
          <w:cantSplit/>
          <w:trHeight w:val="165"/>
        </w:trPr>
        <w:tc>
          <w:tcPr>
            <w:tcW w:w="3179" w:type="dxa"/>
            <w:gridSpan w:val="2"/>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jc w:val="both"/>
              <w:rPr>
                <w:b/>
                <w:sz w:val="18"/>
                <w:szCs w:val="18"/>
              </w:rPr>
            </w:pPr>
            <w:r w:rsidRPr="00173F7C">
              <w:rPr>
                <w:b/>
                <w:sz w:val="18"/>
                <w:szCs w:val="18"/>
              </w:rPr>
              <w:t>Планируемое увеличение количества рабочих мест в результате реализации проекта, в т.ч. по договорам гражданско-правового характера</w:t>
            </w:r>
          </w:p>
        </w:tc>
        <w:tc>
          <w:tcPr>
            <w:tcW w:w="7453" w:type="dxa"/>
            <w:gridSpan w:val="11"/>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snapToGrid w:val="0"/>
              <w:rPr>
                <w:b/>
                <w:sz w:val="18"/>
                <w:szCs w:val="18"/>
              </w:rPr>
            </w:pPr>
            <w:r w:rsidRPr="00173F7C">
              <w:rPr>
                <w:b/>
                <w:sz w:val="18"/>
                <w:szCs w:val="18"/>
              </w:rPr>
              <w:t>Основные поставщики:</w:t>
            </w:r>
          </w:p>
        </w:tc>
      </w:tr>
      <w:tr w:rsidR="002055E4" w:rsidRPr="00173F7C" w:rsidTr="00417740">
        <w:trPr>
          <w:cantSplit/>
          <w:trHeight w:hRule="exact" w:val="695"/>
        </w:trPr>
        <w:tc>
          <w:tcPr>
            <w:tcW w:w="2643" w:type="dxa"/>
            <w:vMerge w:val="restart"/>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jc w:val="center"/>
              <w:rPr>
                <w:sz w:val="18"/>
                <w:szCs w:val="18"/>
              </w:rPr>
            </w:pPr>
            <w:r w:rsidRPr="00173F7C">
              <w:rPr>
                <w:sz w:val="18"/>
                <w:szCs w:val="18"/>
              </w:rPr>
              <w:t>Наименование,</w:t>
            </w:r>
          </w:p>
          <w:p w:rsidR="002055E4" w:rsidRPr="00173F7C" w:rsidRDefault="002055E4" w:rsidP="00417740">
            <w:pPr>
              <w:snapToGrid w:val="0"/>
              <w:jc w:val="center"/>
              <w:rPr>
                <w:sz w:val="18"/>
                <w:szCs w:val="18"/>
              </w:rPr>
            </w:pPr>
            <w:r w:rsidRPr="00173F7C">
              <w:rPr>
                <w:sz w:val="18"/>
                <w:szCs w:val="18"/>
              </w:rPr>
              <w:t>ИНН</w:t>
            </w:r>
          </w:p>
          <w:p w:rsidR="002055E4" w:rsidRPr="00173F7C" w:rsidRDefault="002055E4" w:rsidP="00417740">
            <w:pPr>
              <w:jc w:val="center"/>
              <w:rPr>
                <w:sz w:val="18"/>
                <w:szCs w:val="18"/>
              </w:rPr>
            </w:pPr>
          </w:p>
        </w:tc>
        <w:tc>
          <w:tcPr>
            <w:tcW w:w="1510" w:type="dxa"/>
            <w:gridSpan w:val="3"/>
            <w:vMerge w:val="restart"/>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jc w:val="center"/>
              <w:rPr>
                <w:sz w:val="18"/>
                <w:szCs w:val="18"/>
              </w:rPr>
            </w:pPr>
            <w:r w:rsidRPr="00173F7C">
              <w:rPr>
                <w:sz w:val="18"/>
                <w:szCs w:val="18"/>
              </w:rPr>
              <w:t>Вид продукции</w:t>
            </w:r>
          </w:p>
          <w:p w:rsidR="002055E4" w:rsidRPr="00173F7C" w:rsidRDefault="002055E4" w:rsidP="00417740">
            <w:pPr>
              <w:jc w:val="center"/>
              <w:rPr>
                <w:sz w:val="18"/>
                <w:szCs w:val="18"/>
              </w:rPr>
            </w:pPr>
            <w:r w:rsidRPr="00173F7C">
              <w:rPr>
                <w:sz w:val="18"/>
                <w:szCs w:val="18"/>
              </w:rPr>
              <w:t>(что поставляет)</w:t>
            </w:r>
          </w:p>
        </w:tc>
        <w:tc>
          <w:tcPr>
            <w:tcW w:w="1012" w:type="dxa"/>
            <w:gridSpan w:val="2"/>
            <w:vMerge w:val="restart"/>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left="-108" w:right="-108"/>
              <w:jc w:val="center"/>
              <w:rPr>
                <w:sz w:val="18"/>
                <w:szCs w:val="18"/>
              </w:rPr>
            </w:pPr>
            <w:r w:rsidRPr="00173F7C">
              <w:rPr>
                <w:sz w:val="18"/>
                <w:szCs w:val="18"/>
              </w:rPr>
              <w:t>Доля от объема</w:t>
            </w:r>
          </w:p>
          <w:p w:rsidR="002055E4" w:rsidRPr="00173F7C" w:rsidRDefault="002055E4" w:rsidP="00417740">
            <w:pPr>
              <w:ind w:left="-108" w:right="-108"/>
              <w:jc w:val="center"/>
              <w:rPr>
                <w:sz w:val="18"/>
                <w:szCs w:val="18"/>
              </w:rPr>
            </w:pPr>
            <w:r w:rsidRPr="00173F7C">
              <w:rPr>
                <w:sz w:val="18"/>
                <w:szCs w:val="18"/>
              </w:rPr>
              <w:t>поставок</w:t>
            </w:r>
          </w:p>
        </w:tc>
        <w:tc>
          <w:tcPr>
            <w:tcW w:w="1430" w:type="dxa"/>
            <w:gridSpan w:val="2"/>
            <w:vMerge w:val="restart"/>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jc w:val="center"/>
              <w:rPr>
                <w:sz w:val="18"/>
                <w:szCs w:val="18"/>
              </w:rPr>
            </w:pPr>
            <w:r w:rsidRPr="00173F7C">
              <w:rPr>
                <w:sz w:val="18"/>
                <w:szCs w:val="18"/>
              </w:rPr>
              <w:t>Срок сотрудничества</w:t>
            </w:r>
          </w:p>
        </w:tc>
        <w:tc>
          <w:tcPr>
            <w:tcW w:w="1974" w:type="dxa"/>
            <w:gridSpan w:val="3"/>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jc w:val="center"/>
              <w:rPr>
                <w:sz w:val="18"/>
                <w:szCs w:val="18"/>
              </w:rPr>
            </w:pPr>
            <w:r w:rsidRPr="00173F7C">
              <w:rPr>
                <w:sz w:val="18"/>
                <w:szCs w:val="18"/>
              </w:rPr>
              <w:t>Условия расчетов</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snapToGrid w:val="0"/>
              <w:jc w:val="center"/>
              <w:rPr>
                <w:sz w:val="18"/>
                <w:szCs w:val="18"/>
              </w:rPr>
            </w:pPr>
            <w:r w:rsidRPr="00173F7C">
              <w:rPr>
                <w:sz w:val="18"/>
                <w:szCs w:val="18"/>
              </w:rPr>
              <w:t>Форма расчетов</w:t>
            </w:r>
          </w:p>
        </w:tc>
      </w:tr>
      <w:tr w:rsidR="002055E4" w:rsidRPr="00173F7C" w:rsidTr="00417740">
        <w:trPr>
          <w:cantSplit/>
          <w:trHeight w:val="165"/>
        </w:trPr>
        <w:tc>
          <w:tcPr>
            <w:tcW w:w="2643" w:type="dxa"/>
            <w:vMerge/>
            <w:tcBorders>
              <w:top w:val="single" w:sz="4" w:space="0" w:color="000000"/>
              <w:left w:val="single" w:sz="4" w:space="0" w:color="000000"/>
              <w:bottom w:val="single" w:sz="4" w:space="0" w:color="000000"/>
              <w:right w:val="nil"/>
            </w:tcBorders>
            <w:shd w:val="clear" w:color="auto" w:fill="D9D9D9"/>
            <w:vAlign w:val="center"/>
          </w:tcPr>
          <w:p w:rsidR="002055E4" w:rsidRPr="00173F7C" w:rsidRDefault="002055E4" w:rsidP="00417740">
            <w:pPr>
              <w:suppressAutoHyphens w:val="0"/>
              <w:rPr>
                <w:sz w:val="18"/>
                <w:szCs w:val="18"/>
              </w:rPr>
            </w:pPr>
          </w:p>
        </w:tc>
        <w:tc>
          <w:tcPr>
            <w:tcW w:w="1510" w:type="dxa"/>
            <w:gridSpan w:val="3"/>
            <w:vMerge/>
            <w:tcBorders>
              <w:top w:val="single" w:sz="4" w:space="0" w:color="000000"/>
              <w:left w:val="single" w:sz="4" w:space="0" w:color="000000"/>
              <w:bottom w:val="single" w:sz="4" w:space="0" w:color="000000"/>
              <w:right w:val="nil"/>
            </w:tcBorders>
            <w:shd w:val="clear" w:color="auto" w:fill="D9D9D9"/>
            <w:vAlign w:val="center"/>
          </w:tcPr>
          <w:p w:rsidR="002055E4" w:rsidRPr="00173F7C" w:rsidRDefault="002055E4" w:rsidP="00417740">
            <w:pPr>
              <w:suppressAutoHyphens w:val="0"/>
              <w:rPr>
                <w:sz w:val="18"/>
                <w:szCs w:val="18"/>
              </w:rPr>
            </w:pPr>
          </w:p>
        </w:tc>
        <w:tc>
          <w:tcPr>
            <w:tcW w:w="1012" w:type="dxa"/>
            <w:gridSpan w:val="2"/>
            <w:vMerge/>
            <w:tcBorders>
              <w:top w:val="single" w:sz="4" w:space="0" w:color="000000"/>
              <w:left w:val="single" w:sz="4" w:space="0" w:color="000000"/>
              <w:bottom w:val="single" w:sz="4" w:space="0" w:color="000000"/>
              <w:right w:val="nil"/>
            </w:tcBorders>
            <w:shd w:val="clear" w:color="auto" w:fill="D9D9D9"/>
            <w:vAlign w:val="center"/>
          </w:tcPr>
          <w:p w:rsidR="002055E4" w:rsidRPr="00173F7C" w:rsidRDefault="002055E4" w:rsidP="00417740">
            <w:pPr>
              <w:suppressAutoHyphens w:val="0"/>
              <w:rPr>
                <w:sz w:val="18"/>
                <w:szCs w:val="18"/>
              </w:rPr>
            </w:pPr>
          </w:p>
        </w:tc>
        <w:tc>
          <w:tcPr>
            <w:tcW w:w="1430" w:type="dxa"/>
            <w:gridSpan w:val="2"/>
            <w:vMerge/>
            <w:tcBorders>
              <w:top w:val="single" w:sz="4" w:space="0" w:color="000000"/>
              <w:left w:val="single" w:sz="4" w:space="0" w:color="000000"/>
              <w:bottom w:val="single" w:sz="4" w:space="0" w:color="000000"/>
              <w:right w:val="nil"/>
            </w:tcBorders>
            <w:shd w:val="clear" w:color="auto" w:fill="D9D9D9"/>
            <w:vAlign w:val="center"/>
          </w:tcPr>
          <w:p w:rsidR="002055E4" w:rsidRPr="00173F7C" w:rsidRDefault="002055E4" w:rsidP="00417740">
            <w:pPr>
              <w:suppressAutoHyphens w:val="0"/>
              <w:rPr>
                <w:sz w:val="18"/>
                <w:szCs w:val="18"/>
              </w:rPr>
            </w:pPr>
          </w:p>
        </w:tc>
        <w:tc>
          <w:tcPr>
            <w:tcW w:w="1004" w:type="dxa"/>
            <w:gridSpan w:val="2"/>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jc w:val="center"/>
              <w:rPr>
                <w:sz w:val="18"/>
                <w:szCs w:val="18"/>
              </w:rPr>
            </w:pPr>
            <w:r w:rsidRPr="00173F7C">
              <w:rPr>
                <w:sz w:val="18"/>
                <w:szCs w:val="18"/>
              </w:rPr>
              <w:t>Предоплата</w:t>
            </w:r>
          </w:p>
        </w:tc>
        <w:tc>
          <w:tcPr>
            <w:tcW w:w="970" w:type="dxa"/>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jc w:val="center"/>
              <w:rPr>
                <w:sz w:val="18"/>
                <w:szCs w:val="18"/>
              </w:rPr>
            </w:pPr>
            <w:r w:rsidRPr="00173F7C">
              <w:rPr>
                <w:sz w:val="18"/>
                <w:szCs w:val="18"/>
              </w:rPr>
              <w:t>Рассрочка платежа</w:t>
            </w:r>
          </w:p>
          <w:p w:rsidR="002055E4" w:rsidRPr="00173F7C" w:rsidRDefault="002055E4" w:rsidP="00417740">
            <w:pPr>
              <w:snapToGrid w:val="0"/>
              <w:jc w:val="center"/>
              <w:rPr>
                <w:sz w:val="18"/>
                <w:szCs w:val="18"/>
              </w:rPr>
            </w:pPr>
            <w:r w:rsidRPr="00173F7C">
              <w:rPr>
                <w:sz w:val="18"/>
                <w:szCs w:val="18"/>
              </w:rPr>
              <w:t xml:space="preserve"> (в днях)</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snapToGrid w:val="0"/>
              <w:jc w:val="center"/>
              <w:rPr>
                <w:sz w:val="18"/>
                <w:szCs w:val="18"/>
              </w:rPr>
            </w:pPr>
          </w:p>
        </w:tc>
      </w:tr>
      <w:tr w:rsidR="002055E4" w:rsidRPr="00173F7C" w:rsidTr="00417740">
        <w:trPr>
          <w:trHeight w:val="165"/>
        </w:trPr>
        <w:tc>
          <w:tcPr>
            <w:tcW w:w="2643"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rPr>
          <w:trHeight w:val="165"/>
        </w:trPr>
        <w:tc>
          <w:tcPr>
            <w:tcW w:w="2643"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rPr>
          <w:trHeight w:val="165"/>
        </w:trPr>
        <w:tc>
          <w:tcPr>
            <w:tcW w:w="2643"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rPr>
          <w:trHeight w:val="165"/>
        </w:trPr>
        <w:tc>
          <w:tcPr>
            <w:tcW w:w="2643"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rPr>
          <w:trHeight w:val="233"/>
        </w:trPr>
        <w:tc>
          <w:tcPr>
            <w:tcW w:w="2643"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rPr>
          <w:cantSplit/>
          <w:trHeight w:val="233"/>
        </w:trPr>
        <w:tc>
          <w:tcPr>
            <w:tcW w:w="4153" w:type="dxa"/>
            <w:gridSpan w:val="4"/>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rPr>
                <w:sz w:val="18"/>
                <w:szCs w:val="18"/>
              </w:rPr>
            </w:pPr>
            <w:r w:rsidRPr="00173F7C">
              <w:rPr>
                <w:sz w:val="18"/>
                <w:szCs w:val="18"/>
              </w:rPr>
              <w:t>Общее количество поставщиков</w:t>
            </w:r>
          </w:p>
        </w:tc>
        <w:tc>
          <w:tcPr>
            <w:tcW w:w="6479" w:type="dxa"/>
            <w:gridSpan w:val="9"/>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snapToGrid w:val="0"/>
              <w:rPr>
                <w:b/>
                <w:sz w:val="18"/>
                <w:szCs w:val="18"/>
              </w:rPr>
            </w:pPr>
            <w:r w:rsidRPr="00173F7C">
              <w:rPr>
                <w:b/>
                <w:sz w:val="18"/>
                <w:szCs w:val="18"/>
              </w:rPr>
              <w:t>Основные покупатели:</w:t>
            </w:r>
          </w:p>
        </w:tc>
      </w:tr>
      <w:tr w:rsidR="002055E4" w:rsidRPr="00173F7C" w:rsidTr="00417740">
        <w:trPr>
          <w:cantSplit/>
          <w:trHeight w:hRule="exact" w:val="715"/>
        </w:trPr>
        <w:tc>
          <w:tcPr>
            <w:tcW w:w="2643" w:type="dxa"/>
            <w:vMerge w:val="restart"/>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jc w:val="center"/>
              <w:rPr>
                <w:sz w:val="18"/>
                <w:szCs w:val="18"/>
              </w:rPr>
            </w:pPr>
            <w:r w:rsidRPr="00173F7C">
              <w:rPr>
                <w:sz w:val="18"/>
                <w:szCs w:val="18"/>
              </w:rPr>
              <w:t>Наименование,</w:t>
            </w:r>
          </w:p>
          <w:p w:rsidR="002055E4" w:rsidRPr="00173F7C" w:rsidRDefault="002055E4" w:rsidP="00417740">
            <w:pPr>
              <w:snapToGrid w:val="0"/>
              <w:jc w:val="center"/>
              <w:rPr>
                <w:sz w:val="18"/>
                <w:szCs w:val="18"/>
              </w:rPr>
            </w:pPr>
            <w:r w:rsidRPr="00173F7C">
              <w:rPr>
                <w:sz w:val="18"/>
                <w:szCs w:val="18"/>
              </w:rPr>
              <w:t>ИНН</w:t>
            </w:r>
          </w:p>
          <w:p w:rsidR="002055E4" w:rsidRPr="00173F7C" w:rsidRDefault="002055E4" w:rsidP="00417740">
            <w:pPr>
              <w:jc w:val="center"/>
              <w:rPr>
                <w:sz w:val="18"/>
                <w:szCs w:val="18"/>
              </w:rPr>
            </w:pPr>
          </w:p>
        </w:tc>
        <w:tc>
          <w:tcPr>
            <w:tcW w:w="1070" w:type="dxa"/>
            <w:gridSpan w:val="2"/>
            <w:vMerge w:val="restart"/>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jc w:val="center"/>
              <w:rPr>
                <w:sz w:val="18"/>
                <w:szCs w:val="18"/>
              </w:rPr>
            </w:pPr>
            <w:r w:rsidRPr="00173F7C">
              <w:rPr>
                <w:sz w:val="18"/>
                <w:szCs w:val="18"/>
              </w:rPr>
              <w:t>Вид продукции</w:t>
            </w:r>
          </w:p>
          <w:p w:rsidR="002055E4" w:rsidRPr="00173F7C" w:rsidRDefault="002055E4" w:rsidP="00417740">
            <w:pPr>
              <w:jc w:val="center"/>
              <w:rPr>
                <w:sz w:val="18"/>
                <w:szCs w:val="18"/>
              </w:rPr>
            </w:pPr>
            <w:r w:rsidRPr="00173F7C">
              <w:rPr>
                <w:sz w:val="18"/>
                <w:szCs w:val="18"/>
              </w:rPr>
              <w:t xml:space="preserve">(что </w:t>
            </w:r>
            <w:r w:rsidRPr="00173F7C">
              <w:rPr>
                <w:sz w:val="18"/>
                <w:szCs w:val="18"/>
              </w:rPr>
              <w:lastRenderedPageBreak/>
              <w:t>покупает)</w:t>
            </w:r>
          </w:p>
        </w:tc>
        <w:tc>
          <w:tcPr>
            <w:tcW w:w="906" w:type="dxa"/>
            <w:gridSpan w:val="2"/>
            <w:vMerge w:val="restart"/>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ind w:left="-108" w:right="-108"/>
              <w:jc w:val="center"/>
              <w:rPr>
                <w:sz w:val="18"/>
                <w:szCs w:val="18"/>
              </w:rPr>
            </w:pPr>
            <w:r w:rsidRPr="00173F7C">
              <w:rPr>
                <w:sz w:val="18"/>
                <w:szCs w:val="18"/>
              </w:rPr>
              <w:lastRenderedPageBreak/>
              <w:t>Доля от объема</w:t>
            </w:r>
          </w:p>
          <w:p w:rsidR="002055E4" w:rsidRPr="00173F7C" w:rsidRDefault="002055E4" w:rsidP="00417740">
            <w:pPr>
              <w:ind w:left="-108" w:right="-108"/>
              <w:jc w:val="center"/>
              <w:rPr>
                <w:sz w:val="18"/>
                <w:szCs w:val="18"/>
              </w:rPr>
            </w:pPr>
            <w:r w:rsidRPr="00173F7C">
              <w:rPr>
                <w:sz w:val="18"/>
                <w:szCs w:val="18"/>
              </w:rPr>
              <w:t>продаж</w:t>
            </w:r>
          </w:p>
        </w:tc>
        <w:tc>
          <w:tcPr>
            <w:tcW w:w="1317" w:type="dxa"/>
            <w:gridSpan w:val="2"/>
            <w:vMerge w:val="restart"/>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jc w:val="center"/>
              <w:rPr>
                <w:sz w:val="18"/>
                <w:szCs w:val="18"/>
              </w:rPr>
            </w:pPr>
            <w:r w:rsidRPr="00173F7C">
              <w:rPr>
                <w:sz w:val="18"/>
                <w:szCs w:val="18"/>
              </w:rPr>
              <w:t>Срок сотрудничества</w:t>
            </w:r>
          </w:p>
        </w:tc>
        <w:tc>
          <w:tcPr>
            <w:tcW w:w="2849" w:type="dxa"/>
            <w:gridSpan w:val="5"/>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jc w:val="center"/>
              <w:rPr>
                <w:sz w:val="18"/>
                <w:szCs w:val="18"/>
              </w:rPr>
            </w:pPr>
            <w:r w:rsidRPr="00173F7C">
              <w:rPr>
                <w:sz w:val="18"/>
                <w:szCs w:val="18"/>
              </w:rPr>
              <w:t>Условия расчетов</w:t>
            </w:r>
          </w:p>
        </w:tc>
        <w:tc>
          <w:tcPr>
            <w:tcW w:w="1847" w:type="dxa"/>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snapToGrid w:val="0"/>
              <w:jc w:val="center"/>
              <w:rPr>
                <w:sz w:val="18"/>
                <w:szCs w:val="18"/>
              </w:rPr>
            </w:pPr>
            <w:r w:rsidRPr="00173F7C">
              <w:rPr>
                <w:sz w:val="18"/>
                <w:szCs w:val="18"/>
              </w:rPr>
              <w:t>Форма расчетов</w:t>
            </w:r>
          </w:p>
        </w:tc>
      </w:tr>
      <w:tr w:rsidR="002055E4" w:rsidRPr="00173F7C" w:rsidTr="00417740">
        <w:trPr>
          <w:cantSplit/>
          <w:trHeight w:val="165"/>
        </w:trPr>
        <w:tc>
          <w:tcPr>
            <w:tcW w:w="2643" w:type="dxa"/>
            <w:vMerge/>
            <w:tcBorders>
              <w:top w:val="single" w:sz="4" w:space="0" w:color="000000"/>
              <w:left w:val="single" w:sz="4" w:space="0" w:color="000000"/>
              <w:bottom w:val="single" w:sz="4" w:space="0" w:color="000000"/>
              <w:right w:val="nil"/>
            </w:tcBorders>
            <w:vAlign w:val="center"/>
          </w:tcPr>
          <w:p w:rsidR="002055E4" w:rsidRPr="00173F7C" w:rsidRDefault="002055E4" w:rsidP="00417740">
            <w:pPr>
              <w:suppressAutoHyphens w:val="0"/>
              <w:rPr>
                <w:sz w:val="18"/>
                <w:szCs w:val="18"/>
              </w:rPr>
            </w:pPr>
          </w:p>
        </w:tc>
        <w:tc>
          <w:tcPr>
            <w:tcW w:w="1070" w:type="dxa"/>
            <w:gridSpan w:val="2"/>
            <w:vMerge/>
            <w:tcBorders>
              <w:top w:val="single" w:sz="4" w:space="0" w:color="000000"/>
              <w:left w:val="single" w:sz="4" w:space="0" w:color="000000"/>
              <w:bottom w:val="single" w:sz="4" w:space="0" w:color="000000"/>
              <w:right w:val="nil"/>
            </w:tcBorders>
            <w:vAlign w:val="center"/>
          </w:tcPr>
          <w:p w:rsidR="002055E4" w:rsidRPr="00173F7C" w:rsidRDefault="002055E4" w:rsidP="00417740">
            <w:pPr>
              <w:suppressAutoHyphens w:val="0"/>
              <w:rPr>
                <w:sz w:val="18"/>
                <w:szCs w:val="18"/>
              </w:rPr>
            </w:pPr>
          </w:p>
        </w:tc>
        <w:tc>
          <w:tcPr>
            <w:tcW w:w="906" w:type="dxa"/>
            <w:gridSpan w:val="2"/>
            <w:vMerge/>
            <w:tcBorders>
              <w:top w:val="single" w:sz="4" w:space="0" w:color="000000"/>
              <w:left w:val="single" w:sz="4" w:space="0" w:color="000000"/>
              <w:bottom w:val="single" w:sz="4" w:space="0" w:color="000000"/>
              <w:right w:val="nil"/>
            </w:tcBorders>
            <w:vAlign w:val="center"/>
          </w:tcPr>
          <w:p w:rsidR="002055E4" w:rsidRPr="00173F7C" w:rsidRDefault="002055E4" w:rsidP="00417740">
            <w:pPr>
              <w:suppressAutoHyphens w:val="0"/>
              <w:rPr>
                <w:sz w:val="18"/>
                <w:szCs w:val="18"/>
              </w:rPr>
            </w:pPr>
          </w:p>
        </w:tc>
        <w:tc>
          <w:tcPr>
            <w:tcW w:w="1317" w:type="dxa"/>
            <w:gridSpan w:val="2"/>
            <w:vMerge/>
            <w:tcBorders>
              <w:top w:val="single" w:sz="4" w:space="0" w:color="000000"/>
              <w:left w:val="single" w:sz="4" w:space="0" w:color="000000"/>
              <w:bottom w:val="single" w:sz="4" w:space="0" w:color="000000"/>
              <w:right w:val="nil"/>
            </w:tcBorders>
            <w:vAlign w:val="center"/>
          </w:tcPr>
          <w:p w:rsidR="002055E4" w:rsidRPr="00173F7C" w:rsidRDefault="002055E4" w:rsidP="00417740">
            <w:pPr>
              <w:suppressAutoHyphens w:val="0"/>
              <w:rPr>
                <w:sz w:val="18"/>
                <w:szCs w:val="18"/>
              </w:rPr>
            </w:pPr>
          </w:p>
        </w:tc>
        <w:tc>
          <w:tcPr>
            <w:tcW w:w="1161" w:type="dxa"/>
            <w:gridSpan w:val="2"/>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jc w:val="center"/>
              <w:rPr>
                <w:sz w:val="18"/>
                <w:szCs w:val="18"/>
              </w:rPr>
            </w:pPr>
            <w:r w:rsidRPr="00173F7C">
              <w:rPr>
                <w:sz w:val="18"/>
                <w:szCs w:val="18"/>
              </w:rPr>
              <w:t>Предоплата</w:t>
            </w:r>
          </w:p>
        </w:tc>
        <w:tc>
          <w:tcPr>
            <w:tcW w:w="1688" w:type="dxa"/>
            <w:gridSpan w:val="3"/>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jc w:val="center"/>
              <w:rPr>
                <w:sz w:val="18"/>
                <w:szCs w:val="18"/>
              </w:rPr>
            </w:pPr>
            <w:r w:rsidRPr="00173F7C">
              <w:rPr>
                <w:sz w:val="18"/>
                <w:szCs w:val="18"/>
              </w:rPr>
              <w:t xml:space="preserve">Рассрочка платежа </w:t>
            </w:r>
          </w:p>
          <w:p w:rsidR="002055E4" w:rsidRPr="00173F7C" w:rsidRDefault="002055E4" w:rsidP="00417740">
            <w:pPr>
              <w:snapToGrid w:val="0"/>
              <w:jc w:val="center"/>
              <w:rPr>
                <w:sz w:val="18"/>
                <w:szCs w:val="18"/>
              </w:rPr>
            </w:pPr>
            <w:r w:rsidRPr="00173F7C">
              <w:rPr>
                <w:sz w:val="18"/>
                <w:szCs w:val="18"/>
              </w:rPr>
              <w:t>(в днях)</w:t>
            </w:r>
          </w:p>
        </w:tc>
        <w:tc>
          <w:tcPr>
            <w:tcW w:w="1847" w:type="dxa"/>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snapToGrid w:val="0"/>
              <w:jc w:val="center"/>
              <w:rPr>
                <w:sz w:val="18"/>
                <w:szCs w:val="18"/>
              </w:rPr>
            </w:pPr>
          </w:p>
        </w:tc>
      </w:tr>
      <w:tr w:rsidR="002055E4" w:rsidRPr="00173F7C" w:rsidTr="00417740">
        <w:trPr>
          <w:trHeight w:val="233"/>
        </w:trPr>
        <w:tc>
          <w:tcPr>
            <w:tcW w:w="2643"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rPr>
          <w:trHeight w:val="233"/>
        </w:trPr>
        <w:tc>
          <w:tcPr>
            <w:tcW w:w="2643"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rPr>
          <w:trHeight w:val="233"/>
        </w:trPr>
        <w:tc>
          <w:tcPr>
            <w:tcW w:w="2643"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rPr>
          <w:trHeight w:val="233"/>
        </w:trPr>
        <w:tc>
          <w:tcPr>
            <w:tcW w:w="2643"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rPr>
          <w:trHeight w:val="246"/>
        </w:trPr>
        <w:tc>
          <w:tcPr>
            <w:tcW w:w="2643" w:type="dxa"/>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2055E4" w:rsidRPr="00173F7C" w:rsidRDefault="002055E4" w:rsidP="00417740">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rPr>
          <w:cantSplit/>
          <w:trHeight w:val="233"/>
        </w:trPr>
        <w:tc>
          <w:tcPr>
            <w:tcW w:w="3713" w:type="dxa"/>
            <w:gridSpan w:val="3"/>
            <w:tcBorders>
              <w:top w:val="single" w:sz="4" w:space="0" w:color="000000"/>
              <w:left w:val="single" w:sz="4" w:space="0" w:color="000000"/>
              <w:bottom w:val="single" w:sz="4" w:space="0" w:color="000000"/>
              <w:right w:val="nil"/>
            </w:tcBorders>
            <w:shd w:val="clear" w:color="auto" w:fill="D9D9D9"/>
          </w:tcPr>
          <w:p w:rsidR="002055E4" w:rsidRPr="00173F7C" w:rsidRDefault="002055E4" w:rsidP="00417740">
            <w:pPr>
              <w:snapToGrid w:val="0"/>
              <w:rPr>
                <w:sz w:val="18"/>
                <w:szCs w:val="18"/>
              </w:rPr>
            </w:pPr>
            <w:r w:rsidRPr="00173F7C">
              <w:rPr>
                <w:sz w:val="18"/>
                <w:szCs w:val="18"/>
              </w:rPr>
              <w:t>Общее количество покупателей</w:t>
            </w:r>
          </w:p>
        </w:tc>
        <w:tc>
          <w:tcPr>
            <w:tcW w:w="6919" w:type="dxa"/>
            <w:gridSpan w:val="10"/>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snapToGrid w:val="0"/>
              <w:rPr>
                <w:b/>
                <w:sz w:val="18"/>
                <w:szCs w:val="18"/>
              </w:rPr>
            </w:pPr>
            <w:r w:rsidRPr="00173F7C">
              <w:rPr>
                <w:b/>
                <w:sz w:val="18"/>
                <w:szCs w:val="18"/>
              </w:rPr>
              <w:t>Сезонность работы (при ее наличии указать периоды высокого и низкого сезонов и причины их возникновения):</w:t>
            </w:r>
          </w:p>
        </w:tc>
      </w:tr>
      <w:tr w:rsidR="002055E4" w:rsidRPr="00173F7C" w:rsidTr="00417740">
        <w:trPr>
          <w:trHeight w:val="233"/>
        </w:trPr>
        <w:tc>
          <w:tcPr>
            <w:tcW w:w="10632" w:type="dxa"/>
            <w:gridSpan w:val="13"/>
            <w:tcBorders>
              <w:top w:val="nil"/>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rPr>
          <w:trHeight w:val="233"/>
        </w:trPr>
        <w:tc>
          <w:tcPr>
            <w:tcW w:w="10632" w:type="dxa"/>
            <w:gridSpan w:val="13"/>
            <w:tcBorders>
              <w:top w:val="nil"/>
              <w:left w:val="single" w:sz="4" w:space="0" w:color="000000"/>
              <w:bottom w:val="single" w:sz="4" w:space="0" w:color="000000"/>
              <w:right w:val="single" w:sz="4" w:space="0" w:color="000000"/>
            </w:tcBorders>
          </w:tcPr>
          <w:p w:rsidR="002055E4" w:rsidRPr="00173F7C" w:rsidRDefault="002055E4" w:rsidP="00417740">
            <w:pPr>
              <w:snapToGrid w:val="0"/>
              <w:rPr>
                <w:sz w:val="18"/>
                <w:szCs w:val="18"/>
              </w:rPr>
            </w:pPr>
          </w:p>
        </w:tc>
      </w:tr>
      <w:tr w:rsidR="002055E4" w:rsidRPr="00173F7C" w:rsidTr="00417740">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snapToGrid w:val="0"/>
              <w:rPr>
                <w:b/>
                <w:sz w:val="18"/>
                <w:szCs w:val="18"/>
              </w:rPr>
            </w:pPr>
            <w:r w:rsidRPr="00173F7C">
              <w:rPr>
                <w:b/>
                <w:sz w:val="18"/>
                <w:szCs w:val="18"/>
              </w:rPr>
              <w:t>Наличие застрахованного имущества, планируемого для передачи в обеспечение по займу</w:t>
            </w:r>
          </w:p>
        </w:tc>
      </w:tr>
      <w:tr w:rsidR="002055E4" w:rsidRPr="00173F7C" w:rsidTr="00417740">
        <w:trPr>
          <w:trHeight w:val="467"/>
        </w:trPr>
        <w:tc>
          <w:tcPr>
            <w:tcW w:w="10632" w:type="dxa"/>
            <w:gridSpan w:val="13"/>
            <w:tcBorders>
              <w:top w:val="single" w:sz="4" w:space="0" w:color="000000"/>
              <w:left w:val="single" w:sz="4" w:space="0" w:color="000000"/>
              <w:bottom w:val="single" w:sz="4" w:space="0" w:color="000000"/>
              <w:right w:val="single" w:sz="4" w:space="0" w:color="000000"/>
            </w:tcBorders>
          </w:tcPr>
          <w:p w:rsidR="002055E4" w:rsidRPr="00173F7C" w:rsidRDefault="002055E4" w:rsidP="00417740">
            <w:pPr>
              <w:snapToGrid w:val="0"/>
              <w:rPr>
                <w:b/>
                <w:sz w:val="18"/>
                <w:szCs w:val="18"/>
              </w:rPr>
            </w:pPr>
            <w:r w:rsidRPr="00173F7C">
              <w:rPr>
                <w:b/>
                <w:sz w:val="18"/>
                <w:szCs w:val="18"/>
              </w:rPr>
              <w:t xml:space="preserve"> да</w:t>
            </w:r>
            <w:r w:rsidRPr="00173F7C">
              <w:rPr>
                <w:b/>
                <w:sz w:val="18"/>
                <w:szCs w:val="18"/>
              </w:rPr>
              <w:sym w:font="Times New Roman" w:char="F0A8"/>
            </w:r>
          </w:p>
          <w:p w:rsidR="002055E4" w:rsidRPr="00173F7C" w:rsidRDefault="002055E4" w:rsidP="00417740">
            <w:pPr>
              <w:rPr>
                <w:b/>
                <w:sz w:val="18"/>
                <w:szCs w:val="18"/>
              </w:rPr>
            </w:pPr>
            <w:r w:rsidRPr="00173F7C">
              <w:rPr>
                <w:b/>
                <w:sz w:val="18"/>
                <w:szCs w:val="18"/>
              </w:rPr>
              <w:t xml:space="preserve"> нет</w:t>
            </w:r>
            <w:r w:rsidRPr="00173F7C">
              <w:rPr>
                <w:b/>
                <w:sz w:val="18"/>
                <w:szCs w:val="18"/>
              </w:rPr>
              <w:sym w:font="Times New Roman" w:char="F0A8"/>
            </w:r>
          </w:p>
        </w:tc>
      </w:tr>
      <w:tr w:rsidR="002055E4" w:rsidRPr="00173F7C" w:rsidTr="00417740">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2055E4" w:rsidRPr="00173F7C" w:rsidRDefault="002055E4" w:rsidP="00417740">
            <w:pPr>
              <w:snapToGrid w:val="0"/>
              <w:rPr>
                <w:b/>
                <w:sz w:val="18"/>
                <w:szCs w:val="18"/>
              </w:rPr>
            </w:pPr>
          </w:p>
          <w:p w:rsidR="002055E4" w:rsidRPr="00173F7C" w:rsidRDefault="002055E4" w:rsidP="00417740">
            <w:pPr>
              <w:snapToGrid w:val="0"/>
              <w:rPr>
                <w:b/>
                <w:sz w:val="18"/>
                <w:szCs w:val="18"/>
              </w:rPr>
            </w:pPr>
            <w:r w:rsidRPr="00173F7C">
              <w:rPr>
                <w:b/>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r>
      <w:tr w:rsidR="002055E4" w:rsidRPr="00173F7C" w:rsidTr="00417740">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наименование заказчика, реализующего программу партнерства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55E4" w:rsidRPr="00173F7C" w:rsidRDefault="002055E4" w:rsidP="00417740">
            <w:pPr>
              <w:rPr>
                <w:b/>
                <w:sz w:val="18"/>
                <w:szCs w:val="18"/>
              </w:rPr>
            </w:pPr>
            <w:r w:rsidRPr="00173F7C">
              <w:rPr>
                <w:b/>
                <w:sz w:val="18"/>
                <w:szCs w:val="18"/>
              </w:rPr>
              <w:t xml:space="preserve"> нет</w:t>
            </w:r>
            <w:r w:rsidRPr="00173F7C">
              <w:rPr>
                <w:b/>
                <w:sz w:val="18"/>
                <w:szCs w:val="18"/>
              </w:rPr>
              <w:sym w:font="Times New Roman" w:char="F0A8"/>
            </w:r>
          </w:p>
        </w:tc>
      </w:tr>
      <w:tr w:rsidR="002055E4" w:rsidRPr="00173F7C" w:rsidTr="00882D67">
        <w:trPr>
          <w:cantSplit/>
          <w:trHeight w:val="927"/>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snapToGrid w:val="0"/>
              <w:jc w:val="both"/>
              <w:rPr>
                <w:b/>
                <w:sz w:val="18"/>
                <w:szCs w:val="18"/>
              </w:rPr>
            </w:pPr>
            <w:proofErr w:type="gramStart"/>
            <w:r w:rsidRPr="00173F7C">
              <w:rPr>
                <w:b/>
                <w:sz w:val="18"/>
                <w:szCs w:val="18"/>
                <w:highlight w:val="lightGray"/>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173F7C">
                <w:rPr>
                  <w:b/>
                  <w:sz w:val="18"/>
                  <w:szCs w:val="18"/>
                  <w:highlight w:val="lightGray"/>
                </w:rPr>
                <w:t>законом</w:t>
              </w:r>
            </w:hyperlink>
            <w:r w:rsidRPr="00173F7C">
              <w:rPr>
                <w:b/>
                <w:sz w:val="18"/>
                <w:szCs w:val="18"/>
                <w:highlight w:val="lightGray"/>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4" w:tooltip="Федеральный закон от 18.07.2011 N 223-ФЗ (ред. от 05.04.2016) &quot;О закупках товаров, работ, услуг отдельными видами юридических лиц&quot;{КонсультантПлюс}" w:history="1">
              <w:r w:rsidRPr="00173F7C">
                <w:rPr>
                  <w:b/>
                  <w:sz w:val="18"/>
                  <w:szCs w:val="18"/>
                  <w:highlight w:val="lightGray"/>
                </w:rPr>
                <w:t>законом</w:t>
              </w:r>
            </w:hyperlink>
            <w:r w:rsidRPr="00173F7C">
              <w:rPr>
                <w:b/>
                <w:sz w:val="18"/>
                <w:szCs w:val="18"/>
                <w:highlight w:val="lightGray"/>
              </w:rPr>
              <w:t xml:space="preserve"> "О закупках товаров, работ, услуг отдельными видами юридических лиц"</w:t>
            </w:r>
            <w:proofErr w:type="gramEnd"/>
          </w:p>
        </w:tc>
      </w:tr>
      <w:tr w:rsidR="002055E4" w:rsidRPr="00173F7C" w:rsidTr="00417740">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количество исполненных контрактов или договоров и общую сумму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55E4" w:rsidRPr="00173F7C" w:rsidRDefault="002055E4" w:rsidP="00417740">
            <w:pPr>
              <w:rPr>
                <w:b/>
                <w:sz w:val="18"/>
                <w:szCs w:val="18"/>
              </w:rPr>
            </w:pPr>
            <w:r w:rsidRPr="00173F7C">
              <w:rPr>
                <w:b/>
                <w:sz w:val="18"/>
                <w:szCs w:val="18"/>
              </w:rPr>
              <w:t xml:space="preserve"> нет</w:t>
            </w:r>
            <w:r w:rsidRPr="00173F7C">
              <w:rPr>
                <w:b/>
                <w:sz w:val="18"/>
                <w:szCs w:val="18"/>
              </w:rPr>
              <w:sym w:font="Times New Roman" w:char="F0A8"/>
            </w:r>
          </w:p>
        </w:tc>
      </w:tr>
      <w:tr w:rsidR="002055E4" w:rsidRPr="00173F7C" w:rsidTr="00417740">
        <w:trPr>
          <w:cantSplit/>
          <w:trHeight w:val="685"/>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snapToGrid w:val="0"/>
              <w:rPr>
                <w:b/>
                <w:sz w:val="18"/>
                <w:szCs w:val="18"/>
              </w:rPr>
            </w:pPr>
          </w:p>
          <w:p w:rsidR="002055E4" w:rsidRPr="00173F7C" w:rsidRDefault="002055E4" w:rsidP="00417740">
            <w:pPr>
              <w:snapToGrid w:val="0"/>
              <w:rPr>
                <w:b/>
                <w:sz w:val="18"/>
                <w:szCs w:val="18"/>
                <w:highlight w:val="lightGray"/>
              </w:rPr>
            </w:pPr>
            <w:r w:rsidRPr="00173F7C">
              <w:rPr>
                <w:b/>
                <w:sz w:val="18"/>
                <w:szCs w:val="18"/>
                <w:highlight w:val="lightGray"/>
              </w:rPr>
              <w:t>Сведения об участии в федеральных, региональных либо муниципальных целевых программах или национальных проектах.</w:t>
            </w:r>
            <w:r w:rsidRPr="00173F7C">
              <w:rPr>
                <w:b/>
                <w:sz w:val="18"/>
                <w:szCs w:val="18"/>
              </w:rPr>
              <w:t xml:space="preserve"> </w:t>
            </w:r>
          </w:p>
        </w:tc>
      </w:tr>
      <w:tr w:rsidR="002055E4" w:rsidRPr="00173F7C" w:rsidTr="00417740">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55E4" w:rsidRPr="00173F7C" w:rsidRDefault="002055E4" w:rsidP="00417740">
            <w:pPr>
              <w:snapToGrid w:val="0"/>
              <w:rPr>
                <w:b/>
                <w:sz w:val="18"/>
                <w:szCs w:val="18"/>
              </w:rPr>
            </w:pPr>
            <w:r w:rsidRPr="00173F7C">
              <w:rPr>
                <w:b/>
                <w:sz w:val="18"/>
                <w:szCs w:val="18"/>
              </w:rPr>
              <w:t xml:space="preserve"> нет</w:t>
            </w:r>
            <w:r w:rsidRPr="00173F7C">
              <w:rPr>
                <w:b/>
                <w:sz w:val="18"/>
                <w:szCs w:val="18"/>
              </w:rPr>
              <w:sym w:font="Times New Roman" w:char="F0A8"/>
            </w:r>
          </w:p>
        </w:tc>
      </w:tr>
      <w:tr w:rsidR="002055E4" w:rsidRPr="00173F7C" w:rsidTr="00882D67">
        <w:trPr>
          <w:cantSplit/>
          <w:trHeight w:val="547"/>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snapToGrid w:val="0"/>
              <w:rPr>
                <w:b/>
                <w:sz w:val="18"/>
                <w:szCs w:val="18"/>
              </w:rPr>
            </w:pPr>
            <w:r w:rsidRPr="00173F7C">
              <w:rPr>
                <w:b/>
                <w:sz w:val="18"/>
                <w:szCs w:val="18"/>
                <w:highlight w:val="lightGray"/>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w:t>
            </w:r>
            <w:r w:rsidRPr="00173F7C">
              <w:rPr>
                <w:b/>
                <w:sz w:val="18"/>
                <w:szCs w:val="18"/>
              </w:rPr>
              <w:t xml:space="preserve"> </w:t>
            </w:r>
          </w:p>
        </w:tc>
      </w:tr>
      <w:tr w:rsidR="002055E4" w:rsidRPr="00173F7C" w:rsidTr="00417740">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55E4" w:rsidRPr="00173F7C" w:rsidRDefault="002055E4" w:rsidP="00417740">
            <w:pPr>
              <w:snapToGrid w:val="0"/>
              <w:rPr>
                <w:b/>
                <w:sz w:val="18"/>
                <w:szCs w:val="18"/>
              </w:rPr>
            </w:pPr>
            <w:r w:rsidRPr="00173F7C">
              <w:rPr>
                <w:b/>
                <w:sz w:val="18"/>
                <w:szCs w:val="18"/>
              </w:rPr>
              <w:t xml:space="preserve"> нет</w:t>
            </w:r>
            <w:r w:rsidRPr="00173F7C">
              <w:rPr>
                <w:b/>
                <w:sz w:val="18"/>
                <w:szCs w:val="18"/>
              </w:rPr>
              <w:sym w:font="Times New Roman" w:char="F0A8"/>
            </w:r>
          </w:p>
        </w:tc>
      </w:tr>
      <w:tr w:rsidR="002055E4" w:rsidRPr="00173F7C" w:rsidTr="00882D67">
        <w:trPr>
          <w:cantSplit/>
          <w:trHeight w:val="27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snapToGrid w:val="0"/>
              <w:rPr>
                <w:b/>
                <w:sz w:val="18"/>
                <w:szCs w:val="18"/>
              </w:rPr>
            </w:pPr>
            <w:r w:rsidRPr="00173F7C">
              <w:rPr>
                <w:b/>
                <w:sz w:val="18"/>
                <w:szCs w:val="18"/>
                <w:highlight w:val="lightGray"/>
              </w:rPr>
              <w:t>Имеются ли решения суда, которые предприятия не исполнило?</w:t>
            </w:r>
          </w:p>
        </w:tc>
      </w:tr>
      <w:tr w:rsidR="002055E4" w:rsidRPr="00173F7C" w:rsidTr="00417740">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055E4" w:rsidRPr="00882D67" w:rsidRDefault="002055E4" w:rsidP="00417740">
            <w:pPr>
              <w:snapToGrid w:val="0"/>
              <w:rPr>
                <w:b/>
                <w:sz w:val="18"/>
                <w:szCs w:val="18"/>
              </w:rPr>
            </w:pPr>
            <w:r w:rsidRPr="00882D67">
              <w:rPr>
                <w:b/>
                <w:sz w:val="18"/>
                <w:szCs w:val="18"/>
              </w:rPr>
              <w:t xml:space="preserve"> да</w:t>
            </w:r>
            <w:r w:rsidRPr="00882D67">
              <w:rPr>
                <w:b/>
                <w:sz w:val="18"/>
                <w:szCs w:val="18"/>
              </w:rPr>
              <w:sym w:font="Times New Roman" w:char="F0A8"/>
            </w:r>
            <w:r w:rsidRPr="00882D67">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55E4" w:rsidRPr="00882D67" w:rsidRDefault="002055E4" w:rsidP="00417740">
            <w:pPr>
              <w:snapToGrid w:val="0"/>
              <w:rPr>
                <w:b/>
                <w:sz w:val="18"/>
                <w:szCs w:val="18"/>
              </w:rPr>
            </w:pPr>
            <w:r w:rsidRPr="00882D67">
              <w:rPr>
                <w:b/>
                <w:sz w:val="18"/>
                <w:szCs w:val="18"/>
              </w:rPr>
              <w:t xml:space="preserve"> нет</w:t>
            </w:r>
            <w:r w:rsidRPr="00882D67">
              <w:rPr>
                <w:b/>
                <w:sz w:val="18"/>
                <w:szCs w:val="18"/>
              </w:rPr>
              <w:sym w:font="Times New Roman" w:char="F0A8"/>
            </w:r>
          </w:p>
        </w:tc>
      </w:tr>
      <w:tr w:rsidR="002055E4" w:rsidRPr="00173F7C" w:rsidTr="00417740">
        <w:trPr>
          <w:cantSplit/>
          <w:trHeight w:val="556"/>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snapToGrid w:val="0"/>
              <w:rPr>
                <w:b/>
                <w:sz w:val="18"/>
                <w:szCs w:val="18"/>
              </w:rPr>
            </w:pPr>
          </w:p>
          <w:p w:rsidR="002055E4" w:rsidRPr="00173F7C" w:rsidRDefault="002055E4" w:rsidP="00417740">
            <w:pPr>
              <w:snapToGrid w:val="0"/>
              <w:rPr>
                <w:b/>
                <w:sz w:val="18"/>
                <w:szCs w:val="18"/>
              </w:rPr>
            </w:pPr>
            <w:r w:rsidRPr="00173F7C">
              <w:rPr>
                <w:b/>
                <w:sz w:val="18"/>
                <w:szCs w:val="18"/>
                <w:highlight w:val="lightGray"/>
              </w:rPr>
              <w:t>Предъявлены ли к предприятию иски гражданского (или арбитражного) судопроизводства?</w:t>
            </w:r>
          </w:p>
        </w:tc>
      </w:tr>
      <w:tr w:rsidR="002055E4" w:rsidRPr="00173F7C" w:rsidTr="00882D67">
        <w:trPr>
          <w:cantSplit/>
          <w:trHeight w:val="1504"/>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snapToGrid w:val="0"/>
              <w:rPr>
                <w:b/>
                <w:sz w:val="18"/>
                <w:szCs w:val="18"/>
              </w:rPr>
            </w:pPr>
            <w:r w:rsidRPr="00173F7C">
              <w:rPr>
                <w:b/>
                <w:sz w:val="18"/>
                <w:szCs w:val="18"/>
              </w:rPr>
              <w:lastRenderedPageBreak/>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55E4" w:rsidRPr="00173F7C" w:rsidRDefault="002055E4" w:rsidP="00417740">
            <w:pPr>
              <w:snapToGrid w:val="0"/>
              <w:rPr>
                <w:b/>
                <w:sz w:val="18"/>
                <w:szCs w:val="18"/>
              </w:rPr>
            </w:pPr>
            <w:r w:rsidRPr="00173F7C">
              <w:rPr>
                <w:b/>
                <w:sz w:val="18"/>
                <w:szCs w:val="18"/>
              </w:rPr>
              <w:t xml:space="preserve"> нет</w:t>
            </w:r>
            <w:r w:rsidRPr="00173F7C">
              <w:rPr>
                <w:b/>
                <w:sz w:val="18"/>
                <w:szCs w:val="18"/>
              </w:rPr>
              <w:sym w:font="Times New Roman" w:char="F0A8"/>
            </w:r>
          </w:p>
        </w:tc>
      </w:tr>
      <w:tr w:rsidR="002055E4" w:rsidRPr="00173F7C" w:rsidTr="00417740">
        <w:trPr>
          <w:cantSplit/>
          <w:trHeight w:val="589"/>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snapToGrid w:val="0"/>
              <w:rPr>
                <w:b/>
                <w:sz w:val="18"/>
                <w:szCs w:val="18"/>
              </w:rPr>
            </w:pPr>
          </w:p>
          <w:p w:rsidR="002055E4" w:rsidRPr="00173F7C" w:rsidRDefault="002055E4" w:rsidP="00417740">
            <w:pPr>
              <w:snapToGrid w:val="0"/>
              <w:rPr>
                <w:b/>
                <w:sz w:val="18"/>
                <w:szCs w:val="18"/>
              </w:rPr>
            </w:pPr>
            <w:r w:rsidRPr="00173F7C">
              <w:rPr>
                <w:b/>
                <w:sz w:val="18"/>
                <w:szCs w:val="18"/>
                <w:highlight w:val="lightGray"/>
              </w:rPr>
              <w:t>Вводилось ли (или вводится) на предприятии процедура банкротства (наблюдение, внешнее управление, конкурсное производство, мировое соглашение, ликвидация)</w:t>
            </w:r>
            <w:proofErr w:type="gramStart"/>
            <w:r w:rsidRPr="00173F7C">
              <w:rPr>
                <w:b/>
                <w:sz w:val="18"/>
                <w:szCs w:val="18"/>
                <w:highlight w:val="lightGray"/>
              </w:rPr>
              <w:t xml:space="preserve"> ?</w:t>
            </w:r>
            <w:proofErr w:type="gramEnd"/>
          </w:p>
        </w:tc>
      </w:tr>
      <w:tr w:rsidR="002055E4" w:rsidRPr="00173F7C" w:rsidTr="00417740">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snapToGrid w:val="0"/>
              <w:rPr>
                <w:b/>
                <w:sz w:val="18"/>
                <w:szCs w:val="18"/>
              </w:rPr>
            </w:pPr>
            <w:r w:rsidRPr="00173F7C">
              <w:rPr>
                <w:b/>
                <w:sz w:val="18"/>
                <w:szCs w:val="18"/>
              </w:rPr>
              <w:t xml:space="preserve"> да</w:t>
            </w:r>
            <w:r w:rsidRPr="00173F7C">
              <w:rPr>
                <w:b/>
                <w:sz w:val="18"/>
                <w:szCs w:val="18"/>
              </w:rPr>
              <w:sym w:font="Times New Roman" w:char="F0A8"/>
            </w:r>
            <w:r w:rsidRPr="00173F7C">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55E4" w:rsidRPr="00173F7C" w:rsidRDefault="002055E4" w:rsidP="00417740">
            <w:pPr>
              <w:snapToGrid w:val="0"/>
              <w:rPr>
                <w:b/>
                <w:sz w:val="18"/>
                <w:szCs w:val="18"/>
              </w:rPr>
            </w:pPr>
            <w:r w:rsidRPr="00173F7C">
              <w:rPr>
                <w:b/>
                <w:sz w:val="18"/>
                <w:szCs w:val="18"/>
              </w:rPr>
              <w:t xml:space="preserve"> нет</w:t>
            </w:r>
            <w:r w:rsidRPr="00173F7C">
              <w:rPr>
                <w:b/>
                <w:sz w:val="18"/>
                <w:szCs w:val="18"/>
              </w:rPr>
              <w:sym w:font="Times New Roman" w:char="F0A8"/>
            </w:r>
          </w:p>
        </w:tc>
      </w:tr>
      <w:tr w:rsidR="002055E4" w:rsidRPr="00173F7C" w:rsidTr="00882D67">
        <w:trPr>
          <w:cantSplit/>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snapToGrid w:val="0"/>
              <w:rPr>
                <w:b/>
                <w:sz w:val="18"/>
                <w:szCs w:val="18"/>
              </w:rPr>
            </w:pPr>
            <w:r w:rsidRPr="00173F7C">
              <w:rPr>
                <w:b/>
                <w:sz w:val="18"/>
                <w:szCs w:val="18"/>
                <w:highlight w:val="lightGray"/>
              </w:rPr>
              <w:t>Действуете ли предприятие  в интересах (к выгоде) иностранного публичного должностного лица?</w:t>
            </w:r>
          </w:p>
        </w:tc>
      </w:tr>
      <w:tr w:rsidR="002055E4" w:rsidRPr="00173F7C" w:rsidTr="00417740">
        <w:trPr>
          <w:cantSplit/>
          <w:trHeight w:val="555"/>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snapToGrid w:val="0"/>
              <w:rPr>
                <w:b/>
                <w:sz w:val="18"/>
                <w:szCs w:val="18"/>
              </w:rPr>
            </w:pPr>
            <w:r w:rsidRPr="00173F7C">
              <w:rPr>
                <w:b/>
                <w:sz w:val="18"/>
                <w:szCs w:val="18"/>
              </w:rPr>
              <w:t xml:space="preserve"> да</w:t>
            </w:r>
            <w:r w:rsidRPr="00173F7C">
              <w:rPr>
                <w:b/>
                <w:sz w:val="18"/>
                <w:szCs w:val="18"/>
              </w:rPr>
              <w:sym w:font="Times New Roman" w:char="F0A8"/>
            </w:r>
          </w:p>
          <w:p w:rsidR="002055E4" w:rsidRPr="00173F7C" w:rsidRDefault="002055E4" w:rsidP="00417740">
            <w:pPr>
              <w:snapToGrid w:val="0"/>
              <w:rPr>
                <w:b/>
                <w:sz w:val="18"/>
                <w:szCs w:val="18"/>
              </w:rPr>
            </w:pPr>
            <w:r w:rsidRPr="00173F7C">
              <w:rPr>
                <w:b/>
                <w:sz w:val="18"/>
                <w:szCs w:val="18"/>
              </w:rPr>
              <w:t xml:space="preserve"> нет</w:t>
            </w:r>
            <w:r w:rsidRPr="00173F7C">
              <w:rPr>
                <w:b/>
                <w:sz w:val="18"/>
                <w:szCs w:val="18"/>
              </w:rPr>
              <w:sym w:font="Times New Roman" w:char="F0A8"/>
            </w:r>
          </w:p>
        </w:tc>
      </w:tr>
      <w:tr w:rsidR="002055E4" w:rsidRPr="00173F7C" w:rsidTr="00882D67">
        <w:trPr>
          <w:cantSplit/>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snapToGrid w:val="0"/>
              <w:rPr>
                <w:b/>
                <w:sz w:val="18"/>
                <w:szCs w:val="18"/>
              </w:rPr>
            </w:pPr>
            <w:r w:rsidRPr="00173F7C">
              <w:rPr>
                <w:b/>
                <w:sz w:val="18"/>
                <w:szCs w:val="18"/>
                <w:highlight w:val="lightGray"/>
              </w:rPr>
              <w:t>Действуете ли предприятие в интересах (к выгоде) должностных лиц публичных международных организаций?</w:t>
            </w:r>
          </w:p>
        </w:tc>
      </w:tr>
      <w:tr w:rsidR="002055E4" w:rsidRPr="00173F7C" w:rsidTr="00417740">
        <w:trPr>
          <w:cantSplit/>
          <w:trHeight w:val="569"/>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snapToGrid w:val="0"/>
              <w:rPr>
                <w:b/>
                <w:sz w:val="18"/>
                <w:szCs w:val="18"/>
              </w:rPr>
            </w:pPr>
            <w:r w:rsidRPr="00173F7C">
              <w:rPr>
                <w:b/>
                <w:sz w:val="18"/>
                <w:szCs w:val="18"/>
              </w:rPr>
              <w:t xml:space="preserve"> да</w:t>
            </w:r>
            <w:r w:rsidRPr="00173F7C">
              <w:rPr>
                <w:b/>
                <w:sz w:val="18"/>
                <w:szCs w:val="18"/>
              </w:rPr>
              <w:sym w:font="Times New Roman" w:char="F0A8"/>
            </w:r>
          </w:p>
          <w:p w:rsidR="002055E4" w:rsidRPr="00173F7C" w:rsidRDefault="002055E4" w:rsidP="00417740">
            <w:pPr>
              <w:snapToGrid w:val="0"/>
              <w:rPr>
                <w:b/>
                <w:sz w:val="18"/>
                <w:szCs w:val="18"/>
              </w:rPr>
            </w:pPr>
            <w:r w:rsidRPr="00173F7C">
              <w:rPr>
                <w:b/>
                <w:sz w:val="18"/>
                <w:szCs w:val="18"/>
              </w:rPr>
              <w:t xml:space="preserve"> нет</w:t>
            </w:r>
            <w:r w:rsidRPr="00173F7C">
              <w:rPr>
                <w:b/>
                <w:sz w:val="18"/>
                <w:szCs w:val="18"/>
              </w:rPr>
              <w:sym w:font="Times New Roman" w:char="F0A8"/>
            </w:r>
          </w:p>
        </w:tc>
      </w:tr>
      <w:tr w:rsidR="002055E4" w:rsidRPr="00173F7C" w:rsidTr="00417740">
        <w:trPr>
          <w:cantSplit/>
          <w:trHeight w:val="1348"/>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snapToGrid w:val="0"/>
              <w:jc w:val="both"/>
              <w:rPr>
                <w:b/>
                <w:sz w:val="18"/>
                <w:szCs w:val="18"/>
              </w:rPr>
            </w:pPr>
            <w:proofErr w:type="gramStart"/>
            <w:r w:rsidRPr="00173F7C">
              <w:rPr>
                <w:b/>
                <w:sz w:val="18"/>
                <w:szCs w:val="18"/>
                <w:highlight w:val="lightGray"/>
              </w:rPr>
              <w:t>Действуете ли предприятие в интересах (к выгоде)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w:t>
            </w:r>
            <w:proofErr w:type="gramEnd"/>
            <w:r w:rsidRPr="00173F7C">
              <w:rPr>
                <w:b/>
                <w:sz w:val="18"/>
                <w:szCs w:val="18"/>
                <w:highlight w:val="lightGray"/>
              </w:rPr>
              <w:t xml:space="preserve"> в перечни должностей, определяемые Президентом Российской Федерации?</w:t>
            </w:r>
          </w:p>
        </w:tc>
      </w:tr>
      <w:tr w:rsidR="002055E4" w:rsidRPr="00173F7C" w:rsidTr="00882D67">
        <w:trPr>
          <w:cantSplit/>
          <w:trHeight w:val="418"/>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055E4" w:rsidRPr="00173F7C" w:rsidRDefault="002055E4" w:rsidP="00417740">
            <w:pPr>
              <w:snapToGrid w:val="0"/>
              <w:rPr>
                <w:b/>
                <w:sz w:val="18"/>
                <w:szCs w:val="18"/>
              </w:rPr>
            </w:pPr>
            <w:r w:rsidRPr="00173F7C">
              <w:rPr>
                <w:b/>
                <w:sz w:val="18"/>
                <w:szCs w:val="18"/>
              </w:rPr>
              <w:t xml:space="preserve"> да</w:t>
            </w:r>
            <w:r w:rsidRPr="00173F7C">
              <w:rPr>
                <w:b/>
                <w:sz w:val="18"/>
                <w:szCs w:val="18"/>
              </w:rPr>
              <w:sym w:font="Times New Roman" w:char="F0A8"/>
            </w:r>
          </w:p>
          <w:p w:rsidR="002055E4" w:rsidRPr="00173F7C" w:rsidRDefault="002055E4" w:rsidP="00417740">
            <w:pPr>
              <w:snapToGrid w:val="0"/>
              <w:rPr>
                <w:b/>
                <w:sz w:val="18"/>
                <w:szCs w:val="18"/>
              </w:rPr>
            </w:pPr>
            <w:r w:rsidRPr="00173F7C">
              <w:rPr>
                <w:b/>
                <w:sz w:val="18"/>
                <w:szCs w:val="18"/>
              </w:rPr>
              <w:t xml:space="preserve"> нет</w:t>
            </w:r>
            <w:r w:rsidRPr="00173F7C">
              <w:rPr>
                <w:b/>
                <w:sz w:val="18"/>
                <w:szCs w:val="18"/>
              </w:rPr>
              <w:sym w:font="Times New Roman" w:char="F0A8"/>
            </w:r>
          </w:p>
        </w:tc>
      </w:tr>
    </w:tbl>
    <w:p w:rsidR="002055E4" w:rsidRPr="00173F7C" w:rsidRDefault="002055E4" w:rsidP="002055E4">
      <w:pPr>
        <w:numPr>
          <w:ilvl w:val="0"/>
          <w:numId w:val="18"/>
        </w:numPr>
        <w:ind w:left="0" w:firstLine="0"/>
        <w:jc w:val="both"/>
        <w:rPr>
          <w:bCs/>
          <w:sz w:val="18"/>
          <w:szCs w:val="18"/>
        </w:rPr>
      </w:pPr>
      <w:r w:rsidRPr="00173F7C">
        <w:rPr>
          <w:bCs/>
          <w:sz w:val="18"/>
          <w:szCs w:val="18"/>
        </w:rPr>
        <w:t>Следующими подписями мы подтверждаем, что информация, приведенная в настоящей анкете, является полной, корректной и правдивой. При этом</w:t>
      </w:r>
      <w:proofErr w:type="gramStart"/>
      <w:r w:rsidRPr="00173F7C">
        <w:rPr>
          <w:bCs/>
          <w:sz w:val="18"/>
          <w:szCs w:val="18"/>
        </w:rPr>
        <w:t>,</w:t>
      </w:r>
      <w:proofErr w:type="gramEnd"/>
      <w:r w:rsidRPr="00173F7C">
        <w:rPr>
          <w:bCs/>
          <w:sz w:val="18"/>
          <w:szCs w:val="18"/>
        </w:rPr>
        <w:t xml:space="preserve"> согласны немедленно информировать  «Фонд» обо всех изменениях в сведениях, приведенных в настоящей анкете, или существенных изменениях финансового состояния хозяйственного общества/предпринимателя.</w:t>
      </w:r>
    </w:p>
    <w:p w:rsidR="002055E4" w:rsidRPr="00173F7C" w:rsidRDefault="002055E4" w:rsidP="002055E4">
      <w:pPr>
        <w:numPr>
          <w:ilvl w:val="0"/>
          <w:numId w:val="18"/>
        </w:numPr>
        <w:ind w:left="0" w:firstLine="0"/>
        <w:jc w:val="both"/>
        <w:rPr>
          <w:bCs/>
          <w:sz w:val="18"/>
          <w:szCs w:val="18"/>
        </w:rPr>
      </w:pPr>
      <w:r w:rsidRPr="00173F7C">
        <w:rPr>
          <w:bCs/>
          <w:iCs/>
          <w:sz w:val="18"/>
          <w:szCs w:val="18"/>
          <w:lang w:eastAsia="ru-RU"/>
        </w:rPr>
        <w:t>Указанные мною персональные данные предоставляются в целях кредитования и исполнения договорных обязательств, а также разработки Фондом новых продуктов и услуг и информирования меня об этих продуктах и услугах. Фонд может проверить достоверность представленных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w:t>
      </w:r>
      <w:proofErr w:type="gramStart"/>
      <w:r w:rsidRPr="00173F7C">
        <w:rPr>
          <w:bCs/>
          <w:iCs/>
          <w:sz w:val="18"/>
          <w:szCs w:val="18"/>
          <w:lang w:eastAsia="ru-RU"/>
        </w:rPr>
        <w:t>ств пр</w:t>
      </w:r>
      <w:proofErr w:type="gramEnd"/>
      <w:r w:rsidRPr="00173F7C">
        <w:rPr>
          <w:bCs/>
          <w:iCs/>
          <w:sz w:val="18"/>
          <w:szCs w:val="18"/>
          <w:lang w:eastAsia="ru-RU"/>
        </w:rPr>
        <w:t>и рассмотрении вопросов о предоставлении других услуг и заключении новых договоров. 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r w:rsidRPr="00173F7C">
        <w:rPr>
          <w:bCs/>
          <w:iCs/>
          <w:sz w:val="18"/>
          <w:szCs w:val="18"/>
          <w:lang w:eastAsia="ru-RU"/>
        </w:rPr>
        <w:tab/>
      </w:r>
    </w:p>
    <w:p w:rsidR="002055E4" w:rsidRPr="00173F7C" w:rsidRDefault="002055E4" w:rsidP="002055E4">
      <w:pPr>
        <w:numPr>
          <w:ilvl w:val="0"/>
          <w:numId w:val="18"/>
        </w:numPr>
        <w:ind w:left="0" w:firstLine="0"/>
        <w:jc w:val="both"/>
        <w:rPr>
          <w:bCs/>
          <w:sz w:val="18"/>
          <w:szCs w:val="18"/>
        </w:rPr>
      </w:pPr>
      <w:r w:rsidRPr="00173F7C">
        <w:rPr>
          <w:bCs/>
          <w:iCs/>
          <w:sz w:val="18"/>
          <w:szCs w:val="18"/>
          <w:lang w:eastAsia="ru-RU"/>
        </w:rPr>
        <w:t>Я даю своё согласие на получение от Фонда информационных материалов о наступлении сроков исполнения обязательств по договору займа, возникновении или наличии просроченной задолженности с указанием суммы, иной информации, связанной с исполнением договора займа по любым каналам связи, включая: SMS-оповещение. почтовое письмо, телеграмму, голосовое сообщение, сообщение по электронной почте. При этом для данных информационных рассылок я разрешаю Фонду использовать любую контактную информацию, указанную мной в Анкете-заявке.</w:t>
      </w:r>
    </w:p>
    <w:p w:rsidR="002055E4" w:rsidRPr="00173F7C" w:rsidRDefault="002055E4" w:rsidP="002055E4">
      <w:pPr>
        <w:numPr>
          <w:ilvl w:val="0"/>
          <w:numId w:val="18"/>
        </w:numPr>
        <w:ind w:left="0" w:firstLine="0"/>
        <w:jc w:val="both"/>
        <w:rPr>
          <w:bCs/>
          <w:sz w:val="18"/>
          <w:szCs w:val="18"/>
        </w:rPr>
      </w:pPr>
      <w:r w:rsidRPr="00173F7C">
        <w:rPr>
          <w:bCs/>
          <w:iCs/>
          <w:sz w:val="18"/>
          <w:szCs w:val="18"/>
          <w:lang w:eastAsia="ru-RU"/>
        </w:rPr>
        <w:t>Я оповещен о том, что Фонд имеет право отказать в предоставлении займа без объяснения причин.</w:t>
      </w:r>
      <w:r w:rsidRPr="00173F7C">
        <w:rPr>
          <w:bCs/>
          <w:iCs/>
          <w:sz w:val="18"/>
          <w:szCs w:val="18"/>
          <w:lang w:eastAsia="ru-RU"/>
        </w:rPr>
        <w:tab/>
      </w:r>
      <w:r w:rsidRPr="00173F7C">
        <w:rPr>
          <w:bCs/>
          <w:iCs/>
          <w:sz w:val="18"/>
          <w:szCs w:val="18"/>
          <w:lang w:eastAsia="ru-RU"/>
        </w:rPr>
        <w:tab/>
      </w:r>
      <w:r w:rsidRPr="00173F7C">
        <w:rPr>
          <w:bCs/>
          <w:iCs/>
          <w:sz w:val="18"/>
          <w:szCs w:val="18"/>
          <w:lang w:eastAsia="ru-RU"/>
        </w:rPr>
        <w:tab/>
      </w:r>
    </w:p>
    <w:p w:rsidR="002055E4" w:rsidRPr="00173F7C" w:rsidRDefault="002055E4" w:rsidP="002055E4">
      <w:pPr>
        <w:numPr>
          <w:ilvl w:val="0"/>
          <w:numId w:val="18"/>
        </w:numPr>
        <w:ind w:left="0" w:firstLine="142"/>
        <w:jc w:val="both"/>
        <w:rPr>
          <w:bCs/>
          <w:sz w:val="18"/>
          <w:szCs w:val="18"/>
        </w:rPr>
      </w:pPr>
      <w:r w:rsidRPr="00173F7C">
        <w:rPr>
          <w:bCs/>
          <w:sz w:val="18"/>
          <w:szCs w:val="18"/>
        </w:rPr>
        <w:t xml:space="preserve"> Уведомлены, что «Фонд»  оставляет за собой право односторонней проверки подлинности приведенной в анкете информации и получения дополнительных данных о хозяйственном обществе /предпринимателе. Для составления исчерпывающего  отчета даем разрешение на проверку представленных в анкете сведений. Согласны с тем, что в случае обнаружения скрытой или недостоверной информации в отношении заёмщика, которая может привести к не возврату займа, его не целевому использованию, является условием для прекращения процесса предоставления займа и/или досрочного требования погасить задолженность по представленному займу.</w:t>
      </w:r>
    </w:p>
    <w:p w:rsidR="002055E4" w:rsidRPr="00173F7C" w:rsidRDefault="002055E4" w:rsidP="002055E4">
      <w:pPr>
        <w:numPr>
          <w:ilvl w:val="0"/>
          <w:numId w:val="18"/>
        </w:numPr>
        <w:ind w:left="0" w:firstLine="0"/>
        <w:jc w:val="both"/>
        <w:rPr>
          <w:b/>
          <w:sz w:val="18"/>
          <w:szCs w:val="18"/>
        </w:rPr>
      </w:pPr>
      <w:r w:rsidRPr="00173F7C">
        <w:rPr>
          <w:sz w:val="18"/>
          <w:szCs w:val="18"/>
        </w:rPr>
        <w:t xml:space="preserve">Фонд оставляет за собой право проверки любой сообщаемой информации, а предоставленные документы (кроме </w:t>
      </w:r>
      <w:proofErr w:type="gramStart"/>
      <w:r w:rsidRPr="00173F7C">
        <w:rPr>
          <w:sz w:val="18"/>
          <w:szCs w:val="18"/>
        </w:rPr>
        <w:t>правоустанавливающих</w:t>
      </w:r>
      <w:proofErr w:type="gramEnd"/>
      <w:r w:rsidRPr="00173F7C">
        <w:rPr>
          <w:sz w:val="18"/>
          <w:szCs w:val="18"/>
        </w:rPr>
        <w:t xml:space="preserve">)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sidRPr="00173F7C">
        <w:rPr>
          <w:iCs/>
          <w:sz w:val="18"/>
          <w:szCs w:val="18"/>
        </w:rPr>
        <w:t>Заявителем</w:t>
      </w:r>
      <w:r w:rsidRPr="00173F7C">
        <w:rPr>
          <w:sz w:val="18"/>
          <w:szCs w:val="18"/>
        </w:rPr>
        <w:t>, будет использована строго конфиденциально и только для принятия решения по существу Заявки на представление займа.</w:t>
      </w:r>
    </w:p>
    <w:p w:rsidR="002055E4" w:rsidRPr="00173F7C" w:rsidRDefault="002055E4" w:rsidP="002055E4">
      <w:pPr>
        <w:pStyle w:val="Standard"/>
        <w:widowControl w:val="0"/>
        <w:numPr>
          <w:ilvl w:val="0"/>
          <w:numId w:val="18"/>
        </w:numPr>
        <w:tabs>
          <w:tab w:val="left" w:pos="0"/>
        </w:tabs>
        <w:autoSpaceDE/>
        <w:spacing w:line="200" w:lineRule="atLeast"/>
        <w:ind w:left="0" w:right="99" w:firstLine="0"/>
        <w:jc w:val="both"/>
        <w:textAlignment w:val="baseline"/>
        <w:rPr>
          <w:rFonts w:eastAsia="Arial"/>
          <w:color w:val="auto"/>
          <w:sz w:val="18"/>
          <w:szCs w:val="18"/>
        </w:rPr>
      </w:pPr>
      <w:r w:rsidRPr="00173F7C">
        <w:rPr>
          <w:rFonts w:eastAsia="Arial"/>
          <w:color w:val="auto"/>
          <w:sz w:val="18"/>
          <w:szCs w:val="18"/>
        </w:rPr>
        <w:t xml:space="preserve">Издержки, пошлины и накладные расходы, связанные с оценкой предмета залога при предоставлении </w:t>
      </w:r>
      <w:proofErr w:type="spellStart"/>
      <w:r w:rsidRPr="00173F7C">
        <w:rPr>
          <w:rFonts w:eastAsia="Arial"/>
          <w:color w:val="auto"/>
          <w:sz w:val="18"/>
          <w:szCs w:val="18"/>
        </w:rPr>
        <w:t>микрозайма</w:t>
      </w:r>
      <w:proofErr w:type="spellEnd"/>
      <w:r w:rsidRPr="00173F7C">
        <w:rPr>
          <w:rFonts w:eastAsia="Arial"/>
          <w:color w:val="auto"/>
          <w:sz w:val="18"/>
          <w:szCs w:val="18"/>
        </w:rPr>
        <w:t>, несет Клиент.</w:t>
      </w:r>
    </w:p>
    <w:p w:rsidR="002055E4" w:rsidRPr="00173F7C" w:rsidRDefault="002055E4" w:rsidP="002055E4">
      <w:pPr>
        <w:pStyle w:val="Standard"/>
        <w:widowControl w:val="0"/>
        <w:numPr>
          <w:ilvl w:val="0"/>
          <w:numId w:val="18"/>
        </w:numPr>
        <w:tabs>
          <w:tab w:val="left" w:pos="0"/>
        </w:tabs>
        <w:autoSpaceDE/>
        <w:spacing w:line="200" w:lineRule="atLeast"/>
        <w:ind w:left="0" w:right="99" w:firstLine="0"/>
        <w:jc w:val="both"/>
        <w:textAlignment w:val="baseline"/>
        <w:rPr>
          <w:rFonts w:eastAsia="Arial"/>
          <w:color w:val="auto"/>
          <w:sz w:val="18"/>
          <w:szCs w:val="18"/>
        </w:rPr>
      </w:pPr>
      <w:r w:rsidRPr="00173F7C">
        <w:rPr>
          <w:rFonts w:eastAsia="Arial"/>
          <w:color w:val="auto"/>
          <w:sz w:val="18"/>
          <w:szCs w:val="18"/>
        </w:rPr>
        <w:t xml:space="preserve">Принятие Фондом данного Заявления к рассмотрению, а также возможные расходы Клиента (на оформление необходимых для получения </w:t>
      </w:r>
      <w:proofErr w:type="spellStart"/>
      <w:r w:rsidRPr="00173F7C">
        <w:rPr>
          <w:rFonts w:eastAsia="Arial"/>
          <w:color w:val="auto"/>
          <w:sz w:val="18"/>
          <w:szCs w:val="18"/>
        </w:rPr>
        <w:t>микрозайма</w:t>
      </w:r>
      <w:proofErr w:type="spellEnd"/>
      <w:r w:rsidRPr="00173F7C">
        <w:rPr>
          <w:rFonts w:eastAsia="Arial"/>
          <w:color w:val="auto"/>
          <w:sz w:val="18"/>
          <w:szCs w:val="18"/>
        </w:rPr>
        <w:t xml:space="preserve"> документов, за проведение экспертизы и т.п.) не является обязательством Фонда предоставить </w:t>
      </w:r>
      <w:proofErr w:type="spellStart"/>
      <w:r w:rsidRPr="00173F7C">
        <w:rPr>
          <w:rFonts w:eastAsia="Arial"/>
          <w:color w:val="auto"/>
          <w:sz w:val="18"/>
          <w:szCs w:val="18"/>
        </w:rPr>
        <w:t>микрозайм</w:t>
      </w:r>
      <w:proofErr w:type="spellEnd"/>
      <w:r w:rsidRPr="00173F7C">
        <w:rPr>
          <w:rFonts w:eastAsia="Arial"/>
          <w:color w:val="auto"/>
          <w:sz w:val="18"/>
          <w:szCs w:val="18"/>
        </w:rPr>
        <w:t xml:space="preserve"> или возместить понесенные Клиентом издержки.</w:t>
      </w:r>
    </w:p>
    <w:p w:rsidR="002055E4" w:rsidRPr="00173F7C" w:rsidRDefault="002055E4" w:rsidP="002055E4">
      <w:pPr>
        <w:pStyle w:val="Standard"/>
        <w:widowControl w:val="0"/>
        <w:numPr>
          <w:ilvl w:val="0"/>
          <w:numId w:val="18"/>
        </w:numPr>
        <w:tabs>
          <w:tab w:val="left" w:pos="0"/>
        </w:tabs>
        <w:autoSpaceDE/>
        <w:spacing w:line="200" w:lineRule="atLeast"/>
        <w:ind w:left="0" w:right="99" w:firstLine="0"/>
        <w:jc w:val="both"/>
        <w:textAlignment w:val="baseline"/>
        <w:rPr>
          <w:rFonts w:eastAsia="Arial"/>
          <w:color w:val="auto"/>
          <w:sz w:val="18"/>
          <w:szCs w:val="18"/>
        </w:rPr>
      </w:pPr>
      <w:r w:rsidRPr="00173F7C">
        <w:rPr>
          <w:rFonts w:eastAsia="Arial"/>
          <w:color w:val="auto"/>
          <w:sz w:val="18"/>
          <w:szCs w:val="18"/>
        </w:rPr>
        <w:t xml:space="preserve">С условиями предоставления </w:t>
      </w:r>
      <w:proofErr w:type="spellStart"/>
      <w:r w:rsidRPr="00173F7C">
        <w:rPr>
          <w:rFonts w:eastAsia="Arial"/>
          <w:color w:val="auto"/>
          <w:sz w:val="18"/>
          <w:szCs w:val="18"/>
        </w:rPr>
        <w:t>микрозайма</w:t>
      </w:r>
      <w:proofErr w:type="spellEnd"/>
      <w:r w:rsidRPr="00173F7C">
        <w:rPr>
          <w:rFonts w:eastAsia="Arial"/>
          <w:color w:val="auto"/>
          <w:sz w:val="18"/>
          <w:szCs w:val="18"/>
        </w:rPr>
        <w:t xml:space="preserve"> Фондом, текстом Договора </w:t>
      </w:r>
      <w:proofErr w:type="spellStart"/>
      <w:r w:rsidRPr="00173F7C">
        <w:rPr>
          <w:rFonts w:eastAsia="Arial"/>
          <w:color w:val="auto"/>
          <w:sz w:val="18"/>
          <w:szCs w:val="18"/>
        </w:rPr>
        <w:t>микрозайма</w:t>
      </w:r>
      <w:proofErr w:type="spellEnd"/>
      <w:r w:rsidRPr="00173F7C">
        <w:rPr>
          <w:rFonts w:eastAsia="Arial"/>
          <w:color w:val="auto"/>
          <w:sz w:val="18"/>
          <w:szCs w:val="18"/>
        </w:rPr>
        <w:t xml:space="preserve"> </w:t>
      </w:r>
      <w:proofErr w:type="gramStart"/>
      <w:r w:rsidRPr="00173F7C">
        <w:rPr>
          <w:rFonts w:eastAsia="Arial"/>
          <w:color w:val="auto"/>
          <w:sz w:val="18"/>
          <w:szCs w:val="18"/>
        </w:rPr>
        <w:t>ознакомлен</w:t>
      </w:r>
      <w:proofErr w:type="gramEnd"/>
      <w:r w:rsidRPr="00173F7C">
        <w:rPr>
          <w:rFonts w:eastAsia="Arial"/>
          <w:color w:val="auto"/>
          <w:sz w:val="18"/>
          <w:szCs w:val="18"/>
        </w:rPr>
        <w:t>, возражений не имеет.</w:t>
      </w:r>
    </w:p>
    <w:p w:rsidR="002055E4" w:rsidRPr="00173F7C" w:rsidRDefault="002055E4" w:rsidP="002055E4">
      <w:pPr>
        <w:jc w:val="both"/>
        <w:rPr>
          <w:b/>
          <w:sz w:val="18"/>
          <w:szCs w:val="18"/>
        </w:rPr>
      </w:pPr>
    </w:p>
    <w:p w:rsidR="002055E4" w:rsidRPr="00173F7C" w:rsidRDefault="002055E4" w:rsidP="002055E4">
      <w:pPr>
        <w:rPr>
          <w:b/>
          <w:sz w:val="18"/>
          <w:szCs w:val="18"/>
        </w:rPr>
      </w:pPr>
      <w:r w:rsidRPr="00173F7C">
        <w:rPr>
          <w:b/>
          <w:sz w:val="18"/>
          <w:szCs w:val="18"/>
        </w:rPr>
        <w:t>Руководитель           ________________________</w:t>
      </w:r>
      <w:r w:rsidRPr="00173F7C">
        <w:rPr>
          <w:b/>
          <w:sz w:val="18"/>
          <w:szCs w:val="18"/>
        </w:rPr>
        <w:tab/>
      </w:r>
      <w:r w:rsidRPr="00173F7C">
        <w:rPr>
          <w:b/>
          <w:sz w:val="18"/>
          <w:szCs w:val="18"/>
        </w:rPr>
        <w:tab/>
      </w:r>
    </w:p>
    <w:p w:rsidR="002055E4" w:rsidRPr="00173F7C" w:rsidRDefault="002055E4" w:rsidP="002055E4">
      <w:pPr>
        <w:rPr>
          <w:b/>
          <w:sz w:val="18"/>
          <w:szCs w:val="18"/>
        </w:rPr>
      </w:pPr>
      <w:r w:rsidRPr="00173F7C">
        <w:rPr>
          <w:b/>
          <w:sz w:val="18"/>
          <w:szCs w:val="18"/>
        </w:rPr>
        <w:t xml:space="preserve">                             </w:t>
      </w:r>
    </w:p>
    <w:p w:rsidR="002055E4" w:rsidRPr="00173F7C" w:rsidRDefault="002055E4" w:rsidP="002055E4">
      <w:pPr>
        <w:rPr>
          <w:b/>
          <w:sz w:val="18"/>
          <w:szCs w:val="18"/>
        </w:rPr>
      </w:pPr>
      <w:r w:rsidRPr="00173F7C">
        <w:rPr>
          <w:b/>
          <w:sz w:val="18"/>
          <w:szCs w:val="18"/>
        </w:rPr>
        <w:t>Главный бухгалтер ________________________</w:t>
      </w:r>
    </w:p>
    <w:p w:rsidR="002055E4" w:rsidRPr="00173F7C" w:rsidRDefault="002055E4" w:rsidP="002055E4">
      <w:pPr>
        <w:ind w:left="2124" w:firstLine="708"/>
        <w:rPr>
          <w:b/>
          <w:sz w:val="18"/>
          <w:szCs w:val="18"/>
        </w:rPr>
      </w:pPr>
      <w:r w:rsidRPr="00173F7C">
        <w:rPr>
          <w:b/>
          <w:sz w:val="18"/>
          <w:szCs w:val="18"/>
        </w:rPr>
        <w:t>м.п.</w:t>
      </w:r>
    </w:p>
    <w:p w:rsidR="002055E4" w:rsidRPr="00173F7C" w:rsidRDefault="002055E4" w:rsidP="002055E4">
      <w:pPr>
        <w:pStyle w:val="ConsPlusNormal"/>
        <w:widowControl/>
        <w:tabs>
          <w:tab w:val="left" w:pos="-2530"/>
        </w:tabs>
        <w:ind w:left="-90" w:firstLine="0"/>
        <w:jc w:val="right"/>
        <w:rPr>
          <w:rFonts w:ascii="Times New Roman" w:hAnsi="Times New Roman" w:cs="Times New Roman"/>
          <w:b/>
          <w:bCs/>
          <w:sz w:val="18"/>
          <w:szCs w:val="18"/>
        </w:rPr>
      </w:pPr>
    </w:p>
    <w:p w:rsidR="002055E4" w:rsidRPr="00173F7C" w:rsidRDefault="002055E4" w:rsidP="002055E4">
      <w:pPr>
        <w:rPr>
          <w:sz w:val="18"/>
          <w:szCs w:val="18"/>
        </w:rPr>
      </w:pPr>
    </w:p>
    <w:p w:rsidR="002055E4" w:rsidRPr="00173F7C" w:rsidRDefault="002055E4" w:rsidP="002055E4">
      <w:pPr>
        <w:rPr>
          <w:sz w:val="18"/>
          <w:szCs w:val="18"/>
        </w:rPr>
      </w:pPr>
    </w:p>
    <w:p w:rsidR="002055E4" w:rsidRPr="00173F7C" w:rsidRDefault="002055E4" w:rsidP="002055E4">
      <w:pPr>
        <w:rPr>
          <w:sz w:val="18"/>
          <w:szCs w:val="18"/>
        </w:rPr>
      </w:pPr>
    </w:p>
    <w:p w:rsidR="002055E4" w:rsidRPr="00173F7C" w:rsidRDefault="002055E4" w:rsidP="002055E4">
      <w:pPr>
        <w:rPr>
          <w:sz w:val="18"/>
          <w:szCs w:val="18"/>
        </w:rPr>
      </w:pPr>
    </w:p>
    <w:p w:rsidR="00D2351E" w:rsidRDefault="00D2351E" w:rsidP="00B25644">
      <w:pPr>
        <w:pStyle w:val="ConsPlusNormal"/>
        <w:widowControl/>
        <w:tabs>
          <w:tab w:val="left" w:pos="-2530"/>
        </w:tabs>
        <w:ind w:left="-90" w:firstLine="0"/>
        <w:jc w:val="right"/>
        <w:rPr>
          <w:rFonts w:ascii="Times New Roman" w:hAnsi="Times New Roman" w:cs="Times New Roman"/>
          <w:b/>
          <w:bCs/>
          <w:sz w:val="18"/>
          <w:szCs w:val="18"/>
        </w:rPr>
      </w:pPr>
    </w:p>
    <w:p w:rsidR="00B25644" w:rsidRPr="00173F7C" w:rsidRDefault="00B25644" w:rsidP="00B25644">
      <w:pPr>
        <w:pStyle w:val="ConsPlusNormal"/>
        <w:widowControl/>
        <w:tabs>
          <w:tab w:val="left" w:pos="-2530"/>
        </w:tabs>
        <w:ind w:left="-90" w:firstLine="0"/>
        <w:jc w:val="right"/>
        <w:rPr>
          <w:rFonts w:ascii="Times New Roman" w:hAnsi="Times New Roman" w:cs="Times New Roman"/>
          <w:b/>
          <w:bCs/>
          <w:sz w:val="18"/>
          <w:szCs w:val="18"/>
          <w:lang w:val="en-US"/>
        </w:rPr>
      </w:pPr>
      <w:r w:rsidRPr="00173F7C">
        <w:rPr>
          <w:rFonts w:ascii="Times New Roman" w:hAnsi="Times New Roman" w:cs="Times New Roman"/>
          <w:b/>
          <w:bCs/>
          <w:sz w:val="18"/>
          <w:szCs w:val="18"/>
        </w:rPr>
        <w:t>Приложение № 1</w:t>
      </w:r>
      <w:r w:rsidR="00085862">
        <w:rPr>
          <w:rFonts w:ascii="Times New Roman" w:hAnsi="Times New Roman" w:cs="Times New Roman"/>
          <w:b/>
          <w:bCs/>
          <w:sz w:val="18"/>
          <w:szCs w:val="18"/>
        </w:rPr>
        <w:t>2</w:t>
      </w:r>
    </w:p>
    <w:tbl>
      <w:tblPr>
        <w:tblW w:w="10590" w:type="dxa"/>
        <w:tblInd w:w="91" w:type="dxa"/>
        <w:tblLook w:val="04A0"/>
      </w:tblPr>
      <w:tblGrid>
        <w:gridCol w:w="10757"/>
      </w:tblGrid>
      <w:tr w:rsidR="00B25644" w:rsidRPr="00173F7C" w:rsidTr="00642412">
        <w:trPr>
          <w:trHeight w:val="465"/>
        </w:trPr>
        <w:tc>
          <w:tcPr>
            <w:tcW w:w="10590" w:type="dxa"/>
            <w:tcBorders>
              <w:top w:val="nil"/>
              <w:left w:val="nil"/>
              <w:bottom w:val="nil"/>
              <w:right w:val="nil"/>
            </w:tcBorders>
            <w:shd w:val="clear" w:color="auto" w:fill="auto"/>
            <w:noWrap/>
            <w:vAlign w:val="bottom"/>
            <w:hideMark/>
          </w:tcPr>
          <w:p w:rsidR="00B25644" w:rsidRPr="00173F7C" w:rsidRDefault="00B25644" w:rsidP="00642412">
            <w:pPr>
              <w:suppressAutoHyphens w:val="0"/>
              <w:jc w:val="center"/>
              <w:rPr>
                <w:b/>
                <w:bCs/>
                <w:sz w:val="18"/>
                <w:szCs w:val="18"/>
                <w:lang w:eastAsia="ru-RU"/>
              </w:rPr>
            </w:pPr>
            <w:r w:rsidRPr="00173F7C">
              <w:rPr>
                <w:b/>
                <w:bCs/>
                <w:sz w:val="18"/>
                <w:szCs w:val="18"/>
                <w:lang w:eastAsia="ru-RU"/>
              </w:rPr>
              <w:t>ТЕХНИКО-ЭКОНОМИЧЕСКОЕ ОБОСНОВАНИЕ</w:t>
            </w:r>
          </w:p>
          <w:p w:rsidR="00B25644" w:rsidRPr="00173F7C" w:rsidRDefault="00B25644" w:rsidP="00642412">
            <w:pPr>
              <w:suppressAutoHyphens w:val="0"/>
              <w:jc w:val="center"/>
              <w:rPr>
                <w:b/>
                <w:bCs/>
                <w:sz w:val="18"/>
                <w:szCs w:val="18"/>
                <w:lang w:eastAsia="ru-RU"/>
              </w:rPr>
            </w:pPr>
            <w:r w:rsidRPr="00173F7C">
              <w:rPr>
                <w:b/>
                <w:bCs/>
                <w:sz w:val="18"/>
                <w:szCs w:val="18"/>
                <w:lang w:eastAsia="ru-RU"/>
              </w:rPr>
              <w:t>По сделке на приобретение основных средств</w:t>
            </w:r>
          </w:p>
        </w:tc>
      </w:tr>
      <w:tr w:rsidR="00B25644" w:rsidRPr="00173F7C" w:rsidTr="00642412">
        <w:trPr>
          <w:trHeight w:val="315"/>
        </w:trPr>
        <w:tc>
          <w:tcPr>
            <w:tcW w:w="10590" w:type="dxa"/>
            <w:tcBorders>
              <w:top w:val="nil"/>
              <w:left w:val="nil"/>
              <w:bottom w:val="nil"/>
              <w:right w:val="nil"/>
            </w:tcBorders>
            <w:shd w:val="clear" w:color="auto" w:fill="auto"/>
            <w:noWrap/>
            <w:vAlign w:val="bottom"/>
            <w:hideMark/>
          </w:tcPr>
          <w:p w:rsidR="00B25644" w:rsidRPr="00173F7C" w:rsidRDefault="00B25644" w:rsidP="00642412">
            <w:pPr>
              <w:suppressAutoHyphens w:val="0"/>
              <w:jc w:val="center"/>
              <w:rPr>
                <w:bCs/>
                <w:sz w:val="18"/>
                <w:szCs w:val="18"/>
                <w:lang w:eastAsia="ru-RU"/>
              </w:rPr>
            </w:pPr>
            <w:r w:rsidRPr="00173F7C">
              <w:rPr>
                <w:bCs/>
                <w:sz w:val="18"/>
                <w:szCs w:val="18"/>
                <w:lang w:eastAsia="ru-RU"/>
              </w:rPr>
              <w:t>(составляется на предполагаемый срок пользования займом)</w:t>
            </w:r>
          </w:p>
          <w:p w:rsidR="00B25644" w:rsidRPr="00173F7C" w:rsidRDefault="00B25644" w:rsidP="00642412">
            <w:pPr>
              <w:suppressAutoHyphens w:val="0"/>
              <w:jc w:val="center"/>
              <w:rPr>
                <w:bCs/>
                <w:sz w:val="18"/>
                <w:szCs w:val="18"/>
                <w:lang w:eastAsia="ru-RU"/>
              </w:rPr>
            </w:pPr>
          </w:p>
          <w:p w:rsidR="00B25644" w:rsidRPr="00D83E01" w:rsidRDefault="00B25644" w:rsidP="00B25644">
            <w:pPr>
              <w:pStyle w:val="24"/>
              <w:numPr>
                <w:ilvl w:val="1"/>
                <w:numId w:val="31"/>
              </w:numPr>
              <w:spacing w:after="0" w:line="240" w:lineRule="auto"/>
              <w:ind w:left="357" w:hanging="357"/>
              <w:jc w:val="both"/>
              <w:rPr>
                <w:sz w:val="18"/>
                <w:szCs w:val="18"/>
              </w:rPr>
            </w:pPr>
            <w:r w:rsidRPr="00D83E01">
              <w:rPr>
                <w:b/>
                <w:i/>
                <w:sz w:val="18"/>
                <w:szCs w:val="18"/>
              </w:rPr>
              <w:t>Описание ключевых партнеров</w:t>
            </w:r>
            <w:r w:rsidRPr="00D83E01">
              <w:rPr>
                <w:i/>
                <w:sz w:val="18"/>
                <w:szCs w:val="18"/>
              </w:rPr>
              <w:t xml:space="preserve">: </w:t>
            </w:r>
            <w:r w:rsidRPr="00D83E01">
              <w:rPr>
                <w:sz w:val="18"/>
                <w:szCs w:val="18"/>
              </w:rPr>
              <w:t>В данном разделе необходимо дать описание основных поставщиков, подрядчиков, арендодателей, основных потребителей продукции/услуг</w:t>
            </w:r>
          </w:p>
          <w:p w:rsidR="00B25644" w:rsidRPr="00173F7C" w:rsidRDefault="00B25644" w:rsidP="00642412">
            <w:pPr>
              <w:suppressAutoHyphens w:val="0"/>
              <w:spacing w:before="100" w:beforeAutospacing="1" w:after="100" w:afterAutospacing="1"/>
              <w:jc w:val="both"/>
              <w:rPr>
                <w:sz w:val="18"/>
                <w:szCs w:val="18"/>
              </w:rPr>
            </w:pPr>
            <w:r w:rsidRPr="00173F7C">
              <w:rPr>
                <w:sz w:val="18"/>
                <w:szCs w:val="18"/>
              </w:rPr>
              <w:t xml:space="preserve">1.2.  </w:t>
            </w:r>
            <w:r w:rsidRPr="00173F7C">
              <w:rPr>
                <w:b/>
                <w:sz w:val="18"/>
                <w:szCs w:val="18"/>
              </w:rPr>
              <w:t>Описание ключевых видов деятельности</w:t>
            </w:r>
            <w:r w:rsidRPr="00173F7C">
              <w:rPr>
                <w:sz w:val="18"/>
                <w:szCs w:val="18"/>
              </w:rPr>
              <w:t xml:space="preserve">: </w:t>
            </w:r>
          </w:p>
          <w:p w:rsidR="00B25644" w:rsidRPr="00173F7C" w:rsidRDefault="00B25644" w:rsidP="00642412">
            <w:pPr>
              <w:suppressAutoHyphens w:val="0"/>
              <w:spacing w:before="100" w:beforeAutospacing="1" w:after="100" w:afterAutospacing="1"/>
              <w:jc w:val="both"/>
              <w:rPr>
                <w:sz w:val="18"/>
                <w:szCs w:val="18"/>
              </w:rPr>
            </w:pPr>
            <w:r w:rsidRPr="00173F7C">
              <w:rPr>
                <w:sz w:val="18"/>
                <w:szCs w:val="18"/>
              </w:rPr>
              <w:t>В данном разделе необходимо указать основные направления деятельности их долю в общем объеме выручки,  указать текущую и прогнозную долю компании на рынке (в случае, если предполагается увеличение доли рынка), данные о сезонности спроса или предложения; при наличии указать сведения о разрешительной документации.</w:t>
            </w:r>
          </w:p>
          <w:p w:rsidR="00B25644" w:rsidRPr="00173F7C" w:rsidRDefault="00B25644" w:rsidP="00642412">
            <w:pPr>
              <w:suppressAutoHyphens w:val="0"/>
              <w:spacing w:before="100" w:beforeAutospacing="1" w:after="100" w:afterAutospacing="1"/>
              <w:jc w:val="both"/>
              <w:rPr>
                <w:b/>
                <w:sz w:val="18"/>
                <w:szCs w:val="18"/>
              </w:rPr>
            </w:pPr>
            <w:r w:rsidRPr="00173F7C">
              <w:rPr>
                <w:sz w:val="18"/>
                <w:szCs w:val="18"/>
              </w:rPr>
              <w:t xml:space="preserve">1.3. </w:t>
            </w:r>
            <w:r w:rsidRPr="00173F7C">
              <w:rPr>
                <w:b/>
                <w:sz w:val="18"/>
                <w:szCs w:val="18"/>
              </w:rPr>
              <w:t xml:space="preserve">Описание ключевых ресурсов: </w:t>
            </w:r>
          </w:p>
          <w:p w:rsidR="00B25644" w:rsidRPr="00173F7C" w:rsidRDefault="00B25644" w:rsidP="00642412">
            <w:pPr>
              <w:suppressAutoHyphens w:val="0"/>
              <w:spacing w:before="100" w:beforeAutospacing="1" w:after="100" w:afterAutospacing="1"/>
              <w:jc w:val="both"/>
              <w:rPr>
                <w:sz w:val="18"/>
                <w:szCs w:val="18"/>
              </w:rPr>
            </w:pPr>
            <w:r w:rsidRPr="00173F7C">
              <w:rPr>
                <w:sz w:val="18"/>
                <w:szCs w:val="18"/>
              </w:rPr>
              <w:t xml:space="preserve">В данном разделе необходимо указать наличие производственных/торговых и др. помещений для деятельности, сведения об оборудовании, сведения о персонале, сведения о поставщиках </w:t>
            </w:r>
          </w:p>
          <w:p w:rsidR="00B25644" w:rsidRPr="00173F7C" w:rsidRDefault="00B25644" w:rsidP="00642412">
            <w:pPr>
              <w:suppressAutoHyphens w:val="0"/>
              <w:spacing w:before="100" w:beforeAutospacing="1" w:after="100" w:afterAutospacing="1"/>
              <w:ind w:left="644" w:hanging="593"/>
              <w:jc w:val="both"/>
              <w:rPr>
                <w:b/>
                <w:sz w:val="18"/>
                <w:szCs w:val="18"/>
              </w:rPr>
            </w:pPr>
            <w:r w:rsidRPr="00173F7C">
              <w:rPr>
                <w:b/>
                <w:sz w:val="18"/>
                <w:szCs w:val="18"/>
              </w:rPr>
              <w:t xml:space="preserve">1.4. Описание взаимоотношений с клиентами </w:t>
            </w:r>
          </w:p>
          <w:p w:rsidR="00B25644" w:rsidRPr="00173F7C" w:rsidRDefault="00B25644" w:rsidP="00642412">
            <w:pPr>
              <w:suppressAutoHyphens w:val="0"/>
              <w:spacing w:before="100" w:beforeAutospacing="1" w:after="100" w:afterAutospacing="1"/>
              <w:ind w:left="51"/>
              <w:jc w:val="both"/>
              <w:rPr>
                <w:sz w:val="18"/>
                <w:szCs w:val="18"/>
              </w:rPr>
            </w:pPr>
            <w:r w:rsidRPr="00173F7C">
              <w:rPr>
                <w:sz w:val="18"/>
                <w:szCs w:val="18"/>
              </w:rPr>
              <w:t>Описать клиентский сегмент Условия поставки товаров/услуг, наличие дилерской сети, условия оплаты клиентами товаров/услуг.</w:t>
            </w:r>
          </w:p>
          <w:p w:rsidR="00B25644" w:rsidRPr="00173F7C" w:rsidRDefault="00B25644" w:rsidP="00642412">
            <w:pPr>
              <w:suppressAutoHyphens w:val="0"/>
              <w:spacing w:before="100" w:beforeAutospacing="1" w:after="100" w:afterAutospacing="1"/>
              <w:ind w:left="644" w:hanging="644"/>
              <w:jc w:val="both"/>
              <w:rPr>
                <w:b/>
                <w:sz w:val="18"/>
                <w:szCs w:val="18"/>
              </w:rPr>
            </w:pPr>
            <w:r w:rsidRPr="00173F7C">
              <w:rPr>
                <w:b/>
                <w:sz w:val="18"/>
                <w:szCs w:val="18"/>
              </w:rPr>
              <w:t>1.5. Описание каналов сбыта продукции/услуг</w:t>
            </w:r>
          </w:p>
          <w:p w:rsidR="00B25644" w:rsidRPr="00173F7C" w:rsidRDefault="00B25644" w:rsidP="00642412">
            <w:pPr>
              <w:suppressAutoHyphens w:val="0"/>
              <w:spacing w:before="100" w:beforeAutospacing="1" w:after="100" w:afterAutospacing="1"/>
              <w:jc w:val="both"/>
              <w:rPr>
                <w:sz w:val="18"/>
                <w:szCs w:val="18"/>
              </w:rPr>
            </w:pPr>
            <w:proofErr w:type="gramStart"/>
            <w:r w:rsidRPr="00173F7C">
              <w:rPr>
                <w:sz w:val="18"/>
                <w:szCs w:val="18"/>
              </w:rPr>
              <w:t xml:space="preserve">Основных прямых конкурентов и конкурентов, производящих продукты- заменители основные каналы продаж и методы стимулирования сбыта (реклама, </w:t>
            </w:r>
            <w:proofErr w:type="spellStart"/>
            <w:r w:rsidRPr="00173F7C">
              <w:rPr>
                <w:sz w:val="18"/>
                <w:szCs w:val="18"/>
              </w:rPr>
              <w:t>мерчендайзинг</w:t>
            </w:r>
            <w:proofErr w:type="spellEnd"/>
            <w:r w:rsidRPr="00173F7C">
              <w:rPr>
                <w:sz w:val="18"/>
                <w:szCs w:val="18"/>
              </w:rPr>
              <w:t xml:space="preserve"> и т.д.); прогноз объема продаж или иного показателя спроса по рынку в целом и по сегментам, в которых будет позиционироваться продукция (работы, услуги), предназначенные к реализации по проекту (период прогноза, как правило, должен составлять не срока использования займа).</w:t>
            </w:r>
            <w:proofErr w:type="gramEnd"/>
          </w:p>
          <w:p w:rsidR="00B25644" w:rsidRPr="00173F7C" w:rsidRDefault="00B25644" w:rsidP="00642412">
            <w:pPr>
              <w:rPr>
                <w:b/>
                <w:bCs/>
                <w:sz w:val="18"/>
                <w:szCs w:val="18"/>
              </w:rPr>
            </w:pPr>
            <w:r w:rsidRPr="00173F7C">
              <w:rPr>
                <w:b/>
                <w:bCs/>
                <w:sz w:val="18"/>
                <w:szCs w:val="18"/>
              </w:rPr>
              <w:t xml:space="preserve">1.6. Планируемые показатели деятельности  </w:t>
            </w:r>
          </w:p>
          <w:p w:rsidR="00B25644" w:rsidRPr="00173F7C" w:rsidRDefault="00B25644" w:rsidP="00642412">
            <w:pPr>
              <w:rPr>
                <w:i/>
                <w:iCs/>
                <w:sz w:val="18"/>
                <w:szCs w:val="18"/>
              </w:rPr>
            </w:pPr>
            <w:r w:rsidRPr="00173F7C">
              <w:rPr>
                <w:i/>
                <w:iCs/>
                <w:sz w:val="18"/>
                <w:szCs w:val="18"/>
              </w:rPr>
              <w:t>Расшифровываются основные показатели деятельности по годам реализации инвестиционного проекта:</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5"/>
              <w:gridCol w:w="5337"/>
              <w:gridCol w:w="1122"/>
              <w:gridCol w:w="50"/>
              <w:gridCol w:w="935"/>
              <w:gridCol w:w="935"/>
              <w:gridCol w:w="57"/>
              <w:gridCol w:w="919"/>
            </w:tblGrid>
            <w:tr w:rsidR="00B25644" w:rsidRPr="00173F7C" w:rsidTr="00642412">
              <w:trPr>
                <w:cantSplit/>
                <w:trHeight w:val="364"/>
              </w:trPr>
              <w:tc>
                <w:tcPr>
                  <w:tcW w:w="755" w:type="dxa"/>
                  <w:vMerge w:val="restart"/>
                </w:tcPr>
                <w:p w:rsidR="00B25644" w:rsidRPr="00173F7C" w:rsidRDefault="00B25644" w:rsidP="00642412">
                  <w:pPr>
                    <w:jc w:val="center"/>
                    <w:rPr>
                      <w:sz w:val="18"/>
                      <w:szCs w:val="18"/>
                    </w:rPr>
                  </w:pPr>
                  <w:r w:rsidRPr="00173F7C">
                    <w:rPr>
                      <w:sz w:val="18"/>
                      <w:szCs w:val="18"/>
                    </w:rPr>
                    <w:t>№</w:t>
                  </w:r>
                </w:p>
                <w:p w:rsidR="00B25644" w:rsidRPr="00173F7C" w:rsidRDefault="00B25644" w:rsidP="00642412">
                  <w:pPr>
                    <w:jc w:val="center"/>
                    <w:rPr>
                      <w:sz w:val="18"/>
                      <w:szCs w:val="18"/>
                    </w:rPr>
                  </w:pPr>
                  <w:proofErr w:type="spellStart"/>
                  <w:proofErr w:type="gramStart"/>
                  <w:r w:rsidRPr="00173F7C">
                    <w:rPr>
                      <w:sz w:val="18"/>
                      <w:szCs w:val="18"/>
                    </w:rPr>
                    <w:t>п</w:t>
                  </w:r>
                  <w:proofErr w:type="spellEnd"/>
                  <w:proofErr w:type="gramEnd"/>
                  <w:r w:rsidRPr="00173F7C">
                    <w:rPr>
                      <w:sz w:val="18"/>
                      <w:szCs w:val="18"/>
                    </w:rPr>
                    <w:t>/</w:t>
                  </w:r>
                  <w:proofErr w:type="spellStart"/>
                  <w:r w:rsidRPr="00173F7C">
                    <w:rPr>
                      <w:sz w:val="18"/>
                      <w:szCs w:val="18"/>
                    </w:rPr>
                    <w:t>п</w:t>
                  </w:r>
                  <w:proofErr w:type="spellEnd"/>
                </w:p>
              </w:tc>
              <w:tc>
                <w:tcPr>
                  <w:tcW w:w="5337" w:type="dxa"/>
                  <w:vMerge w:val="restart"/>
                </w:tcPr>
                <w:p w:rsidR="00B25644" w:rsidRPr="00173F7C" w:rsidRDefault="00B25644" w:rsidP="00642412">
                  <w:pPr>
                    <w:jc w:val="center"/>
                    <w:rPr>
                      <w:sz w:val="18"/>
                      <w:szCs w:val="18"/>
                    </w:rPr>
                  </w:pPr>
                  <w:r w:rsidRPr="00173F7C">
                    <w:rPr>
                      <w:sz w:val="18"/>
                      <w:szCs w:val="18"/>
                    </w:rPr>
                    <w:t>Наименование показателей</w:t>
                  </w:r>
                </w:p>
                <w:p w:rsidR="00B25644" w:rsidRPr="00173F7C" w:rsidRDefault="00B25644" w:rsidP="00642412">
                  <w:pPr>
                    <w:jc w:val="center"/>
                    <w:rPr>
                      <w:sz w:val="18"/>
                      <w:szCs w:val="18"/>
                    </w:rPr>
                  </w:pPr>
                  <w:r w:rsidRPr="00173F7C">
                    <w:rPr>
                      <w:sz w:val="18"/>
                      <w:szCs w:val="18"/>
                    </w:rPr>
                    <w:t>деятельности</w:t>
                  </w:r>
                </w:p>
              </w:tc>
              <w:tc>
                <w:tcPr>
                  <w:tcW w:w="4018" w:type="dxa"/>
                  <w:gridSpan w:val="6"/>
                </w:tcPr>
                <w:p w:rsidR="00B25644" w:rsidRPr="00173F7C" w:rsidRDefault="00B25644" w:rsidP="00642412">
                  <w:pPr>
                    <w:jc w:val="center"/>
                    <w:rPr>
                      <w:sz w:val="18"/>
                      <w:szCs w:val="18"/>
                    </w:rPr>
                  </w:pPr>
                  <w:r w:rsidRPr="00173F7C">
                    <w:rPr>
                      <w:sz w:val="18"/>
                      <w:szCs w:val="18"/>
                    </w:rPr>
                    <w:t>Планируемые результаты деятельности (по этапам периода кредитования)</w:t>
                  </w:r>
                </w:p>
              </w:tc>
            </w:tr>
            <w:tr w:rsidR="00B25644" w:rsidRPr="00173F7C" w:rsidTr="00642412">
              <w:trPr>
                <w:cantSplit/>
                <w:trHeight w:val="483"/>
              </w:trPr>
              <w:tc>
                <w:tcPr>
                  <w:tcW w:w="755" w:type="dxa"/>
                  <w:vMerge/>
                </w:tcPr>
                <w:p w:rsidR="00B25644" w:rsidRPr="00173F7C" w:rsidRDefault="00B25644" w:rsidP="00642412">
                  <w:pPr>
                    <w:rPr>
                      <w:sz w:val="18"/>
                      <w:szCs w:val="18"/>
                    </w:rPr>
                  </w:pPr>
                </w:p>
              </w:tc>
              <w:tc>
                <w:tcPr>
                  <w:tcW w:w="5337" w:type="dxa"/>
                  <w:vMerge/>
                </w:tcPr>
                <w:p w:rsidR="00B25644" w:rsidRPr="00173F7C" w:rsidRDefault="00B25644" w:rsidP="00642412">
                  <w:pPr>
                    <w:rPr>
                      <w:sz w:val="18"/>
                      <w:szCs w:val="18"/>
                    </w:rPr>
                  </w:pPr>
                </w:p>
              </w:tc>
              <w:tc>
                <w:tcPr>
                  <w:tcW w:w="1172" w:type="dxa"/>
                  <w:gridSpan w:val="2"/>
                </w:tcPr>
                <w:p w:rsidR="00B25644" w:rsidRPr="00173F7C" w:rsidRDefault="00B25644" w:rsidP="00642412">
                  <w:pPr>
                    <w:jc w:val="center"/>
                    <w:rPr>
                      <w:b/>
                      <w:sz w:val="18"/>
                      <w:szCs w:val="18"/>
                    </w:rPr>
                  </w:pPr>
                  <w:r w:rsidRPr="00173F7C">
                    <w:rPr>
                      <w:b/>
                      <w:sz w:val="18"/>
                      <w:szCs w:val="18"/>
                    </w:rPr>
                    <w:t>1 год</w:t>
                  </w:r>
                </w:p>
              </w:tc>
              <w:tc>
                <w:tcPr>
                  <w:tcW w:w="935" w:type="dxa"/>
                </w:tcPr>
                <w:p w:rsidR="00B25644" w:rsidRPr="00173F7C" w:rsidRDefault="00B25644" w:rsidP="00642412">
                  <w:pPr>
                    <w:jc w:val="center"/>
                    <w:rPr>
                      <w:b/>
                      <w:sz w:val="18"/>
                      <w:szCs w:val="18"/>
                    </w:rPr>
                  </w:pPr>
                  <w:r w:rsidRPr="00173F7C">
                    <w:rPr>
                      <w:b/>
                      <w:sz w:val="18"/>
                      <w:szCs w:val="18"/>
                    </w:rPr>
                    <w:t>2 год</w:t>
                  </w:r>
                </w:p>
              </w:tc>
              <w:tc>
                <w:tcPr>
                  <w:tcW w:w="992" w:type="dxa"/>
                  <w:gridSpan w:val="2"/>
                </w:tcPr>
                <w:p w:rsidR="00B25644" w:rsidRPr="00173F7C" w:rsidRDefault="00B25644" w:rsidP="00642412">
                  <w:pPr>
                    <w:jc w:val="center"/>
                    <w:rPr>
                      <w:b/>
                      <w:sz w:val="18"/>
                      <w:szCs w:val="18"/>
                    </w:rPr>
                  </w:pPr>
                  <w:r w:rsidRPr="00173F7C">
                    <w:rPr>
                      <w:b/>
                      <w:sz w:val="18"/>
                      <w:szCs w:val="18"/>
                    </w:rPr>
                    <w:t>…</w:t>
                  </w:r>
                </w:p>
              </w:tc>
              <w:tc>
                <w:tcPr>
                  <w:tcW w:w="919" w:type="dxa"/>
                </w:tcPr>
                <w:p w:rsidR="00B25644" w:rsidRPr="00173F7C" w:rsidRDefault="00B25644" w:rsidP="00642412">
                  <w:pPr>
                    <w:jc w:val="center"/>
                    <w:rPr>
                      <w:b/>
                      <w:sz w:val="18"/>
                      <w:szCs w:val="18"/>
                    </w:rPr>
                  </w:pPr>
                  <w:r w:rsidRPr="00173F7C">
                    <w:rPr>
                      <w:b/>
                      <w:sz w:val="18"/>
                      <w:szCs w:val="18"/>
                      <w:lang w:val="en-US"/>
                    </w:rPr>
                    <w:t>n</w:t>
                  </w:r>
                  <w:r w:rsidRPr="00173F7C">
                    <w:rPr>
                      <w:b/>
                      <w:sz w:val="18"/>
                      <w:szCs w:val="18"/>
                    </w:rPr>
                    <w:t>-</w:t>
                  </w:r>
                  <w:proofErr w:type="spellStart"/>
                  <w:r w:rsidRPr="00173F7C">
                    <w:rPr>
                      <w:b/>
                      <w:sz w:val="18"/>
                      <w:szCs w:val="18"/>
                    </w:rPr>
                    <w:t>й</w:t>
                  </w:r>
                  <w:proofErr w:type="spellEnd"/>
                  <w:r w:rsidRPr="00173F7C">
                    <w:rPr>
                      <w:b/>
                      <w:sz w:val="18"/>
                      <w:szCs w:val="18"/>
                    </w:rPr>
                    <w:t xml:space="preserve"> год</w:t>
                  </w:r>
                </w:p>
              </w:tc>
            </w:tr>
            <w:tr w:rsidR="00B25644" w:rsidRPr="00173F7C" w:rsidTr="00642412">
              <w:trPr>
                <w:trHeight w:val="469"/>
              </w:trPr>
              <w:tc>
                <w:tcPr>
                  <w:tcW w:w="755" w:type="dxa"/>
                </w:tcPr>
                <w:p w:rsidR="00B25644" w:rsidRPr="00173F7C" w:rsidRDefault="00B25644" w:rsidP="00642412">
                  <w:pPr>
                    <w:rPr>
                      <w:b/>
                      <w:sz w:val="18"/>
                      <w:szCs w:val="18"/>
                    </w:rPr>
                  </w:pPr>
                  <w:r w:rsidRPr="00173F7C">
                    <w:rPr>
                      <w:b/>
                      <w:sz w:val="18"/>
                      <w:szCs w:val="18"/>
                    </w:rPr>
                    <w:t>2.5.</w:t>
                  </w:r>
                </w:p>
              </w:tc>
              <w:tc>
                <w:tcPr>
                  <w:tcW w:w="5337" w:type="dxa"/>
                </w:tcPr>
                <w:p w:rsidR="00B25644" w:rsidRPr="00173F7C" w:rsidRDefault="00B25644" w:rsidP="00642412">
                  <w:pPr>
                    <w:rPr>
                      <w:b/>
                      <w:caps/>
                      <w:sz w:val="18"/>
                      <w:szCs w:val="18"/>
                    </w:rPr>
                  </w:pPr>
                  <w:r w:rsidRPr="00173F7C">
                    <w:rPr>
                      <w:b/>
                      <w:caps/>
                      <w:sz w:val="18"/>
                      <w:szCs w:val="18"/>
                    </w:rPr>
                    <w:t>Выручка   от   основной деятельности</w:t>
                  </w:r>
                </w:p>
                <w:p w:rsidR="00B25644" w:rsidRPr="00173F7C" w:rsidRDefault="00B25644" w:rsidP="00642412">
                  <w:pPr>
                    <w:rPr>
                      <w:b/>
                      <w:caps/>
                      <w:sz w:val="18"/>
                      <w:szCs w:val="18"/>
                    </w:rPr>
                  </w:pPr>
                  <w:r w:rsidRPr="00173F7C">
                    <w:rPr>
                      <w:b/>
                      <w:caps/>
                      <w:sz w:val="18"/>
                      <w:szCs w:val="18"/>
                    </w:rPr>
                    <w:t xml:space="preserve">всего                   </w:t>
                  </w:r>
                  <w:r w:rsidRPr="00173F7C">
                    <w:rPr>
                      <w:b/>
                      <w:sz w:val="18"/>
                      <w:szCs w:val="18"/>
                    </w:rPr>
                    <w:t>(руб.)</w:t>
                  </w:r>
                </w:p>
              </w:tc>
              <w:tc>
                <w:tcPr>
                  <w:tcW w:w="1172" w:type="dxa"/>
                  <w:gridSpan w:val="2"/>
                </w:tcPr>
                <w:p w:rsidR="00B25644" w:rsidRPr="00173F7C" w:rsidRDefault="00B25644" w:rsidP="00642412">
                  <w:pPr>
                    <w:rPr>
                      <w:b/>
                      <w:sz w:val="18"/>
                      <w:szCs w:val="18"/>
                    </w:rPr>
                  </w:pPr>
                </w:p>
              </w:tc>
              <w:tc>
                <w:tcPr>
                  <w:tcW w:w="935" w:type="dxa"/>
                </w:tcPr>
                <w:p w:rsidR="00B25644" w:rsidRPr="00173F7C" w:rsidRDefault="00B25644" w:rsidP="00642412">
                  <w:pPr>
                    <w:rPr>
                      <w:b/>
                      <w:sz w:val="18"/>
                      <w:szCs w:val="18"/>
                    </w:rPr>
                  </w:pPr>
                </w:p>
              </w:tc>
              <w:tc>
                <w:tcPr>
                  <w:tcW w:w="992" w:type="dxa"/>
                  <w:gridSpan w:val="2"/>
                </w:tcPr>
                <w:p w:rsidR="00B25644" w:rsidRPr="00173F7C" w:rsidRDefault="00B25644" w:rsidP="00642412">
                  <w:pPr>
                    <w:rPr>
                      <w:b/>
                      <w:sz w:val="18"/>
                      <w:szCs w:val="18"/>
                    </w:rPr>
                  </w:pPr>
                </w:p>
              </w:tc>
              <w:tc>
                <w:tcPr>
                  <w:tcW w:w="919" w:type="dxa"/>
                </w:tcPr>
                <w:p w:rsidR="00B25644" w:rsidRPr="00173F7C" w:rsidRDefault="00B25644" w:rsidP="00642412">
                  <w:pPr>
                    <w:rPr>
                      <w:b/>
                      <w:sz w:val="18"/>
                      <w:szCs w:val="18"/>
                    </w:rPr>
                  </w:pPr>
                </w:p>
              </w:tc>
            </w:tr>
            <w:tr w:rsidR="00B25644" w:rsidRPr="00173F7C" w:rsidTr="00642412">
              <w:trPr>
                <w:trHeight w:val="297"/>
              </w:trPr>
              <w:tc>
                <w:tcPr>
                  <w:tcW w:w="755" w:type="dxa"/>
                </w:tcPr>
                <w:p w:rsidR="00B25644" w:rsidRPr="00173F7C" w:rsidRDefault="00B25644" w:rsidP="00642412">
                  <w:pPr>
                    <w:rPr>
                      <w:b/>
                      <w:sz w:val="18"/>
                      <w:szCs w:val="18"/>
                    </w:rPr>
                  </w:pPr>
                  <w:r w:rsidRPr="00173F7C">
                    <w:rPr>
                      <w:b/>
                      <w:sz w:val="18"/>
                      <w:szCs w:val="18"/>
                    </w:rPr>
                    <w:t>2.5.1.</w:t>
                  </w:r>
                </w:p>
              </w:tc>
              <w:tc>
                <w:tcPr>
                  <w:tcW w:w="5337" w:type="dxa"/>
                </w:tcPr>
                <w:p w:rsidR="00B25644" w:rsidRPr="00173F7C" w:rsidRDefault="00B25644" w:rsidP="00642412">
                  <w:pPr>
                    <w:rPr>
                      <w:b/>
                      <w:sz w:val="18"/>
                      <w:szCs w:val="18"/>
                    </w:rPr>
                  </w:pPr>
                  <w:r w:rsidRPr="00173F7C">
                    <w:rPr>
                      <w:b/>
                      <w:sz w:val="18"/>
                      <w:szCs w:val="18"/>
                    </w:rPr>
                    <w:t>в т.ч. по видам продукции/услуг</w:t>
                  </w:r>
                </w:p>
              </w:tc>
              <w:tc>
                <w:tcPr>
                  <w:tcW w:w="1172" w:type="dxa"/>
                  <w:gridSpan w:val="2"/>
                </w:tcPr>
                <w:p w:rsidR="00B25644" w:rsidRPr="00173F7C" w:rsidRDefault="00B25644" w:rsidP="00642412">
                  <w:pPr>
                    <w:rPr>
                      <w:b/>
                      <w:sz w:val="18"/>
                      <w:szCs w:val="18"/>
                    </w:rPr>
                  </w:pPr>
                </w:p>
              </w:tc>
              <w:tc>
                <w:tcPr>
                  <w:tcW w:w="935" w:type="dxa"/>
                </w:tcPr>
                <w:p w:rsidR="00B25644" w:rsidRPr="00173F7C" w:rsidRDefault="00B25644" w:rsidP="00642412">
                  <w:pPr>
                    <w:rPr>
                      <w:b/>
                      <w:sz w:val="18"/>
                      <w:szCs w:val="18"/>
                    </w:rPr>
                  </w:pPr>
                </w:p>
              </w:tc>
              <w:tc>
                <w:tcPr>
                  <w:tcW w:w="992" w:type="dxa"/>
                  <w:gridSpan w:val="2"/>
                </w:tcPr>
                <w:p w:rsidR="00B25644" w:rsidRPr="00173F7C" w:rsidRDefault="00B25644" w:rsidP="00642412">
                  <w:pPr>
                    <w:rPr>
                      <w:b/>
                      <w:sz w:val="18"/>
                      <w:szCs w:val="18"/>
                    </w:rPr>
                  </w:pPr>
                </w:p>
              </w:tc>
              <w:tc>
                <w:tcPr>
                  <w:tcW w:w="919" w:type="dxa"/>
                </w:tcPr>
                <w:p w:rsidR="00B25644" w:rsidRPr="00173F7C" w:rsidRDefault="00B25644" w:rsidP="00642412">
                  <w:pPr>
                    <w:rPr>
                      <w:b/>
                      <w:sz w:val="18"/>
                      <w:szCs w:val="18"/>
                    </w:rPr>
                  </w:pPr>
                </w:p>
              </w:tc>
            </w:tr>
            <w:tr w:rsidR="00B25644" w:rsidRPr="00173F7C" w:rsidTr="00642412">
              <w:trPr>
                <w:trHeight w:val="284"/>
              </w:trPr>
              <w:tc>
                <w:tcPr>
                  <w:tcW w:w="755" w:type="dxa"/>
                </w:tcPr>
                <w:p w:rsidR="00B25644" w:rsidRPr="00173F7C" w:rsidRDefault="00B25644" w:rsidP="00642412">
                  <w:pPr>
                    <w:rPr>
                      <w:b/>
                      <w:sz w:val="18"/>
                      <w:szCs w:val="18"/>
                    </w:rPr>
                  </w:pPr>
                  <w:r w:rsidRPr="00173F7C">
                    <w:rPr>
                      <w:b/>
                      <w:sz w:val="18"/>
                      <w:szCs w:val="18"/>
                    </w:rPr>
                    <w:t>2.6.</w:t>
                  </w:r>
                </w:p>
              </w:tc>
              <w:tc>
                <w:tcPr>
                  <w:tcW w:w="5337" w:type="dxa"/>
                </w:tcPr>
                <w:p w:rsidR="00B25644" w:rsidRPr="00173F7C" w:rsidRDefault="00B25644" w:rsidP="00642412">
                  <w:pPr>
                    <w:rPr>
                      <w:b/>
                      <w:caps/>
                      <w:sz w:val="18"/>
                      <w:szCs w:val="18"/>
                    </w:rPr>
                  </w:pPr>
                  <w:r w:rsidRPr="00173F7C">
                    <w:rPr>
                      <w:b/>
                      <w:caps/>
                      <w:sz w:val="18"/>
                      <w:szCs w:val="18"/>
                    </w:rPr>
                    <w:t xml:space="preserve">Выручка   от   проекта </w:t>
                  </w:r>
                </w:p>
                <w:p w:rsidR="00B25644" w:rsidRPr="00173F7C" w:rsidRDefault="00B25644" w:rsidP="00642412">
                  <w:pPr>
                    <w:rPr>
                      <w:b/>
                      <w:sz w:val="18"/>
                      <w:szCs w:val="18"/>
                    </w:rPr>
                  </w:pPr>
                  <w:r w:rsidRPr="00173F7C">
                    <w:rPr>
                      <w:b/>
                      <w:caps/>
                      <w:sz w:val="18"/>
                      <w:szCs w:val="18"/>
                    </w:rPr>
                    <w:t xml:space="preserve">всего                   </w:t>
                  </w:r>
                  <w:r w:rsidRPr="00173F7C">
                    <w:rPr>
                      <w:b/>
                      <w:sz w:val="18"/>
                      <w:szCs w:val="18"/>
                    </w:rPr>
                    <w:t>(руб.)</w:t>
                  </w:r>
                </w:p>
              </w:tc>
              <w:tc>
                <w:tcPr>
                  <w:tcW w:w="1172" w:type="dxa"/>
                  <w:gridSpan w:val="2"/>
                </w:tcPr>
                <w:p w:rsidR="00B25644" w:rsidRPr="00173F7C" w:rsidRDefault="00B25644" w:rsidP="00642412">
                  <w:pPr>
                    <w:rPr>
                      <w:b/>
                      <w:sz w:val="18"/>
                      <w:szCs w:val="18"/>
                    </w:rPr>
                  </w:pPr>
                </w:p>
              </w:tc>
              <w:tc>
                <w:tcPr>
                  <w:tcW w:w="935" w:type="dxa"/>
                </w:tcPr>
                <w:p w:rsidR="00B25644" w:rsidRPr="00173F7C" w:rsidRDefault="00B25644" w:rsidP="00642412">
                  <w:pPr>
                    <w:rPr>
                      <w:b/>
                      <w:sz w:val="18"/>
                      <w:szCs w:val="18"/>
                    </w:rPr>
                  </w:pPr>
                </w:p>
              </w:tc>
              <w:tc>
                <w:tcPr>
                  <w:tcW w:w="992" w:type="dxa"/>
                  <w:gridSpan w:val="2"/>
                </w:tcPr>
                <w:p w:rsidR="00B25644" w:rsidRPr="00173F7C" w:rsidRDefault="00B25644" w:rsidP="00642412">
                  <w:pPr>
                    <w:rPr>
                      <w:b/>
                      <w:sz w:val="18"/>
                      <w:szCs w:val="18"/>
                    </w:rPr>
                  </w:pPr>
                </w:p>
              </w:tc>
              <w:tc>
                <w:tcPr>
                  <w:tcW w:w="919" w:type="dxa"/>
                </w:tcPr>
                <w:p w:rsidR="00B25644" w:rsidRPr="00173F7C" w:rsidRDefault="00B25644" w:rsidP="00642412">
                  <w:pPr>
                    <w:rPr>
                      <w:b/>
                      <w:sz w:val="18"/>
                      <w:szCs w:val="18"/>
                    </w:rPr>
                  </w:pPr>
                </w:p>
              </w:tc>
            </w:tr>
            <w:tr w:rsidR="00B25644" w:rsidRPr="00173F7C" w:rsidTr="00642412">
              <w:trPr>
                <w:trHeight w:val="284"/>
              </w:trPr>
              <w:tc>
                <w:tcPr>
                  <w:tcW w:w="755" w:type="dxa"/>
                </w:tcPr>
                <w:p w:rsidR="00B25644" w:rsidRPr="00173F7C" w:rsidRDefault="00B25644" w:rsidP="00642412">
                  <w:pPr>
                    <w:rPr>
                      <w:b/>
                      <w:sz w:val="18"/>
                      <w:szCs w:val="18"/>
                    </w:rPr>
                  </w:pPr>
                  <w:r w:rsidRPr="00173F7C">
                    <w:rPr>
                      <w:b/>
                      <w:sz w:val="18"/>
                      <w:szCs w:val="18"/>
                    </w:rPr>
                    <w:t>2.6.1.</w:t>
                  </w:r>
                </w:p>
              </w:tc>
              <w:tc>
                <w:tcPr>
                  <w:tcW w:w="5337" w:type="dxa"/>
                </w:tcPr>
                <w:p w:rsidR="00B25644" w:rsidRPr="00173F7C" w:rsidRDefault="00B25644" w:rsidP="00642412">
                  <w:pPr>
                    <w:rPr>
                      <w:b/>
                      <w:sz w:val="18"/>
                      <w:szCs w:val="18"/>
                    </w:rPr>
                  </w:pPr>
                  <w:r w:rsidRPr="00173F7C">
                    <w:rPr>
                      <w:b/>
                      <w:sz w:val="18"/>
                      <w:szCs w:val="18"/>
                    </w:rPr>
                    <w:t>в т.ч. по видам продукции/услуг</w:t>
                  </w:r>
                </w:p>
              </w:tc>
              <w:tc>
                <w:tcPr>
                  <w:tcW w:w="1172" w:type="dxa"/>
                  <w:gridSpan w:val="2"/>
                </w:tcPr>
                <w:p w:rsidR="00B25644" w:rsidRPr="00173F7C" w:rsidRDefault="00B25644" w:rsidP="00642412">
                  <w:pPr>
                    <w:rPr>
                      <w:b/>
                      <w:sz w:val="18"/>
                      <w:szCs w:val="18"/>
                    </w:rPr>
                  </w:pPr>
                </w:p>
              </w:tc>
              <w:tc>
                <w:tcPr>
                  <w:tcW w:w="935" w:type="dxa"/>
                </w:tcPr>
                <w:p w:rsidR="00B25644" w:rsidRPr="00173F7C" w:rsidRDefault="00B25644" w:rsidP="00642412">
                  <w:pPr>
                    <w:rPr>
                      <w:b/>
                      <w:sz w:val="18"/>
                      <w:szCs w:val="18"/>
                    </w:rPr>
                  </w:pPr>
                </w:p>
              </w:tc>
              <w:tc>
                <w:tcPr>
                  <w:tcW w:w="992" w:type="dxa"/>
                  <w:gridSpan w:val="2"/>
                </w:tcPr>
                <w:p w:rsidR="00B25644" w:rsidRPr="00173F7C" w:rsidRDefault="00B25644" w:rsidP="00642412">
                  <w:pPr>
                    <w:rPr>
                      <w:b/>
                      <w:sz w:val="18"/>
                      <w:szCs w:val="18"/>
                    </w:rPr>
                  </w:pPr>
                </w:p>
              </w:tc>
              <w:tc>
                <w:tcPr>
                  <w:tcW w:w="919" w:type="dxa"/>
                </w:tcPr>
                <w:p w:rsidR="00B25644" w:rsidRPr="00173F7C" w:rsidRDefault="00B25644" w:rsidP="00642412">
                  <w:pPr>
                    <w:rPr>
                      <w:b/>
                      <w:sz w:val="18"/>
                      <w:szCs w:val="18"/>
                    </w:rPr>
                  </w:pPr>
                </w:p>
              </w:tc>
            </w:tr>
            <w:tr w:rsidR="00B25644" w:rsidRPr="00173F7C" w:rsidTr="00642412">
              <w:trPr>
                <w:trHeight w:val="546"/>
              </w:trPr>
              <w:tc>
                <w:tcPr>
                  <w:tcW w:w="755" w:type="dxa"/>
                </w:tcPr>
                <w:p w:rsidR="00B25644" w:rsidRPr="00173F7C" w:rsidRDefault="00B25644" w:rsidP="00642412">
                  <w:pPr>
                    <w:rPr>
                      <w:b/>
                      <w:sz w:val="18"/>
                      <w:szCs w:val="18"/>
                    </w:rPr>
                  </w:pPr>
                  <w:r w:rsidRPr="00173F7C">
                    <w:rPr>
                      <w:b/>
                      <w:sz w:val="18"/>
                      <w:szCs w:val="18"/>
                    </w:rPr>
                    <w:t>3.</w:t>
                  </w:r>
                </w:p>
              </w:tc>
              <w:tc>
                <w:tcPr>
                  <w:tcW w:w="5337" w:type="dxa"/>
                </w:tcPr>
                <w:p w:rsidR="00B25644" w:rsidRPr="00173F7C" w:rsidRDefault="00B25644" w:rsidP="00642412">
                  <w:pPr>
                    <w:rPr>
                      <w:sz w:val="18"/>
                      <w:szCs w:val="18"/>
                    </w:rPr>
                  </w:pPr>
                  <w:r w:rsidRPr="00173F7C">
                    <w:rPr>
                      <w:b/>
                      <w:caps/>
                      <w:sz w:val="18"/>
                      <w:szCs w:val="18"/>
                    </w:rPr>
                    <w:t>Доходы от осуществления иных видов деятельности</w:t>
                  </w:r>
                </w:p>
              </w:tc>
              <w:tc>
                <w:tcPr>
                  <w:tcW w:w="1172" w:type="dxa"/>
                  <w:gridSpan w:val="2"/>
                </w:tcPr>
                <w:p w:rsidR="00B25644" w:rsidRPr="00173F7C" w:rsidRDefault="00B25644" w:rsidP="00642412">
                  <w:pPr>
                    <w:rPr>
                      <w:b/>
                      <w:sz w:val="18"/>
                      <w:szCs w:val="18"/>
                    </w:rPr>
                  </w:pPr>
                </w:p>
              </w:tc>
              <w:tc>
                <w:tcPr>
                  <w:tcW w:w="935" w:type="dxa"/>
                </w:tcPr>
                <w:p w:rsidR="00B25644" w:rsidRPr="00173F7C" w:rsidRDefault="00B25644" w:rsidP="00642412">
                  <w:pPr>
                    <w:rPr>
                      <w:b/>
                      <w:sz w:val="18"/>
                      <w:szCs w:val="18"/>
                    </w:rPr>
                  </w:pPr>
                </w:p>
              </w:tc>
              <w:tc>
                <w:tcPr>
                  <w:tcW w:w="992" w:type="dxa"/>
                  <w:gridSpan w:val="2"/>
                </w:tcPr>
                <w:p w:rsidR="00B25644" w:rsidRPr="00173F7C" w:rsidRDefault="00B25644" w:rsidP="00642412">
                  <w:pPr>
                    <w:rPr>
                      <w:b/>
                      <w:sz w:val="18"/>
                      <w:szCs w:val="18"/>
                    </w:rPr>
                  </w:pPr>
                </w:p>
              </w:tc>
              <w:tc>
                <w:tcPr>
                  <w:tcW w:w="919" w:type="dxa"/>
                </w:tcPr>
                <w:p w:rsidR="00B25644" w:rsidRPr="00173F7C" w:rsidRDefault="00B25644" w:rsidP="00642412">
                  <w:pPr>
                    <w:rPr>
                      <w:b/>
                      <w:sz w:val="18"/>
                      <w:szCs w:val="18"/>
                    </w:rPr>
                  </w:pPr>
                </w:p>
              </w:tc>
            </w:tr>
            <w:tr w:rsidR="00B25644" w:rsidRPr="00173F7C" w:rsidTr="00642412">
              <w:trPr>
                <w:trHeight w:val="296"/>
              </w:trPr>
              <w:tc>
                <w:tcPr>
                  <w:tcW w:w="755" w:type="dxa"/>
                </w:tcPr>
                <w:p w:rsidR="00B25644" w:rsidRPr="00173F7C" w:rsidRDefault="00B25644" w:rsidP="00642412">
                  <w:pPr>
                    <w:rPr>
                      <w:b/>
                      <w:sz w:val="18"/>
                      <w:szCs w:val="18"/>
                    </w:rPr>
                  </w:pPr>
                  <w:r w:rsidRPr="00173F7C">
                    <w:rPr>
                      <w:b/>
                      <w:sz w:val="18"/>
                      <w:szCs w:val="18"/>
                    </w:rPr>
                    <w:t>4.</w:t>
                  </w:r>
                </w:p>
              </w:tc>
              <w:tc>
                <w:tcPr>
                  <w:tcW w:w="5337" w:type="dxa"/>
                </w:tcPr>
                <w:p w:rsidR="00B25644" w:rsidRPr="00173F7C" w:rsidRDefault="00B25644" w:rsidP="00642412">
                  <w:pPr>
                    <w:rPr>
                      <w:b/>
                      <w:sz w:val="18"/>
                      <w:szCs w:val="18"/>
                    </w:rPr>
                  </w:pPr>
                  <w:r w:rsidRPr="00173F7C">
                    <w:rPr>
                      <w:b/>
                      <w:sz w:val="18"/>
                      <w:szCs w:val="18"/>
                    </w:rPr>
                    <w:t>ИТОГО ДОХОДЫ</w:t>
                  </w:r>
                </w:p>
              </w:tc>
              <w:tc>
                <w:tcPr>
                  <w:tcW w:w="1172" w:type="dxa"/>
                  <w:gridSpan w:val="2"/>
                </w:tcPr>
                <w:p w:rsidR="00B25644" w:rsidRPr="00173F7C" w:rsidRDefault="00B25644" w:rsidP="00642412">
                  <w:pPr>
                    <w:rPr>
                      <w:b/>
                      <w:sz w:val="18"/>
                      <w:szCs w:val="18"/>
                    </w:rPr>
                  </w:pPr>
                </w:p>
              </w:tc>
              <w:tc>
                <w:tcPr>
                  <w:tcW w:w="935" w:type="dxa"/>
                </w:tcPr>
                <w:p w:rsidR="00B25644" w:rsidRPr="00173F7C" w:rsidRDefault="00B25644" w:rsidP="00642412">
                  <w:pPr>
                    <w:rPr>
                      <w:b/>
                      <w:sz w:val="18"/>
                      <w:szCs w:val="18"/>
                    </w:rPr>
                  </w:pPr>
                </w:p>
              </w:tc>
              <w:tc>
                <w:tcPr>
                  <w:tcW w:w="992" w:type="dxa"/>
                  <w:gridSpan w:val="2"/>
                </w:tcPr>
                <w:p w:rsidR="00B25644" w:rsidRPr="00173F7C" w:rsidRDefault="00B25644" w:rsidP="00642412">
                  <w:pPr>
                    <w:rPr>
                      <w:b/>
                      <w:sz w:val="18"/>
                      <w:szCs w:val="18"/>
                    </w:rPr>
                  </w:pPr>
                </w:p>
              </w:tc>
              <w:tc>
                <w:tcPr>
                  <w:tcW w:w="919" w:type="dxa"/>
                </w:tcPr>
                <w:p w:rsidR="00B25644" w:rsidRPr="00173F7C" w:rsidRDefault="00B25644" w:rsidP="00642412">
                  <w:pPr>
                    <w:rPr>
                      <w:b/>
                      <w:sz w:val="18"/>
                      <w:szCs w:val="18"/>
                    </w:rPr>
                  </w:pPr>
                </w:p>
              </w:tc>
            </w:tr>
            <w:tr w:rsidR="00B25644" w:rsidRPr="00173F7C" w:rsidTr="00642412">
              <w:trPr>
                <w:trHeight w:val="211"/>
              </w:trPr>
              <w:tc>
                <w:tcPr>
                  <w:tcW w:w="755" w:type="dxa"/>
                </w:tcPr>
                <w:p w:rsidR="00B25644" w:rsidRPr="00173F7C" w:rsidRDefault="00B25644" w:rsidP="00642412">
                  <w:pPr>
                    <w:rPr>
                      <w:b/>
                      <w:sz w:val="18"/>
                      <w:szCs w:val="18"/>
                    </w:rPr>
                  </w:pPr>
                  <w:r w:rsidRPr="00173F7C">
                    <w:rPr>
                      <w:b/>
                      <w:sz w:val="18"/>
                      <w:szCs w:val="18"/>
                    </w:rPr>
                    <w:t>5.</w:t>
                  </w:r>
                </w:p>
              </w:tc>
              <w:tc>
                <w:tcPr>
                  <w:tcW w:w="5337" w:type="dxa"/>
                </w:tcPr>
                <w:p w:rsidR="00B25644" w:rsidRPr="00173F7C" w:rsidRDefault="00B25644" w:rsidP="00642412">
                  <w:pPr>
                    <w:rPr>
                      <w:b/>
                      <w:caps/>
                      <w:sz w:val="18"/>
                      <w:szCs w:val="18"/>
                    </w:rPr>
                  </w:pPr>
                  <w:r w:rsidRPr="00173F7C">
                    <w:rPr>
                      <w:b/>
                      <w:caps/>
                      <w:sz w:val="18"/>
                      <w:szCs w:val="18"/>
                    </w:rPr>
                    <w:t>Расходы:</w:t>
                  </w:r>
                </w:p>
              </w:tc>
              <w:tc>
                <w:tcPr>
                  <w:tcW w:w="4018" w:type="dxa"/>
                  <w:gridSpan w:val="6"/>
                </w:tcPr>
                <w:p w:rsidR="00B25644" w:rsidRPr="00173F7C" w:rsidRDefault="00B25644" w:rsidP="00642412">
                  <w:pPr>
                    <w:rPr>
                      <w:b/>
                      <w:sz w:val="18"/>
                      <w:szCs w:val="18"/>
                    </w:rPr>
                  </w:pPr>
                </w:p>
              </w:tc>
            </w:tr>
            <w:tr w:rsidR="00B25644" w:rsidRPr="00173F7C" w:rsidTr="00642412">
              <w:tc>
                <w:tcPr>
                  <w:tcW w:w="755" w:type="dxa"/>
                </w:tcPr>
                <w:p w:rsidR="00B25644" w:rsidRPr="00173F7C" w:rsidRDefault="00B25644" w:rsidP="00642412">
                  <w:pPr>
                    <w:rPr>
                      <w:b/>
                      <w:sz w:val="18"/>
                      <w:szCs w:val="18"/>
                    </w:rPr>
                  </w:pPr>
                  <w:r w:rsidRPr="00173F7C">
                    <w:rPr>
                      <w:b/>
                      <w:sz w:val="18"/>
                      <w:szCs w:val="18"/>
                    </w:rPr>
                    <w:t>5.1.</w:t>
                  </w:r>
                </w:p>
              </w:tc>
              <w:tc>
                <w:tcPr>
                  <w:tcW w:w="5337" w:type="dxa"/>
                </w:tcPr>
                <w:p w:rsidR="00B25644" w:rsidRPr="00173F7C" w:rsidRDefault="00B25644" w:rsidP="00642412">
                  <w:pPr>
                    <w:rPr>
                      <w:b/>
                      <w:sz w:val="18"/>
                      <w:szCs w:val="18"/>
                    </w:rPr>
                  </w:pPr>
                  <w:r w:rsidRPr="00173F7C">
                    <w:rPr>
                      <w:b/>
                      <w:sz w:val="18"/>
                      <w:szCs w:val="18"/>
                    </w:rPr>
                    <w:t>Расходы на приобретение основных средств:       (руб.)</w:t>
                  </w:r>
                </w:p>
              </w:tc>
              <w:tc>
                <w:tcPr>
                  <w:tcW w:w="1122" w:type="dxa"/>
                </w:tcPr>
                <w:p w:rsidR="00B25644" w:rsidRPr="00173F7C" w:rsidRDefault="00B25644" w:rsidP="00642412">
                  <w:pPr>
                    <w:rPr>
                      <w:b/>
                      <w:sz w:val="18"/>
                      <w:szCs w:val="18"/>
                    </w:rPr>
                  </w:pPr>
                </w:p>
              </w:tc>
              <w:tc>
                <w:tcPr>
                  <w:tcW w:w="985" w:type="dxa"/>
                  <w:gridSpan w:val="2"/>
                </w:tcPr>
                <w:p w:rsidR="00B25644" w:rsidRPr="00173F7C" w:rsidRDefault="00B25644" w:rsidP="00642412">
                  <w:pPr>
                    <w:rPr>
                      <w:b/>
                      <w:sz w:val="18"/>
                      <w:szCs w:val="18"/>
                    </w:rPr>
                  </w:pPr>
                </w:p>
              </w:tc>
              <w:tc>
                <w:tcPr>
                  <w:tcW w:w="935" w:type="dxa"/>
                </w:tcPr>
                <w:p w:rsidR="00B25644" w:rsidRPr="00173F7C" w:rsidRDefault="00B25644" w:rsidP="00642412">
                  <w:pPr>
                    <w:rPr>
                      <w:b/>
                      <w:sz w:val="18"/>
                      <w:szCs w:val="18"/>
                    </w:rPr>
                  </w:pPr>
                </w:p>
              </w:tc>
              <w:tc>
                <w:tcPr>
                  <w:tcW w:w="976" w:type="dxa"/>
                  <w:gridSpan w:val="2"/>
                </w:tcPr>
                <w:p w:rsidR="00B25644" w:rsidRPr="00173F7C" w:rsidRDefault="00B25644" w:rsidP="00642412">
                  <w:pPr>
                    <w:rPr>
                      <w:b/>
                      <w:sz w:val="18"/>
                      <w:szCs w:val="18"/>
                    </w:rPr>
                  </w:pPr>
                </w:p>
              </w:tc>
            </w:tr>
            <w:tr w:rsidR="00B25644" w:rsidRPr="00173F7C" w:rsidTr="00642412">
              <w:tc>
                <w:tcPr>
                  <w:tcW w:w="755" w:type="dxa"/>
                </w:tcPr>
                <w:p w:rsidR="00B25644" w:rsidRPr="00173F7C" w:rsidRDefault="00B25644" w:rsidP="00642412">
                  <w:pPr>
                    <w:rPr>
                      <w:b/>
                      <w:sz w:val="18"/>
                      <w:szCs w:val="18"/>
                    </w:rPr>
                  </w:pPr>
                  <w:r w:rsidRPr="00173F7C">
                    <w:rPr>
                      <w:b/>
                      <w:sz w:val="18"/>
                      <w:szCs w:val="18"/>
                    </w:rPr>
                    <w:t>5.1.1.</w:t>
                  </w:r>
                </w:p>
              </w:tc>
              <w:tc>
                <w:tcPr>
                  <w:tcW w:w="5337" w:type="dxa"/>
                </w:tcPr>
                <w:p w:rsidR="00B25644" w:rsidRPr="00173F7C" w:rsidRDefault="00B25644" w:rsidP="00642412">
                  <w:pPr>
                    <w:rPr>
                      <w:b/>
                      <w:sz w:val="18"/>
                      <w:szCs w:val="18"/>
                    </w:rPr>
                  </w:pPr>
                </w:p>
              </w:tc>
              <w:tc>
                <w:tcPr>
                  <w:tcW w:w="1122" w:type="dxa"/>
                </w:tcPr>
                <w:p w:rsidR="00B25644" w:rsidRPr="00173F7C" w:rsidRDefault="00B25644" w:rsidP="00642412">
                  <w:pPr>
                    <w:rPr>
                      <w:b/>
                      <w:sz w:val="18"/>
                      <w:szCs w:val="18"/>
                    </w:rPr>
                  </w:pPr>
                </w:p>
              </w:tc>
              <w:tc>
                <w:tcPr>
                  <w:tcW w:w="985" w:type="dxa"/>
                  <w:gridSpan w:val="2"/>
                </w:tcPr>
                <w:p w:rsidR="00B25644" w:rsidRPr="00173F7C" w:rsidRDefault="00B25644" w:rsidP="00642412">
                  <w:pPr>
                    <w:rPr>
                      <w:b/>
                      <w:sz w:val="18"/>
                      <w:szCs w:val="18"/>
                    </w:rPr>
                  </w:pPr>
                </w:p>
              </w:tc>
              <w:tc>
                <w:tcPr>
                  <w:tcW w:w="935" w:type="dxa"/>
                </w:tcPr>
                <w:p w:rsidR="00B25644" w:rsidRPr="00173F7C" w:rsidRDefault="00B25644" w:rsidP="00642412">
                  <w:pPr>
                    <w:rPr>
                      <w:b/>
                      <w:sz w:val="18"/>
                      <w:szCs w:val="18"/>
                    </w:rPr>
                  </w:pPr>
                </w:p>
              </w:tc>
              <w:tc>
                <w:tcPr>
                  <w:tcW w:w="976" w:type="dxa"/>
                  <w:gridSpan w:val="2"/>
                </w:tcPr>
                <w:p w:rsidR="00B25644" w:rsidRPr="00173F7C" w:rsidRDefault="00B25644" w:rsidP="00642412">
                  <w:pPr>
                    <w:rPr>
                      <w:b/>
                      <w:sz w:val="18"/>
                      <w:szCs w:val="18"/>
                    </w:rPr>
                  </w:pPr>
                </w:p>
              </w:tc>
            </w:tr>
            <w:tr w:rsidR="00B25644" w:rsidRPr="00173F7C" w:rsidTr="00642412">
              <w:tc>
                <w:tcPr>
                  <w:tcW w:w="755" w:type="dxa"/>
                </w:tcPr>
                <w:p w:rsidR="00B25644" w:rsidRPr="00173F7C" w:rsidRDefault="00B25644" w:rsidP="00642412">
                  <w:pPr>
                    <w:rPr>
                      <w:b/>
                      <w:sz w:val="18"/>
                      <w:szCs w:val="18"/>
                    </w:rPr>
                  </w:pPr>
                  <w:r w:rsidRPr="00173F7C">
                    <w:rPr>
                      <w:b/>
                      <w:sz w:val="18"/>
                      <w:szCs w:val="18"/>
                    </w:rPr>
                    <w:t>5.1.2.</w:t>
                  </w:r>
                </w:p>
              </w:tc>
              <w:tc>
                <w:tcPr>
                  <w:tcW w:w="5337" w:type="dxa"/>
                </w:tcPr>
                <w:p w:rsidR="00B25644" w:rsidRPr="00173F7C" w:rsidRDefault="00B25644" w:rsidP="00642412">
                  <w:pPr>
                    <w:rPr>
                      <w:b/>
                      <w:sz w:val="18"/>
                      <w:szCs w:val="18"/>
                    </w:rPr>
                  </w:pPr>
                </w:p>
              </w:tc>
              <w:tc>
                <w:tcPr>
                  <w:tcW w:w="1122" w:type="dxa"/>
                </w:tcPr>
                <w:p w:rsidR="00B25644" w:rsidRPr="00173F7C" w:rsidRDefault="00B25644" w:rsidP="00642412">
                  <w:pPr>
                    <w:rPr>
                      <w:b/>
                      <w:sz w:val="18"/>
                      <w:szCs w:val="18"/>
                    </w:rPr>
                  </w:pPr>
                </w:p>
              </w:tc>
              <w:tc>
                <w:tcPr>
                  <w:tcW w:w="985" w:type="dxa"/>
                  <w:gridSpan w:val="2"/>
                </w:tcPr>
                <w:p w:rsidR="00B25644" w:rsidRPr="00173F7C" w:rsidRDefault="00B25644" w:rsidP="00642412">
                  <w:pPr>
                    <w:rPr>
                      <w:b/>
                      <w:sz w:val="18"/>
                      <w:szCs w:val="18"/>
                    </w:rPr>
                  </w:pPr>
                </w:p>
              </w:tc>
              <w:tc>
                <w:tcPr>
                  <w:tcW w:w="935" w:type="dxa"/>
                </w:tcPr>
                <w:p w:rsidR="00B25644" w:rsidRPr="00173F7C" w:rsidRDefault="00B25644" w:rsidP="00642412">
                  <w:pPr>
                    <w:rPr>
                      <w:b/>
                      <w:sz w:val="18"/>
                      <w:szCs w:val="18"/>
                    </w:rPr>
                  </w:pPr>
                </w:p>
              </w:tc>
              <w:tc>
                <w:tcPr>
                  <w:tcW w:w="976" w:type="dxa"/>
                  <w:gridSpan w:val="2"/>
                </w:tcPr>
                <w:p w:rsidR="00B25644" w:rsidRPr="00173F7C" w:rsidRDefault="00B25644" w:rsidP="00642412">
                  <w:pPr>
                    <w:rPr>
                      <w:b/>
                      <w:sz w:val="18"/>
                      <w:szCs w:val="18"/>
                    </w:rPr>
                  </w:pPr>
                </w:p>
              </w:tc>
            </w:tr>
            <w:tr w:rsidR="00B25644" w:rsidRPr="00173F7C" w:rsidTr="00642412">
              <w:tc>
                <w:tcPr>
                  <w:tcW w:w="755" w:type="dxa"/>
                </w:tcPr>
                <w:p w:rsidR="00B25644" w:rsidRPr="00173F7C" w:rsidRDefault="00B25644" w:rsidP="00642412">
                  <w:pPr>
                    <w:rPr>
                      <w:b/>
                      <w:sz w:val="18"/>
                      <w:szCs w:val="18"/>
                    </w:rPr>
                  </w:pPr>
                </w:p>
              </w:tc>
              <w:tc>
                <w:tcPr>
                  <w:tcW w:w="5337" w:type="dxa"/>
                </w:tcPr>
                <w:p w:rsidR="00B25644" w:rsidRPr="00173F7C" w:rsidRDefault="00B25644" w:rsidP="00642412">
                  <w:pPr>
                    <w:rPr>
                      <w:b/>
                      <w:sz w:val="18"/>
                      <w:szCs w:val="18"/>
                    </w:rPr>
                  </w:pPr>
                  <w:r w:rsidRPr="00173F7C">
                    <w:rPr>
                      <w:b/>
                      <w:sz w:val="18"/>
                      <w:szCs w:val="18"/>
                    </w:rPr>
                    <w:t>…………………………</w:t>
                  </w:r>
                </w:p>
              </w:tc>
              <w:tc>
                <w:tcPr>
                  <w:tcW w:w="1122" w:type="dxa"/>
                </w:tcPr>
                <w:p w:rsidR="00B25644" w:rsidRPr="00173F7C" w:rsidRDefault="00B25644" w:rsidP="00642412">
                  <w:pPr>
                    <w:rPr>
                      <w:b/>
                      <w:sz w:val="18"/>
                      <w:szCs w:val="18"/>
                    </w:rPr>
                  </w:pPr>
                </w:p>
              </w:tc>
              <w:tc>
                <w:tcPr>
                  <w:tcW w:w="985" w:type="dxa"/>
                  <w:gridSpan w:val="2"/>
                </w:tcPr>
                <w:p w:rsidR="00B25644" w:rsidRPr="00173F7C" w:rsidRDefault="00B25644" w:rsidP="00642412">
                  <w:pPr>
                    <w:rPr>
                      <w:b/>
                      <w:sz w:val="18"/>
                      <w:szCs w:val="18"/>
                    </w:rPr>
                  </w:pPr>
                </w:p>
              </w:tc>
              <w:tc>
                <w:tcPr>
                  <w:tcW w:w="935" w:type="dxa"/>
                </w:tcPr>
                <w:p w:rsidR="00B25644" w:rsidRPr="00173F7C" w:rsidRDefault="00B25644" w:rsidP="00642412">
                  <w:pPr>
                    <w:rPr>
                      <w:b/>
                      <w:sz w:val="18"/>
                      <w:szCs w:val="18"/>
                    </w:rPr>
                  </w:pPr>
                </w:p>
              </w:tc>
              <w:tc>
                <w:tcPr>
                  <w:tcW w:w="976" w:type="dxa"/>
                  <w:gridSpan w:val="2"/>
                </w:tcPr>
                <w:p w:rsidR="00B25644" w:rsidRPr="00173F7C" w:rsidRDefault="00B25644" w:rsidP="00642412">
                  <w:pPr>
                    <w:rPr>
                      <w:b/>
                      <w:sz w:val="18"/>
                      <w:szCs w:val="18"/>
                    </w:rPr>
                  </w:pPr>
                </w:p>
              </w:tc>
            </w:tr>
            <w:tr w:rsidR="00B25644" w:rsidRPr="00173F7C" w:rsidTr="00642412">
              <w:tc>
                <w:tcPr>
                  <w:tcW w:w="755" w:type="dxa"/>
                </w:tcPr>
                <w:p w:rsidR="00B25644" w:rsidRPr="00173F7C" w:rsidRDefault="00B25644" w:rsidP="00642412">
                  <w:pPr>
                    <w:rPr>
                      <w:b/>
                      <w:sz w:val="18"/>
                      <w:szCs w:val="18"/>
                    </w:rPr>
                  </w:pPr>
                  <w:r w:rsidRPr="00173F7C">
                    <w:rPr>
                      <w:b/>
                      <w:sz w:val="18"/>
                      <w:szCs w:val="18"/>
                    </w:rPr>
                    <w:t>5.2.</w:t>
                  </w:r>
                </w:p>
              </w:tc>
              <w:tc>
                <w:tcPr>
                  <w:tcW w:w="5337" w:type="dxa"/>
                </w:tcPr>
                <w:p w:rsidR="00B25644" w:rsidRPr="00173F7C" w:rsidRDefault="00B25644" w:rsidP="00642412">
                  <w:pPr>
                    <w:rPr>
                      <w:b/>
                      <w:sz w:val="18"/>
                      <w:szCs w:val="18"/>
                    </w:rPr>
                  </w:pPr>
                  <w:r w:rsidRPr="00173F7C">
                    <w:rPr>
                      <w:b/>
                      <w:sz w:val="18"/>
                      <w:szCs w:val="18"/>
                    </w:rPr>
                    <w:t>Расходы на приобретение первоначальных оборотных средств:                                                                          (руб.)</w:t>
                  </w:r>
                </w:p>
              </w:tc>
              <w:tc>
                <w:tcPr>
                  <w:tcW w:w="1122" w:type="dxa"/>
                </w:tcPr>
                <w:p w:rsidR="00B25644" w:rsidRPr="00173F7C" w:rsidRDefault="00B25644" w:rsidP="00642412">
                  <w:pPr>
                    <w:rPr>
                      <w:b/>
                      <w:sz w:val="18"/>
                      <w:szCs w:val="18"/>
                    </w:rPr>
                  </w:pPr>
                </w:p>
              </w:tc>
              <w:tc>
                <w:tcPr>
                  <w:tcW w:w="985" w:type="dxa"/>
                  <w:gridSpan w:val="2"/>
                </w:tcPr>
                <w:p w:rsidR="00B25644" w:rsidRPr="00173F7C" w:rsidRDefault="00B25644" w:rsidP="00642412">
                  <w:pPr>
                    <w:rPr>
                      <w:b/>
                      <w:sz w:val="18"/>
                      <w:szCs w:val="18"/>
                    </w:rPr>
                  </w:pPr>
                </w:p>
              </w:tc>
              <w:tc>
                <w:tcPr>
                  <w:tcW w:w="935" w:type="dxa"/>
                </w:tcPr>
                <w:p w:rsidR="00B25644" w:rsidRPr="00173F7C" w:rsidRDefault="00B25644" w:rsidP="00642412">
                  <w:pPr>
                    <w:rPr>
                      <w:b/>
                      <w:sz w:val="18"/>
                      <w:szCs w:val="18"/>
                    </w:rPr>
                  </w:pPr>
                </w:p>
              </w:tc>
              <w:tc>
                <w:tcPr>
                  <w:tcW w:w="976" w:type="dxa"/>
                  <w:gridSpan w:val="2"/>
                </w:tcPr>
                <w:p w:rsidR="00B25644" w:rsidRPr="00173F7C" w:rsidRDefault="00B25644" w:rsidP="00642412">
                  <w:pPr>
                    <w:rPr>
                      <w:b/>
                      <w:sz w:val="18"/>
                      <w:szCs w:val="18"/>
                    </w:rPr>
                  </w:pPr>
                </w:p>
              </w:tc>
            </w:tr>
            <w:tr w:rsidR="00B25644" w:rsidRPr="00173F7C" w:rsidTr="00642412">
              <w:tc>
                <w:tcPr>
                  <w:tcW w:w="755" w:type="dxa"/>
                </w:tcPr>
                <w:p w:rsidR="00B25644" w:rsidRPr="00173F7C" w:rsidRDefault="00B25644" w:rsidP="00642412">
                  <w:pPr>
                    <w:rPr>
                      <w:b/>
                      <w:sz w:val="18"/>
                      <w:szCs w:val="18"/>
                    </w:rPr>
                  </w:pPr>
                  <w:r w:rsidRPr="00173F7C">
                    <w:rPr>
                      <w:b/>
                      <w:sz w:val="18"/>
                      <w:szCs w:val="18"/>
                    </w:rPr>
                    <w:t>5.2.1.</w:t>
                  </w:r>
                </w:p>
              </w:tc>
              <w:tc>
                <w:tcPr>
                  <w:tcW w:w="5337" w:type="dxa"/>
                </w:tcPr>
                <w:p w:rsidR="00B25644" w:rsidRPr="00173F7C" w:rsidRDefault="00B25644" w:rsidP="00642412">
                  <w:pPr>
                    <w:rPr>
                      <w:b/>
                      <w:sz w:val="18"/>
                      <w:szCs w:val="18"/>
                    </w:rPr>
                  </w:pPr>
                </w:p>
              </w:tc>
              <w:tc>
                <w:tcPr>
                  <w:tcW w:w="1122" w:type="dxa"/>
                </w:tcPr>
                <w:p w:rsidR="00B25644" w:rsidRPr="00173F7C" w:rsidRDefault="00B25644" w:rsidP="00642412">
                  <w:pPr>
                    <w:rPr>
                      <w:b/>
                      <w:sz w:val="18"/>
                      <w:szCs w:val="18"/>
                    </w:rPr>
                  </w:pPr>
                </w:p>
              </w:tc>
              <w:tc>
                <w:tcPr>
                  <w:tcW w:w="985" w:type="dxa"/>
                  <w:gridSpan w:val="2"/>
                </w:tcPr>
                <w:p w:rsidR="00B25644" w:rsidRPr="00173F7C" w:rsidRDefault="00B25644" w:rsidP="00642412">
                  <w:pPr>
                    <w:rPr>
                      <w:b/>
                      <w:sz w:val="18"/>
                      <w:szCs w:val="18"/>
                    </w:rPr>
                  </w:pPr>
                </w:p>
              </w:tc>
              <w:tc>
                <w:tcPr>
                  <w:tcW w:w="935" w:type="dxa"/>
                </w:tcPr>
                <w:p w:rsidR="00B25644" w:rsidRPr="00173F7C" w:rsidRDefault="00B25644" w:rsidP="00642412">
                  <w:pPr>
                    <w:rPr>
                      <w:b/>
                      <w:sz w:val="18"/>
                      <w:szCs w:val="18"/>
                    </w:rPr>
                  </w:pPr>
                </w:p>
              </w:tc>
              <w:tc>
                <w:tcPr>
                  <w:tcW w:w="976" w:type="dxa"/>
                  <w:gridSpan w:val="2"/>
                </w:tcPr>
                <w:p w:rsidR="00B25644" w:rsidRPr="00173F7C" w:rsidRDefault="00B25644" w:rsidP="00642412">
                  <w:pPr>
                    <w:rPr>
                      <w:b/>
                      <w:sz w:val="18"/>
                      <w:szCs w:val="18"/>
                    </w:rPr>
                  </w:pPr>
                </w:p>
              </w:tc>
            </w:tr>
            <w:tr w:rsidR="00B25644" w:rsidRPr="00173F7C" w:rsidTr="00642412">
              <w:tc>
                <w:tcPr>
                  <w:tcW w:w="755" w:type="dxa"/>
                </w:tcPr>
                <w:p w:rsidR="00B25644" w:rsidRPr="00173F7C" w:rsidRDefault="00B25644" w:rsidP="00642412">
                  <w:pPr>
                    <w:rPr>
                      <w:b/>
                      <w:sz w:val="18"/>
                      <w:szCs w:val="18"/>
                    </w:rPr>
                  </w:pPr>
                  <w:r w:rsidRPr="00173F7C">
                    <w:rPr>
                      <w:b/>
                      <w:sz w:val="18"/>
                      <w:szCs w:val="18"/>
                    </w:rPr>
                    <w:t>5.2.2.</w:t>
                  </w:r>
                </w:p>
              </w:tc>
              <w:tc>
                <w:tcPr>
                  <w:tcW w:w="5337" w:type="dxa"/>
                </w:tcPr>
                <w:p w:rsidR="00B25644" w:rsidRPr="00173F7C" w:rsidRDefault="00B25644" w:rsidP="00642412">
                  <w:pPr>
                    <w:rPr>
                      <w:b/>
                      <w:sz w:val="18"/>
                      <w:szCs w:val="18"/>
                    </w:rPr>
                  </w:pPr>
                </w:p>
              </w:tc>
              <w:tc>
                <w:tcPr>
                  <w:tcW w:w="1122" w:type="dxa"/>
                </w:tcPr>
                <w:p w:rsidR="00B25644" w:rsidRPr="00173F7C" w:rsidRDefault="00B25644" w:rsidP="00642412">
                  <w:pPr>
                    <w:rPr>
                      <w:b/>
                      <w:sz w:val="18"/>
                      <w:szCs w:val="18"/>
                    </w:rPr>
                  </w:pPr>
                </w:p>
              </w:tc>
              <w:tc>
                <w:tcPr>
                  <w:tcW w:w="985" w:type="dxa"/>
                  <w:gridSpan w:val="2"/>
                </w:tcPr>
                <w:p w:rsidR="00B25644" w:rsidRPr="00173F7C" w:rsidRDefault="00B25644" w:rsidP="00642412">
                  <w:pPr>
                    <w:rPr>
                      <w:b/>
                      <w:sz w:val="18"/>
                      <w:szCs w:val="18"/>
                    </w:rPr>
                  </w:pPr>
                </w:p>
              </w:tc>
              <w:tc>
                <w:tcPr>
                  <w:tcW w:w="935" w:type="dxa"/>
                </w:tcPr>
                <w:p w:rsidR="00B25644" w:rsidRPr="00173F7C" w:rsidRDefault="00B25644" w:rsidP="00642412">
                  <w:pPr>
                    <w:rPr>
                      <w:b/>
                      <w:sz w:val="18"/>
                      <w:szCs w:val="18"/>
                    </w:rPr>
                  </w:pPr>
                </w:p>
              </w:tc>
              <w:tc>
                <w:tcPr>
                  <w:tcW w:w="976" w:type="dxa"/>
                  <w:gridSpan w:val="2"/>
                </w:tcPr>
                <w:p w:rsidR="00B25644" w:rsidRPr="00173F7C" w:rsidRDefault="00B25644" w:rsidP="00642412">
                  <w:pPr>
                    <w:rPr>
                      <w:b/>
                      <w:sz w:val="18"/>
                      <w:szCs w:val="18"/>
                    </w:rPr>
                  </w:pPr>
                </w:p>
              </w:tc>
            </w:tr>
            <w:tr w:rsidR="00B25644" w:rsidRPr="00173F7C" w:rsidTr="00642412">
              <w:tc>
                <w:tcPr>
                  <w:tcW w:w="755" w:type="dxa"/>
                </w:tcPr>
                <w:p w:rsidR="00B25644" w:rsidRPr="00173F7C" w:rsidRDefault="00B25644" w:rsidP="00642412">
                  <w:pPr>
                    <w:rPr>
                      <w:b/>
                      <w:sz w:val="18"/>
                      <w:szCs w:val="18"/>
                    </w:rPr>
                  </w:pPr>
                </w:p>
              </w:tc>
              <w:tc>
                <w:tcPr>
                  <w:tcW w:w="5337" w:type="dxa"/>
                </w:tcPr>
                <w:p w:rsidR="00B25644" w:rsidRPr="00173F7C" w:rsidRDefault="00B25644" w:rsidP="00642412">
                  <w:pPr>
                    <w:rPr>
                      <w:b/>
                      <w:sz w:val="18"/>
                      <w:szCs w:val="18"/>
                    </w:rPr>
                  </w:pPr>
                  <w:r w:rsidRPr="00173F7C">
                    <w:rPr>
                      <w:b/>
                      <w:sz w:val="18"/>
                      <w:szCs w:val="18"/>
                    </w:rPr>
                    <w:t>……………………….</w:t>
                  </w:r>
                </w:p>
              </w:tc>
              <w:tc>
                <w:tcPr>
                  <w:tcW w:w="1122" w:type="dxa"/>
                </w:tcPr>
                <w:p w:rsidR="00B25644" w:rsidRPr="00173F7C" w:rsidRDefault="00B25644" w:rsidP="00642412">
                  <w:pPr>
                    <w:rPr>
                      <w:b/>
                      <w:sz w:val="18"/>
                      <w:szCs w:val="18"/>
                    </w:rPr>
                  </w:pPr>
                </w:p>
              </w:tc>
              <w:tc>
                <w:tcPr>
                  <w:tcW w:w="985" w:type="dxa"/>
                  <w:gridSpan w:val="2"/>
                </w:tcPr>
                <w:p w:rsidR="00B25644" w:rsidRPr="00173F7C" w:rsidRDefault="00B25644" w:rsidP="00642412">
                  <w:pPr>
                    <w:rPr>
                      <w:b/>
                      <w:sz w:val="18"/>
                      <w:szCs w:val="18"/>
                    </w:rPr>
                  </w:pPr>
                </w:p>
              </w:tc>
              <w:tc>
                <w:tcPr>
                  <w:tcW w:w="935" w:type="dxa"/>
                </w:tcPr>
                <w:p w:rsidR="00B25644" w:rsidRPr="00173F7C" w:rsidRDefault="00B25644" w:rsidP="00642412">
                  <w:pPr>
                    <w:rPr>
                      <w:b/>
                      <w:sz w:val="18"/>
                      <w:szCs w:val="18"/>
                    </w:rPr>
                  </w:pPr>
                </w:p>
              </w:tc>
              <w:tc>
                <w:tcPr>
                  <w:tcW w:w="976" w:type="dxa"/>
                  <w:gridSpan w:val="2"/>
                </w:tcPr>
                <w:p w:rsidR="00B25644" w:rsidRPr="00173F7C" w:rsidRDefault="00B25644" w:rsidP="00642412">
                  <w:pPr>
                    <w:rPr>
                      <w:b/>
                      <w:sz w:val="18"/>
                      <w:szCs w:val="18"/>
                    </w:rPr>
                  </w:pPr>
                </w:p>
              </w:tc>
            </w:tr>
            <w:tr w:rsidR="00B25644" w:rsidRPr="00173F7C" w:rsidTr="00642412">
              <w:tc>
                <w:tcPr>
                  <w:tcW w:w="755" w:type="dxa"/>
                </w:tcPr>
                <w:p w:rsidR="00B25644" w:rsidRPr="00173F7C" w:rsidRDefault="00B25644" w:rsidP="00642412">
                  <w:pPr>
                    <w:rPr>
                      <w:b/>
                      <w:sz w:val="18"/>
                      <w:szCs w:val="18"/>
                    </w:rPr>
                  </w:pPr>
                  <w:r w:rsidRPr="00173F7C">
                    <w:rPr>
                      <w:b/>
                      <w:sz w:val="18"/>
                      <w:szCs w:val="18"/>
                    </w:rPr>
                    <w:t>5.3.</w:t>
                  </w:r>
                </w:p>
              </w:tc>
              <w:tc>
                <w:tcPr>
                  <w:tcW w:w="5337" w:type="dxa"/>
                </w:tcPr>
                <w:p w:rsidR="00B25644" w:rsidRPr="00173F7C" w:rsidRDefault="00B25644" w:rsidP="00642412">
                  <w:pPr>
                    <w:rPr>
                      <w:b/>
                      <w:sz w:val="18"/>
                      <w:szCs w:val="18"/>
                    </w:rPr>
                  </w:pPr>
                  <w:r w:rsidRPr="00173F7C">
                    <w:rPr>
                      <w:b/>
                      <w:sz w:val="18"/>
                      <w:szCs w:val="18"/>
                    </w:rPr>
                    <w:t>Расходы на оплату труда   (руб.)</w:t>
                  </w:r>
                </w:p>
              </w:tc>
              <w:tc>
                <w:tcPr>
                  <w:tcW w:w="1122" w:type="dxa"/>
                </w:tcPr>
                <w:p w:rsidR="00B25644" w:rsidRPr="00173F7C" w:rsidRDefault="00B25644" w:rsidP="00642412">
                  <w:pPr>
                    <w:rPr>
                      <w:b/>
                      <w:sz w:val="18"/>
                      <w:szCs w:val="18"/>
                    </w:rPr>
                  </w:pPr>
                </w:p>
              </w:tc>
              <w:tc>
                <w:tcPr>
                  <w:tcW w:w="985" w:type="dxa"/>
                  <w:gridSpan w:val="2"/>
                </w:tcPr>
                <w:p w:rsidR="00B25644" w:rsidRPr="00173F7C" w:rsidRDefault="00B25644" w:rsidP="00642412">
                  <w:pPr>
                    <w:rPr>
                      <w:b/>
                      <w:sz w:val="18"/>
                      <w:szCs w:val="18"/>
                    </w:rPr>
                  </w:pPr>
                </w:p>
              </w:tc>
              <w:tc>
                <w:tcPr>
                  <w:tcW w:w="935" w:type="dxa"/>
                </w:tcPr>
                <w:p w:rsidR="00B25644" w:rsidRPr="00173F7C" w:rsidRDefault="00B25644" w:rsidP="00642412">
                  <w:pPr>
                    <w:rPr>
                      <w:b/>
                      <w:sz w:val="18"/>
                      <w:szCs w:val="18"/>
                    </w:rPr>
                  </w:pPr>
                </w:p>
              </w:tc>
              <w:tc>
                <w:tcPr>
                  <w:tcW w:w="976" w:type="dxa"/>
                  <w:gridSpan w:val="2"/>
                </w:tcPr>
                <w:p w:rsidR="00B25644" w:rsidRPr="00173F7C" w:rsidRDefault="00B25644" w:rsidP="00642412">
                  <w:pPr>
                    <w:rPr>
                      <w:b/>
                      <w:sz w:val="18"/>
                      <w:szCs w:val="18"/>
                    </w:rPr>
                  </w:pPr>
                </w:p>
              </w:tc>
            </w:tr>
            <w:tr w:rsidR="00B25644" w:rsidRPr="00173F7C" w:rsidTr="00642412">
              <w:tc>
                <w:tcPr>
                  <w:tcW w:w="755" w:type="dxa"/>
                </w:tcPr>
                <w:p w:rsidR="00B25644" w:rsidRPr="00173F7C" w:rsidRDefault="00B25644" w:rsidP="00642412">
                  <w:pPr>
                    <w:rPr>
                      <w:b/>
                      <w:sz w:val="18"/>
                      <w:szCs w:val="18"/>
                    </w:rPr>
                  </w:pPr>
                  <w:r w:rsidRPr="00173F7C">
                    <w:rPr>
                      <w:b/>
                      <w:sz w:val="18"/>
                      <w:szCs w:val="18"/>
                    </w:rPr>
                    <w:t>5.4.</w:t>
                  </w:r>
                </w:p>
              </w:tc>
              <w:tc>
                <w:tcPr>
                  <w:tcW w:w="5337" w:type="dxa"/>
                </w:tcPr>
                <w:p w:rsidR="00B25644" w:rsidRPr="00173F7C" w:rsidRDefault="00B25644" w:rsidP="00642412">
                  <w:pPr>
                    <w:rPr>
                      <w:b/>
                      <w:sz w:val="18"/>
                      <w:szCs w:val="18"/>
                    </w:rPr>
                  </w:pPr>
                  <w:r w:rsidRPr="00173F7C">
                    <w:rPr>
                      <w:b/>
                      <w:sz w:val="18"/>
                      <w:szCs w:val="18"/>
                    </w:rPr>
                    <w:t>Расходы на оплату услуг по договорам подряда   (руб.)</w:t>
                  </w:r>
                </w:p>
              </w:tc>
              <w:tc>
                <w:tcPr>
                  <w:tcW w:w="1122" w:type="dxa"/>
                </w:tcPr>
                <w:p w:rsidR="00B25644" w:rsidRPr="00173F7C" w:rsidRDefault="00B25644" w:rsidP="00642412">
                  <w:pPr>
                    <w:rPr>
                      <w:b/>
                      <w:sz w:val="18"/>
                      <w:szCs w:val="18"/>
                    </w:rPr>
                  </w:pPr>
                </w:p>
              </w:tc>
              <w:tc>
                <w:tcPr>
                  <w:tcW w:w="985" w:type="dxa"/>
                  <w:gridSpan w:val="2"/>
                </w:tcPr>
                <w:p w:rsidR="00B25644" w:rsidRPr="00173F7C" w:rsidRDefault="00B25644" w:rsidP="00642412">
                  <w:pPr>
                    <w:rPr>
                      <w:b/>
                      <w:sz w:val="18"/>
                      <w:szCs w:val="18"/>
                    </w:rPr>
                  </w:pPr>
                </w:p>
              </w:tc>
              <w:tc>
                <w:tcPr>
                  <w:tcW w:w="935" w:type="dxa"/>
                </w:tcPr>
                <w:p w:rsidR="00B25644" w:rsidRPr="00173F7C" w:rsidRDefault="00B25644" w:rsidP="00642412">
                  <w:pPr>
                    <w:rPr>
                      <w:b/>
                      <w:sz w:val="18"/>
                      <w:szCs w:val="18"/>
                    </w:rPr>
                  </w:pPr>
                </w:p>
              </w:tc>
              <w:tc>
                <w:tcPr>
                  <w:tcW w:w="976" w:type="dxa"/>
                  <w:gridSpan w:val="2"/>
                </w:tcPr>
                <w:p w:rsidR="00B25644" w:rsidRPr="00173F7C" w:rsidRDefault="00B25644" w:rsidP="00642412">
                  <w:pPr>
                    <w:rPr>
                      <w:b/>
                      <w:sz w:val="18"/>
                      <w:szCs w:val="18"/>
                    </w:rPr>
                  </w:pPr>
                </w:p>
              </w:tc>
            </w:tr>
            <w:tr w:rsidR="00B25644" w:rsidRPr="00173F7C" w:rsidTr="00642412">
              <w:tc>
                <w:tcPr>
                  <w:tcW w:w="755" w:type="dxa"/>
                </w:tcPr>
                <w:p w:rsidR="00B25644" w:rsidRPr="00173F7C" w:rsidRDefault="00B25644" w:rsidP="00642412">
                  <w:pPr>
                    <w:rPr>
                      <w:b/>
                      <w:sz w:val="18"/>
                      <w:szCs w:val="18"/>
                    </w:rPr>
                  </w:pPr>
                  <w:r w:rsidRPr="00173F7C">
                    <w:rPr>
                      <w:b/>
                      <w:sz w:val="18"/>
                      <w:szCs w:val="18"/>
                    </w:rPr>
                    <w:t>5.5.</w:t>
                  </w:r>
                </w:p>
              </w:tc>
              <w:tc>
                <w:tcPr>
                  <w:tcW w:w="5337" w:type="dxa"/>
                </w:tcPr>
                <w:p w:rsidR="00B25644" w:rsidRPr="00173F7C" w:rsidRDefault="00B25644" w:rsidP="00642412">
                  <w:pPr>
                    <w:rPr>
                      <w:b/>
                      <w:sz w:val="18"/>
                      <w:szCs w:val="18"/>
                    </w:rPr>
                  </w:pPr>
                  <w:r w:rsidRPr="00173F7C">
                    <w:rPr>
                      <w:b/>
                      <w:sz w:val="18"/>
                      <w:szCs w:val="18"/>
                    </w:rPr>
                    <w:t>Арендная плата  (руб.)</w:t>
                  </w:r>
                </w:p>
              </w:tc>
              <w:tc>
                <w:tcPr>
                  <w:tcW w:w="1122" w:type="dxa"/>
                </w:tcPr>
                <w:p w:rsidR="00B25644" w:rsidRPr="00173F7C" w:rsidRDefault="00B25644" w:rsidP="00642412">
                  <w:pPr>
                    <w:rPr>
                      <w:b/>
                      <w:sz w:val="18"/>
                      <w:szCs w:val="18"/>
                    </w:rPr>
                  </w:pPr>
                </w:p>
              </w:tc>
              <w:tc>
                <w:tcPr>
                  <w:tcW w:w="985" w:type="dxa"/>
                  <w:gridSpan w:val="2"/>
                </w:tcPr>
                <w:p w:rsidR="00B25644" w:rsidRPr="00173F7C" w:rsidRDefault="00B25644" w:rsidP="00642412">
                  <w:pPr>
                    <w:rPr>
                      <w:b/>
                      <w:sz w:val="18"/>
                      <w:szCs w:val="18"/>
                    </w:rPr>
                  </w:pPr>
                </w:p>
              </w:tc>
              <w:tc>
                <w:tcPr>
                  <w:tcW w:w="935" w:type="dxa"/>
                </w:tcPr>
                <w:p w:rsidR="00B25644" w:rsidRPr="00173F7C" w:rsidRDefault="00B25644" w:rsidP="00642412">
                  <w:pPr>
                    <w:rPr>
                      <w:b/>
                      <w:sz w:val="18"/>
                      <w:szCs w:val="18"/>
                    </w:rPr>
                  </w:pPr>
                </w:p>
              </w:tc>
              <w:tc>
                <w:tcPr>
                  <w:tcW w:w="976" w:type="dxa"/>
                  <w:gridSpan w:val="2"/>
                </w:tcPr>
                <w:p w:rsidR="00B25644" w:rsidRPr="00173F7C" w:rsidRDefault="00B25644" w:rsidP="00642412">
                  <w:pPr>
                    <w:rPr>
                      <w:b/>
                      <w:sz w:val="18"/>
                      <w:szCs w:val="18"/>
                    </w:rPr>
                  </w:pPr>
                </w:p>
              </w:tc>
            </w:tr>
            <w:tr w:rsidR="00B25644" w:rsidRPr="00173F7C" w:rsidTr="00642412">
              <w:tc>
                <w:tcPr>
                  <w:tcW w:w="755" w:type="dxa"/>
                </w:tcPr>
                <w:p w:rsidR="00B25644" w:rsidRPr="00173F7C" w:rsidRDefault="00B25644" w:rsidP="00642412">
                  <w:pPr>
                    <w:rPr>
                      <w:b/>
                      <w:sz w:val="18"/>
                      <w:szCs w:val="18"/>
                    </w:rPr>
                  </w:pPr>
                  <w:r w:rsidRPr="00173F7C">
                    <w:rPr>
                      <w:b/>
                      <w:sz w:val="18"/>
                      <w:szCs w:val="18"/>
                    </w:rPr>
                    <w:t>5.6.</w:t>
                  </w:r>
                </w:p>
              </w:tc>
              <w:tc>
                <w:tcPr>
                  <w:tcW w:w="5337" w:type="dxa"/>
                </w:tcPr>
                <w:p w:rsidR="00B25644" w:rsidRPr="00173F7C" w:rsidRDefault="00B25644" w:rsidP="00642412">
                  <w:pPr>
                    <w:rPr>
                      <w:b/>
                      <w:sz w:val="18"/>
                      <w:szCs w:val="18"/>
                    </w:rPr>
                  </w:pPr>
                  <w:r w:rsidRPr="00173F7C">
                    <w:rPr>
                      <w:b/>
                      <w:sz w:val="18"/>
                      <w:szCs w:val="18"/>
                    </w:rPr>
                    <w:t>Коммунальные расходы    (руб.)</w:t>
                  </w:r>
                </w:p>
              </w:tc>
              <w:tc>
                <w:tcPr>
                  <w:tcW w:w="1122" w:type="dxa"/>
                </w:tcPr>
                <w:p w:rsidR="00B25644" w:rsidRPr="00173F7C" w:rsidRDefault="00B25644" w:rsidP="00642412">
                  <w:pPr>
                    <w:rPr>
                      <w:b/>
                      <w:sz w:val="18"/>
                      <w:szCs w:val="18"/>
                    </w:rPr>
                  </w:pPr>
                </w:p>
              </w:tc>
              <w:tc>
                <w:tcPr>
                  <w:tcW w:w="985" w:type="dxa"/>
                  <w:gridSpan w:val="2"/>
                </w:tcPr>
                <w:p w:rsidR="00B25644" w:rsidRPr="00173F7C" w:rsidRDefault="00B25644" w:rsidP="00642412">
                  <w:pPr>
                    <w:rPr>
                      <w:b/>
                      <w:sz w:val="18"/>
                      <w:szCs w:val="18"/>
                    </w:rPr>
                  </w:pPr>
                </w:p>
              </w:tc>
              <w:tc>
                <w:tcPr>
                  <w:tcW w:w="935" w:type="dxa"/>
                </w:tcPr>
                <w:p w:rsidR="00B25644" w:rsidRPr="00173F7C" w:rsidRDefault="00B25644" w:rsidP="00642412">
                  <w:pPr>
                    <w:rPr>
                      <w:b/>
                      <w:sz w:val="18"/>
                      <w:szCs w:val="18"/>
                    </w:rPr>
                  </w:pPr>
                </w:p>
              </w:tc>
              <w:tc>
                <w:tcPr>
                  <w:tcW w:w="976" w:type="dxa"/>
                  <w:gridSpan w:val="2"/>
                </w:tcPr>
                <w:p w:rsidR="00B25644" w:rsidRPr="00173F7C" w:rsidRDefault="00B25644" w:rsidP="00642412">
                  <w:pPr>
                    <w:rPr>
                      <w:b/>
                      <w:sz w:val="18"/>
                      <w:szCs w:val="18"/>
                    </w:rPr>
                  </w:pPr>
                </w:p>
              </w:tc>
            </w:tr>
            <w:tr w:rsidR="00B25644" w:rsidRPr="00173F7C" w:rsidTr="00642412">
              <w:tc>
                <w:tcPr>
                  <w:tcW w:w="755" w:type="dxa"/>
                </w:tcPr>
                <w:p w:rsidR="00B25644" w:rsidRPr="00173F7C" w:rsidRDefault="00B25644" w:rsidP="00642412">
                  <w:pPr>
                    <w:rPr>
                      <w:b/>
                      <w:sz w:val="18"/>
                      <w:szCs w:val="18"/>
                    </w:rPr>
                  </w:pPr>
                  <w:r w:rsidRPr="00173F7C">
                    <w:rPr>
                      <w:b/>
                      <w:sz w:val="18"/>
                      <w:szCs w:val="18"/>
                    </w:rPr>
                    <w:t>5.7.</w:t>
                  </w:r>
                </w:p>
              </w:tc>
              <w:tc>
                <w:tcPr>
                  <w:tcW w:w="5337" w:type="dxa"/>
                </w:tcPr>
                <w:p w:rsidR="00B25644" w:rsidRPr="00173F7C" w:rsidRDefault="00B25644" w:rsidP="00642412">
                  <w:pPr>
                    <w:rPr>
                      <w:b/>
                      <w:sz w:val="18"/>
                      <w:szCs w:val="18"/>
                    </w:rPr>
                  </w:pPr>
                  <w:r w:rsidRPr="00173F7C">
                    <w:rPr>
                      <w:b/>
                      <w:sz w:val="18"/>
                      <w:szCs w:val="18"/>
                    </w:rPr>
                    <w:t>Транспортные расходы      (руб.)</w:t>
                  </w:r>
                </w:p>
              </w:tc>
              <w:tc>
                <w:tcPr>
                  <w:tcW w:w="1122" w:type="dxa"/>
                </w:tcPr>
                <w:p w:rsidR="00B25644" w:rsidRPr="00173F7C" w:rsidRDefault="00B25644" w:rsidP="00642412">
                  <w:pPr>
                    <w:rPr>
                      <w:b/>
                      <w:sz w:val="18"/>
                      <w:szCs w:val="18"/>
                    </w:rPr>
                  </w:pPr>
                </w:p>
              </w:tc>
              <w:tc>
                <w:tcPr>
                  <w:tcW w:w="985" w:type="dxa"/>
                  <w:gridSpan w:val="2"/>
                </w:tcPr>
                <w:p w:rsidR="00B25644" w:rsidRPr="00173F7C" w:rsidRDefault="00B25644" w:rsidP="00642412">
                  <w:pPr>
                    <w:rPr>
                      <w:b/>
                      <w:sz w:val="18"/>
                      <w:szCs w:val="18"/>
                    </w:rPr>
                  </w:pPr>
                </w:p>
              </w:tc>
              <w:tc>
                <w:tcPr>
                  <w:tcW w:w="935" w:type="dxa"/>
                </w:tcPr>
                <w:p w:rsidR="00B25644" w:rsidRPr="00173F7C" w:rsidRDefault="00B25644" w:rsidP="00642412">
                  <w:pPr>
                    <w:rPr>
                      <w:b/>
                      <w:sz w:val="18"/>
                      <w:szCs w:val="18"/>
                    </w:rPr>
                  </w:pPr>
                </w:p>
              </w:tc>
              <w:tc>
                <w:tcPr>
                  <w:tcW w:w="976" w:type="dxa"/>
                  <w:gridSpan w:val="2"/>
                </w:tcPr>
                <w:p w:rsidR="00B25644" w:rsidRPr="00173F7C" w:rsidRDefault="00B25644" w:rsidP="00642412">
                  <w:pPr>
                    <w:rPr>
                      <w:b/>
                      <w:sz w:val="18"/>
                      <w:szCs w:val="18"/>
                    </w:rPr>
                  </w:pPr>
                </w:p>
              </w:tc>
            </w:tr>
            <w:tr w:rsidR="00B25644" w:rsidRPr="00173F7C" w:rsidTr="00642412">
              <w:trPr>
                <w:trHeight w:val="307"/>
              </w:trPr>
              <w:tc>
                <w:tcPr>
                  <w:tcW w:w="755" w:type="dxa"/>
                </w:tcPr>
                <w:p w:rsidR="00B25644" w:rsidRPr="00173F7C" w:rsidRDefault="00B25644" w:rsidP="00642412">
                  <w:pPr>
                    <w:rPr>
                      <w:b/>
                      <w:sz w:val="18"/>
                      <w:szCs w:val="18"/>
                    </w:rPr>
                  </w:pPr>
                  <w:r w:rsidRPr="00173F7C">
                    <w:rPr>
                      <w:b/>
                      <w:sz w:val="18"/>
                      <w:szCs w:val="18"/>
                    </w:rPr>
                    <w:t>5.8.</w:t>
                  </w:r>
                </w:p>
              </w:tc>
              <w:tc>
                <w:tcPr>
                  <w:tcW w:w="5337" w:type="dxa"/>
                </w:tcPr>
                <w:p w:rsidR="00B25644" w:rsidRPr="00D83E01" w:rsidRDefault="00B25644" w:rsidP="00642412">
                  <w:pPr>
                    <w:pStyle w:val="6"/>
                    <w:rPr>
                      <w:rFonts w:ascii="Times New Roman" w:hAnsi="Times New Roman"/>
                      <w:i/>
                      <w:iCs/>
                      <w:sz w:val="18"/>
                      <w:szCs w:val="18"/>
                    </w:rPr>
                  </w:pPr>
                  <w:r w:rsidRPr="00D83E01">
                    <w:rPr>
                      <w:rFonts w:ascii="Times New Roman" w:hAnsi="Times New Roman"/>
                      <w:sz w:val="18"/>
                      <w:szCs w:val="18"/>
                    </w:rPr>
                    <w:t xml:space="preserve">Налоги и сборы (руб.)                                                </w:t>
                  </w:r>
                </w:p>
              </w:tc>
              <w:tc>
                <w:tcPr>
                  <w:tcW w:w="1122" w:type="dxa"/>
                </w:tcPr>
                <w:p w:rsidR="00B25644" w:rsidRPr="00173F7C" w:rsidRDefault="00B25644" w:rsidP="00642412">
                  <w:pPr>
                    <w:rPr>
                      <w:b/>
                      <w:sz w:val="18"/>
                      <w:szCs w:val="18"/>
                    </w:rPr>
                  </w:pPr>
                </w:p>
              </w:tc>
              <w:tc>
                <w:tcPr>
                  <w:tcW w:w="985" w:type="dxa"/>
                  <w:gridSpan w:val="2"/>
                </w:tcPr>
                <w:p w:rsidR="00B25644" w:rsidRPr="00173F7C" w:rsidRDefault="00B25644" w:rsidP="00642412">
                  <w:pPr>
                    <w:rPr>
                      <w:b/>
                      <w:sz w:val="18"/>
                      <w:szCs w:val="18"/>
                    </w:rPr>
                  </w:pPr>
                </w:p>
              </w:tc>
              <w:tc>
                <w:tcPr>
                  <w:tcW w:w="935" w:type="dxa"/>
                </w:tcPr>
                <w:p w:rsidR="00B25644" w:rsidRPr="00173F7C" w:rsidRDefault="00B25644" w:rsidP="00642412">
                  <w:pPr>
                    <w:rPr>
                      <w:b/>
                      <w:sz w:val="18"/>
                      <w:szCs w:val="18"/>
                    </w:rPr>
                  </w:pPr>
                </w:p>
              </w:tc>
              <w:tc>
                <w:tcPr>
                  <w:tcW w:w="976" w:type="dxa"/>
                  <w:gridSpan w:val="2"/>
                </w:tcPr>
                <w:p w:rsidR="00B25644" w:rsidRPr="00173F7C" w:rsidRDefault="00B25644" w:rsidP="00642412">
                  <w:pPr>
                    <w:rPr>
                      <w:b/>
                      <w:sz w:val="18"/>
                      <w:szCs w:val="18"/>
                    </w:rPr>
                  </w:pPr>
                </w:p>
              </w:tc>
            </w:tr>
            <w:tr w:rsidR="00B25644" w:rsidRPr="00173F7C" w:rsidTr="00642412">
              <w:tc>
                <w:tcPr>
                  <w:tcW w:w="755" w:type="dxa"/>
                </w:tcPr>
                <w:p w:rsidR="00B25644" w:rsidRPr="00173F7C" w:rsidRDefault="00B25644" w:rsidP="00642412">
                  <w:pPr>
                    <w:rPr>
                      <w:b/>
                      <w:sz w:val="18"/>
                      <w:szCs w:val="18"/>
                    </w:rPr>
                  </w:pPr>
                  <w:r w:rsidRPr="00173F7C">
                    <w:rPr>
                      <w:b/>
                      <w:sz w:val="18"/>
                      <w:szCs w:val="18"/>
                    </w:rPr>
                    <w:t>5.9.</w:t>
                  </w:r>
                </w:p>
              </w:tc>
              <w:tc>
                <w:tcPr>
                  <w:tcW w:w="5337" w:type="dxa"/>
                </w:tcPr>
                <w:p w:rsidR="00B25644" w:rsidRPr="00D83E01" w:rsidRDefault="00B25644" w:rsidP="00642412">
                  <w:pPr>
                    <w:pStyle w:val="6"/>
                    <w:rPr>
                      <w:rFonts w:ascii="Times New Roman" w:hAnsi="Times New Roman"/>
                      <w:i/>
                      <w:iCs/>
                      <w:sz w:val="18"/>
                      <w:szCs w:val="18"/>
                    </w:rPr>
                  </w:pPr>
                  <w:r w:rsidRPr="00D83E01">
                    <w:rPr>
                      <w:rFonts w:ascii="Times New Roman" w:hAnsi="Times New Roman"/>
                      <w:sz w:val="18"/>
                      <w:szCs w:val="18"/>
                    </w:rPr>
                    <w:t>Уплата процентов по кредитам и займам        (руб.)</w:t>
                  </w:r>
                </w:p>
              </w:tc>
              <w:tc>
                <w:tcPr>
                  <w:tcW w:w="1122" w:type="dxa"/>
                </w:tcPr>
                <w:p w:rsidR="00B25644" w:rsidRPr="00173F7C" w:rsidRDefault="00B25644" w:rsidP="00642412">
                  <w:pPr>
                    <w:rPr>
                      <w:b/>
                      <w:sz w:val="18"/>
                      <w:szCs w:val="18"/>
                    </w:rPr>
                  </w:pPr>
                </w:p>
              </w:tc>
              <w:tc>
                <w:tcPr>
                  <w:tcW w:w="985" w:type="dxa"/>
                  <w:gridSpan w:val="2"/>
                </w:tcPr>
                <w:p w:rsidR="00B25644" w:rsidRPr="00173F7C" w:rsidRDefault="00B25644" w:rsidP="00642412">
                  <w:pPr>
                    <w:rPr>
                      <w:b/>
                      <w:sz w:val="18"/>
                      <w:szCs w:val="18"/>
                    </w:rPr>
                  </w:pPr>
                </w:p>
              </w:tc>
              <w:tc>
                <w:tcPr>
                  <w:tcW w:w="935" w:type="dxa"/>
                </w:tcPr>
                <w:p w:rsidR="00B25644" w:rsidRPr="00173F7C" w:rsidRDefault="00B25644" w:rsidP="00642412">
                  <w:pPr>
                    <w:rPr>
                      <w:b/>
                      <w:sz w:val="18"/>
                      <w:szCs w:val="18"/>
                    </w:rPr>
                  </w:pPr>
                </w:p>
              </w:tc>
              <w:tc>
                <w:tcPr>
                  <w:tcW w:w="976" w:type="dxa"/>
                  <w:gridSpan w:val="2"/>
                </w:tcPr>
                <w:p w:rsidR="00B25644" w:rsidRPr="00173F7C" w:rsidRDefault="00B25644" w:rsidP="00642412">
                  <w:pPr>
                    <w:rPr>
                      <w:b/>
                      <w:sz w:val="18"/>
                      <w:szCs w:val="18"/>
                    </w:rPr>
                  </w:pPr>
                </w:p>
              </w:tc>
            </w:tr>
            <w:tr w:rsidR="00B25644" w:rsidRPr="00173F7C" w:rsidTr="00642412">
              <w:tc>
                <w:tcPr>
                  <w:tcW w:w="755" w:type="dxa"/>
                </w:tcPr>
                <w:p w:rsidR="00B25644" w:rsidRPr="00173F7C" w:rsidRDefault="00B25644" w:rsidP="00642412">
                  <w:pPr>
                    <w:rPr>
                      <w:b/>
                      <w:sz w:val="18"/>
                      <w:szCs w:val="18"/>
                    </w:rPr>
                  </w:pPr>
                  <w:r w:rsidRPr="00173F7C">
                    <w:rPr>
                      <w:b/>
                      <w:sz w:val="18"/>
                      <w:szCs w:val="18"/>
                    </w:rPr>
                    <w:t>5.10</w:t>
                  </w:r>
                </w:p>
              </w:tc>
              <w:tc>
                <w:tcPr>
                  <w:tcW w:w="5337" w:type="dxa"/>
                </w:tcPr>
                <w:p w:rsidR="00B25644" w:rsidRPr="00173F7C" w:rsidRDefault="00B25644" w:rsidP="00642412">
                  <w:pPr>
                    <w:pStyle w:val="1a"/>
                    <w:tabs>
                      <w:tab w:val="left" w:pos="397"/>
                    </w:tabs>
                    <w:rPr>
                      <w:b/>
                      <w:sz w:val="18"/>
                      <w:szCs w:val="18"/>
                    </w:rPr>
                  </w:pPr>
                  <w:r w:rsidRPr="00173F7C">
                    <w:rPr>
                      <w:b/>
                      <w:sz w:val="18"/>
                      <w:szCs w:val="18"/>
                    </w:rPr>
                    <w:t>Прочие расходы (расшифровать)</w:t>
                  </w:r>
                </w:p>
              </w:tc>
              <w:tc>
                <w:tcPr>
                  <w:tcW w:w="1122" w:type="dxa"/>
                </w:tcPr>
                <w:p w:rsidR="00B25644" w:rsidRPr="00173F7C" w:rsidRDefault="00B25644" w:rsidP="00642412">
                  <w:pPr>
                    <w:rPr>
                      <w:b/>
                      <w:sz w:val="18"/>
                      <w:szCs w:val="18"/>
                    </w:rPr>
                  </w:pPr>
                </w:p>
              </w:tc>
              <w:tc>
                <w:tcPr>
                  <w:tcW w:w="985" w:type="dxa"/>
                  <w:gridSpan w:val="2"/>
                </w:tcPr>
                <w:p w:rsidR="00B25644" w:rsidRPr="00173F7C" w:rsidRDefault="00B25644" w:rsidP="00642412">
                  <w:pPr>
                    <w:rPr>
                      <w:b/>
                      <w:sz w:val="18"/>
                      <w:szCs w:val="18"/>
                    </w:rPr>
                  </w:pPr>
                </w:p>
              </w:tc>
              <w:tc>
                <w:tcPr>
                  <w:tcW w:w="935" w:type="dxa"/>
                </w:tcPr>
                <w:p w:rsidR="00B25644" w:rsidRPr="00173F7C" w:rsidRDefault="00B25644" w:rsidP="00642412">
                  <w:pPr>
                    <w:rPr>
                      <w:b/>
                      <w:sz w:val="18"/>
                      <w:szCs w:val="18"/>
                    </w:rPr>
                  </w:pPr>
                </w:p>
              </w:tc>
              <w:tc>
                <w:tcPr>
                  <w:tcW w:w="976" w:type="dxa"/>
                  <w:gridSpan w:val="2"/>
                </w:tcPr>
                <w:p w:rsidR="00B25644" w:rsidRPr="00173F7C" w:rsidRDefault="00B25644" w:rsidP="00642412">
                  <w:pPr>
                    <w:rPr>
                      <w:b/>
                      <w:sz w:val="18"/>
                      <w:szCs w:val="18"/>
                    </w:rPr>
                  </w:pPr>
                </w:p>
              </w:tc>
            </w:tr>
            <w:tr w:rsidR="00B25644" w:rsidRPr="00173F7C" w:rsidTr="00642412">
              <w:tc>
                <w:tcPr>
                  <w:tcW w:w="755" w:type="dxa"/>
                </w:tcPr>
                <w:p w:rsidR="00B25644" w:rsidRPr="00173F7C" w:rsidRDefault="00B25644" w:rsidP="00642412">
                  <w:pPr>
                    <w:rPr>
                      <w:b/>
                      <w:sz w:val="18"/>
                      <w:szCs w:val="18"/>
                    </w:rPr>
                  </w:pPr>
                  <w:r w:rsidRPr="00173F7C">
                    <w:rPr>
                      <w:b/>
                      <w:sz w:val="18"/>
                      <w:szCs w:val="18"/>
                    </w:rPr>
                    <w:lastRenderedPageBreak/>
                    <w:t>5.11.</w:t>
                  </w:r>
                </w:p>
              </w:tc>
              <w:tc>
                <w:tcPr>
                  <w:tcW w:w="5337" w:type="dxa"/>
                </w:tcPr>
                <w:p w:rsidR="00B25644" w:rsidRPr="00173F7C" w:rsidRDefault="00B25644" w:rsidP="00642412">
                  <w:pPr>
                    <w:pStyle w:val="1a"/>
                    <w:tabs>
                      <w:tab w:val="left" w:pos="397"/>
                    </w:tabs>
                    <w:rPr>
                      <w:b/>
                      <w:sz w:val="18"/>
                      <w:szCs w:val="18"/>
                    </w:rPr>
                  </w:pPr>
                  <w:r w:rsidRPr="00173F7C">
                    <w:rPr>
                      <w:b/>
                      <w:sz w:val="18"/>
                      <w:szCs w:val="18"/>
                    </w:rPr>
                    <w:t>ИТОГО РАСХОДЫ  (руб.)</w:t>
                  </w:r>
                </w:p>
              </w:tc>
              <w:tc>
                <w:tcPr>
                  <w:tcW w:w="1122" w:type="dxa"/>
                </w:tcPr>
                <w:p w:rsidR="00B25644" w:rsidRPr="00173F7C" w:rsidRDefault="00B25644" w:rsidP="00642412">
                  <w:pPr>
                    <w:rPr>
                      <w:b/>
                      <w:sz w:val="18"/>
                      <w:szCs w:val="18"/>
                    </w:rPr>
                  </w:pPr>
                </w:p>
              </w:tc>
              <w:tc>
                <w:tcPr>
                  <w:tcW w:w="985" w:type="dxa"/>
                  <w:gridSpan w:val="2"/>
                </w:tcPr>
                <w:p w:rsidR="00B25644" w:rsidRPr="00173F7C" w:rsidRDefault="00B25644" w:rsidP="00642412">
                  <w:pPr>
                    <w:rPr>
                      <w:b/>
                      <w:sz w:val="18"/>
                      <w:szCs w:val="18"/>
                    </w:rPr>
                  </w:pPr>
                </w:p>
              </w:tc>
              <w:tc>
                <w:tcPr>
                  <w:tcW w:w="935" w:type="dxa"/>
                </w:tcPr>
                <w:p w:rsidR="00B25644" w:rsidRPr="00173F7C" w:rsidRDefault="00B25644" w:rsidP="00642412">
                  <w:pPr>
                    <w:rPr>
                      <w:b/>
                      <w:sz w:val="18"/>
                      <w:szCs w:val="18"/>
                    </w:rPr>
                  </w:pPr>
                </w:p>
              </w:tc>
              <w:tc>
                <w:tcPr>
                  <w:tcW w:w="976" w:type="dxa"/>
                  <w:gridSpan w:val="2"/>
                </w:tcPr>
                <w:p w:rsidR="00B25644" w:rsidRPr="00173F7C" w:rsidRDefault="00B25644" w:rsidP="00642412">
                  <w:pPr>
                    <w:rPr>
                      <w:b/>
                      <w:sz w:val="18"/>
                      <w:szCs w:val="18"/>
                    </w:rPr>
                  </w:pPr>
                </w:p>
              </w:tc>
            </w:tr>
            <w:tr w:rsidR="00B25644" w:rsidRPr="00173F7C" w:rsidTr="00642412">
              <w:tc>
                <w:tcPr>
                  <w:tcW w:w="755" w:type="dxa"/>
                </w:tcPr>
                <w:p w:rsidR="00B25644" w:rsidRPr="00173F7C" w:rsidRDefault="00B25644" w:rsidP="00642412">
                  <w:pPr>
                    <w:rPr>
                      <w:b/>
                      <w:sz w:val="18"/>
                      <w:szCs w:val="18"/>
                    </w:rPr>
                  </w:pPr>
                  <w:r w:rsidRPr="00173F7C">
                    <w:rPr>
                      <w:b/>
                      <w:sz w:val="18"/>
                      <w:szCs w:val="18"/>
                    </w:rPr>
                    <w:t>6.</w:t>
                  </w:r>
                </w:p>
              </w:tc>
              <w:tc>
                <w:tcPr>
                  <w:tcW w:w="5337" w:type="dxa"/>
                </w:tcPr>
                <w:p w:rsidR="00B25644" w:rsidRPr="00173F7C" w:rsidRDefault="00B25644" w:rsidP="00642412">
                  <w:pPr>
                    <w:pStyle w:val="1a"/>
                    <w:tabs>
                      <w:tab w:val="left" w:pos="397"/>
                    </w:tabs>
                    <w:rPr>
                      <w:b/>
                      <w:sz w:val="18"/>
                      <w:szCs w:val="18"/>
                    </w:rPr>
                  </w:pPr>
                  <w:r w:rsidRPr="00173F7C">
                    <w:rPr>
                      <w:b/>
                      <w:sz w:val="18"/>
                      <w:szCs w:val="18"/>
                    </w:rPr>
                    <w:t>Прибыль                     (руб.)</w:t>
                  </w:r>
                </w:p>
              </w:tc>
              <w:tc>
                <w:tcPr>
                  <w:tcW w:w="1122" w:type="dxa"/>
                </w:tcPr>
                <w:p w:rsidR="00B25644" w:rsidRPr="00173F7C" w:rsidRDefault="00B25644" w:rsidP="00642412">
                  <w:pPr>
                    <w:rPr>
                      <w:b/>
                      <w:sz w:val="18"/>
                      <w:szCs w:val="18"/>
                    </w:rPr>
                  </w:pPr>
                </w:p>
              </w:tc>
              <w:tc>
                <w:tcPr>
                  <w:tcW w:w="985" w:type="dxa"/>
                  <w:gridSpan w:val="2"/>
                </w:tcPr>
                <w:p w:rsidR="00B25644" w:rsidRPr="00173F7C" w:rsidRDefault="00B25644" w:rsidP="00642412">
                  <w:pPr>
                    <w:rPr>
                      <w:b/>
                      <w:sz w:val="18"/>
                      <w:szCs w:val="18"/>
                    </w:rPr>
                  </w:pPr>
                </w:p>
              </w:tc>
              <w:tc>
                <w:tcPr>
                  <w:tcW w:w="935" w:type="dxa"/>
                </w:tcPr>
                <w:p w:rsidR="00B25644" w:rsidRPr="00173F7C" w:rsidRDefault="00B25644" w:rsidP="00642412">
                  <w:pPr>
                    <w:rPr>
                      <w:b/>
                      <w:sz w:val="18"/>
                      <w:szCs w:val="18"/>
                    </w:rPr>
                  </w:pPr>
                </w:p>
              </w:tc>
              <w:tc>
                <w:tcPr>
                  <w:tcW w:w="976" w:type="dxa"/>
                  <w:gridSpan w:val="2"/>
                </w:tcPr>
                <w:p w:rsidR="00B25644" w:rsidRPr="00173F7C" w:rsidRDefault="00B25644" w:rsidP="00642412">
                  <w:pPr>
                    <w:rPr>
                      <w:b/>
                      <w:sz w:val="18"/>
                      <w:szCs w:val="18"/>
                    </w:rPr>
                  </w:pPr>
                </w:p>
              </w:tc>
            </w:tr>
            <w:tr w:rsidR="00B25644" w:rsidRPr="00173F7C" w:rsidTr="00642412">
              <w:tc>
                <w:tcPr>
                  <w:tcW w:w="755" w:type="dxa"/>
                </w:tcPr>
                <w:p w:rsidR="00B25644" w:rsidRPr="00173F7C" w:rsidRDefault="00B25644" w:rsidP="00642412">
                  <w:pPr>
                    <w:rPr>
                      <w:b/>
                      <w:sz w:val="18"/>
                      <w:szCs w:val="18"/>
                    </w:rPr>
                  </w:pPr>
                  <w:r w:rsidRPr="00173F7C">
                    <w:rPr>
                      <w:b/>
                      <w:sz w:val="18"/>
                      <w:szCs w:val="18"/>
                    </w:rPr>
                    <w:t>7.</w:t>
                  </w:r>
                </w:p>
              </w:tc>
              <w:tc>
                <w:tcPr>
                  <w:tcW w:w="5337" w:type="dxa"/>
                </w:tcPr>
                <w:p w:rsidR="00B25644" w:rsidRPr="00173F7C" w:rsidRDefault="00B25644" w:rsidP="00642412">
                  <w:pPr>
                    <w:rPr>
                      <w:b/>
                      <w:sz w:val="18"/>
                      <w:szCs w:val="18"/>
                    </w:rPr>
                  </w:pPr>
                  <w:r w:rsidRPr="00173F7C">
                    <w:rPr>
                      <w:b/>
                      <w:iCs/>
                      <w:sz w:val="18"/>
                      <w:szCs w:val="18"/>
                    </w:rPr>
                    <w:t>Рентабельность</w:t>
                  </w:r>
                  <w:proofErr w:type="gramStart"/>
                  <w:r w:rsidRPr="00173F7C">
                    <w:rPr>
                      <w:b/>
                      <w:iCs/>
                      <w:sz w:val="18"/>
                      <w:szCs w:val="18"/>
                    </w:rPr>
                    <w:t xml:space="preserve"> ( % )</w:t>
                  </w:r>
                  <w:proofErr w:type="gramEnd"/>
                </w:p>
              </w:tc>
              <w:tc>
                <w:tcPr>
                  <w:tcW w:w="1122" w:type="dxa"/>
                </w:tcPr>
                <w:p w:rsidR="00B25644" w:rsidRPr="00173F7C" w:rsidRDefault="00B25644" w:rsidP="00642412">
                  <w:pPr>
                    <w:rPr>
                      <w:b/>
                      <w:sz w:val="18"/>
                      <w:szCs w:val="18"/>
                    </w:rPr>
                  </w:pPr>
                </w:p>
              </w:tc>
              <w:tc>
                <w:tcPr>
                  <w:tcW w:w="985" w:type="dxa"/>
                  <w:gridSpan w:val="2"/>
                </w:tcPr>
                <w:p w:rsidR="00B25644" w:rsidRPr="00173F7C" w:rsidRDefault="00B25644" w:rsidP="00642412">
                  <w:pPr>
                    <w:rPr>
                      <w:b/>
                      <w:sz w:val="18"/>
                      <w:szCs w:val="18"/>
                    </w:rPr>
                  </w:pPr>
                </w:p>
              </w:tc>
              <w:tc>
                <w:tcPr>
                  <w:tcW w:w="935" w:type="dxa"/>
                </w:tcPr>
                <w:p w:rsidR="00B25644" w:rsidRPr="00173F7C" w:rsidRDefault="00B25644" w:rsidP="00642412">
                  <w:pPr>
                    <w:rPr>
                      <w:b/>
                      <w:sz w:val="18"/>
                      <w:szCs w:val="18"/>
                    </w:rPr>
                  </w:pPr>
                </w:p>
              </w:tc>
              <w:tc>
                <w:tcPr>
                  <w:tcW w:w="976" w:type="dxa"/>
                  <w:gridSpan w:val="2"/>
                </w:tcPr>
                <w:p w:rsidR="00B25644" w:rsidRPr="00173F7C" w:rsidRDefault="00B25644" w:rsidP="00642412">
                  <w:pPr>
                    <w:rPr>
                      <w:b/>
                      <w:sz w:val="18"/>
                      <w:szCs w:val="18"/>
                    </w:rPr>
                  </w:pPr>
                </w:p>
              </w:tc>
            </w:tr>
          </w:tbl>
          <w:p w:rsidR="00B25644" w:rsidRPr="00173F7C" w:rsidRDefault="00B25644" w:rsidP="00642412">
            <w:pPr>
              <w:rPr>
                <w:b/>
                <w:sz w:val="18"/>
                <w:szCs w:val="18"/>
              </w:rPr>
            </w:pPr>
          </w:p>
          <w:p w:rsidR="00B25644" w:rsidRPr="00173F7C" w:rsidRDefault="00B25644" w:rsidP="00642412">
            <w:pPr>
              <w:rPr>
                <w:b/>
                <w:bCs/>
                <w:sz w:val="18"/>
                <w:szCs w:val="18"/>
              </w:rPr>
            </w:pPr>
            <w:r w:rsidRPr="00173F7C">
              <w:rPr>
                <w:b/>
                <w:bCs/>
                <w:sz w:val="18"/>
                <w:szCs w:val="18"/>
              </w:rPr>
              <w:t>1.7. План движения денежных средств</w:t>
            </w:r>
          </w:p>
          <w:p w:rsidR="00B25644" w:rsidRPr="00173F7C" w:rsidRDefault="00B25644" w:rsidP="00642412">
            <w:pPr>
              <w:rPr>
                <w:i/>
                <w:iCs/>
                <w:sz w:val="18"/>
                <w:szCs w:val="18"/>
              </w:rPr>
            </w:pPr>
            <w:r w:rsidRPr="00173F7C">
              <w:rPr>
                <w:i/>
                <w:iCs/>
                <w:sz w:val="18"/>
                <w:szCs w:val="18"/>
              </w:rPr>
              <w:t>План движения денежных средств составляется в руб. (тыс. руб.) на каждый год периода испрашиваемого займа с разбивкой по кварталам</w:t>
            </w:r>
          </w:p>
          <w:p w:rsidR="00B25644" w:rsidRPr="00173F7C" w:rsidRDefault="00B25644" w:rsidP="00642412">
            <w:pPr>
              <w:rPr>
                <w:i/>
                <w:iCs/>
                <w:sz w:val="18"/>
                <w:szCs w:val="18"/>
              </w:rPr>
            </w:pPr>
          </w:p>
          <w:p w:rsidR="00B25644" w:rsidRPr="00173F7C" w:rsidRDefault="00B25644" w:rsidP="00642412">
            <w:pPr>
              <w:rPr>
                <w:i/>
                <w:iCs/>
                <w:sz w:val="18"/>
                <w:szCs w:val="18"/>
              </w:rPr>
            </w:pPr>
          </w:p>
          <w:tbl>
            <w:tblPr>
              <w:tblW w:w="25340" w:type="dxa"/>
              <w:tblLook w:val="04A0"/>
            </w:tblPr>
            <w:tblGrid>
              <w:gridCol w:w="2407"/>
              <w:gridCol w:w="708"/>
              <w:gridCol w:w="467"/>
              <w:gridCol w:w="437"/>
              <w:gridCol w:w="467"/>
              <w:gridCol w:w="467"/>
              <w:gridCol w:w="467"/>
              <w:gridCol w:w="467"/>
              <w:gridCol w:w="467"/>
              <w:gridCol w:w="467"/>
              <w:gridCol w:w="467"/>
              <w:gridCol w:w="527"/>
              <w:gridCol w:w="527"/>
              <w:gridCol w:w="527"/>
              <w:gridCol w:w="418"/>
              <w:gridCol w:w="418"/>
              <w:gridCol w:w="418"/>
              <w:gridCol w:w="418"/>
            </w:tblGrid>
            <w:tr w:rsidR="000406DF" w:rsidRPr="000406DF" w:rsidTr="000406DF">
              <w:trPr>
                <w:trHeight w:val="690"/>
              </w:trPr>
              <w:tc>
                <w:tcPr>
                  <w:tcW w:w="25340" w:type="dxa"/>
                  <w:gridSpan w:val="18"/>
                  <w:tcBorders>
                    <w:top w:val="nil"/>
                    <w:left w:val="nil"/>
                    <w:bottom w:val="single" w:sz="4" w:space="0" w:color="auto"/>
                    <w:right w:val="nil"/>
                  </w:tcBorders>
                  <w:shd w:val="clear" w:color="auto" w:fill="auto"/>
                  <w:vAlign w:val="bottom"/>
                  <w:hideMark/>
                </w:tcPr>
                <w:p w:rsidR="000406DF" w:rsidRPr="000406DF" w:rsidRDefault="000406DF" w:rsidP="000406DF">
                  <w:pPr>
                    <w:suppressAutoHyphens w:val="0"/>
                    <w:jc w:val="center"/>
                    <w:rPr>
                      <w:b/>
                      <w:bCs/>
                      <w:color w:val="000000"/>
                      <w:sz w:val="12"/>
                      <w:szCs w:val="12"/>
                      <w:lang w:eastAsia="ru-RU"/>
                    </w:rPr>
                  </w:pPr>
                  <w:r w:rsidRPr="000406DF">
                    <w:rPr>
                      <w:b/>
                      <w:bCs/>
                      <w:color w:val="000000"/>
                      <w:sz w:val="12"/>
                      <w:szCs w:val="12"/>
                      <w:lang w:eastAsia="ru-RU"/>
                    </w:rPr>
                    <w:t>План движения денежных средств (</w:t>
                  </w:r>
                  <w:proofErr w:type="spellStart"/>
                  <w:r w:rsidRPr="000406DF">
                    <w:rPr>
                      <w:b/>
                      <w:bCs/>
                      <w:color w:val="000000"/>
                      <w:sz w:val="12"/>
                      <w:szCs w:val="12"/>
                      <w:lang w:eastAsia="ru-RU"/>
                    </w:rPr>
                    <w:t>Кеш-Фло</w:t>
                  </w:r>
                  <w:proofErr w:type="spellEnd"/>
                  <w:r w:rsidRPr="000406DF">
                    <w:rPr>
                      <w:b/>
                      <w:bCs/>
                      <w:color w:val="000000"/>
                      <w:sz w:val="12"/>
                      <w:szCs w:val="12"/>
                      <w:lang w:eastAsia="ru-RU"/>
                    </w:rPr>
                    <w:t>) тыс</w:t>
                  </w:r>
                  <w:proofErr w:type="gramStart"/>
                  <w:r w:rsidRPr="000406DF">
                    <w:rPr>
                      <w:b/>
                      <w:bCs/>
                      <w:color w:val="000000"/>
                      <w:sz w:val="12"/>
                      <w:szCs w:val="12"/>
                      <w:lang w:eastAsia="ru-RU"/>
                    </w:rPr>
                    <w:t>.р</w:t>
                  </w:r>
                  <w:proofErr w:type="gramEnd"/>
                  <w:r w:rsidRPr="000406DF">
                    <w:rPr>
                      <w:b/>
                      <w:bCs/>
                      <w:color w:val="000000"/>
                      <w:sz w:val="12"/>
                      <w:szCs w:val="12"/>
                      <w:lang w:eastAsia="ru-RU"/>
                    </w:rPr>
                    <w:t>уб.</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Дата</w:t>
                  </w:r>
                </w:p>
              </w:tc>
              <w:tc>
                <w:tcPr>
                  <w:tcW w:w="1801"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тек. Месяц</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1 мес.</w:t>
                  </w:r>
                </w:p>
              </w:tc>
              <w:tc>
                <w:tcPr>
                  <w:tcW w:w="92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xml:space="preserve">2 </w:t>
                  </w:r>
                  <w:proofErr w:type="spellStart"/>
                  <w:proofErr w:type="gramStart"/>
                  <w:r w:rsidRPr="000406DF">
                    <w:rPr>
                      <w:color w:val="000000"/>
                      <w:sz w:val="12"/>
                      <w:szCs w:val="12"/>
                      <w:lang w:eastAsia="ru-RU"/>
                    </w:rPr>
                    <w:t>мес</w:t>
                  </w:r>
                  <w:proofErr w:type="spellEnd"/>
                  <w:proofErr w:type="gramEnd"/>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3 мес.</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4 мес.</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5 мес.</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6 мес.</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7 мес.</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8 мес.</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9 мес.</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10 мес.</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11 мес.</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12 мес.</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jc w:val="center"/>
                    <w:rPr>
                      <w:color w:val="000000"/>
                      <w:sz w:val="12"/>
                      <w:szCs w:val="12"/>
                      <w:lang w:eastAsia="ru-RU"/>
                    </w:rPr>
                  </w:pPr>
                  <w:r w:rsidRPr="000406DF">
                    <w:rPr>
                      <w:color w:val="000000"/>
                      <w:sz w:val="12"/>
                      <w:szCs w:val="12"/>
                      <w:lang w:eastAsia="ru-RU"/>
                    </w:rPr>
                    <w:t xml:space="preserve">2 год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jc w:val="center"/>
                    <w:rPr>
                      <w:color w:val="000000"/>
                      <w:sz w:val="12"/>
                      <w:szCs w:val="12"/>
                      <w:lang w:eastAsia="ru-RU"/>
                    </w:rPr>
                  </w:pPr>
                  <w:r w:rsidRPr="000406DF">
                    <w:rPr>
                      <w:color w:val="000000"/>
                      <w:sz w:val="12"/>
                      <w:szCs w:val="12"/>
                      <w:lang w:eastAsia="ru-RU"/>
                    </w:rPr>
                    <w:t xml:space="preserve">3 год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jc w:val="center"/>
                    <w:rPr>
                      <w:color w:val="000000"/>
                      <w:sz w:val="12"/>
                      <w:szCs w:val="12"/>
                      <w:lang w:eastAsia="ru-RU"/>
                    </w:rPr>
                  </w:pPr>
                  <w:r w:rsidRPr="000406DF">
                    <w:rPr>
                      <w:color w:val="000000"/>
                      <w:sz w:val="12"/>
                      <w:szCs w:val="12"/>
                      <w:lang w:eastAsia="ru-RU"/>
                    </w:rPr>
                    <w:t xml:space="preserve">4 год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jc w:val="center"/>
                    <w:rPr>
                      <w:color w:val="000000"/>
                      <w:sz w:val="12"/>
                      <w:szCs w:val="12"/>
                      <w:lang w:eastAsia="ru-RU"/>
                    </w:rPr>
                  </w:pPr>
                  <w:r w:rsidRPr="000406DF">
                    <w:rPr>
                      <w:color w:val="000000"/>
                      <w:sz w:val="12"/>
                      <w:szCs w:val="12"/>
                      <w:lang w:eastAsia="ru-RU"/>
                    </w:rPr>
                    <w:t>5 год</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000000" w:fill="FFFF00"/>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xml:space="preserve">остаток </w:t>
                  </w:r>
                  <w:proofErr w:type="spellStart"/>
                  <w:r w:rsidRPr="000406DF">
                    <w:rPr>
                      <w:color w:val="000000"/>
                      <w:sz w:val="12"/>
                      <w:szCs w:val="12"/>
                      <w:lang w:eastAsia="ru-RU"/>
                    </w:rPr>
                    <w:t>ден</w:t>
                  </w:r>
                  <w:proofErr w:type="spellEnd"/>
                  <w:r w:rsidRPr="000406DF">
                    <w:rPr>
                      <w:color w:val="000000"/>
                      <w:sz w:val="12"/>
                      <w:szCs w:val="12"/>
                      <w:lang w:eastAsia="ru-RU"/>
                    </w:rPr>
                    <w:t xml:space="preserve"> </w:t>
                  </w:r>
                  <w:proofErr w:type="spellStart"/>
                  <w:r w:rsidRPr="000406DF">
                    <w:rPr>
                      <w:color w:val="000000"/>
                      <w:sz w:val="12"/>
                      <w:szCs w:val="12"/>
                      <w:lang w:eastAsia="ru-RU"/>
                    </w:rPr>
                    <w:t>ср-в</w:t>
                  </w:r>
                  <w:proofErr w:type="spellEnd"/>
                </w:p>
              </w:tc>
              <w:tc>
                <w:tcPr>
                  <w:tcW w:w="1801" w:type="dxa"/>
                  <w:tcBorders>
                    <w:top w:val="nil"/>
                    <w:left w:val="nil"/>
                    <w:bottom w:val="single" w:sz="4" w:space="0" w:color="auto"/>
                    <w:right w:val="single" w:sz="4" w:space="0" w:color="auto"/>
                  </w:tcBorders>
                  <w:shd w:val="clear" w:color="000000" w:fill="FFFF00"/>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801"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r>
            <w:tr w:rsidR="000406DF" w:rsidRPr="000406DF" w:rsidTr="000406DF">
              <w:trPr>
                <w:trHeight w:val="375"/>
              </w:trPr>
              <w:tc>
                <w:tcPr>
                  <w:tcW w:w="25340" w:type="dxa"/>
                  <w:gridSpan w:val="18"/>
                  <w:tcBorders>
                    <w:top w:val="nil"/>
                    <w:left w:val="single" w:sz="4" w:space="0" w:color="auto"/>
                    <w:bottom w:val="nil"/>
                    <w:right w:val="nil"/>
                  </w:tcBorders>
                  <w:shd w:val="clear" w:color="000000" w:fill="B6DDE8"/>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ПРИХОД от операционной деятельности</w:t>
                  </w:r>
                </w:p>
              </w:tc>
            </w:tr>
            <w:tr w:rsidR="000406DF" w:rsidRPr="000406DF" w:rsidTr="000406DF">
              <w:trPr>
                <w:trHeight w:val="300"/>
              </w:trPr>
              <w:tc>
                <w:tcPr>
                  <w:tcW w:w="7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От реализации собственной  продукции</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jc w:val="center"/>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от реализации услуг</w:t>
                  </w:r>
                </w:p>
              </w:tc>
              <w:tc>
                <w:tcPr>
                  <w:tcW w:w="1801"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от оптовой реализации</w:t>
                  </w:r>
                </w:p>
              </w:tc>
              <w:tc>
                <w:tcPr>
                  <w:tcW w:w="1801"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от розничной реализации</w:t>
                  </w:r>
                </w:p>
              </w:tc>
              <w:tc>
                <w:tcPr>
                  <w:tcW w:w="1801"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от реализации с/</w:t>
                  </w:r>
                  <w:proofErr w:type="spellStart"/>
                  <w:r w:rsidRPr="000406DF">
                    <w:rPr>
                      <w:color w:val="000000"/>
                      <w:sz w:val="12"/>
                      <w:szCs w:val="12"/>
                      <w:lang w:eastAsia="ru-RU"/>
                    </w:rPr>
                    <w:t>х</w:t>
                  </w:r>
                  <w:proofErr w:type="spellEnd"/>
                  <w:r w:rsidRPr="000406DF">
                    <w:rPr>
                      <w:color w:val="000000"/>
                      <w:sz w:val="12"/>
                      <w:szCs w:val="12"/>
                      <w:lang w:eastAsia="ru-RU"/>
                    </w:rPr>
                    <w:t xml:space="preserve"> продукции</w:t>
                  </w:r>
                </w:p>
              </w:tc>
              <w:tc>
                <w:tcPr>
                  <w:tcW w:w="1801"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Итого Приход</w:t>
                  </w:r>
                </w:p>
              </w:tc>
              <w:tc>
                <w:tcPr>
                  <w:tcW w:w="1801"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r>
            <w:tr w:rsidR="000406DF" w:rsidRPr="000406DF" w:rsidTr="000406DF">
              <w:trPr>
                <w:trHeight w:val="375"/>
              </w:trPr>
              <w:tc>
                <w:tcPr>
                  <w:tcW w:w="25340" w:type="dxa"/>
                  <w:gridSpan w:val="18"/>
                  <w:tcBorders>
                    <w:top w:val="nil"/>
                    <w:left w:val="single" w:sz="4" w:space="0" w:color="auto"/>
                    <w:bottom w:val="nil"/>
                    <w:right w:val="nil"/>
                  </w:tcBorders>
                  <w:shd w:val="clear" w:color="000000" w:fill="B6DDE8"/>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РАСХОД от  операционной деятельности</w:t>
                  </w:r>
                </w:p>
              </w:tc>
            </w:tr>
            <w:tr w:rsidR="000406DF" w:rsidRPr="000406DF" w:rsidTr="000406DF">
              <w:trPr>
                <w:trHeight w:val="300"/>
              </w:trPr>
              <w:tc>
                <w:tcPr>
                  <w:tcW w:w="7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xml:space="preserve">закупка сырья </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закупка для реализации услуг</w:t>
                  </w:r>
                </w:p>
              </w:tc>
              <w:tc>
                <w:tcPr>
                  <w:tcW w:w="1801"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закупка для оптовой реализации</w:t>
                  </w:r>
                </w:p>
              </w:tc>
              <w:tc>
                <w:tcPr>
                  <w:tcW w:w="1801"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закупка для розничной реализации</w:t>
                  </w:r>
                </w:p>
              </w:tc>
              <w:tc>
                <w:tcPr>
                  <w:tcW w:w="1801"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закупка для  реализации с/</w:t>
                  </w:r>
                  <w:proofErr w:type="spellStart"/>
                  <w:r w:rsidRPr="000406DF">
                    <w:rPr>
                      <w:color w:val="000000"/>
                      <w:sz w:val="12"/>
                      <w:szCs w:val="12"/>
                      <w:lang w:eastAsia="ru-RU"/>
                    </w:rPr>
                    <w:t>х</w:t>
                  </w:r>
                  <w:proofErr w:type="spellEnd"/>
                  <w:r w:rsidRPr="000406DF">
                    <w:rPr>
                      <w:color w:val="000000"/>
                      <w:sz w:val="12"/>
                      <w:szCs w:val="12"/>
                      <w:lang w:eastAsia="ru-RU"/>
                    </w:rPr>
                    <w:t xml:space="preserve"> продукции</w:t>
                  </w:r>
                </w:p>
              </w:tc>
              <w:tc>
                <w:tcPr>
                  <w:tcW w:w="1801"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proofErr w:type="spellStart"/>
                  <w:r w:rsidRPr="000406DF">
                    <w:rPr>
                      <w:color w:val="000000"/>
                      <w:sz w:val="12"/>
                      <w:szCs w:val="12"/>
                      <w:lang w:eastAsia="ru-RU"/>
                    </w:rPr>
                    <w:t>Зарпалата</w:t>
                  </w:r>
                  <w:proofErr w:type="spellEnd"/>
                  <w:r w:rsidRPr="000406DF">
                    <w:rPr>
                      <w:color w:val="000000"/>
                      <w:sz w:val="12"/>
                      <w:szCs w:val="12"/>
                      <w:lang w:eastAsia="ru-RU"/>
                    </w:rPr>
                    <w:t xml:space="preserve"> с начислениями</w:t>
                  </w:r>
                </w:p>
              </w:tc>
              <w:tc>
                <w:tcPr>
                  <w:tcW w:w="1801"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xml:space="preserve">аренда и </w:t>
                  </w:r>
                  <w:proofErr w:type="spellStart"/>
                  <w:r w:rsidRPr="000406DF">
                    <w:rPr>
                      <w:color w:val="000000"/>
                      <w:sz w:val="12"/>
                      <w:szCs w:val="12"/>
                      <w:lang w:eastAsia="ru-RU"/>
                    </w:rPr>
                    <w:t>комунальные</w:t>
                  </w:r>
                  <w:proofErr w:type="spellEnd"/>
                </w:p>
              </w:tc>
              <w:tc>
                <w:tcPr>
                  <w:tcW w:w="1801"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proofErr w:type="spellStart"/>
                  <w:r w:rsidRPr="000406DF">
                    <w:rPr>
                      <w:color w:val="000000"/>
                      <w:sz w:val="12"/>
                      <w:szCs w:val="12"/>
                      <w:lang w:eastAsia="ru-RU"/>
                    </w:rPr>
                    <w:t>Траспортные</w:t>
                  </w:r>
                  <w:proofErr w:type="spellEnd"/>
                  <w:r w:rsidRPr="000406DF">
                    <w:rPr>
                      <w:color w:val="000000"/>
                      <w:sz w:val="12"/>
                      <w:szCs w:val="12"/>
                      <w:lang w:eastAsia="ru-RU"/>
                    </w:rPr>
                    <w:t xml:space="preserve"> расходы (запчасти/ГСМ)</w:t>
                  </w:r>
                </w:p>
              </w:tc>
              <w:tc>
                <w:tcPr>
                  <w:tcW w:w="1801"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Маркетинг</w:t>
                  </w:r>
                </w:p>
              </w:tc>
              <w:tc>
                <w:tcPr>
                  <w:tcW w:w="1801"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налоги</w:t>
                  </w:r>
                </w:p>
              </w:tc>
              <w:tc>
                <w:tcPr>
                  <w:tcW w:w="1801"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прочие расходы</w:t>
                  </w:r>
                </w:p>
              </w:tc>
              <w:tc>
                <w:tcPr>
                  <w:tcW w:w="1801"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ИТОГО расход</w:t>
                  </w:r>
                </w:p>
              </w:tc>
              <w:tc>
                <w:tcPr>
                  <w:tcW w:w="1801"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000000" w:fill="CCC0DA"/>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Итого от операционной деятельности</w:t>
                  </w:r>
                </w:p>
              </w:tc>
              <w:tc>
                <w:tcPr>
                  <w:tcW w:w="1801" w:type="dxa"/>
                  <w:tcBorders>
                    <w:top w:val="nil"/>
                    <w:left w:val="nil"/>
                    <w:bottom w:val="single" w:sz="4" w:space="0" w:color="auto"/>
                    <w:right w:val="single" w:sz="4" w:space="0" w:color="auto"/>
                  </w:tcBorders>
                  <w:shd w:val="clear" w:color="000000" w:fill="CCC0DA"/>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CCC0DA"/>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CC0DA"/>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CC0DA"/>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CC0DA"/>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CC0DA"/>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CC0DA"/>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CC0DA"/>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CC0DA"/>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r>
            <w:tr w:rsidR="000406DF" w:rsidRPr="000406DF" w:rsidTr="000406DF">
              <w:trPr>
                <w:trHeight w:val="375"/>
              </w:trPr>
              <w:tc>
                <w:tcPr>
                  <w:tcW w:w="25340" w:type="dxa"/>
                  <w:gridSpan w:val="18"/>
                  <w:tcBorders>
                    <w:top w:val="nil"/>
                    <w:left w:val="single" w:sz="4" w:space="0" w:color="auto"/>
                    <w:bottom w:val="nil"/>
                    <w:right w:val="nil"/>
                  </w:tcBorders>
                  <w:shd w:val="clear" w:color="000000" w:fill="B6DDE8"/>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ПРИХОД от инвестиционной деятельности</w:t>
                  </w:r>
                </w:p>
              </w:tc>
            </w:tr>
            <w:tr w:rsidR="000406DF" w:rsidRPr="000406DF" w:rsidTr="000406DF">
              <w:trPr>
                <w:trHeight w:val="600"/>
              </w:trPr>
              <w:tc>
                <w:tcPr>
                  <w:tcW w:w="72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Продажа оборудования, ТС, зданий, сооружений</w:t>
                  </w:r>
                </w:p>
              </w:tc>
              <w:tc>
                <w:tcPr>
                  <w:tcW w:w="1801"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928"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Итого доход</w:t>
                  </w:r>
                </w:p>
              </w:tc>
              <w:tc>
                <w:tcPr>
                  <w:tcW w:w="1801"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928"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r>
            <w:tr w:rsidR="000406DF" w:rsidRPr="000406DF" w:rsidTr="000406DF">
              <w:trPr>
                <w:trHeight w:val="375"/>
              </w:trPr>
              <w:tc>
                <w:tcPr>
                  <w:tcW w:w="25340" w:type="dxa"/>
                  <w:gridSpan w:val="18"/>
                  <w:tcBorders>
                    <w:top w:val="nil"/>
                    <w:left w:val="single" w:sz="4" w:space="0" w:color="auto"/>
                    <w:bottom w:val="nil"/>
                    <w:right w:val="nil"/>
                  </w:tcBorders>
                  <w:shd w:val="clear" w:color="000000" w:fill="B6DDE8"/>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РАСХОД от инвестиционной деятельности</w:t>
                  </w:r>
                </w:p>
              </w:tc>
            </w:tr>
            <w:tr w:rsidR="000406DF" w:rsidRPr="000406DF" w:rsidTr="000406DF">
              <w:trPr>
                <w:trHeight w:val="300"/>
              </w:trPr>
              <w:tc>
                <w:tcPr>
                  <w:tcW w:w="72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xml:space="preserve">Приобретение станков и </w:t>
                  </w:r>
                  <w:proofErr w:type="spellStart"/>
                  <w:r w:rsidRPr="000406DF">
                    <w:rPr>
                      <w:color w:val="000000"/>
                      <w:sz w:val="12"/>
                      <w:szCs w:val="12"/>
                      <w:lang w:eastAsia="ru-RU"/>
                    </w:rPr>
                    <w:t>борудования</w:t>
                  </w:r>
                  <w:proofErr w:type="spellEnd"/>
                </w:p>
              </w:tc>
              <w:tc>
                <w:tcPr>
                  <w:tcW w:w="1801"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928"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Приобретение мебели и офисной техники</w:t>
                  </w:r>
                </w:p>
              </w:tc>
              <w:tc>
                <w:tcPr>
                  <w:tcW w:w="1801"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928"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Приобретение зданий и ремонт помещений</w:t>
                  </w:r>
                </w:p>
              </w:tc>
              <w:tc>
                <w:tcPr>
                  <w:tcW w:w="1801"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928"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xml:space="preserve">другие расходы </w:t>
                  </w:r>
                </w:p>
              </w:tc>
              <w:tc>
                <w:tcPr>
                  <w:tcW w:w="1801"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928"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ИТОГО расход</w:t>
                  </w:r>
                </w:p>
              </w:tc>
              <w:tc>
                <w:tcPr>
                  <w:tcW w:w="1801"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Итого от инвестиционной деятельности</w:t>
                  </w:r>
                </w:p>
              </w:tc>
              <w:tc>
                <w:tcPr>
                  <w:tcW w:w="1801"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r>
            <w:tr w:rsidR="000406DF" w:rsidRPr="000406DF" w:rsidTr="000406DF">
              <w:trPr>
                <w:trHeight w:val="375"/>
              </w:trPr>
              <w:tc>
                <w:tcPr>
                  <w:tcW w:w="25340" w:type="dxa"/>
                  <w:gridSpan w:val="18"/>
                  <w:tcBorders>
                    <w:top w:val="nil"/>
                    <w:left w:val="single" w:sz="4" w:space="0" w:color="auto"/>
                    <w:bottom w:val="nil"/>
                    <w:right w:val="nil"/>
                  </w:tcBorders>
                  <w:shd w:val="clear" w:color="000000" w:fill="93CDDD"/>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ПРИХОД от Финансовой деятельности</w:t>
                  </w:r>
                </w:p>
              </w:tc>
            </w:tr>
            <w:tr w:rsidR="000406DF" w:rsidRPr="000406DF" w:rsidTr="000406DF">
              <w:trPr>
                <w:trHeight w:val="300"/>
              </w:trPr>
              <w:tc>
                <w:tcPr>
                  <w:tcW w:w="7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Поступление кредитов Банка</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Лизинг</w:t>
                  </w:r>
                </w:p>
              </w:tc>
              <w:tc>
                <w:tcPr>
                  <w:tcW w:w="1801"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Субсидии</w:t>
                  </w:r>
                </w:p>
              </w:tc>
              <w:tc>
                <w:tcPr>
                  <w:tcW w:w="1801"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вложение собственников</w:t>
                  </w:r>
                </w:p>
              </w:tc>
              <w:tc>
                <w:tcPr>
                  <w:tcW w:w="1801"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Итого Приход</w:t>
                  </w:r>
                </w:p>
              </w:tc>
              <w:tc>
                <w:tcPr>
                  <w:tcW w:w="1801"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r>
            <w:tr w:rsidR="000406DF" w:rsidRPr="000406DF" w:rsidTr="000406DF">
              <w:trPr>
                <w:trHeight w:val="375"/>
              </w:trPr>
              <w:tc>
                <w:tcPr>
                  <w:tcW w:w="25340" w:type="dxa"/>
                  <w:gridSpan w:val="18"/>
                  <w:tcBorders>
                    <w:top w:val="nil"/>
                    <w:left w:val="single" w:sz="4" w:space="0" w:color="auto"/>
                    <w:bottom w:val="nil"/>
                    <w:right w:val="nil"/>
                  </w:tcBorders>
                  <w:shd w:val="clear" w:color="000000" w:fill="93CDDD"/>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lastRenderedPageBreak/>
                    <w:t>РАСХОД от Финансовой деятельности</w:t>
                  </w:r>
                </w:p>
              </w:tc>
            </w:tr>
            <w:tr w:rsidR="000406DF" w:rsidRPr="000406DF" w:rsidTr="000406DF">
              <w:trPr>
                <w:trHeight w:val="300"/>
              </w:trPr>
              <w:tc>
                <w:tcPr>
                  <w:tcW w:w="7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Погашение займа Фонда</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погашение других кредитов и займов</w:t>
                  </w:r>
                </w:p>
              </w:tc>
              <w:tc>
                <w:tcPr>
                  <w:tcW w:w="1801"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Лизинговые платежи</w:t>
                  </w:r>
                </w:p>
              </w:tc>
              <w:tc>
                <w:tcPr>
                  <w:tcW w:w="1801"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xml:space="preserve">Выплата </w:t>
                  </w:r>
                  <w:proofErr w:type="spellStart"/>
                  <w:r w:rsidRPr="000406DF">
                    <w:rPr>
                      <w:color w:val="000000"/>
                      <w:sz w:val="12"/>
                      <w:szCs w:val="12"/>
                      <w:lang w:eastAsia="ru-RU"/>
                    </w:rPr>
                    <w:t>дивидентов</w:t>
                  </w:r>
                  <w:proofErr w:type="spellEnd"/>
                </w:p>
              </w:tc>
              <w:tc>
                <w:tcPr>
                  <w:tcW w:w="1801"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ИТОГО расход</w:t>
                  </w:r>
                </w:p>
              </w:tc>
              <w:tc>
                <w:tcPr>
                  <w:tcW w:w="1801"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Итого от финансовой деятельности</w:t>
                  </w:r>
                </w:p>
              </w:tc>
              <w:tc>
                <w:tcPr>
                  <w:tcW w:w="1801"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r>
            <w:tr w:rsidR="000406DF" w:rsidRPr="000406DF" w:rsidTr="000406DF">
              <w:trPr>
                <w:trHeight w:val="300"/>
              </w:trPr>
              <w:tc>
                <w:tcPr>
                  <w:tcW w:w="7285" w:type="dxa"/>
                  <w:tcBorders>
                    <w:top w:val="nil"/>
                    <w:left w:val="single" w:sz="4" w:space="0" w:color="auto"/>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rPr>
                      <w:b/>
                      <w:bCs/>
                      <w:color w:val="000000"/>
                      <w:sz w:val="12"/>
                      <w:szCs w:val="12"/>
                      <w:lang w:eastAsia="ru-RU"/>
                    </w:rPr>
                  </w:pPr>
                  <w:r w:rsidRPr="000406DF">
                    <w:rPr>
                      <w:b/>
                      <w:bCs/>
                      <w:color w:val="000000"/>
                      <w:sz w:val="12"/>
                      <w:szCs w:val="12"/>
                      <w:lang w:eastAsia="ru-RU"/>
                    </w:rPr>
                    <w:t xml:space="preserve">ИТОГО </w:t>
                  </w:r>
                  <w:proofErr w:type="spellStart"/>
                  <w:r w:rsidRPr="000406DF">
                    <w:rPr>
                      <w:b/>
                      <w:bCs/>
                      <w:color w:val="000000"/>
                      <w:sz w:val="12"/>
                      <w:szCs w:val="12"/>
                      <w:lang w:eastAsia="ru-RU"/>
                    </w:rPr>
                    <w:t>Cash</w:t>
                  </w:r>
                  <w:proofErr w:type="spellEnd"/>
                  <w:r w:rsidRPr="000406DF">
                    <w:rPr>
                      <w:b/>
                      <w:bCs/>
                      <w:color w:val="000000"/>
                      <w:sz w:val="12"/>
                      <w:szCs w:val="12"/>
                      <w:lang w:eastAsia="ru-RU"/>
                    </w:rPr>
                    <w:t xml:space="preserve"> </w:t>
                  </w:r>
                  <w:proofErr w:type="spellStart"/>
                  <w:r w:rsidRPr="000406DF">
                    <w:rPr>
                      <w:b/>
                      <w:bCs/>
                      <w:color w:val="000000"/>
                      <w:sz w:val="12"/>
                      <w:szCs w:val="12"/>
                      <w:lang w:eastAsia="ru-RU"/>
                    </w:rPr>
                    <w:t>Flow</w:t>
                  </w:r>
                  <w:proofErr w:type="spellEnd"/>
                  <w:r w:rsidRPr="000406DF">
                    <w:rPr>
                      <w:b/>
                      <w:bCs/>
                      <w:color w:val="000000"/>
                      <w:sz w:val="12"/>
                      <w:szCs w:val="12"/>
                      <w:lang w:eastAsia="ru-RU"/>
                    </w:rPr>
                    <w:t xml:space="preserve"> за месяц</w:t>
                  </w:r>
                </w:p>
              </w:tc>
              <w:tc>
                <w:tcPr>
                  <w:tcW w:w="1801"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0406DF" w:rsidRPr="000406DF" w:rsidRDefault="000406DF" w:rsidP="000406DF">
                  <w:pPr>
                    <w:suppressAutoHyphens w:val="0"/>
                    <w:jc w:val="right"/>
                    <w:rPr>
                      <w:b/>
                      <w:bCs/>
                      <w:color w:val="000000"/>
                      <w:sz w:val="12"/>
                      <w:szCs w:val="12"/>
                      <w:lang w:eastAsia="ru-RU"/>
                    </w:rPr>
                  </w:pPr>
                  <w:r w:rsidRPr="000406DF">
                    <w:rPr>
                      <w:b/>
                      <w:bCs/>
                      <w:color w:val="000000"/>
                      <w:sz w:val="12"/>
                      <w:szCs w:val="12"/>
                      <w:lang w:eastAsia="ru-RU"/>
                    </w:rPr>
                    <w:t>0</w:t>
                  </w:r>
                </w:p>
              </w:tc>
            </w:tr>
            <w:tr w:rsidR="000406DF" w:rsidRPr="000406DF" w:rsidTr="000406DF">
              <w:trPr>
                <w:trHeight w:val="300"/>
              </w:trPr>
              <w:tc>
                <w:tcPr>
                  <w:tcW w:w="7285" w:type="dxa"/>
                  <w:tcBorders>
                    <w:top w:val="nil"/>
                    <w:left w:val="single" w:sz="4" w:space="0" w:color="auto"/>
                    <w:bottom w:val="nil"/>
                    <w:right w:val="single" w:sz="4" w:space="0" w:color="auto"/>
                  </w:tcBorders>
                  <w:shd w:val="clear" w:color="000000" w:fill="FFFF00"/>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Денежные средства на конец периода</w:t>
                  </w:r>
                </w:p>
              </w:tc>
              <w:tc>
                <w:tcPr>
                  <w:tcW w:w="1801" w:type="dxa"/>
                  <w:tcBorders>
                    <w:top w:val="nil"/>
                    <w:left w:val="nil"/>
                    <w:bottom w:val="nil"/>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928" w:type="dxa"/>
                  <w:tcBorders>
                    <w:top w:val="nil"/>
                    <w:left w:val="nil"/>
                    <w:bottom w:val="nil"/>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nil"/>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nil"/>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nil"/>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nil"/>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nil"/>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nil"/>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nil"/>
                    <w:right w:val="single" w:sz="4" w:space="0" w:color="auto"/>
                  </w:tcBorders>
                  <w:shd w:val="clear" w:color="000000" w:fill="FFFF00"/>
                  <w:noWrap/>
                  <w:vAlign w:val="bottom"/>
                  <w:hideMark/>
                </w:tcPr>
                <w:p w:rsidR="000406DF" w:rsidRPr="000406DF" w:rsidRDefault="000406DF" w:rsidP="000406DF">
                  <w:pPr>
                    <w:suppressAutoHyphens w:val="0"/>
                    <w:jc w:val="right"/>
                    <w:rPr>
                      <w:color w:val="000000"/>
                      <w:sz w:val="12"/>
                      <w:szCs w:val="12"/>
                      <w:lang w:eastAsia="ru-RU"/>
                    </w:rPr>
                  </w:pPr>
                  <w:r w:rsidRPr="000406DF">
                    <w:rPr>
                      <w:color w:val="000000"/>
                      <w:sz w:val="12"/>
                      <w:szCs w:val="12"/>
                      <w:lang w:eastAsia="ru-RU"/>
                    </w:rPr>
                    <w:t>0</w:t>
                  </w:r>
                </w:p>
              </w:tc>
            </w:tr>
            <w:tr w:rsidR="000406DF" w:rsidRPr="000406DF" w:rsidTr="000406DF">
              <w:trPr>
                <w:trHeight w:val="300"/>
              </w:trPr>
              <w:tc>
                <w:tcPr>
                  <w:tcW w:w="72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801"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928"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0406DF" w:rsidRPr="000406DF" w:rsidRDefault="000406DF" w:rsidP="000406DF">
                  <w:pPr>
                    <w:suppressAutoHyphens w:val="0"/>
                    <w:rPr>
                      <w:color w:val="000000"/>
                      <w:sz w:val="12"/>
                      <w:szCs w:val="12"/>
                      <w:lang w:eastAsia="ru-RU"/>
                    </w:rPr>
                  </w:pPr>
                  <w:r w:rsidRPr="000406DF">
                    <w:rPr>
                      <w:color w:val="000000"/>
                      <w:sz w:val="12"/>
                      <w:szCs w:val="12"/>
                      <w:lang w:eastAsia="ru-RU"/>
                    </w:rPr>
                    <w:t> </w:t>
                  </w:r>
                </w:p>
              </w:tc>
            </w:tr>
          </w:tbl>
          <w:p w:rsidR="00B25644" w:rsidRPr="00173F7C" w:rsidRDefault="00B25644" w:rsidP="00642412">
            <w:pPr>
              <w:rPr>
                <w:i/>
                <w:iCs/>
                <w:sz w:val="18"/>
                <w:szCs w:val="18"/>
              </w:rPr>
            </w:pPr>
          </w:p>
          <w:p w:rsidR="00B25644" w:rsidRPr="00173F7C" w:rsidRDefault="00B25644" w:rsidP="00642412">
            <w:pPr>
              <w:rPr>
                <w:i/>
                <w:iCs/>
                <w:sz w:val="18"/>
                <w:szCs w:val="18"/>
              </w:rPr>
            </w:pPr>
          </w:p>
          <w:p w:rsidR="00B25644" w:rsidRPr="00173F7C" w:rsidRDefault="00B25644" w:rsidP="00642412">
            <w:pPr>
              <w:suppressAutoHyphens w:val="0"/>
              <w:jc w:val="right"/>
              <w:rPr>
                <w:bCs/>
                <w:sz w:val="18"/>
                <w:szCs w:val="18"/>
                <w:lang w:eastAsia="ru-RU"/>
              </w:rPr>
            </w:pPr>
          </w:p>
          <w:p w:rsidR="00B25644" w:rsidRPr="00173F7C" w:rsidRDefault="00B25644" w:rsidP="00642412">
            <w:pPr>
              <w:pStyle w:val="NormalRussian"/>
              <w:jc w:val="left"/>
              <w:rPr>
                <w:rFonts w:ascii="Times New Roman" w:hAnsi="Times New Roman" w:cs="Times New Roman"/>
                <w:sz w:val="18"/>
                <w:szCs w:val="18"/>
              </w:rPr>
            </w:pPr>
            <w:r w:rsidRPr="00173F7C">
              <w:rPr>
                <w:rFonts w:ascii="Times New Roman" w:hAnsi="Times New Roman" w:cs="Times New Roman"/>
                <w:sz w:val="18"/>
                <w:szCs w:val="18"/>
              </w:rPr>
              <w:t xml:space="preserve">Руководитель СМП/Предприниматель ______________________                           </w:t>
            </w:r>
            <w:r w:rsidR="000406DF">
              <w:rPr>
                <w:rFonts w:ascii="Times New Roman" w:hAnsi="Times New Roman" w:cs="Times New Roman"/>
                <w:sz w:val="18"/>
                <w:szCs w:val="18"/>
              </w:rPr>
              <w:t xml:space="preserve">   </w:t>
            </w:r>
            <w:r w:rsidRPr="00173F7C">
              <w:rPr>
                <w:rFonts w:ascii="Times New Roman" w:hAnsi="Times New Roman" w:cs="Times New Roman"/>
                <w:sz w:val="18"/>
                <w:szCs w:val="18"/>
              </w:rPr>
              <w:t xml:space="preserve">________________________ </w:t>
            </w:r>
          </w:p>
          <w:p w:rsidR="00B25644" w:rsidRPr="00D83E01" w:rsidRDefault="00B25644" w:rsidP="00642412">
            <w:pPr>
              <w:pStyle w:val="a1"/>
              <w:jc w:val="left"/>
              <w:rPr>
                <w:sz w:val="18"/>
                <w:szCs w:val="18"/>
              </w:rPr>
            </w:pPr>
            <w:r w:rsidRPr="00D83E01">
              <w:rPr>
                <w:sz w:val="18"/>
                <w:szCs w:val="18"/>
              </w:rPr>
              <w:t xml:space="preserve">                                                                                    (подпись)                                        (расшифровка  подписи)</w:t>
            </w:r>
          </w:p>
          <w:p w:rsidR="00B25644" w:rsidRPr="00173F7C" w:rsidRDefault="00B25644" w:rsidP="00642412">
            <w:pPr>
              <w:rPr>
                <w:sz w:val="18"/>
                <w:szCs w:val="18"/>
              </w:rPr>
            </w:pPr>
          </w:p>
          <w:p w:rsidR="00B25644" w:rsidRPr="00173F7C" w:rsidRDefault="00B25644" w:rsidP="00642412">
            <w:pPr>
              <w:rPr>
                <w:sz w:val="18"/>
                <w:szCs w:val="18"/>
              </w:rPr>
            </w:pPr>
            <w:r w:rsidRPr="00173F7C">
              <w:rPr>
                <w:sz w:val="18"/>
                <w:szCs w:val="18"/>
              </w:rPr>
              <w:t>Главный бухгалтер/Бухгалтер ________________________                                        ____ ____________________</w:t>
            </w:r>
          </w:p>
          <w:p w:rsidR="00B25644" w:rsidRPr="00173F7C" w:rsidRDefault="00B25644" w:rsidP="00642412">
            <w:pPr>
              <w:rPr>
                <w:sz w:val="18"/>
                <w:szCs w:val="18"/>
              </w:rPr>
            </w:pPr>
            <w:r w:rsidRPr="00173F7C">
              <w:rPr>
                <w:sz w:val="18"/>
                <w:szCs w:val="18"/>
              </w:rPr>
              <w:t xml:space="preserve">                                                                                   (подпись) </w:t>
            </w:r>
            <w:r w:rsidRPr="00173F7C">
              <w:rPr>
                <w:sz w:val="18"/>
                <w:szCs w:val="18"/>
              </w:rPr>
              <w:tab/>
            </w:r>
            <w:r w:rsidRPr="00173F7C">
              <w:rPr>
                <w:sz w:val="18"/>
                <w:szCs w:val="18"/>
              </w:rPr>
              <w:tab/>
              <w:t xml:space="preserve">                     (расшифровка  подписи)</w:t>
            </w:r>
          </w:p>
          <w:p w:rsidR="00B25644" w:rsidRPr="00173F7C" w:rsidRDefault="00B25644" w:rsidP="00642412">
            <w:pPr>
              <w:ind w:left="4320" w:hanging="4320"/>
              <w:rPr>
                <w:sz w:val="18"/>
                <w:szCs w:val="18"/>
              </w:rPr>
            </w:pPr>
          </w:p>
          <w:p w:rsidR="00B25644" w:rsidRPr="00173F7C" w:rsidRDefault="00B25644" w:rsidP="00642412">
            <w:pPr>
              <w:ind w:left="4320" w:hanging="4320"/>
              <w:rPr>
                <w:sz w:val="18"/>
                <w:szCs w:val="18"/>
              </w:rPr>
            </w:pPr>
            <w:r w:rsidRPr="00173F7C">
              <w:rPr>
                <w:sz w:val="18"/>
                <w:szCs w:val="18"/>
              </w:rPr>
              <w:t>«___» ____________ 20__года</w:t>
            </w:r>
          </w:p>
          <w:p w:rsidR="00B25644" w:rsidRPr="00173F7C" w:rsidRDefault="00B25644" w:rsidP="00642412">
            <w:pPr>
              <w:ind w:left="4320" w:hanging="4320"/>
              <w:rPr>
                <w:sz w:val="18"/>
                <w:szCs w:val="18"/>
              </w:rPr>
            </w:pPr>
            <w:r w:rsidRPr="00173F7C">
              <w:rPr>
                <w:sz w:val="18"/>
                <w:szCs w:val="18"/>
              </w:rPr>
              <w:t>М.П.</w:t>
            </w:r>
          </w:p>
          <w:p w:rsidR="00B25644" w:rsidRPr="00173F7C" w:rsidRDefault="00B25644" w:rsidP="00642412">
            <w:pPr>
              <w:ind w:left="4320" w:hanging="4320"/>
              <w:rPr>
                <w:sz w:val="18"/>
                <w:szCs w:val="18"/>
              </w:rPr>
            </w:pPr>
          </w:p>
          <w:p w:rsidR="00B25644" w:rsidRPr="00173F7C" w:rsidRDefault="00B25644" w:rsidP="00642412">
            <w:pPr>
              <w:ind w:left="4320" w:hanging="4320"/>
              <w:rPr>
                <w:sz w:val="18"/>
                <w:szCs w:val="18"/>
              </w:rPr>
            </w:pPr>
          </w:p>
          <w:p w:rsidR="00B25644" w:rsidRPr="00173F7C" w:rsidRDefault="00B25644" w:rsidP="00642412">
            <w:pPr>
              <w:ind w:left="4320" w:hanging="4320"/>
              <w:rPr>
                <w:sz w:val="18"/>
                <w:szCs w:val="18"/>
              </w:rPr>
            </w:pPr>
          </w:p>
          <w:p w:rsidR="00B25644" w:rsidRPr="00173F7C" w:rsidRDefault="00B25644" w:rsidP="00642412">
            <w:pPr>
              <w:ind w:left="4320" w:hanging="4320"/>
              <w:rPr>
                <w:sz w:val="18"/>
                <w:szCs w:val="18"/>
              </w:rPr>
            </w:pPr>
          </w:p>
          <w:p w:rsidR="00B25644" w:rsidRPr="00173F7C" w:rsidRDefault="00B25644" w:rsidP="00642412">
            <w:pPr>
              <w:ind w:left="4320" w:hanging="4320"/>
              <w:rPr>
                <w:sz w:val="18"/>
                <w:szCs w:val="18"/>
              </w:rPr>
            </w:pPr>
          </w:p>
          <w:p w:rsidR="00B25644" w:rsidRPr="00173F7C" w:rsidRDefault="00B25644" w:rsidP="00642412">
            <w:pPr>
              <w:ind w:left="4320" w:hanging="4320"/>
              <w:rPr>
                <w:sz w:val="18"/>
                <w:szCs w:val="18"/>
              </w:rPr>
            </w:pPr>
          </w:p>
          <w:p w:rsidR="00B25644" w:rsidRPr="00173F7C" w:rsidRDefault="00B25644" w:rsidP="00642412">
            <w:pPr>
              <w:ind w:left="4320" w:hanging="4320"/>
              <w:rPr>
                <w:sz w:val="18"/>
                <w:szCs w:val="18"/>
              </w:rPr>
            </w:pPr>
          </w:p>
          <w:p w:rsidR="00B25644" w:rsidRPr="00173F7C" w:rsidRDefault="00B25644" w:rsidP="00642412">
            <w:pPr>
              <w:ind w:left="4320" w:hanging="4320"/>
              <w:rPr>
                <w:sz w:val="18"/>
                <w:szCs w:val="18"/>
              </w:rPr>
            </w:pPr>
          </w:p>
          <w:p w:rsidR="00B25644" w:rsidRPr="00173F7C" w:rsidRDefault="00B25644" w:rsidP="00642412">
            <w:pPr>
              <w:ind w:left="4320" w:hanging="4320"/>
              <w:rPr>
                <w:sz w:val="18"/>
                <w:szCs w:val="18"/>
              </w:rPr>
            </w:pPr>
          </w:p>
          <w:p w:rsidR="00B25644" w:rsidRPr="00173F7C" w:rsidRDefault="00B25644" w:rsidP="00642412">
            <w:pPr>
              <w:ind w:left="4320" w:hanging="4320"/>
              <w:rPr>
                <w:sz w:val="18"/>
                <w:szCs w:val="18"/>
              </w:rPr>
            </w:pPr>
          </w:p>
          <w:p w:rsidR="00B25644" w:rsidRPr="00173F7C" w:rsidRDefault="00B25644" w:rsidP="00642412">
            <w:pPr>
              <w:ind w:left="4320" w:hanging="4320"/>
              <w:rPr>
                <w:sz w:val="18"/>
                <w:szCs w:val="18"/>
              </w:rPr>
            </w:pPr>
          </w:p>
          <w:p w:rsidR="00B25644" w:rsidRPr="00173F7C" w:rsidRDefault="00B25644" w:rsidP="00642412">
            <w:pPr>
              <w:ind w:left="4320" w:hanging="4320"/>
              <w:rPr>
                <w:sz w:val="18"/>
                <w:szCs w:val="18"/>
              </w:rPr>
            </w:pPr>
          </w:p>
          <w:p w:rsidR="00B25644" w:rsidRPr="00173F7C" w:rsidRDefault="00B25644" w:rsidP="00642412">
            <w:pPr>
              <w:ind w:left="4320" w:hanging="4320"/>
              <w:rPr>
                <w:sz w:val="18"/>
                <w:szCs w:val="18"/>
              </w:rPr>
            </w:pPr>
          </w:p>
          <w:p w:rsidR="00B25644" w:rsidRPr="00173F7C" w:rsidRDefault="00B25644" w:rsidP="00642412">
            <w:pPr>
              <w:ind w:left="4320" w:hanging="4320"/>
              <w:rPr>
                <w:sz w:val="18"/>
                <w:szCs w:val="18"/>
              </w:rPr>
            </w:pPr>
          </w:p>
          <w:p w:rsidR="00B25644" w:rsidRPr="00173F7C" w:rsidRDefault="00B25644" w:rsidP="00642412">
            <w:pPr>
              <w:ind w:left="4320" w:hanging="4320"/>
              <w:rPr>
                <w:sz w:val="18"/>
                <w:szCs w:val="18"/>
              </w:rPr>
            </w:pPr>
          </w:p>
          <w:p w:rsidR="00B25644" w:rsidRPr="00173F7C" w:rsidRDefault="00B25644" w:rsidP="00642412">
            <w:pPr>
              <w:ind w:left="4320" w:hanging="4320"/>
              <w:rPr>
                <w:sz w:val="18"/>
                <w:szCs w:val="18"/>
              </w:rPr>
            </w:pPr>
          </w:p>
          <w:p w:rsidR="00B25644" w:rsidRPr="00173F7C" w:rsidRDefault="00B25644" w:rsidP="00642412">
            <w:pPr>
              <w:ind w:left="4320" w:hanging="4320"/>
              <w:rPr>
                <w:sz w:val="18"/>
                <w:szCs w:val="18"/>
              </w:rPr>
            </w:pPr>
          </w:p>
          <w:p w:rsidR="00B25644" w:rsidRPr="00173F7C" w:rsidRDefault="00B25644" w:rsidP="00642412">
            <w:pPr>
              <w:ind w:left="4320" w:hanging="4320"/>
              <w:rPr>
                <w:sz w:val="18"/>
                <w:szCs w:val="18"/>
              </w:rPr>
            </w:pPr>
          </w:p>
          <w:p w:rsidR="00B25644" w:rsidRDefault="00B25644" w:rsidP="00642412">
            <w:pPr>
              <w:ind w:left="4320" w:hanging="4320"/>
              <w:rPr>
                <w:sz w:val="18"/>
                <w:szCs w:val="18"/>
              </w:rPr>
            </w:pPr>
          </w:p>
          <w:p w:rsidR="0089516F" w:rsidRDefault="0089516F" w:rsidP="00642412">
            <w:pPr>
              <w:ind w:left="4320" w:hanging="4320"/>
              <w:rPr>
                <w:sz w:val="18"/>
                <w:szCs w:val="18"/>
              </w:rPr>
            </w:pPr>
          </w:p>
          <w:p w:rsidR="0089516F" w:rsidRDefault="0089516F" w:rsidP="00642412">
            <w:pPr>
              <w:ind w:left="4320" w:hanging="4320"/>
              <w:rPr>
                <w:sz w:val="18"/>
                <w:szCs w:val="18"/>
              </w:rPr>
            </w:pPr>
          </w:p>
          <w:p w:rsidR="0089516F" w:rsidRDefault="0089516F" w:rsidP="00642412">
            <w:pPr>
              <w:ind w:left="4320" w:hanging="4320"/>
              <w:rPr>
                <w:sz w:val="18"/>
                <w:szCs w:val="18"/>
              </w:rPr>
            </w:pPr>
          </w:p>
          <w:p w:rsidR="0089516F" w:rsidRDefault="0089516F" w:rsidP="00642412">
            <w:pPr>
              <w:ind w:left="4320" w:hanging="4320"/>
              <w:rPr>
                <w:sz w:val="18"/>
                <w:szCs w:val="18"/>
              </w:rPr>
            </w:pPr>
          </w:p>
          <w:p w:rsidR="0089516F" w:rsidRDefault="0089516F" w:rsidP="00642412">
            <w:pPr>
              <w:ind w:left="4320" w:hanging="4320"/>
              <w:rPr>
                <w:sz w:val="18"/>
                <w:szCs w:val="18"/>
              </w:rPr>
            </w:pPr>
          </w:p>
          <w:p w:rsidR="0089516F" w:rsidRDefault="0089516F" w:rsidP="00642412">
            <w:pPr>
              <w:ind w:left="4320" w:hanging="4320"/>
              <w:rPr>
                <w:sz w:val="18"/>
                <w:szCs w:val="18"/>
              </w:rPr>
            </w:pPr>
          </w:p>
          <w:p w:rsidR="0089516F" w:rsidRDefault="0089516F" w:rsidP="00642412">
            <w:pPr>
              <w:ind w:left="4320" w:hanging="4320"/>
              <w:rPr>
                <w:sz w:val="18"/>
                <w:szCs w:val="18"/>
              </w:rPr>
            </w:pPr>
          </w:p>
          <w:p w:rsidR="0089516F" w:rsidRDefault="0089516F" w:rsidP="00642412">
            <w:pPr>
              <w:ind w:left="4320" w:hanging="4320"/>
              <w:rPr>
                <w:sz w:val="18"/>
                <w:szCs w:val="18"/>
              </w:rPr>
            </w:pPr>
          </w:p>
          <w:p w:rsidR="0089516F" w:rsidRDefault="0089516F" w:rsidP="00642412">
            <w:pPr>
              <w:ind w:left="4320" w:hanging="4320"/>
              <w:rPr>
                <w:sz w:val="18"/>
                <w:szCs w:val="18"/>
              </w:rPr>
            </w:pPr>
          </w:p>
          <w:p w:rsidR="0089516F" w:rsidRDefault="0089516F" w:rsidP="00642412">
            <w:pPr>
              <w:ind w:left="4320" w:hanging="4320"/>
              <w:rPr>
                <w:sz w:val="18"/>
                <w:szCs w:val="18"/>
              </w:rPr>
            </w:pPr>
          </w:p>
          <w:p w:rsidR="0089516F" w:rsidRDefault="0089516F" w:rsidP="00642412">
            <w:pPr>
              <w:ind w:left="4320" w:hanging="4320"/>
              <w:rPr>
                <w:sz w:val="18"/>
                <w:szCs w:val="18"/>
              </w:rPr>
            </w:pPr>
          </w:p>
          <w:p w:rsidR="0089516F" w:rsidRDefault="0089516F" w:rsidP="00642412">
            <w:pPr>
              <w:ind w:left="4320" w:hanging="4320"/>
              <w:rPr>
                <w:sz w:val="18"/>
                <w:szCs w:val="18"/>
              </w:rPr>
            </w:pPr>
          </w:p>
          <w:p w:rsidR="0089516F" w:rsidRDefault="0089516F" w:rsidP="00642412">
            <w:pPr>
              <w:ind w:left="4320" w:hanging="4320"/>
              <w:rPr>
                <w:sz w:val="18"/>
                <w:szCs w:val="18"/>
              </w:rPr>
            </w:pPr>
          </w:p>
          <w:p w:rsidR="0089516F" w:rsidRDefault="0089516F" w:rsidP="00642412">
            <w:pPr>
              <w:ind w:left="4320" w:hanging="4320"/>
              <w:rPr>
                <w:sz w:val="18"/>
                <w:szCs w:val="18"/>
              </w:rPr>
            </w:pPr>
          </w:p>
          <w:p w:rsidR="0089516F" w:rsidRDefault="0089516F" w:rsidP="00642412">
            <w:pPr>
              <w:ind w:left="4320" w:hanging="4320"/>
              <w:rPr>
                <w:sz w:val="18"/>
                <w:szCs w:val="18"/>
              </w:rPr>
            </w:pPr>
          </w:p>
          <w:p w:rsidR="0089516F" w:rsidRDefault="0089516F" w:rsidP="00642412">
            <w:pPr>
              <w:ind w:left="4320" w:hanging="4320"/>
              <w:rPr>
                <w:sz w:val="18"/>
                <w:szCs w:val="18"/>
              </w:rPr>
            </w:pPr>
          </w:p>
          <w:p w:rsidR="0089516F" w:rsidRDefault="0089516F" w:rsidP="00642412">
            <w:pPr>
              <w:ind w:left="4320" w:hanging="4320"/>
              <w:rPr>
                <w:sz w:val="18"/>
                <w:szCs w:val="18"/>
              </w:rPr>
            </w:pPr>
          </w:p>
          <w:p w:rsidR="0089516F" w:rsidRDefault="0089516F" w:rsidP="00642412">
            <w:pPr>
              <w:ind w:left="4320" w:hanging="4320"/>
              <w:rPr>
                <w:sz w:val="18"/>
                <w:szCs w:val="18"/>
              </w:rPr>
            </w:pPr>
          </w:p>
          <w:p w:rsidR="0089516F" w:rsidRDefault="0089516F" w:rsidP="00642412">
            <w:pPr>
              <w:ind w:left="4320" w:hanging="4320"/>
              <w:rPr>
                <w:sz w:val="18"/>
                <w:szCs w:val="18"/>
              </w:rPr>
            </w:pPr>
          </w:p>
          <w:p w:rsidR="0089516F" w:rsidRDefault="0089516F" w:rsidP="00642412">
            <w:pPr>
              <w:ind w:left="4320" w:hanging="4320"/>
              <w:rPr>
                <w:sz w:val="18"/>
                <w:szCs w:val="18"/>
              </w:rPr>
            </w:pPr>
          </w:p>
          <w:p w:rsidR="0089516F" w:rsidRDefault="0089516F" w:rsidP="00642412">
            <w:pPr>
              <w:ind w:left="4320" w:hanging="4320"/>
              <w:rPr>
                <w:sz w:val="18"/>
                <w:szCs w:val="18"/>
              </w:rPr>
            </w:pPr>
          </w:p>
          <w:p w:rsidR="0089516F" w:rsidRDefault="0089516F" w:rsidP="00642412">
            <w:pPr>
              <w:ind w:left="4320" w:hanging="4320"/>
              <w:rPr>
                <w:sz w:val="18"/>
                <w:szCs w:val="18"/>
              </w:rPr>
            </w:pPr>
          </w:p>
          <w:p w:rsidR="0089516F" w:rsidRDefault="0089516F" w:rsidP="00642412">
            <w:pPr>
              <w:ind w:left="4320" w:hanging="4320"/>
              <w:rPr>
                <w:sz w:val="18"/>
                <w:szCs w:val="18"/>
              </w:rPr>
            </w:pPr>
          </w:p>
          <w:p w:rsidR="0089516F" w:rsidRDefault="0089516F" w:rsidP="00642412">
            <w:pPr>
              <w:ind w:left="4320" w:hanging="4320"/>
              <w:rPr>
                <w:sz w:val="18"/>
                <w:szCs w:val="18"/>
              </w:rPr>
            </w:pPr>
          </w:p>
          <w:p w:rsidR="0089516F" w:rsidRDefault="0089516F" w:rsidP="00642412">
            <w:pPr>
              <w:ind w:left="4320" w:hanging="4320"/>
              <w:rPr>
                <w:sz w:val="18"/>
                <w:szCs w:val="18"/>
              </w:rPr>
            </w:pPr>
          </w:p>
          <w:p w:rsidR="0089516F" w:rsidRDefault="0089516F" w:rsidP="00642412">
            <w:pPr>
              <w:ind w:left="4320" w:hanging="4320"/>
              <w:rPr>
                <w:sz w:val="18"/>
                <w:szCs w:val="18"/>
              </w:rPr>
            </w:pPr>
          </w:p>
          <w:p w:rsidR="0089516F" w:rsidRDefault="0089516F" w:rsidP="00642412">
            <w:pPr>
              <w:ind w:left="4320" w:hanging="4320"/>
              <w:rPr>
                <w:sz w:val="18"/>
                <w:szCs w:val="18"/>
              </w:rPr>
            </w:pPr>
          </w:p>
          <w:p w:rsidR="0089516F" w:rsidRDefault="0089516F" w:rsidP="00642412">
            <w:pPr>
              <w:ind w:left="4320" w:hanging="4320"/>
              <w:rPr>
                <w:sz w:val="18"/>
                <w:szCs w:val="18"/>
              </w:rPr>
            </w:pPr>
          </w:p>
          <w:p w:rsidR="0089516F" w:rsidRPr="00173F7C" w:rsidRDefault="0089516F" w:rsidP="00642412">
            <w:pPr>
              <w:ind w:left="4320" w:hanging="4320"/>
              <w:rPr>
                <w:sz w:val="18"/>
                <w:szCs w:val="18"/>
              </w:rPr>
            </w:pPr>
          </w:p>
          <w:p w:rsidR="00B25644" w:rsidRPr="00173F7C" w:rsidRDefault="00B25644" w:rsidP="00642412">
            <w:pPr>
              <w:ind w:left="4320" w:hanging="4320"/>
              <w:rPr>
                <w:sz w:val="18"/>
                <w:szCs w:val="18"/>
              </w:rPr>
            </w:pPr>
          </w:p>
          <w:p w:rsidR="00B25644" w:rsidRPr="00173F7C" w:rsidRDefault="00B25644" w:rsidP="00642412">
            <w:pPr>
              <w:ind w:left="4320" w:hanging="4320"/>
              <w:rPr>
                <w:sz w:val="18"/>
                <w:szCs w:val="18"/>
              </w:rPr>
            </w:pPr>
          </w:p>
          <w:p w:rsidR="00B25644" w:rsidRPr="00173F7C" w:rsidRDefault="00B25644" w:rsidP="00642412">
            <w:pPr>
              <w:pStyle w:val="ConsPlusNormal"/>
              <w:widowControl/>
              <w:tabs>
                <w:tab w:val="left" w:pos="-2890"/>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t>Приложение №12</w:t>
            </w:r>
            <w:r w:rsidR="00085862">
              <w:rPr>
                <w:rFonts w:ascii="Times New Roman" w:hAnsi="Times New Roman" w:cs="Times New Roman"/>
                <w:b/>
                <w:bCs/>
                <w:sz w:val="18"/>
                <w:szCs w:val="18"/>
              </w:rPr>
              <w:t>.1</w:t>
            </w:r>
          </w:p>
          <w:p w:rsidR="00B25644" w:rsidRPr="00173F7C" w:rsidRDefault="00B25644" w:rsidP="00642412">
            <w:pPr>
              <w:spacing w:line="100" w:lineRule="atLeast"/>
              <w:jc w:val="right"/>
              <w:rPr>
                <w:b/>
                <w:bCs/>
                <w:sz w:val="18"/>
                <w:szCs w:val="18"/>
              </w:rPr>
            </w:pPr>
          </w:p>
          <w:p w:rsidR="00B25644" w:rsidRPr="00173F7C" w:rsidRDefault="00B25644" w:rsidP="00642412">
            <w:pPr>
              <w:jc w:val="center"/>
              <w:rPr>
                <w:b/>
                <w:bCs/>
                <w:sz w:val="18"/>
                <w:szCs w:val="18"/>
              </w:rPr>
            </w:pPr>
            <w:r w:rsidRPr="00173F7C">
              <w:rPr>
                <w:b/>
                <w:bCs/>
                <w:sz w:val="18"/>
                <w:szCs w:val="18"/>
              </w:rPr>
              <w:t>Технико-экономическое обоснование сделки</w:t>
            </w:r>
          </w:p>
          <w:p w:rsidR="00B25644" w:rsidRPr="00173F7C" w:rsidRDefault="00B25644" w:rsidP="00642412">
            <w:pPr>
              <w:jc w:val="center"/>
              <w:rPr>
                <w:b/>
                <w:bCs/>
                <w:sz w:val="18"/>
                <w:szCs w:val="18"/>
              </w:rPr>
            </w:pPr>
            <w:r w:rsidRPr="00173F7C">
              <w:rPr>
                <w:b/>
                <w:bCs/>
                <w:sz w:val="18"/>
                <w:szCs w:val="18"/>
              </w:rPr>
              <w:t xml:space="preserve">На пополнение оборотных средств </w:t>
            </w:r>
          </w:p>
          <w:p w:rsidR="00B25644" w:rsidRPr="00173F7C" w:rsidRDefault="00B25644" w:rsidP="00642412">
            <w:pPr>
              <w:jc w:val="center"/>
              <w:rPr>
                <w:b/>
                <w:bCs/>
                <w:sz w:val="18"/>
                <w:szCs w:val="18"/>
              </w:rPr>
            </w:pPr>
          </w:p>
          <w:p w:rsidR="00B25644" w:rsidRPr="00173F7C" w:rsidRDefault="00B25644" w:rsidP="00642412">
            <w:pPr>
              <w:jc w:val="center"/>
              <w:rPr>
                <w:sz w:val="18"/>
                <w:szCs w:val="18"/>
              </w:rPr>
            </w:pPr>
          </w:p>
          <w:p w:rsidR="00B25644" w:rsidRPr="00173F7C" w:rsidRDefault="00B25644" w:rsidP="00B25644">
            <w:pPr>
              <w:numPr>
                <w:ilvl w:val="8"/>
                <w:numId w:val="20"/>
              </w:numPr>
              <w:rPr>
                <w:b/>
                <w:bCs/>
                <w:sz w:val="18"/>
                <w:szCs w:val="18"/>
                <w:u w:val="single"/>
              </w:rPr>
            </w:pPr>
            <w:r w:rsidRPr="00173F7C">
              <w:rPr>
                <w:b/>
                <w:bCs/>
                <w:sz w:val="18"/>
                <w:szCs w:val="18"/>
                <w:u w:val="single"/>
              </w:rPr>
              <w:t>Цель привлечения займа</w:t>
            </w:r>
          </w:p>
          <w:p w:rsidR="00B25644" w:rsidRPr="00173F7C" w:rsidRDefault="00B25644" w:rsidP="00642412">
            <w:pPr>
              <w:jc w:val="center"/>
              <w:rPr>
                <w:sz w:val="18"/>
                <w:szCs w:val="18"/>
              </w:rPr>
            </w:pPr>
          </w:p>
          <w:p w:rsidR="00B25644" w:rsidRPr="00173F7C" w:rsidRDefault="00B25644" w:rsidP="00642412">
            <w:pPr>
              <w:jc w:val="both"/>
              <w:rPr>
                <w:sz w:val="18"/>
                <w:szCs w:val="18"/>
              </w:rPr>
            </w:pPr>
            <w:r w:rsidRPr="00173F7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5644" w:rsidRPr="00173F7C" w:rsidRDefault="00B25644" w:rsidP="00642412">
            <w:pPr>
              <w:jc w:val="center"/>
              <w:rPr>
                <w:sz w:val="18"/>
                <w:szCs w:val="18"/>
              </w:rPr>
            </w:pPr>
          </w:p>
          <w:p w:rsidR="00B25644" w:rsidRPr="00173F7C" w:rsidRDefault="00B25644" w:rsidP="00B25644">
            <w:pPr>
              <w:numPr>
                <w:ilvl w:val="7"/>
                <w:numId w:val="21"/>
              </w:numPr>
              <w:rPr>
                <w:b/>
                <w:bCs/>
                <w:sz w:val="18"/>
                <w:szCs w:val="18"/>
                <w:u w:val="single"/>
              </w:rPr>
            </w:pPr>
            <w:r w:rsidRPr="00173F7C">
              <w:rPr>
                <w:b/>
                <w:bCs/>
                <w:sz w:val="18"/>
                <w:szCs w:val="18"/>
                <w:u w:val="single"/>
              </w:rPr>
              <w:t>Причина потребности в заемных средствах</w:t>
            </w:r>
          </w:p>
          <w:p w:rsidR="00B25644" w:rsidRPr="00173F7C" w:rsidRDefault="00B25644" w:rsidP="00642412">
            <w:pPr>
              <w:jc w:val="center"/>
              <w:rPr>
                <w:sz w:val="18"/>
                <w:szCs w:val="18"/>
              </w:rPr>
            </w:pPr>
            <w:r w:rsidRPr="00173F7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5644" w:rsidRPr="00173F7C" w:rsidRDefault="00B25644" w:rsidP="00642412">
            <w:pPr>
              <w:jc w:val="center"/>
              <w:rPr>
                <w:b/>
                <w:sz w:val="18"/>
                <w:szCs w:val="18"/>
                <w:u w:val="single"/>
              </w:rPr>
            </w:pPr>
          </w:p>
          <w:p w:rsidR="00B25644" w:rsidRPr="00173F7C" w:rsidRDefault="00B25644" w:rsidP="00642412">
            <w:pPr>
              <w:jc w:val="center"/>
              <w:rPr>
                <w:b/>
                <w:sz w:val="18"/>
                <w:szCs w:val="18"/>
                <w:u w:val="single"/>
              </w:rPr>
            </w:pPr>
            <w:r w:rsidRPr="00173F7C">
              <w:rPr>
                <w:b/>
                <w:sz w:val="18"/>
                <w:szCs w:val="18"/>
                <w:u w:val="single"/>
              </w:rPr>
              <w:t>3. Описание проекта</w:t>
            </w:r>
          </w:p>
          <w:p w:rsidR="00B25644" w:rsidRPr="00173F7C" w:rsidRDefault="00B25644" w:rsidP="00642412">
            <w:pPr>
              <w:tabs>
                <w:tab w:val="center" w:pos="10597"/>
                <w:tab w:val="right" w:pos="15435"/>
              </w:tabs>
              <w:ind w:left="360"/>
              <w:rPr>
                <w:sz w:val="18"/>
                <w:szCs w:val="18"/>
              </w:rPr>
            </w:pPr>
            <w:r w:rsidRPr="00173F7C">
              <w:rPr>
                <w:sz w:val="18"/>
                <w:szCs w:val="18"/>
              </w:rPr>
              <w:t>(поставщики сырья материалов и комплектующих, цена продукции, количество, обороты, основные покупатели продукции/услуг, наценка и т.д.</w:t>
            </w:r>
            <w:proofErr w:type="gramStart"/>
            <w:r w:rsidRPr="00173F7C">
              <w:rPr>
                <w:sz w:val="18"/>
                <w:szCs w:val="18"/>
              </w:rPr>
              <w:t xml:space="preserve"> )</w:t>
            </w:r>
            <w:proofErr w:type="gramEnd"/>
            <w:r w:rsidRPr="00173F7C">
              <w:rPr>
                <w:sz w:val="18"/>
                <w:szCs w:val="18"/>
              </w:rPr>
              <w:tab/>
            </w:r>
          </w:p>
          <w:p w:rsidR="00B25644" w:rsidRPr="00173F7C" w:rsidRDefault="00B25644" w:rsidP="00642412">
            <w:pPr>
              <w:spacing w:line="288" w:lineRule="auto"/>
              <w:rPr>
                <w:sz w:val="18"/>
                <w:szCs w:val="18"/>
              </w:rPr>
            </w:pPr>
            <w:r w:rsidRPr="00173F7C">
              <w:rPr>
                <w:sz w:val="18"/>
                <w:szCs w:val="18"/>
              </w:rPr>
              <w:t>_______________________________________________________________________________________________________________</w:t>
            </w:r>
          </w:p>
          <w:p w:rsidR="00B25644" w:rsidRPr="00173F7C" w:rsidRDefault="00B25644" w:rsidP="00642412">
            <w:pPr>
              <w:spacing w:line="288" w:lineRule="auto"/>
              <w:rPr>
                <w:sz w:val="18"/>
                <w:szCs w:val="18"/>
              </w:rPr>
            </w:pPr>
            <w:r w:rsidRPr="00173F7C">
              <w:rPr>
                <w:sz w:val="18"/>
                <w:szCs w:val="18"/>
              </w:rPr>
              <w:t>_______________________________________________________________________________________________________________</w:t>
            </w:r>
          </w:p>
          <w:p w:rsidR="00B25644" w:rsidRPr="00173F7C" w:rsidRDefault="00B25644" w:rsidP="00642412">
            <w:pPr>
              <w:spacing w:line="288" w:lineRule="auto"/>
              <w:rPr>
                <w:sz w:val="18"/>
                <w:szCs w:val="18"/>
              </w:rPr>
            </w:pPr>
            <w:r w:rsidRPr="00173F7C">
              <w:rPr>
                <w:sz w:val="18"/>
                <w:szCs w:val="18"/>
              </w:rPr>
              <w:t>_______________________________________________________________________________________________________________</w:t>
            </w:r>
          </w:p>
          <w:p w:rsidR="00B25644" w:rsidRPr="00173F7C" w:rsidRDefault="00B25644" w:rsidP="00642412">
            <w:pPr>
              <w:spacing w:line="288" w:lineRule="auto"/>
              <w:rPr>
                <w:sz w:val="18"/>
                <w:szCs w:val="18"/>
              </w:rPr>
            </w:pPr>
            <w:r w:rsidRPr="00173F7C">
              <w:rPr>
                <w:sz w:val="18"/>
                <w:szCs w:val="18"/>
              </w:rPr>
              <w:t>_______________________________________________________________________________________________________________</w:t>
            </w:r>
          </w:p>
          <w:p w:rsidR="00B25644" w:rsidRPr="00173F7C" w:rsidRDefault="00B25644" w:rsidP="00642412">
            <w:pPr>
              <w:spacing w:line="288" w:lineRule="auto"/>
              <w:ind w:right="1"/>
              <w:jc w:val="both"/>
              <w:rPr>
                <w:sz w:val="18"/>
                <w:szCs w:val="18"/>
              </w:rPr>
            </w:pPr>
            <w:r w:rsidRPr="00173F7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5644" w:rsidRPr="00173F7C" w:rsidRDefault="00B25644" w:rsidP="00642412">
            <w:pPr>
              <w:ind w:right="1" w:firstLine="720"/>
              <w:jc w:val="center"/>
              <w:rPr>
                <w:b/>
                <w:bCs/>
                <w:sz w:val="18"/>
                <w:szCs w:val="18"/>
                <w:u w:val="single"/>
              </w:rPr>
            </w:pPr>
          </w:p>
          <w:p w:rsidR="00B25644" w:rsidRPr="00173F7C" w:rsidRDefault="00B25644" w:rsidP="00642412">
            <w:pPr>
              <w:ind w:right="1"/>
              <w:jc w:val="center"/>
              <w:rPr>
                <w:b/>
                <w:bCs/>
                <w:sz w:val="18"/>
                <w:szCs w:val="18"/>
                <w:u w:val="single"/>
              </w:rPr>
            </w:pPr>
            <w:r w:rsidRPr="00173F7C">
              <w:rPr>
                <w:b/>
                <w:bCs/>
                <w:sz w:val="18"/>
                <w:szCs w:val="18"/>
                <w:u w:val="single"/>
              </w:rPr>
              <w:t>4. Источники погашения займа</w:t>
            </w:r>
          </w:p>
          <w:p w:rsidR="00B25644" w:rsidRPr="00173F7C" w:rsidRDefault="00B25644" w:rsidP="00642412">
            <w:pPr>
              <w:ind w:right="1" w:firstLine="720"/>
              <w:rPr>
                <w:sz w:val="18"/>
                <w:szCs w:val="18"/>
              </w:rPr>
            </w:pPr>
          </w:p>
          <w:p w:rsidR="00B25644" w:rsidRPr="00173F7C" w:rsidRDefault="00B25644" w:rsidP="00642412">
            <w:pPr>
              <w:ind w:right="1"/>
              <w:jc w:val="both"/>
              <w:rPr>
                <w:sz w:val="18"/>
                <w:szCs w:val="18"/>
              </w:rPr>
            </w:pPr>
            <w:r w:rsidRPr="00173F7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5644" w:rsidRPr="00173F7C" w:rsidRDefault="00B25644" w:rsidP="00642412">
            <w:pPr>
              <w:ind w:right="1"/>
              <w:jc w:val="both"/>
              <w:rPr>
                <w:sz w:val="18"/>
                <w:szCs w:val="18"/>
              </w:rPr>
            </w:pPr>
          </w:p>
          <w:p w:rsidR="00B25644" w:rsidRPr="00173F7C" w:rsidRDefault="00B25644" w:rsidP="00642412">
            <w:pPr>
              <w:ind w:right="1"/>
              <w:jc w:val="right"/>
              <w:rPr>
                <w:sz w:val="18"/>
                <w:szCs w:val="18"/>
              </w:rPr>
            </w:pPr>
            <w:r w:rsidRPr="00173F7C">
              <w:rPr>
                <w:bCs/>
                <w:sz w:val="18"/>
                <w:szCs w:val="18"/>
                <w:lang w:eastAsia="ru-RU"/>
              </w:rPr>
              <w:t xml:space="preserve">В </w:t>
            </w:r>
            <w:proofErr w:type="spellStart"/>
            <w:r w:rsidRPr="00173F7C">
              <w:rPr>
                <w:bCs/>
                <w:sz w:val="18"/>
                <w:szCs w:val="18"/>
                <w:lang w:eastAsia="ru-RU"/>
              </w:rPr>
              <w:t>тыс</w:t>
            </w:r>
            <w:proofErr w:type="gramStart"/>
            <w:r w:rsidRPr="00173F7C">
              <w:rPr>
                <w:bCs/>
                <w:sz w:val="18"/>
                <w:szCs w:val="18"/>
                <w:lang w:eastAsia="ru-RU"/>
              </w:rPr>
              <w:t>.р</w:t>
            </w:r>
            <w:proofErr w:type="gramEnd"/>
            <w:r w:rsidRPr="00173F7C">
              <w:rPr>
                <w:bCs/>
                <w:sz w:val="18"/>
                <w:szCs w:val="18"/>
                <w:lang w:eastAsia="ru-RU"/>
              </w:rPr>
              <w:t>уб</w:t>
            </w:r>
            <w:proofErr w:type="spellEnd"/>
          </w:p>
          <w:tbl>
            <w:tblPr>
              <w:tblW w:w="10082" w:type="dxa"/>
              <w:tblInd w:w="91" w:type="dxa"/>
              <w:tblLook w:val="04A0"/>
            </w:tblPr>
            <w:tblGrid>
              <w:gridCol w:w="575"/>
              <w:gridCol w:w="5112"/>
              <w:gridCol w:w="4395"/>
            </w:tblGrid>
            <w:tr w:rsidR="00B25644" w:rsidRPr="00173F7C" w:rsidTr="00642412">
              <w:trPr>
                <w:trHeight w:val="56"/>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jc w:val="center"/>
                    <w:rPr>
                      <w:sz w:val="18"/>
                      <w:szCs w:val="18"/>
                      <w:lang w:eastAsia="ru-RU"/>
                    </w:rPr>
                  </w:pPr>
                </w:p>
              </w:tc>
              <w:tc>
                <w:tcPr>
                  <w:tcW w:w="5112" w:type="dxa"/>
                  <w:tcBorders>
                    <w:top w:val="single" w:sz="4" w:space="0" w:color="auto"/>
                    <w:left w:val="nil"/>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rPr>
                      <w:sz w:val="18"/>
                      <w:szCs w:val="18"/>
                      <w:lang w:eastAsia="ru-RU"/>
                    </w:rPr>
                  </w:pPr>
                  <w:r w:rsidRPr="00173F7C">
                    <w:rPr>
                      <w:sz w:val="18"/>
                      <w:szCs w:val="18"/>
                      <w:lang w:eastAsia="ru-RU"/>
                    </w:rPr>
                    <w:t>Наименование Заявителя</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B25644" w:rsidRPr="00173F7C" w:rsidRDefault="00B25644" w:rsidP="00642412">
                  <w:pPr>
                    <w:suppressAutoHyphens w:val="0"/>
                    <w:ind w:firstLineChars="100" w:firstLine="181"/>
                    <w:jc w:val="right"/>
                    <w:rPr>
                      <w:b/>
                      <w:bCs/>
                      <w:sz w:val="18"/>
                      <w:szCs w:val="18"/>
                      <w:lang w:eastAsia="ru-RU"/>
                    </w:rPr>
                  </w:pPr>
                </w:p>
              </w:tc>
            </w:tr>
            <w:tr w:rsidR="00B25644" w:rsidRPr="00173F7C" w:rsidTr="00642412">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jc w:val="center"/>
                    <w:rPr>
                      <w:sz w:val="18"/>
                      <w:szCs w:val="18"/>
                      <w:lang w:eastAsia="ru-RU"/>
                    </w:rPr>
                  </w:pPr>
                  <w:r w:rsidRPr="00173F7C">
                    <w:rPr>
                      <w:sz w:val="18"/>
                      <w:szCs w:val="18"/>
                      <w:lang w:eastAsia="ru-RU"/>
                    </w:rPr>
                    <w:t> </w:t>
                  </w:r>
                </w:p>
              </w:tc>
              <w:tc>
                <w:tcPr>
                  <w:tcW w:w="5112" w:type="dxa"/>
                  <w:tcBorders>
                    <w:top w:val="single" w:sz="4" w:space="0" w:color="auto"/>
                    <w:left w:val="nil"/>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rPr>
                      <w:sz w:val="18"/>
                      <w:szCs w:val="18"/>
                      <w:lang w:eastAsia="ru-RU"/>
                    </w:rPr>
                  </w:pPr>
                  <w:r w:rsidRPr="00173F7C">
                    <w:rPr>
                      <w:sz w:val="18"/>
                      <w:szCs w:val="18"/>
                      <w:lang w:eastAsia="ru-RU"/>
                    </w:rPr>
                    <w:t>Сумма займа</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B25644" w:rsidRPr="00173F7C" w:rsidRDefault="00B25644" w:rsidP="00642412">
                  <w:pPr>
                    <w:suppressAutoHyphens w:val="0"/>
                    <w:ind w:firstLineChars="100" w:firstLine="181"/>
                    <w:jc w:val="right"/>
                    <w:rPr>
                      <w:b/>
                      <w:bCs/>
                      <w:sz w:val="18"/>
                      <w:szCs w:val="18"/>
                      <w:lang w:eastAsia="ru-RU"/>
                    </w:rPr>
                  </w:pPr>
                </w:p>
              </w:tc>
            </w:tr>
            <w:tr w:rsidR="00B25644" w:rsidRPr="00173F7C" w:rsidTr="00642412">
              <w:trPr>
                <w:trHeight w:val="375"/>
              </w:trPr>
              <w:tc>
                <w:tcPr>
                  <w:tcW w:w="575" w:type="dxa"/>
                  <w:tcBorders>
                    <w:top w:val="nil"/>
                    <w:left w:val="single" w:sz="4" w:space="0" w:color="auto"/>
                    <w:bottom w:val="nil"/>
                    <w:right w:val="single" w:sz="4" w:space="0" w:color="auto"/>
                  </w:tcBorders>
                  <w:shd w:val="clear" w:color="auto" w:fill="auto"/>
                  <w:noWrap/>
                  <w:vAlign w:val="bottom"/>
                  <w:hideMark/>
                </w:tcPr>
                <w:p w:rsidR="00B25644" w:rsidRPr="00173F7C" w:rsidRDefault="00B25644" w:rsidP="00642412">
                  <w:pPr>
                    <w:suppressAutoHyphens w:val="0"/>
                    <w:jc w:val="center"/>
                    <w:rPr>
                      <w:sz w:val="18"/>
                      <w:szCs w:val="18"/>
                      <w:lang w:eastAsia="ru-RU"/>
                    </w:rPr>
                  </w:pPr>
                  <w:r w:rsidRPr="00173F7C">
                    <w:rPr>
                      <w:sz w:val="18"/>
                      <w:szCs w:val="18"/>
                      <w:lang w:eastAsia="ru-RU"/>
                    </w:rPr>
                    <w:t> </w:t>
                  </w:r>
                </w:p>
              </w:tc>
              <w:tc>
                <w:tcPr>
                  <w:tcW w:w="5112" w:type="dxa"/>
                  <w:tcBorders>
                    <w:top w:val="nil"/>
                    <w:left w:val="nil"/>
                    <w:bottom w:val="nil"/>
                    <w:right w:val="single" w:sz="4" w:space="0" w:color="auto"/>
                  </w:tcBorders>
                  <w:shd w:val="clear" w:color="auto" w:fill="auto"/>
                  <w:noWrap/>
                  <w:vAlign w:val="bottom"/>
                  <w:hideMark/>
                </w:tcPr>
                <w:p w:rsidR="00B25644" w:rsidRPr="00173F7C" w:rsidRDefault="00B25644" w:rsidP="00642412">
                  <w:pPr>
                    <w:suppressAutoHyphens w:val="0"/>
                    <w:rPr>
                      <w:sz w:val="18"/>
                      <w:szCs w:val="18"/>
                      <w:lang w:eastAsia="ru-RU"/>
                    </w:rPr>
                  </w:pPr>
                  <w:r w:rsidRPr="00173F7C">
                    <w:rPr>
                      <w:sz w:val="18"/>
                      <w:szCs w:val="18"/>
                      <w:lang w:eastAsia="ru-RU"/>
                    </w:rPr>
                    <w:t>Срок займа, мес.</w:t>
                  </w:r>
                </w:p>
              </w:tc>
              <w:tc>
                <w:tcPr>
                  <w:tcW w:w="4395" w:type="dxa"/>
                  <w:tcBorders>
                    <w:top w:val="nil"/>
                    <w:left w:val="nil"/>
                    <w:bottom w:val="nil"/>
                    <w:right w:val="single" w:sz="4" w:space="0" w:color="auto"/>
                  </w:tcBorders>
                  <w:shd w:val="clear" w:color="auto" w:fill="auto"/>
                  <w:vAlign w:val="center"/>
                  <w:hideMark/>
                </w:tcPr>
                <w:p w:rsidR="00B25644" w:rsidRPr="00173F7C" w:rsidRDefault="00B25644" w:rsidP="00642412">
                  <w:pPr>
                    <w:suppressAutoHyphens w:val="0"/>
                    <w:ind w:firstLineChars="100" w:firstLine="180"/>
                    <w:jc w:val="right"/>
                    <w:rPr>
                      <w:sz w:val="18"/>
                      <w:szCs w:val="18"/>
                      <w:lang w:eastAsia="ru-RU"/>
                    </w:rPr>
                  </w:pPr>
                </w:p>
              </w:tc>
            </w:tr>
            <w:tr w:rsidR="00B25644" w:rsidRPr="00173F7C" w:rsidTr="00642412">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jc w:val="center"/>
                    <w:rPr>
                      <w:sz w:val="18"/>
                      <w:szCs w:val="18"/>
                      <w:lang w:eastAsia="ru-RU"/>
                    </w:rPr>
                  </w:pPr>
                  <w:r w:rsidRPr="00173F7C">
                    <w:rPr>
                      <w:sz w:val="18"/>
                      <w:szCs w:val="18"/>
                      <w:lang w:eastAsia="ru-RU"/>
                    </w:rPr>
                    <w:t> </w:t>
                  </w:r>
                </w:p>
              </w:tc>
              <w:tc>
                <w:tcPr>
                  <w:tcW w:w="5112" w:type="dxa"/>
                  <w:tcBorders>
                    <w:top w:val="single" w:sz="4" w:space="0" w:color="auto"/>
                    <w:left w:val="nil"/>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rPr>
                      <w:sz w:val="18"/>
                      <w:szCs w:val="18"/>
                      <w:lang w:eastAsia="ru-RU"/>
                    </w:rPr>
                  </w:pPr>
                  <w:r w:rsidRPr="00173F7C">
                    <w:rPr>
                      <w:sz w:val="18"/>
                      <w:szCs w:val="18"/>
                      <w:lang w:eastAsia="ru-RU"/>
                    </w:rPr>
                    <w:t xml:space="preserve">Процентная ставка, </w:t>
                  </w:r>
                  <w:proofErr w:type="gramStart"/>
                  <w:r w:rsidRPr="00173F7C">
                    <w:rPr>
                      <w:sz w:val="18"/>
                      <w:szCs w:val="18"/>
                      <w:lang w:eastAsia="ru-RU"/>
                    </w:rPr>
                    <w:t>годовых</w:t>
                  </w:r>
                  <w:proofErr w:type="gramEnd"/>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B25644" w:rsidRPr="00173F7C" w:rsidRDefault="00B25644" w:rsidP="00642412">
                  <w:pPr>
                    <w:suppressAutoHyphens w:val="0"/>
                    <w:ind w:firstLineChars="100" w:firstLine="180"/>
                    <w:jc w:val="right"/>
                    <w:rPr>
                      <w:sz w:val="18"/>
                      <w:szCs w:val="18"/>
                      <w:lang w:eastAsia="ru-RU"/>
                    </w:rPr>
                  </w:pPr>
                </w:p>
              </w:tc>
            </w:tr>
            <w:tr w:rsidR="00B25644" w:rsidRPr="00173F7C" w:rsidTr="00642412">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jc w:val="center"/>
                    <w:rPr>
                      <w:sz w:val="18"/>
                      <w:szCs w:val="18"/>
                      <w:lang w:eastAsia="ru-RU"/>
                    </w:rPr>
                  </w:pPr>
                  <w:r w:rsidRPr="00173F7C">
                    <w:rPr>
                      <w:sz w:val="18"/>
                      <w:szCs w:val="18"/>
                      <w:lang w:eastAsia="ru-RU"/>
                    </w:rPr>
                    <w:t> </w:t>
                  </w:r>
                </w:p>
              </w:tc>
              <w:tc>
                <w:tcPr>
                  <w:tcW w:w="9507" w:type="dxa"/>
                  <w:gridSpan w:val="2"/>
                  <w:tcBorders>
                    <w:top w:val="single" w:sz="4" w:space="0" w:color="auto"/>
                    <w:left w:val="nil"/>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rPr>
                      <w:b/>
                      <w:bCs/>
                      <w:sz w:val="18"/>
                      <w:szCs w:val="18"/>
                      <w:lang w:eastAsia="ru-RU"/>
                    </w:rPr>
                  </w:pPr>
                  <w:r w:rsidRPr="00173F7C">
                    <w:rPr>
                      <w:sz w:val="18"/>
                      <w:szCs w:val="18"/>
                      <w:lang w:eastAsia="ru-RU"/>
                    </w:rPr>
                    <w:t>Цели использования займа (описание сделки, соотношение собственных и заемных средств):</w:t>
                  </w:r>
                </w:p>
              </w:tc>
            </w:tr>
            <w:tr w:rsidR="00B25644" w:rsidRPr="00173F7C" w:rsidTr="00642412">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25644" w:rsidRPr="00173F7C" w:rsidRDefault="00B25644" w:rsidP="00642412">
                  <w:pPr>
                    <w:suppressAutoHyphens w:val="0"/>
                    <w:jc w:val="center"/>
                    <w:rPr>
                      <w:sz w:val="18"/>
                      <w:szCs w:val="18"/>
                      <w:lang w:eastAsia="ru-RU"/>
                    </w:rPr>
                  </w:pPr>
                  <w:r w:rsidRPr="00173F7C">
                    <w:rPr>
                      <w:sz w:val="18"/>
                      <w:szCs w:val="18"/>
                      <w:lang w:eastAsia="ru-RU"/>
                    </w:rPr>
                    <w:t>-</w:t>
                  </w:r>
                </w:p>
              </w:tc>
              <w:tc>
                <w:tcPr>
                  <w:tcW w:w="9507"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25644" w:rsidRPr="00173F7C" w:rsidRDefault="00B25644" w:rsidP="00642412">
                  <w:pPr>
                    <w:suppressAutoHyphens w:val="0"/>
                    <w:ind w:firstLineChars="100" w:firstLine="180"/>
                    <w:jc w:val="right"/>
                    <w:rPr>
                      <w:sz w:val="18"/>
                      <w:szCs w:val="18"/>
                      <w:lang w:eastAsia="ru-RU"/>
                    </w:rPr>
                  </w:pPr>
                </w:p>
              </w:tc>
            </w:tr>
            <w:tr w:rsidR="00B25644" w:rsidRPr="00173F7C" w:rsidTr="00642412">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25644" w:rsidRPr="00173F7C" w:rsidRDefault="00B25644" w:rsidP="00642412">
                  <w:pPr>
                    <w:suppressAutoHyphens w:val="0"/>
                    <w:jc w:val="center"/>
                    <w:rPr>
                      <w:sz w:val="18"/>
                      <w:szCs w:val="18"/>
                      <w:lang w:eastAsia="ru-RU"/>
                    </w:rPr>
                  </w:pPr>
                  <w:r w:rsidRPr="00173F7C">
                    <w:rPr>
                      <w:sz w:val="18"/>
                      <w:szCs w:val="18"/>
                      <w:lang w:eastAsia="ru-RU"/>
                    </w:rPr>
                    <w:t>-</w:t>
                  </w:r>
                </w:p>
              </w:tc>
              <w:tc>
                <w:tcPr>
                  <w:tcW w:w="9507"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25644" w:rsidRPr="00173F7C" w:rsidRDefault="00B25644" w:rsidP="00642412">
                  <w:pPr>
                    <w:suppressAutoHyphens w:val="0"/>
                    <w:ind w:firstLineChars="100" w:firstLine="180"/>
                    <w:jc w:val="right"/>
                    <w:rPr>
                      <w:sz w:val="18"/>
                      <w:szCs w:val="18"/>
                      <w:lang w:eastAsia="ru-RU"/>
                    </w:rPr>
                  </w:pPr>
                </w:p>
              </w:tc>
            </w:tr>
            <w:tr w:rsidR="00B25644" w:rsidRPr="00173F7C" w:rsidTr="00642412">
              <w:trPr>
                <w:trHeight w:val="410"/>
              </w:trPr>
              <w:tc>
                <w:tcPr>
                  <w:tcW w:w="5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25644" w:rsidRPr="00173F7C" w:rsidRDefault="00B25644" w:rsidP="00642412">
                  <w:pPr>
                    <w:suppressAutoHyphens w:val="0"/>
                    <w:jc w:val="center"/>
                    <w:rPr>
                      <w:sz w:val="18"/>
                      <w:szCs w:val="18"/>
                      <w:lang w:eastAsia="ru-RU"/>
                    </w:rPr>
                  </w:pPr>
                  <w:r w:rsidRPr="00173F7C">
                    <w:rPr>
                      <w:sz w:val="18"/>
                      <w:szCs w:val="18"/>
                      <w:lang w:eastAsia="ru-RU"/>
                    </w:rPr>
                    <w:t> -</w:t>
                  </w:r>
                </w:p>
              </w:tc>
              <w:tc>
                <w:tcPr>
                  <w:tcW w:w="9507"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25644" w:rsidRPr="00173F7C" w:rsidRDefault="00B25644" w:rsidP="00642412">
                  <w:pPr>
                    <w:suppressAutoHyphens w:val="0"/>
                    <w:ind w:firstLineChars="100" w:firstLine="180"/>
                    <w:jc w:val="right"/>
                    <w:rPr>
                      <w:sz w:val="18"/>
                      <w:szCs w:val="18"/>
                      <w:lang w:eastAsia="ru-RU"/>
                    </w:rPr>
                  </w:pPr>
                </w:p>
              </w:tc>
            </w:tr>
            <w:tr w:rsidR="00B25644" w:rsidRPr="00173F7C" w:rsidTr="00642412">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jc w:val="center"/>
                    <w:rPr>
                      <w:sz w:val="18"/>
                      <w:szCs w:val="18"/>
                      <w:lang w:eastAsia="ru-RU"/>
                    </w:rPr>
                  </w:pPr>
                  <w:r w:rsidRPr="00173F7C">
                    <w:rPr>
                      <w:sz w:val="18"/>
                      <w:szCs w:val="18"/>
                      <w:lang w:eastAsia="ru-RU"/>
                    </w:rPr>
                    <w:t>1.</w:t>
                  </w:r>
                </w:p>
              </w:tc>
              <w:tc>
                <w:tcPr>
                  <w:tcW w:w="5112" w:type="dxa"/>
                  <w:tcBorders>
                    <w:top w:val="nil"/>
                    <w:left w:val="nil"/>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rPr>
                      <w:sz w:val="18"/>
                      <w:szCs w:val="18"/>
                      <w:lang w:eastAsia="ru-RU"/>
                    </w:rPr>
                  </w:pPr>
                  <w:r w:rsidRPr="00173F7C">
                    <w:rPr>
                      <w:sz w:val="18"/>
                      <w:szCs w:val="18"/>
                      <w:lang w:eastAsia="ru-RU"/>
                    </w:rPr>
                    <w:t>Выручка от реализации, нетто</w:t>
                  </w:r>
                </w:p>
              </w:tc>
              <w:tc>
                <w:tcPr>
                  <w:tcW w:w="4395" w:type="dxa"/>
                  <w:tcBorders>
                    <w:top w:val="nil"/>
                    <w:left w:val="nil"/>
                    <w:bottom w:val="single" w:sz="4" w:space="0" w:color="auto"/>
                    <w:right w:val="single" w:sz="4" w:space="0" w:color="auto"/>
                  </w:tcBorders>
                  <w:shd w:val="clear" w:color="auto" w:fill="auto"/>
                  <w:vAlign w:val="center"/>
                  <w:hideMark/>
                </w:tcPr>
                <w:p w:rsidR="00B25644" w:rsidRPr="00173F7C" w:rsidRDefault="00B25644" w:rsidP="00642412">
                  <w:pPr>
                    <w:suppressAutoHyphens w:val="0"/>
                    <w:ind w:firstLineChars="100" w:firstLine="181"/>
                    <w:jc w:val="right"/>
                    <w:rPr>
                      <w:b/>
                      <w:bCs/>
                      <w:sz w:val="18"/>
                      <w:szCs w:val="18"/>
                      <w:lang w:eastAsia="ru-RU"/>
                    </w:rPr>
                  </w:pPr>
                </w:p>
              </w:tc>
            </w:tr>
            <w:tr w:rsidR="00B25644" w:rsidRPr="00173F7C" w:rsidTr="00642412">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jc w:val="center"/>
                    <w:rPr>
                      <w:sz w:val="18"/>
                      <w:szCs w:val="18"/>
                      <w:lang w:eastAsia="ru-RU"/>
                    </w:rPr>
                  </w:pPr>
                  <w:r w:rsidRPr="00173F7C">
                    <w:rPr>
                      <w:sz w:val="18"/>
                      <w:szCs w:val="18"/>
                      <w:lang w:eastAsia="ru-RU"/>
                    </w:rPr>
                    <w:t>2.</w:t>
                  </w:r>
                </w:p>
              </w:tc>
              <w:tc>
                <w:tcPr>
                  <w:tcW w:w="5112" w:type="dxa"/>
                  <w:tcBorders>
                    <w:top w:val="nil"/>
                    <w:left w:val="nil"/>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rPr>
                      <w:sz w:val="18"/>
                      <w:szCs w:val="18"/>
                      <w:lang w:eastAsia="ru-RU"/>
                    </w:rPr>
                  </w:pPr>
                  <w:r w:rsidRPr="00173F7C">
                    <w:rPr>
                      <w:sz w:val="18"/>
                      <w:szCs w:val="18"/>
                      <w:lang w:eastAsia="ru-RU"/>
                    </w:rPr>
                    <w:t>Затраты ВСЕГО</w:t>
                  </w:r>
                </w:p>
              </w:tc>
              <w:tc>
                <w:tcPr>
                  <w:tcW w:w="4395" w:type="dxa"/>
                  <w:tcBorders>
                    <w:top w:val="nil"/>
                    <w:left w:val="nil"/>
                    <w:bottom w:val="single" w:sz="4" w:space="0" w:color="auto"/>
                    <w:right w:val="single" w:sz="4" w:space="0" w:color="auto"/>
                  </w:tcBorders>
                  <w:shd w:val="clear" w:color="auto" w:fill="auto"/>
                  <w:vAlign w:val="center"/>
                  <w:hideMark/>
                </w:tcPr>
                <w:p w:rsidR="00B25644" w:rsidRPr="00173F7C" w:rsidRDefault="00B25644" w:rsidP="00642412">
                  <w:pPr>
                    <w:suppressAutoHyphens w:val="0"/>
                    <w:ind w:firstLineChars="100" w:firstLine="181"/>
                    <w:jc w:val="right"/>
                    <w:rPr>
                      <w:b/>
                      <w:bCs/>
                      <w:sz w:val="18"/>
                      <w:szCs w:val="18"/>
                      <w:lang w:eastAsia="ru-RU"/>
                    </w:rPr>
                  </w:pPr>
                </w:p>
              </w:tc>
            </w:tr>
            <w:tr w:rsidR="00B25644" w:rsidRPr="00173F7C" w:rsidTr="00642412">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jc w:val="center"/>
                    <w:rPr>
                      <w:sz w:val="18"/>
                      <w:szCs w:val="18"/>
                      <w:lang w:eastAsia="ru-RU"/>
                    </w:rPr>
                  </w:pPr>
                  <w:r w:rsidRPr="00173F7C">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jc w:val="center"/>
                    <w:rPr>
                      <w:sz w:val="18"/>
                      <w:szCs w:val="18"/>
                      <w:lang w:eastAsia="ru-RU"/>
                    </w:rPr>
                  </w:pPr>
                  <w:r w:rsidRPr="00173F7C">
                    <w:rPr>
                      <w:sz w:val="18"/>
                      <w:szCs w:val="18"/>
                      <w:lang w:eastAsia="ru-RU"/>
                    </w:rPr>
                    <w:t>в том числе:</w:t>
                  </w:r>
                </w:p>
              </w:tc>
              <w:tc>
                <w:tcPr>
                  <w:tcW w:w="4395" w:type="dxa"/>
                  <w:tcBorders>
                    <w:top w:val="nil"/>
                    <w:left w:val="nil"/>
                    <w:bottom w:val="single" w:sz="4" w:space="0" w:color="auto"/>
                    <w:right w:val="single" w:sz="4" w:space="0" w:color="auto"/>
                  </w:tcBorders>
                  <w:shd w:val="clear" w:color="auto" w:fill="auto"/>
                  <w:vAlign w:val="center"/>
                  <w:hideMark/>
                </w:tcPr>
                <w:p w:rsidR="00B25644" w:rsidRPr="00173F7C" w:rsidRDefault="00B25644" w:rsidP="00642412">
                  <w:pPr>
                    <w:suppressAutoHyphens w:val="0"/>
                    <w:ind w:firstLineChars="100" w:firstLine="180"/>
                    <w:jc w:val="right"/>
                    <w:rPr>
                      <w:sz w:val="18"/>
                      <w:szCs w:val="18"/>
                      <w:lang w:eastAsia="ru-RU"/>
                    </w:rPr>
                  </w:pPr>
                  <w:r w:rsidRPr="00173F7C">
                    <w:rPr>
                      <w:sz w:val="18"/>
                      <w:szCs w:val="18"/>
                      <w:lang w:eastAsia="ru-RU"/>
                    </w:rPr>
                    <w:t> </w:t>
                  </w:r>
                </w:p>
              </w:tc>
            </w:tr>
            <w:tr w:rsidR="00B25644" w:rsidRPr="00173F7C" w:rsidTr="00642412">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jc w:val="center"/>
                    <w:rPr>
                      <w:sz w:val="18"/>
                      <w:szCs w:val="18"/>
                      <w:lang w:eastAsia="ru-RU"/>
                    </w:rPr>
                  </w:pPr>
                  <w:r w:rsidRPr="00173F7C">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rPr>
                      <w:sz w:val="18"/>
                      <w:szCs w:val="18"/>
                      <w:lang w:eastAsia="ru-RU"/>
                    </w:rPr>
                  </w:pPr>
                  <w:r w:rsidRPr="00173F7C">
                    <w:rPr>
                      <w:sz w:val="18"/>
                      <w:szCs w:val="18"/>
                      <w:lang w:eastAsia="ru-RU"/>
                    </w:rPr>
                    <w:t xml:space="preserve"> -Материальные затраты</w:t>
                  </w:r>
                </w:p>
              </w:tc>
              <w:tc>
                <w:tcPr>
                  <w:tcW w:w="4395" w:type="dxa"/>
                  <w:tcBorders>
                    <w:top w:val="nil"/>
                    <w:left w:val="nil"/>
                    <w:bottom w:val="single" w:sz="4" w:space="0" w:color="auto"/>
                    <w:right w:val="single" w:sz="4" w:space="0" w:color="auto"/>
                  </w:tcBorders>
                  <w:shd w:val="clear" w:color="auto" w:fill="auto"/>
                  <w:vAlign w:val="center"/>
                  <w:hideMark/>
                </w:tcPr>
                <w:p w:rsidR="00B25644" w:rsidRPr="00173F7C" w:rsidRDefault="00B25644" w:rsidP="00642412">
                  <w:pPr>
                    <w:suppressAutoHyphens w:val="0"/>
                    <w:ind w:firstLineChars="100" w:firstLine="180"/>
                    <w:jc w:val="right"/>
                    <w:rPr>
                      <w:sz w:val="18"/>
                      <w:szCs w:val="18"/>
                      <w:lang w:eastAsia="ru-RU"/>
                    </w:rPr>
                  </w:pPr>
                </w:p>
              </w:tc>
            </w:tr>
            <w:tr w:rsidR="00B25644" w:rsidRPr="00173F7C" w:rsidTr="00642412">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jc w:val="center"/>
                    <w:rPr>
                      <w:sz w:val="18"/>
                      <w:szCs w:val="18"/>
                      <w:lang w:eastAsia="ru-RU"/>
                    </w:rPr>
                  </w:pPr>
                  <w:r w:rsidRPr="00173F7C">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rPr>
                      <w:sz w:val="18"/>
                      <w:szCs w:val="18"/>
                      <w:lang w:eastAsia="ru-RU"/>
                    </w:rPr>
                  </w:pPr>
                  <w:r w:rsidRPr="00173F7C">
                    <w:rPr>
                      <w:sz w:val="18"/>
                      <w:szCs w:val="18"/>
                      <w:lang w:eastAsia="ru-RU"/>
                    </w:rPr>
                    <w:t xml:space="preserve"> -Затраты на оплату труда</w:t>
                  </w:r>
                </w:p>
              </w:tc>
              <w:tc>
                <w:tcPr>
                  <w:tcW w:w="4395" w:type="dxa"/>
                  <w:tcBorders>
                    <w:top w:val="nil"/>
                    <w:left w:val="nil"/>
                    <w:bottom w:val="single" w:sz="4" w:space="0" w:color="auto"/>
                    <w:right w:val="single" w:sz="4" w:space="0" w:color="auto"/>
                  </w:tcBorders>
                  <w:shd w:val="clear" w:color="auto" w:fill="auto"/>
                  <w:vAlign w:val="center"/>
                  <w:hideMark/>
                </w:tcPr>
                <w:p w:rsidR="00B25644" w:rsidRPr="00173F7C" w:rsidRDefault="00B25644" w:rsidP="00642412">
                  <w:pPr>
                    <w:suppressAutoHyphens w:val="0"/>
                    <w:ind w:firstLineChars="100" w:firstLine="180"/>
                    <w:jc w:val="right"/>
                    <w:rPr>
                      <w:sz w:val="18"/>
                      <w:szCs w:val="18"/>
                      <w:lang w:eastAsia="ru-RU"/>
                    </w:rPr>
                  </w:pPr>
                </w:p>
              </w:tc>
            </w:tr>
            <w:tr w:rsidR="00B25644" w:rsidRPr="00173F7C" w:rsidTr="00642412">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jc w:val="center"/>
                    <w:rPr>
                      <w:sz w:val="18"/>
                      <w:szCs w:val="18"/>
                      <w:lang w:eastAsia="ru-RU"/>
                    </w:rPr>
                  </w:pPr>
                  <w:r w:rsidRPr="00173F7C">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rPr>
                      <w:sz w:val="18"/>
                      <w:szCs w:val="18"/>
                      <w:lang w:eastAsia="ru-RU"/>
                    </w:rPr>
                  </w:pPr>
                  <w:r w:rsidRPr="00173F7C">
                    <w:rPr>
                      <w:sz w:val="18"/>
                      <w:szCs w:val="18"/>
                      <w:lang w:eastAsia="ru-RU"/>
                    </w:rPr>
                    <w:t xml:space="preserve"> -Отчисления на социальные нужды (ЕСН)</w:t>
                  </w:r>
                </w:p>
              </w:tc>
              <w:tc>
                <w:tcPr>
                  <w:tcW w:w="4395" w:type="dxa"/>
                  <w:tcBorders>
                    <w:top w:val="nil"/>
                    <w:left w:val="nil"/>
                    <w:bottom w:val="single" w:sz="4" w:space="0" w:color="auto"/>
                    <w:right w:val="single" w:sz="4" w:space="0" w:color="auto"/>
                  </w:tcBorders>
                  <w:shd w:val="clear" w:color="auto" w:fill="auto"/>
                  <w:vAlign w:val="center"/>
                  <w:hideMark/>
                </w:tcPr>
                <w:p w:rsidR="00B25644" w:rsidRPr="00173F7C" w:rsidRDefault="00B25644" w:rsidP="00642412">
                  <w:pPr>
                    <w:suppressAutoHyphens w:val="0"/>
                    <w:ind w:firstLineChars="100" w:firstLine="180"/>
                    <w:jc w:val="right"/>
                    <w:rPr>
                      <w:sz w:val="18"/>
                      <w:szCs w:val="18"/>
                      <w:lang w:eastAsia="ru-RU"/>
                    </w:rPr>
                  </w:pPr>
                </w:p>
              </w:tc>
            </w:tr>
            <w:tr w:rsidR="00B25644" w:rsidRPr="00173F7C" w:rsidTr="00642412">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jc w:val="center"/>
                    <w:rPr>
                      <w:sz w:val="18"/>
                      <w:szCs w:val="18"/>
                      <w:lang w:eastAsia="ru-RU"/>
                    </w:rPr>
                  </w:pPr>
                  <w:r w:rsidRPr="00173F7C">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rPr>
                      <w:sz w:val="18"/>
                      <w:szCs w:val="18"/>
                      <w:lang w:eastAsia="ru-RU"/>
                    </w:rPr>
                  </w:pPr>
                  <w:r w:rsidRPr="00173F7C">
                    <w:rPr>
                      <w:sz w:val="18"/>
                      <w:szCs w:val="18"/>
                      <w:lang w:eastAsia="ru-RU"/>
                    </w:rPr>
                    <w:t xml:space="preserve"> -Прочие затраты, включая обслуживание по ранее полученным кредитам и займам</w:t>
                  </w:r>
                </w:p>
              </w:tc>
              <w:tc>
                <w:tcPr>
                  <w:tcW w:w="4395" w:type="dxa"/>
                  <w:tcBorders>
                    <w:top w:val="nil"/>
                    <w:left w:val="nil"/>
                    <w:bottom w:val="single" w:sz="4" w:space="0" w:color="auto"/>
                    <w:right w:val="single" w:sz="4" w:space="0" w:color="auto"/>
                  </w:tcBorders>
                  <w:shd w:val="clear" w:color="auto" w:fill="auto"/>
                  <w:vAlign w:val="center"/>
                  <w:hideMark/>
                </w:tcPr>
                <w:p w:rsidR="00B25644" w:rsidRPr="00173F7C" w:rsidRDefault="00B25644" w:rsidP="00642412">
                  <w:pPr>
                    <w:suppressAutoHyphens w:val="0"/>
                    <w:ind w:firstLineChars="100" w:firstLine="180"/>
                    <w:jc w:val="right"/>
                    <w:rPr>
                      <w:sz w:val="18"/>
                      <w:szCs w:val="18"/>
                      <w:lang w:eastAsia="ru-RU"/>
                    </w:rPr>
                  </w:pPr>
                </w:p>
              </w:tc>
            </w:tr>
            <w:tr w:rsidR="00B25644" w:rsidRPr="00173F7C" w:rsidTr="00642412">
              <w:trPr>
                <w:trHeight w:val="35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jc w:val="center"/>
                    <w:rPr>
                      <w:sz w:val="18"/>
                      <w:szCs w:val="18"/>
                      <w:lang w:eastAsia="ru-RU"/>
                    </w:rPr>
                  </w:pPr>
                  <w:r w:rsidRPr="00173F7C">
                    <w:rPr>
                      <w:sz w:val="18"/>
                      <w:szCs w:val="18"/>
                      <w:lang w:eastAsia="ru-RU"/>
                    </w:rPr>
                    <w:t> </w:t>
                  </w:r>
                </w:p>
              </w:tc>
              <w:tc>
                <w:tcPr>
                  <w:tcW w:w="5112" w:type="dxa"/>
                  <w:tcBorders>
                    <w:top w:val="nil"/>
                    <w:left w:val="nil"/>
                    <w:bottom w:val="single" w:sz="4" w:space="0" w:color="auto"/>
                    <w:right w:val="single" w:sz="4" w:space="0" w:color="auto"/>
                  </w:tcBorders>
                  <w:shd w:val="clear" w:color="auto" w:fill="auto"/>
                  <w:vAlign w:val="bottom"/>
                  <w:hideMark/>
                </w:tcPr>
                <w:p w:rsidR="00B25644" w:rsidRPr="00173F7C" w:rsidRDefault="00B25644" w:rsidP="00642412">
                  <w:pPr>
                    <w:suppressAutoHyphens w:val="0"/>
                    <w:rPr>
                      <w:sz w:val="18"/>
                      <w:szCs w:val="18"/>
                      <w:lang w:eastAsia="ru-RU"/>
                    </w:rPr>
                  </w:pPr>
                  <w:r w:rsidRPr="00173F7C">
                    <w:rPr>
                      <w:sz w:val="18"/>
                      <w:szCs w:val="18"/>
                      <w:lang w:eastAsia="ru-RU"/>
                    </w:rPr>
                    <w:t xml:space="preserve"> -Погашение займа</w:t>
                  </w:r>
                </w:p>
              </w:tc>
              <w:tc>
                <w:tcPr>
                  <w:tcW w:w="4395" w:type="dxa"/>
                  <w:tcBorders>
                    <w:top w:val="nil"/>
                    <w:left w:val="nil"/>
                    <w:bottom w:val="single" w:sz="4" w:space="0" w:color="auto"/>
                    <w:right w:val="single" w:sz="4" w:space="0" w:color="auto"/>
                  </w:tcBorders>
                  <w:shd w:val="clear" w:color="auto" w:fill="auto"/>
                  <w:vAlign w:val="center"/>
                  <w:hideMark/>
                </w:tcPr>
                <w:p w:rsidR="00B25644" w:rsidRPr="00173F7C" w:rsidRDefault="00B25644" w:rsidP="00642412">
                  <w:pPr>
                    <w:suppressAutoHyphens w:val="0"/>
                    <w:ind w:firstLineChars="100" w:firstLine="180"/>
                    <w:jc w:val="right"/>
                    <w:rPr>
                      <w:sz w:val="18"/>
                      <w:szCs w:val="18"/>
                      <w:lang w:eastAsia="ru-RU"/>
                    </w:rPr>
                  </w:pPr>
                </w:p>
              </w:tc>
            </w:tr>
            <w:tr w:rsidR="00B25644" w:rsidRPr="00173F7C" w:rsidTr="00642412">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jc w:val="center"/>
                    <w:rPr>
                      <w:sz w:val="18"/>
                      <w:szCs w:val="18"/>
                      <w:lang w:eastAsia="ru-RU"/>
                    </w:rPr>
                  </w:pPr>
                  <w:r w:rsidRPr="00173F7C">
                    <w:rPr>
                      <w:sz w:val="18"/>
                      <w:szCs w:val="18"/>
                      <w:lang w:eastAsia="ru-RU"/>
                    </w:rPr>
                    <w:lastRenderedPageBreak/>
                    <w:t> </w:t>
                  </w:r>
                </w:p>
              </w:tc>
              <w:tc>
                <w:tcPr>
                  <w:tcW w:w="5112" w:type="dxa"/>
                  <w:tcBorders>
                    <w:top w:val="nil"/>
                    <w:left w:val="nil"/>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rPr>
                      <w:sz w:val="18"/>
                      <w:szCs w:val="18"/>
                      <w:lang w:eastAsia="ru-RU"/>
                    </w:rPr>
                  </w:pPr>
                  <w:r w:rsidRPr="00173F7C">
                    <w:rPr>
                      <w:sz w:val="18"/>
                      <w:szCs w:val="18"/>
                      <w:lang w:eastAsia="ru-RU"/>
                    </w:rPr>
                    <w:t xml:space="preserve"> -% за весь срок пользования займа</w:t>
                  </w:r>
                </w:p>
              </w:tc>
              <w:tc>
                <w:tcPr>
                  <w:tcW w:w="4395" w:type="dxa"/>
                  <w:tcBorders>
                    <w:top w:val="nil"/>
                    <w:left w:val="nil"/>
                    <w:bottom w:val="single" w:sz="4" w:space="0" w:color="auto"/>
                    <w:right w:val="single" w:sz="4" w:space="0" w:color="auto"/>
                  </w:tcBorders>
                  <w:shd w:val="clear" w:color="auto" w:fill="auto"/>
                  <w:vAlign w:val="center"/>
                  <w:hideMark/>
                </w:tcPr>
                <w:p w:rsidR="00B25644" w:rsidRPr="00173F7C" w:rsidRDefault="00B25644" w:rsidP="00642412">
                  <w:pPr>
                    <w:suppressAutoHyphens w:val="0"/>
                    <w:ind w:firstLineChars="100" w:firstLine="180"/>
                    <w:jc w:val="right"/>
                    <w:rPr>
                      <w:sz w:val="18"/>
                      <w:szCs w:val="18"/>
                      <w:lang w:eastAsia="ru-RU"/>
                    </w:rPr>
                  </w:pPr>
                </w:p>
              </w:tc>
            </w:tr>
            <w:tr w:rsidR="00B25644" w:rsidRPr="00173F7C" w:rsidTr="00642412">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jc w:val="center"/>
                    <w:rPr>
                      <w:sz w:val="18"/>
                      <w:szCs w:val="18"/>
                      <w:lang w:eastAsia="ru-RU"/>
                    </w:rPr>
                  </w:pPr>
                  <w:r w:rsidRPr="00173F7C">
                    <w:rPr>
                      <w:sz w:val="18"/>
                      <w:szCs w:val="18"/>
                      <w:lang w:eastAsia="ru-RU"/>
                    </w:rPr>
                    <w:t> </w:t>
                  </w:r>
                </w:p>
              </w:tc>
              <w:tc>
                <w:tcPr>
                  <w:tcW w:w="5112" w:type="dxa"/>
                  <w:tcBorders>
                    <w:top w:val="nil"/>
                    <w:left w:val="nil"/>
                    <w:bottom w:val="single" w:sz="4" w:space="0" w:color="auto"/>
                    <w:right w:val="single" w:sz="4" w:space="0" w:color="auto"/>
                  </w:tcBorders>
                  <w:shd w:val="clear" w:color="auto" w:fill="auto"/>
                  <w:vAlign w:val="bottom"/>
                  <w:hideMark/>
                </w:tcPr>
                <w:p w:rsidR="00B25644" w:rsidRPr="00173F7C" w:rsidRDefault="00B25644" w:rsidP="00642412">
                  <w:pPr>
                    <w:suppressAutoHyphens w:val="0"/>
                    <w:rPr>
                      <w:sz w:val="18"/>
                      <w:szCs w:val="18"/>
                      <w:lang w:eastAsia="ru-RU"/>
                    </w:rPr>
                  </w:pPr>
                </w:p>
              </w:tc>
              <w:tc>
                <w:tcPr>
                  <w:tcW w:w="4395" w:type="dxa"/>
                  <w:tcBorders>
                    <w:top w:val="nil"/>
                    <w:left w:val="nil"/>
                    <w:bottom w:val="single" w:sz="4" w:space="0" w:color="auto"/>
                    <w:right w:val="single" w:sz="4" w:space="0" w:color="auto"/>
                  </w:tcBorders>
                  <w:shd w:val="clear" w:color="auto" w:fill="auto"/>
                  <w:vAlign w:val="center"/>
                  <w:hideMark/>
                </w:tcPr>
                <w:p w:rsidR="00B25644" w:rsidRPr="00173F7C" w:rsidRDefault="00B25644" w:rsidP="00642412">
                  <w:pPr>
                    <w:suppressAutoHyphens w:val="0"/>
                    <w:ind w:firstLineChars="100" w:firstLine="180"/>
                    <w:jc w:val="right"/>
                    <w:rPr>
                      <w:sz w:val="18"/>
                      <w:szCs w:val="18"/>
                      <w:lang w:eastAsia="ru-RU"/>
                    </w:rPr>
                  </w:pPr>
                </w:p>
              </w:tc>
            </w:tr>
            <w:tr w:rsidR="00B25644" w:rsidRPr="00173F7C" w:rsidTr="00642412">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jc w:val="center"/>
                    <w:rPr>
                      <w:b/>
                      <w:bCs/>
                      <w:sz w:val="18"/>
                      <w:szCs w:val="18"/>
                      <w:lang w:eastAsia="ru-RU"/>
                    </w:rPr>
                  </w:pPr>
                  <w:r w:rsidRPr="00173F7C">
                    <w:rPr>
                      <w:b/>
                      <w:bCs/>
                      <w:sz w:val="18"/>
                      <w:szCs w:val="18"/>
                      <w:lang w:eastAsia="ru-RU"/>
                    </w:rPr>
                    <w:t>3.</w:t>
                  </w:r>
                </w:p>
              </w:tc>
              <w:tc>
                <w:tcPr>
                  <w:tcW w:w="5112" w:type="dxa"/>
                  <w:tcBorders>
                    <w:top w:val="nil"/>
                    <w:left w:val="nil"/>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rPr>
                      <w:b/>
                      <w:bCs/>
                      <w:sz w:val="18"/>
                      <w:szCs w:val="18"/>
                      <w:lang w:eastAsia="ru-RU"/>
                    </w:rPr>
                  </w:pPr>
                  <w:r w:rsidRPr="00173F7C">
                    <w:rPr>
                      <w:b/>
                      <w:bCs/>
                      <w:sz w:val="18"/>
                      <w:szCs w:val="18"/>
                      <w:lang w:eastAsia="ru-RU"/>
                    </w:rPr>
                    <w:t>Валовая прибыль (п.1-п.2.)</w:t>
                  </w:r>
                </w:p>
              </w:tc>
              <w:tc>
                <w:tcPr>
                  <w:tcW w:w="4395" w:type="dxa"/>
                  <w:tcBorders>
                    <w:top w:val="nil"/>
                    <w:left w:val="nil"/>
                    <w:bottom w:val="single" w:sz="4" w:space="0" w:color="auto"/>
                    <w:right w:val="single" w:sz="4" w:space="0" w:color="auto"/>
                  </w:tcBorders>
                  <w:shd w:val="clear" w:color="auto" w:fill="auto"/>
                  <w:vAlign w:val="center"/>
                  <w:hideMark/>
                </w:tcPr>
                <w:p w:rsidR="00B25644" w:rsidRPr="00173F7C" w:rsidRDefault="00B25644" w:rsidP="00642412">
                  <w:pPr>
                    <w:suppressAutoHyphens w:val="0"/>
                    <w:ind w:firstLineChars="100" w:firstLine="181"/>
                    <w:jc w:val="right"/>
                    <w:rPr>
                      <w:b/>
                      <w:bCs/>
                      <w:sz w:val="18"/>
                      <w:szCs w:val="18"/>
                      <w:lang w:eastAsia="ru-RU"/>
                    </w:rPr>
                  </w:pPr>
                </w:p>
              </w:tc>
            </w:tr>
            <w:tr w:rsidR="00B25644" w:rsidRPr="00173F7C" w:rsidTr="00642412">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jc w:val="center"/>
                    <w:rPr>
                      <w:sz w:val="18"/>
                      <w:szCs w:val="18"/>
                      <w:lang w:eastAsia="ru-RU"/>
                    </w:rPr>
                  </w:pPr>
                  <w:r w:rsidRPr="00173F7C">
                    <w:rPr>
                      <w:sz w:val="18"/>
                      <w:szCs w:val="18"/>
                      <w:lang w:eastAsia="ru-RU"/>
                    </w:rPr>
                    <w:t>4.</w:t>
                  </w:r>
                </w:p>
              </w:tc>
              <w:tc>
                <w:tcPr>
                  <w:tcW w:w="5112" w:type="dxa"/>
                  <w:tcBorders>
                    <w:top w:val="nil"/>
                    <w:left w:val="nil"/>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rPr>
                      <w:sz w:val="18"/>
                      <w:szCs w:val="18"/>
                      <w:lang w:eastAsia="ru-RU"/>
                    </w:rPr>
                  </w:pPr>
                  <w:r w:rsidRPr="00173F7C">
                    <w:rPr>
                      <w:sz w:val="18"/>
                      <w:szCs w:val="18"/>
                      <w:lang w:eastAsia="ru-RU"/>
                    </w:rPr>
                    <w:t>Налоги</w:t>
                  </w:r>
                </w:p>
              </w:tc>
              <w:tc>
                <w:tcPr>
                  <w:tcW w:w="4395" w:type="dxa"/>
                  <w:tcBorders>
                    <w:top w:val="nil"/>
                    <w:left w:val="nil"/>
                    <w:bottom w:val="single" w:sz="4" w:space="0" w:color="auto"/>
                    <w:right w:val="single" w:sz="4" w:space="0" w:color="auto"/>
                  </w:tcBorders>
                  <w:shd w:val="clear" w:color="auto" w:fill="auto"/>
                  <w:vAlign w:val="center"/>
                  <w:hideMark/>
                </w:tcPr>
                <w:p w:rsidR="00B25644" w:rsidRPr="00173F7C" w:rsidRDefault="00B25644" w:rsidP="00642412">
                  <w:pPr>
                    <w:suppressAutoHyphens w:val="0"/>
                    <w:ind w:firstLineChars="100" w:firstLine="180"/>
                    <w:jc w:val="right"/>
                    <w:rPr>
                      <w:sz w:val="18"/>
                      <w:szCs w:val="18"/>
                      <w:lang w:eastAsia="ru-RU"/>
                    </w:rPr>
                  </w:pPr>
                </w:p>
              </w:tc>
            </w:tr>
            <w:tr w:rsidR="00B25644" w:rsidRPr="00173F7C" w:rsidTr="00642412">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jc w:val="center"/>
                    <w:rPr>
                      <w:b/>
                      <w:bCs/>
                      <w:sz w:val="18"/>
                      <w:szCs w:val="18"/>
                      <w:lang w:eastAsia="ru-RU"/>
                    </w:rPr>
                  </w:pPr>
                  <w:r w:rsidRPr="00173F7C">
                    <w:rPr>
                      <w:b/>
                      <w:bCs/>
                      <w:sz w:val="18"/>
                      <w:szCs w:val="18"/>
                      <w:lang w:eastAsia="ru-RU"/>
                    </w:rPr>
                    <w:t>5.</w:t>
                  </w:r>
                </w:p>
              </w:tc>
              <w:tc>
                <w:tcPr>
                  <w:tcW w:w="5112" w:type="dxa"/>
                  <w:tcBorders>
                    <w:top w:val="nil"/>
                    <w:left w:val="nil"/>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rPr>
                      <w:b/>
                      <w:bCs/>
                      <w:sz w:val="18"/>
                      <w:szCs w:val="18"/>
                      <w:lang w:eastAsia="ru-RU"/>
                    </w:rPr>
                  </w:pPr>
                  <w:r w:rsidRPr="00173F7C">
                    <w:rPr>
                      <w:b/>
                      <w:bCs/>
                      <w:sz w:val="18"/>
                      <w:szCs w:val="18"/>
                      <w:lang w:eastAsia="ru-RU"/>
                    </w:rPr>
                    <w:t>Прибыль: (п.3 - п.4.)</w:t>
                  </w:r>
                </w:p>
              </w:tc>
              <w:tc>
                <w:tcPr>
                  <w:tcW w:w="4395" w:type="dxa"/>
                  <w:tcBorders>
                    <w:top w:val="nil"/>
                    <w:left w:val="nil"/>
                    <w:bottom w:val="single" w:sz="4" w:space="0" w:color="auto"/>
                    <w:right w:val="single" w:sz="4" w:space="0" w:color="auto"/>
                  </w:tcBorders>
                  <w:shd w:val="clear" w:color="auto" w:fill="auto"/>
                  <w:vAlign w:val="center"/>
                  <w:hideMark/>
                </w:tcPr>
                <w:p w:rsidR="00B25644" w:rsidRPr="00173F7C" w:rsidRDefault="00B25644" w:rsidP="00642412">
                  <w:pPr>
                    <w:suppressAutoHyphens w:val="0"/>
                    <w:ind w:firstLineChars="100" w:firstLine="181"/>
                    <w:jc w:val="right"/>
                    <w:rPr>
                      <w:b/>
                      <w:bCs/>
                      <w:sz w:val="18"/>
                      <w:szCs w:val="18"/>
                      <w:lang w:eastAsia="ru-RU"/>
                    </w:rPr>
                  </w:pPr>
                </w:p>
              </w:tc>
            </w:tr>
            <w:tr w:rsidR="00B25644" w:rsidRPr="00173F7C" w:rsidTr="00642412">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jc w:val="center"/>
                    <w:rPr>
                      <w:sz w:val="18"/>
                      <w:szCs w:val="18"/>
                      <w:lang w:eastAsia="ru-RU"/>
                    </w:rPr>
                  </w:pPr>
                  <w:r w:rsidRPr="00173F7C">
                    <w:rPr>
                      <w:sz w:val="18"/>
                      <w:szCs w:val="18"/>
                      <w:lang w:eastAsia="ru-RU"/>
                    </w:rPr>
                    <w:t>6.</w:t>
                  </w:r>
                </w:p>
              </w:tc>
              <w:tc>
                <w:tcPr>
                  <w:tcW w:w="5112" w:type="dxa"/>
                  <w:tcBorders>
                    <w:top w:val="nil"/>
                    <w:left w:val="nil"/>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rPr>
                      <w:sz w:val="18"/>
                      <w:szCs w:val="18"/>
                      <w:lang w:eastAsia="ru-RU"/>
                    </w:rPr>
                  </w:pPr>
                  <w:r w:rsidRPr="00173F7C">
                    <w:rPr>
                      <w:sz w:val="18"/>
                      <w:szCs w:val="18"/>
                      <w:lang w:eastAsia="ru-RU"/>
                    </w:rPr>
                    <w:t>Налог на прибыль</w:t>
                  </w:r>
                </w:p>
              </w:tc>
              <w:tc>
                <w:tcPr>
                  <w:tcW w:w="4395" w:type="dxa"/>
                  <w:tcBorders>
                    <w:top w:val="nil"/>
                    <w:left w:val="nil"/>
                    <w:bottom w:val="single" w:sz="4" w:space="0" w:color="auto"/>
                    <w:right w:val="single" w:sz="4" w:space="0" w:color="auto"/>
                  </w:tcBorders>
                  <w:shd w:val="clear" w:color="auto" w:fill="auto"/>
                  <w:vAlign w:val="center"/>
                  <w:hideMark/>
                </w:tcPr>
                <w:p w:rsidR="00B25644" w:rsidRPr="00173F7C" w:rsidRDefault="00B25644" w:rsidP="00642412">
                  <w:pPr>
                    <w:suppressAutoHyphens w:val="0"/>
                    <w:ind w:firstLineChars="100" w:firstLine="180"/>
                    <w:jc w:val="right"/>
                    <w:rPr>
                      <w:sz w:val="18"/>
                      <w:szCs w:val="18"/>
                      <w:lang w:eastAsia="ru-RU"/>
                    </w:rPr>
                  </w:pPr>
                </w:p>
              </w:tc>
            </w:tr>
            <w:tr w:rsidR="00B25644" w:rsidRPr="00173F7C" w:rsidTr="00642412">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jc w:val="center"/>
                    <w:rPr>
                      <w:b/>
                      <w:bCs/>
                      <w:sz w:val="18"/>
                      <w:szCs w:val="18"/>
                      <w:lang w:eastAsia="ru-RU"/>
                    </w:rPr>
                  </w:pPr>
                  <w:r w:rsidRPr="00173F7C">
                    <w:rPr>
                      <w:b/>
                      <w:bCs/>
                      <w:sz w:val="18"/>
                      <w:szCs w:val="18"/>
                      <w:lang w:eastAsia="ru-RU"/>
                    </w:rPr>
                    <w:t>7.</w:t>
                  </w:r>
                </w:p>
              </w:tc>
              <w:tc>
                <w:tcPr>
                  <w:tcW w:w="5112" w:type="dxa"/>
                  <w:tcBorders>
                    <w:top w:val="nil"/>
                    <w:left w:val="nil"/>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rPr>
                      <w:b/>
                      <w:bCs/>
                      <w:sz w:val="18"/>
                      <w:szCs w:val="18"/>
                      <w:lang w:eastAsia="ru-RU"/>
                    </w:rPr>
                  </w:pPr>
                  <w:r w:rsidRPr="00173F7C">
                    <w:rPr>
                      <w:b/>
                      <w:bCs/>
                      <w:sz w:val="18"/>
                      <w:szCs w:val="18"/>
                      <w:lang w:eastAsia="ru-RU"/>
                    </w:rPr>
                    <w:t>Чистая прибыль (п.5-п.6)</w:t>
                  </w:r>
                </w:p>
              </w:tc>
              <w:tc>
                <w:tcPr>
                  <w:tcW w:w="4395" w:type="dxa"/>
                  <w:tcBorders>
                    <w:top w:val="nil"/>
                    <w:left w:val="nil"/>
                    <w:bottom w:val="single" w:sz="4" w:space="0" w:color="auto"/>
                    <w:right w:val="single" w:sz="4" w:space="0" w:color="auto"/>
                  </w:tcBorders>
                  <w:shd w:val="clear" w:color="auto" w:fill="auto"/>
                  <w:vAlign w:val="center"/>
                  <w:hideMark/>
                </w:tcPr>
                <w:p w:rsidR="00B25644" w:rsidRPr="00173F7C" w:rsidRDefault="00B25644" w:rsidP="00642412">
                  <w:pPr>
                    <w:suppressAutoHyphens w:val="0"/>
                    <w:ind w:firstLineChars="100" w:firstLine="181"/>
                    <w:jc w:val="right"/>
                    <w:rPr>
                      <w:b/>
                      <w:bCs/>
                      <w:sz w:val="18"/>
                      <w:szCs w:val="18"/>
                      <w:lang w:eastAsia="ru-RU"/>
                    </w:rPr>
                  </w:pPr>
                </w:p>
              </w:tc>
            </w:tr>
            <w:tr w:rsidR="00B25644" w:rsidRPr="00173F7C" w:rsidTr="00642412">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jc w:val="center"/>
                    <w:rPr>
                      <w:b/>
                      <w:bCs/>
                      <w:sz w:val="18"/>
                      <w:szCs w:val="18"/>
                      <w:lang w:eastAsia="ru-RU"/>
                    </w:rPr>
                  </w:pPr>
                  <w:r w:rsidRPr="00173F7C">
                    <w:rPr>
                      <w:b/>
                      <w:bCs/>
                      <w:sz w:val="18"/>
                      <w:szCs w:val="18"/>
                      <w:lang w:eastAsia="ru-RU"/>
                    </w:rPr>
                    <w:t>8.</w:t>
                  </w:r>
                </w:p>
              </w:tc>
              <w:tc>
                <w:tcPr>
                  <w:tcW w:w="5112" w:type="dxa"/>
                  <w:tcBorders>
                    <w:top w:val="single" w:sz="4" w:space="0" w:color="auto"/>
                    <w:left w:val="nil"/>
                    <w:bottom w:val="single" w:sz="4" w:space="0" w:color="auto"/>
                    <w:right w:val="single" w:sz="4" w:space="0" w:color="auto"/>
                  </w:tcBorders>
                  <w:shd w:val="clear" w:color="auto" w:fill="auto"/>
                  <w:noWrap/>
                  <w:vAlign w:val="bottom"/>
                  <w:hideMark/>
                </w:tcPr>
                <w:p w:rsidR="00B25644" w:rsidRPr="00173F7C" w:rsidRDefault="00B25644" w:rsidP="00642412">
                  <w:pPr>
                    <w:ind w:left="-426" w:firstLine="327"/>
                    <w:rPr>
                      <w:b/>
                      <w:sz w:val="18"/>
                      <w:szCs w:val="18"/>
                    </w:rPr>
                  </w:pPr>
                  <w:r w:rsidRPr="00173F7C">
                    <w:rPr>
                      <w:b/>
                      <w:sz w:val="18"/>
                      <w:szCs w:val="18"/>
                    </w:rPr>
                    <w:t xml:space="preserve">  Источники погашения займа:</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B25644" w:rsidRPr="00173F7C" w:rsidRDefault="00B25644" w:rsidP="00642412">
                  <w:pPr>
                    <w:suppressAutoHyphens w:val="0"/>
                    <w:ind w:firstLineChars="100" w:firstLine="181"/>
                    <w:jc w:val="right"/>
                    <w:rPr>
                      <w:b/>
                      <w:bCs/>
                      <w:sz w:val="18"/>
                      <w:szCs w:val="18"/>
                      <w:lang w:eastAsia="ru-RU"/>
                    </w:rPr>
                  </w:pPr>
                </w:p>
              </w:tc>
            </w:tr>
            <w:tr w:rsidR="00B25644" w:rsidRPr="00173F7C" w:rsidTr="00642412">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jc w:val="center"/>
                    <w:rPr>
                      <w:b/>
                      <w:bCs/>
                      <w:sz w:val="18"/>
                      <w:szCs w:val="18"/>
                      <w:lang w:eastAsia="ru-RU"/>
                    </w:rPr>
                  </w:pPr>
                  <w:r w:rsidRPr="00173F7C">
                    <w:rPr>
                      <w:b/>
                      <w:bCs/>
                      <w:sz w:val="18"/>
                      <w:szCs w:val="18"/>
                      <w:lang w:eastAsia="ru-RU"/>
                    </w:rPr>
                    <w:t>-</w:t>
                  </w:r>
                </w:p>
              </w:tc>
              <w:tc>
                <w:tcPr>
                  <w:tcW w:w="9507" w:type="dxa"/>
                  <w:gridSpan w:val="2"/>
                  <w:tcBorders>
                    <w:top w:val="single" w:sz="4" w:space="0" w:color="auto"/>
                    <w:left w:val="nil"/>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ind w:firstLineChars="100" w:firstLine="181"/>
                    <w:jc w:val="right"/>
                    <w:rPr>
                      <w:b/>
                      <w:bCs/>
                      <w:sz w:val="18"/>
                      <w:szCs w:val="18"/>
                      <w:lang w:eastAsia="ru-RU"/>
                    </w:rPr>
                  </w:pPr>
                </w:p>
              </w:tc>
            </w:tr>
            <w:tr w:rsidR="00B25644" w:rsidRPr="00173F7C" w:rsidTr="00642412">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jc w:val="center"/>
                    <w:rPr>
                      <w:b/>
                      <w:bCs/>
                      <w:sz w:val="18"/>
                      <w:szCs w:val="18"/>
                      <w:lang w:eastAsia="ru-RU"/>
                    </w:rPr>
                  </w:pPr>
                  <w:r w:rsidRPr="00173F7C">
                    <w:rPr>
                      <w:b/>
                      <w:bCs/>
                      <w:sz w:val="18"/>
                      <w:szCs w:val="18"/>
                      <w:lang w:eastAsia="ru-RU"/>
                    </w:rPr>
                    <w:t>-</w:t>
                  </w:r>
                </w:p>
              </w:tc>
              <w:tc>
                <w:tcPr>
                  <w:tcW w:w="9507" w:type="dxa"/>
                  <w:gridSpan w:val="2"/>
                  <w:tcBorders>
                    <w:top w:val="single" w:sz="4" w:space="0" w:color="auto"/>
                    <w:left w:val="nil"/>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ind w:firstLineChars="100" w:firstLine="181"/>
                    <w:jc w:val="right"/>
                    <w:rPr>
                      <w:b/>
                      <w:bCs/>
                      <w:sz w:val="18"/>
                      <w:szCs w:val="18"/>
                      <w:lang w:eastAsia="ru-RU"/>
                    </w:rPr>
                  </w:pPr>
                </w:p>
              </w:tc>
            </w:tr>
            <w:tr w:rsidR="00B25644" w:rsidRPr="00173F7C" w:rsidTr="00642412">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jc w:val="center"/>
                    <w:rPr>
                      <w:b/>
                      <w:bCs/>
                      <w:sz w:val="18"/>
                      <w:szCs w:val="18"/>
                      <w:lang w:eastAsia="ru-RU"/>
                    </w:rPr>
                  </w:pPr>
                  <w:r w:rsidRPr="00173F7C">
                    <w:rPr>
                      <w:b/>
                      <w:bCs/>
                      <w:sz w:val="18"/>
                      <w:szCs w:val="18"/>
                      <w:lang w:eastAsia="ru-RU"/>
                    </w:rPr>
                    <w:t>-</w:t>
                  </w:r>
                </w:p>
              </w:tc>
              <w:tc>
                <w:tcPr>
                  <w:tcW w:w="9507" w:type="dxa"/>
                  <w:gridSpan w:val="2"/>
                  <w:tcBorders>
                    <w:top w:val="single" w:sz="4" w:space="0" w:color="auto"/>
                    <w:left w:val="nil"/>
                    <w:bottom w:val="single" w:sz="4" w:space="0" w:color="auto"/>
                    <w:right w:val="single" w:sz="4" w:space="0" w:color="auto"/>
                  </w:tcBorders>
                  <w:shd w:val="clear" w:color="auto" w:fill="auto"/>
                  <w:noWrap/>
                  <w:vAlign w:val="bottom"/>
                  <w:hideMark/>
                </w:tcPr>
                <w:p w:rsidR="00B25644" w:rsidRPr="00173F7C" w:rsidRDefault="00B25644" w:rsidP="00642412">
                  <w:pPr>
                    <w:suppressAutoHyphens w:val="0"/>
                    <w:ind w:firstLineChars="100" w:firstLine="181"/>
                    <w:jc w:val="right"/>
                    <w:rPr>
                      <w:b/>
                      <w:bCs/>
                      <w:sz w:val="18"/>
                      <w:szCs w:val="18"/>
                      <w:lang w:eastAsia="ru-RU"/>
                    </w:rPr>
                  </w:pPr>
                </w:p>
              </w:tc>
            </w:tr>
          </w:tbl>
          <w:p w:rsidR="00B25644" w:rsidRPr="00173F7C" w:rsidRDefault="00B25644" w:rsidP="00642412">
            <w:pPr>
              <w:ind w:left="-426" w:firstLine="708"/>
              <w:rPr>
                <w:sz w:val="18"/>
                <w:szCs w:val="18"/>
              </w:rPr>
            </w:pPr>
          </w:p>
          <w:p w:rsidR="00B25644" w:rsidRPr="00173F7C" w:rsidRDefault="00B25644" w:rsidP="00642412">
            <w:pPr>
              <w:ind w:left="-426" w:firstLine="708"/>
              <w:rPr>
                <w:sz w:val="18"/>
                <w:szCs w:val="18"/>
              </w:rPr>
            </w:pPr>
          </w:p>
          <w:p w:rsidR="00B25644" w:rsidRPr="00173F7C" w:rsidRDefault="00B25644" w:rsidP="00642412">
            <w:pPr>
              <w:ind w:right="1"/>
              <w:jc w:val="both"/>
              <w:rPr>
                <w:sz w:val="18"/>
                <w:szCs w:val="18"/>
              </w:rPr>
            </w:pPr>
          </w:p>
          <w:p w:rsidR="00B25644" w:rsidRPr="00173F7C" w:rsidRDefault="00B25644" w:rsidP="00642412">
            <w:pPr>
              <w:ind w:right="1"/>
              <w:jc w:val="both"/>
              <w:rPr>
                <w:sz w:val="18"/>
                <w:szCs w:val="18"/>
              </w:rPr>
            </w:pPr>
          </w:p>
          <w:p w:rsidR="00B25644" w:rsidRPr="00173F7C" w:rsidRDefault="00B25644" w:rsidP="00642412">
            <w:pPr>
              <w:ind w:right="1"/>
              <w:jc w:val="both"/>
              <w:rPr>
                <w:sz w:val="18"/>
                <w:szCs w:val="18"/>
              </w:rPr>
            </w:pPr>
          </w:p>
          <w:p w:rsidR="00B25644" w:rsidRPr="00173F7C" w:rsidRDefault="00B25644" w:rsidP="00642412">
            <w:pPr>
              <w:ind w:right="1"/>
              <w:jc w:val="both"/>
              <w:rPr>
                <w:sz w:val="18"/>
                <w:szCs w:val="18"/>
              </w:rPr>
            </w:pPr>
          </w:p>
          <w:p w:rsidR="00B25644" w:rsidRPr="00173F7C" w:rsidRDefault="00B25644" w:rsidP="00642412">
            <w:pPr>
              <w:pStyle w:val="NormalRussian"/>
              <w:jc w:val="left"/>
              <w:rPr>
                <w:rFonts w:ascii="Times New Roman" w:hAnsi="Times New Roman" w:cs="Times New Roman"/>
                <w:sz w:val="18"/>
                <w:szCs w:val="18"/>
              </w:rPr>
            </w:pPr>
            <w:r w:rsidRPr="00173F7C">
              <w:rPr>
                <w:rFonts w:ascii="Times New Roman" w:hAnsi="Times New Roman" w:cs="Times New Roman"/>
                <w:sz w:val="18"/>
                <w:szCs w:val="18"/>
              </w:rPr>
              <w:t xml:space="preserve">Руководитель СМП/Предприниматель ______________________                           ________________________ </w:t>
            </w:r>
          </w:p>
          <w:p w:rsidR="00B25644" w:rsidRPr="00D83E01" w:rsidRDefault="00B25644" w:rsidP="00642412">
            <w:pPr>
              <w:pStyle w:val="a1"/>
              <w:jc w:val="left"/>
              <w:rPr>
                <w:sz w:val="18"/>
                <w:szCs w:val="18"/>
              </w:rPr>
            </w:pPr>
            <w:r w:rsidRPr="00D83E01">
              <w:rPr>
                <w:sz w:val="18"/>
                <w:szCs w:val="18"/>
              </w:rPr>
              <w:t xml:space="preserve">                                                                                    (подпись)                                        (расшифровка  подписи)</w:t>
            </w:r>
          </w:p>
          <w:p w:rsidR="00B25644" w:rsidRPr="00173F7C" w:rsidRDefault="00B25644" w:rsidP="00642412">
            <w:pPr>
              <w:rPr>
                <w:sz w:val="18"/>
                <w:szCs w:val="18"/>
              </w:rPr>
            </w:pPr>
          </w:p>
          <w:p w:rsidR="00B25644" w:rsidRPr="00173F7C" w:rsidRDefault="00B25644" w:rsidP="00642412">
            <w:pPr>
              <w:rPr>
                <w:sz w:val="18"/>
                <w:szCs w:val="18"/>
              </w:rPr>
            </w:pPr>
            <w:r w:rsidRPr="00173F7C">
              <w:rPr>
                <w:sz w:val="18"/>
                <w:szCs w:val="18"/>
              </w:rPr>
              <w:t>Главный бухгалтер/Бухгалтер ________________________                                        ____ ____________________</w:t>
            </w:r>
          </w:p>
          <w:p w:rsidR="00B25644" w:rsidRPr="00173F7C" w:rsidRDefault="00B25644" w:rsidP="00642412">
            <w:pPr>
              <w:rPr>
                <w:sz w:val="18"/>
                <w:szCs w:val="18"/>
              </w:rPr>
            </w:pPr>
            <w:r w:rsidRPr="00173F7C">
              <w:rPr>
                <w:sz w:val="18"/>
                <w:szCs w:val="18"/>
              </w:rPr>
              <w:t xml:space="preserve">                                                                                   (подпись) </w:t>
            </w:r>
            <w:r w:rsidRPr="00173F7C">
              <w:rPr>
                <w:sz w:val="18"/>
                <w:szCs w:val="18"/>
              </w:rPr>
              <w:tab/>
            </w:r>
            <w:r w:rsidRPr="00173F7C">
              <w:rPr>
                <w:sz w:val="18"/>
                <w:szCs w:val="18"/>
              </w:rPr>
              <w:tab/>
              <w:t xml:space="preserve">                     (расшифровка  подписи)</w:t>
            </w:r>
          </w:p>
          <w:p w:rsidR="00B25644" w:rsidRPr="00173F7C" w:rsidRDefault="00B25644" w:rsidP="00642412">
            <w:pPr>
              <w:ind w:left="4320" w:hanging="4320"/>
              <w:rPr>
                <w:sz w:val="18"/>
                <w:szCs w:val="18"/>
              </w:rPr>
            </w:pPr>
          </w:p>
          <w:p w:rsidR="00B25644" w:rsidRPr="00173F7C" w:rsidRDefault="00B25644" w:rsidP="00642412">
            <w:pPr>
              <w:ind w:left="4320" w:hanging="4320"/>
              <w:rPr>
                <w:sz w:val="18"/>
                <w:szCs w:val="18"/>
              </w:rPr>
            </w:pPr>
            <w:r w:rsidRPr="00173F7C">
              <w:rPr>
                <w:sz w:val="18"/>
                <w:szCs w:val="18"/>
              </w:rPr>
              <w:t>«___» ____________ 20__года</w:t>
            </w:r>
          </w:p>
          <w:p w:rsidR="00B25644" w:rsidRPr="00173F7C" w:rsidRDefault="00B25644" w:rsidP="00642412">
            <w:pPr>
              <w:ind w:left="4320" w:hanging="4320"/>
              <w:rPr>
                <w:sz w:val="18"/>
                <w:szCs w:val="18"/>
              </w:rPr>
            </w:pPr>
            <w:r w:rsidRPr="00173F7C">
              <w:rPr>
                <w:sz w:val="18"/>
                <w:szCs w:val="18"/>
              </w:rPr>
              <w:t>М.П.</w:t>
            </w:r>
          </w:p>
          <w:p w:rsidR="00B25644" w:rsidRPr="00173F7C" w:rsidRDefault="00B25644" w:rsidP="00642412">
            <w:pPr>
              <w:ind w:right="1"/>
              <w:jc w:val="right"/>
              <w:rPr>
                <w:b/>
                <w:bCs/>
                <w:sz w:val="18"/>
                <w:szCs w:val="18"/>
              </w:rPr>
            </w:pPr>
          </w:p>
          <w:p w:rsidR="00B25644" w:rsidRPr="00173F7C" w:rsidRDefault="00B25644" w:rsidP="00642412">
            <w:pPr>
              <w:jc w:val="right"/>
              <w:rPr>
                <w:b/>
                <w:bCs/>
                <w:sz w:val="18"/>
                <w:szCs w:val="18"/>
              </w:rPr>
            </w:pPr>
          </w:p>
          <w:p w:rsidR="00B25644" w:rsidRPr="00173F7C" w:rsidRDefault="00B25644" w:rsidP="00642412">
            <w:pPr>
              <w:suppressAutoHyphens w:val="0"/>
              <w:jc w:val="right"/>
              <w:rPr>
                <w:bCs/>
                <w:sz w:val="18"/>
                <w:szCs w:val="18"/>
                <w:lang w:eastAsia="ru-RU"/>
              </w:rPr>
            </w:pPr>
            <w:r w:rsidRPr="00173F7C">
              <w:rPr>
                <w:bCs/>
                <w:sz w:val="18"/>
                <w:szCs w:val="18"/>
                <w:lang w:eastAsia="ru-RU"/>
              </w:rPr>
              <w:t>.</w:t>
            </w:r>
          </w:p>
        </w:tc>
      </w:tr>
    </w:tbl>
    <w:p w:rsidR="00B25644" w:rsidRPr="00173F7C" w:rsidRDefault="00B25644" w:rsidP="00B25644">
      <w:pPr>
        <w:pStyle w:val="ConsPlusNormal"/>
        <w:widowControl/>
        <w:tabs>
          <w:tab w:val="left" w:pos="-2530"/>
        </w:tabs>
        <w:ind w:left="-90" w:firstLine="0"/>
        <w:jc w:val="right"/>
        <w:rPr>
          <w:rFonts w:ascii="Times New Roman" w:hAnsi="Times New Roman" w:cs="Times New Roman"/>
          <w:b/>
          <w:sz w:val="18"/>
          <w:szCs w:val="18"/>
        </w:rPr>
      </w:pPr>
    </w:p>
    <w:p w:rsidR="00B25644" w:rsidRPr="00173F7C" w:rsidRDefault="00B25644" w:rsidP="00B25644">
      <w:pPr>
        <w:pStyle w:val="ConsPlusNormal"/>
        <w:widowControl/>
        <w:tabs>
          <w:tab w:val="left" w:pos="-2530"/>
        </w:tabs>
        <w:ind w:left="-90" w:firstLine="0"/>
        <w:jc w:val="right"/>
        <w:rPr>
          <w:rFonts w:ascii="Times New Roman" w:hAnsi="Times New Roman" w:cs="Times New Roman"/>
          <w:b/>
          <w:sz w:val="18"/>
          <w:szCs w:val="18"/>
        </w:rPr>
      </w:pPr>
    </w:p>
    <w:p w:rsidR="00B25644" w:rsidRPr="00173F7C" w:rsidRDefault="00B25644" w:rsidP="00B25644">
      <w:pPr>
        <w:pStyle w:val="ConsPlusNormal"/>
        <w:widowControl/>
        <w:tabs>
          <w:tab w:val="left" w:pos="-2530"/>
        </w:tabs>
        <w:ind w:left="-90" w:firstLine="0"/>
        <w:jc w:val="right"/>
        <w:rPr>
          <w:rFonts w:ascii="Times New Roman" w:hAnsi="Times New Roman" w:cs="Times New Roman"/>
          <w:b/>
          <w:sz w:val="18"/>
          <w:szCs w:val="18"/>
        </w:rPr>
      </w:pPr>
    </w:p>
    <w:p w:rsidR="00B25644" w:rsidRPr="00173F7C" w:rsidRDefault="00B25644" w:rsidP="00B25644">
      <w:pPr>
        <w:pStyle w:val="ConsPlusNormal"/>
        <w:widowControl/>
        <w:tabs>
          <w:tab w:val="left" w:pos="-2530"/>
        </w:tabs>
        <w:ind w:left="-90" w:firstLine="0"/>
        <w:jc w:val="right"/>
        <w:rPr>
          <w:rFonts w:ascii="Times New Roman" w:hAnsi="Times New Roman" w:cs="Times New Roman"/>
          <w:b/>
          <w:sz w:val="18"/>
          <w:szCs w:val="18"/>
        </w:rPr>
      </w:pPr>
    </w:p>
    <w:p w:rsidR="00B25644" w:rsidRPr="00173F7C" w:rsidRDefault="00B25644" w:rsidP="00B25644">
      <w:pPr>
        <w:pStyle w:val="ConsPlusNormal"/>
        <w:widowControl/>
        <w:tabs>
          <w:tab w:val="left" w:pos="-2530"/>
        </w:tabs>
        <w:ind w:left="-90" w:firstLine="0"/>
        <w:jc w:val="right"/>
        <w:rPr>
          <w:rFonts w:ascii="Times New Roman" w:hAnsi="Times New Roman" w:cs="Times New Roman"/>
          <w:b/>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sz w:val="18"/>
          <w:szCs w:val="18"/>
        </w:rPr>
      </w:pPr>
    </w:p>
    <w:p w:rsidR="009E7449" w:rsidRPr="00173F7C" w:rsidRDefault="009E7449" w:rsidP="009E7449">
      <w:pPr>
        <w:pStyle w:val="ConsPlusNormal"/>
        <w:widowControl/>
        <w:tabs>
          <w:tab w:val="left" w:pos="-2530"/>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t>Приложение № 13</w:t>
      </w:r>
    </w:p>
    <w:p w:rsidR="009E7449" w:rsidRPr="00173F7C" w:rsidRDefault="009E7449" w:rsidP="009E7449">
      <w:pPr>
        <w:pStyle w:val="ConsPlusNormal"/>
        <w:widowControl/>
        <w:tabs>
          <w:tab w:val="left" w:pos="-2530"/>
        </w:tabs>
        <w:ind w:left="-90" w:firstLine="0"/>
        <w:jc w:val="right"/>
        <w:rPr>
          <w:b/>
          <w:sz w:val="18"/>
          <w:szCs w:val="18"/>
        </w:rPr>
      </w:pPr>
    </w:p>
    <w:p w:rsidR="009E7449" w:rsidRPr="00173F7C" w:rsidRDefault="009E7449" w:rsidP="009E7449">
      <w:pPr>
        <w:pStyle w:val="24"/>
        <w:spacing w:after="0" w:line="240" w:lineRule="auto"/>
        <w:rPr>
          <w:b/>
          <w:bCs/>
          <w:sz w:val="18"/>
          <w:szCs w:val="18"/>
        </w:rPr>
      </w:pPr>
      <w:r w:rsidRPr="00173F7C">
        <w:rPr>
          <w:b/>
          <w:bCs/>
          <w:sz w:val="18"/>
          <w:szCs w:val="18"/>
        </w:rPr>
        <w:t xml:space="preserve">                                                                               УПРОЩЕННАЯ ФОРМА БАЛАНСА</w:t>
      </w:r>
    </w:p>
    <w:p w:rsidR="009E7449" w:rsidRPr="00173F7C" w:rsidRDefault="009E7449" w:rsidP="009E7449">
      <w:pPr>
        <w:pStyle w:val="24"/>
        <w:spacing w:after="0" w:line="240" w:lineRule="auto"/>
        <w:jc w:val="center"/>
        <w:rPr>
          <w:b/>
          <w:bCs/>
          <w:sz w:val="18"/>
          <w:szCs w:val="18"/>
        </w:rPr>
      </w:pPr>
    </w:p>
    <w:p w:rsidR="009E7449" w:rsidRPr="00173F7C" w:rsidRDefault="009E7449" w:rsidP="009E7449">
      <w:pPr>
        <w:pStyle w:val="24"/>
        <w:spacing w:after="0" w:line="240" w:lineRule="auto"/>
        <w:jc w:val="center"/>
        <w:rPr>
          <w:b/>
          <w:bCs/>
          <w:sz w:val="18"/>
          <w:szCs w:val="18"/>
          <w:lang w:val="en-US"/>
        </w:rPr>
      </w:pPr>
      <w:r w:rsidRPr="00173F7C">
        <w:rPr>
          <w:b/>
          <w:bCs/>
          <w:sz w:val="18"/>
          <w:szCs w:val="18"/>
        </w:rPr>
        <w:t>Индивидуальный предприниматель _</w:t>
      </w:r>
      <w:r w:rsidRPr="00173F7C">
        <w:rPr>
          <w:b/>
          <w:bCs/>
          <w:sz w:val="18"/>
          <w:szCs w:val="18"/>
          <w:lang w:val="en-US"/>
        </w:rPr>
        <w:t>_________________________</w:t>
      </w:r>
    </w:p>
    <w:p w:rsidR="009E7449" w:rsidRPr="00173F7C" w:rsidRDefault="009E7449" w:rsidP="009E7449">
      <w:pPr>
        <w:pStyle w:val="24"/>
        <w:spacing w:after="0" w:line="240" w:lineRule="auto"/>
        <w:jc w:val="center"/>
        <w:rPr>
          <w:bCs/>
          <w:sz w:val="18"/>
          <w:szCs w:val="18"/>
        </w:rPr>
      </w:pPr>
      <w:r w:rsidRPr="00173F7C">
        <w:rPr>
          <w:bCs/>
          <w:sz w:val="18"/>
          <w:szCs w:val="18"/>
        </w:rPr>
        <w:t>(наименование Заявителя)</w:t>
      </w:r>
    </w:p>
    <w:p w:rsidR="009E7449" w:rsidRPr="00173F7C" w:rsidRDefault="009E7449" w:rsidP="009E7449">
      <w:pPr>
        <w:pStyle w:val="24"/>
        <w:spacing w:after="0" w:line="240" w:lineRule="auto"/>
        <w:jc w:val="center"/>
        <w:rPr>
          <w:sz w:val="18"/>
          <w:szCs w:val="18"/>
          <w:lang w:val="en-US"/>
        </w:rPr>
      </w:pPr>
      <w:r w:rsidRPr="00173F7C">
        <w:rPr>
          <w:sz w:val="18"/>
          <w:szCs w:val="18"/>
        </w:rPr>
        <w:t xml:space="preserve">по состоянию </w:t>
      </w:r>
      <w:proofErr w:type="gramStart"/>
      <w:r w:rsidRPr="00173F7C">
        <w:rPr>
          <w:sz w:val="18"/>
          <w:szCs w:val="18"/>
        </w:rPr>
        <w:t>на</w:t>
      </w:r>
      <w:proofErr w:type="gramEnd"/>
      <w:r w:rsidRPr="00173F7C">
        <w:rPr>
          <w:sz w:val="18"/>
          <w:szCs w:val="18"/>
        </w:rPr>
        <w:t xml:space="preserve"> </w:t>
      </w:r>
      <w:r w:rsidRPr="00173F7C">
        <w:rPr>
          <w:sz w:val="18"/>
          <w:szCs w:val="18"/>
          <w:lang w:val="en-US"/>
        </w:rPr>
        <w:t>________________</w:t>
      </w:r>
    </w:p>
    <w:p w:rsidR="009E7449" w:rsidRPr="00173F7C" w:rsidRDefault="009E7449" w:rsidP="009E7449">
      <w:pPr>
        <w:rPr>
          <w:b/>
          <w:sz w:val="18"/>
          <w:szCs w:val="18"/>
        </w:rPr>
      </w:pPr>
    </w:p>
    <w:tbl>
      <w:tblPr>
        <w:tblW w:w="10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tblPr>
      <w:tblGrid>
        <w:gridCol w:w="586"/>
        <w:gridCol w:w="3561"/>
        <w:gridCol w:w="918"/>
        <w:gridCol w:w="600"/>
        <w:gridCol w:w="4011"/>
        <w:gridCol w:w="850"/>
      </w:tblGrid>
      <w:tr w:rsidR="009E7449" w:rsidRPr="00173F7C" w:rsidTr="009E7449">
        <w:trPr>
          <w:trHeight w:val="434"/>
          <w:jc w:val="center"/>
        </w:trPr>
        <w:tc>
          <w:tcPr>
            <w:tcW w:w="586" w:type="dxa"/>
            <w:tcBorders>
              <w:top w:val="single" w:sz="6" w:space="0" w:color="auto"/>
            </w:tcBorders>
          </w:tcPr>
          <w:p w:rsidR="009E7449" w:rsidRPr="00173F7C" w:rsidRDefault="009E7449" w:rsidP="009E7449">
            <w:pPr>
              <w:jc w:val="center"/>
              <w:rPr>
                <w:b/>
                <w:bCs/>
                <w:sz w:val="18"/>
                <w:szCs w:val="18"/>
              </w:rPr>
            </w:pPr>
          </w:p>
        </w:tc>
        <w:tc>
          <w:tcPr>
            <w:tcW w:w="3561" w:type="dxa"/>
            <w:tcBorders>
              <w:top w:val="single" w:sz="6" w:space="0" w:color="auto"/>
            </w:tcBorders>
          </w:tcPr>
          <w:p w:rsidR="009E7449" w:rsidRPr="00173F7C" w:rsidRDefault="009E7449" w:rsidP="009E7449">
            <w:pPr>
              <w:jc w:val="center"/>
              <w:rPr>
                <w:b/>
                <w:bCs/>
                <w:sz w:val="18"/>
                <w:szCs w:val="18"/>
              </w:rPr>
            </w:pPr>
            <w:r w:rsidRPr="00173F7C">
              <w:rPr>
                <w:b/>
                <w:bCs/>
                <w:sz w:val="18"/>
                <w:szCs w:val="18"/>
              </w:rPr>
              <w:t>АКТИВ</w:t>
            </w:r>
          </w:p>
        </w:tc>
        <w:tc>
          <w:tcPr>
            <w:tcW w:w="918" w:type="dxa"/>
            <w:tcBorders>
              <w:top w:val="single" w:sz="6" w:space="0" w:color="auto"/>
            </w:tcBorders>
          </w:tcPr>
          <w:p w:rsidR="009E7449" w:rsidRPr="00173F7C" w:rsidRDefault="009E7449" w:rsidP="009E7449">
            <w:pPr>
              <w:jc w:val="center"/>
              <w:rPr>
                <w:b/>
                <w:bCs/>
                <w:sz w:val="18"/>
                <w:szCs w:val="18"/>
              </w:rPr>
            </w:pPr>
          </w:p>
        </w:tc>
        <w:tc>
          <w:tcPr>
            <w:tcW w:w="600" w:type="dxa"/>
            <w:tcBorders>
              <w:top w:val="single" w:sz="6" w:space="0" w:color="auto"/>
            </w:tcBorders>
          </w:tcPr>
          <w:p w:rsidR="009E7449" w:rsidRPr="00173F7C" w:rsidRDefault="009E7449" w:rsidP="009E7449">
            <w:pPr>
              <w:rPr>
                <w:b/>
                <w:bCs/>
                <w:sz w:val="18"/>
                <w:szCs w:val="18"/>
              </w:rPr>
            </w:pPr>
          </w:p>
        </w:tc>
        <w:tc>
          <w:tcPr>
            <w:tcW w:w="4011" w:type="dxa"/>
            <w:tcBorders>
              <w:top w:val="single" w:sz="6" w:space="0" w:color="auto"/>
            </w:tcBorders>
          </w:tcPr>
          <w:p w:rsidR="009E7449" w:rsidRPr="00173F7C" w:rsidRDefault="009E7449" w:rsidP="009E7449">
            <w:pPr>
              <w:jc w:val="center"/>
              <w:rPr>
                <w:b/>
                <w:bCs/>
                <w:sz w:val="18"/>
                <w:szCs w:val="18"/>
              </w:rPr>
            </w:pPr>
            <w:r w:rsidRPr="00173F7C">
              <w:rPr>
                <w:b/>
                <w:bCs/>
                <w:sz w:val="18"/>
                <w:szCs w:val="18"/>
              </w:rPr>
              <w:t>ПАССИВ</w:t>
            </w:r>
          </w:p>
        </w:tc>
        <w:tc>
          <w:tcPr>
            <w:tcW w:w="850" w:type="dxa"/>
            <w:tcBorders>
              <w:top w:val="single" w:sz="6" w:space="0" w:color="auto"/>
            </w:tcBorders>
          </w:tcPr>
          <w:p w:rsidR="009E7449" w:rsidRPr="00173F7C" w:rsidRDefault="009E7449" w:rsidP="009E7449">
            <w:pPr>
              <w:jc w:val="center"/>
              <w:rPr>
                <w:b/>
                <w:bCs/>
                <w:sz w:val="18"/>
                <w:szCs w:val="18"/>
              </w:rPr>
            </w:pPr>
          </w:p>
        </w:tc>
      </w:tr>
      <w:tr w:rsidR="009E7449" w:rsidRPr="00173F7C" w:rsidTr="009E7449">
        <w:trPr>
          <w:trHeight w:val="305"/>
          <w:jc w:val="center"/>
        </w:trPr>
        <w:tc>
          <w:tcPr>
            <w:tcW w:w="586" w:type="dxa"/>
          </w:tcPr>
          <w:p w:rsidR="009E7449" w:rsidRPr="00173F7C" w:rsidRDefault="009E7449" w:rsidP="009E7449">
            <w:pPr>
              <w:jc w:val="center"/>
              <w:rPr>
                <w:b/>
                <w:bCs/>
                <w:sz w:val="18"/>
                <w:szCs w:val="18"/>
              </w:rPr>
            </w:pPr>
          </w:p>
        </w:tc>
        <w:tc>
          <w:tcPr>
            <w:tcW w:w="3561" w:type="dxa"/>
          </w:tcPr>
          <w:p w:rsidR="009E7449" w:rsidRPr="00173F7C" w:rsidRDefault="009E7449" w:rsidP="009E7449">
            <w:pPr>
              <w:jc w:val="center"/>
              <w:rPr>
                <w:b/>
                <w:bCs/>
                <w:sz w:val="18"/>
                <w:szCs w:val="18"/>
              </w:rPr>
            </w:pPr>
            <w:r w:rsidRPr="00173F7C">
              <w:rPr>
                <w:b/>
                <w:bCs/>
                <w:sz w:val="18"/>
                <w:szCs w:val="18"/>
              </w:rPr>
              <w:t>статьи</w:t>
            </w:r>
          </w:p>
        </w:tc>
        <w:tc>
          <w:tcPr>
            <w:tcW w:w="918" w:type="dxa"/>
          </w:tcPr>
          <w:p w:rsidR="009E7449" w:rsidRPr="00173F7C" w:rsidRDefault="009E7449" w:rsidP="009E7449">
            <w:pPr>
              <w:jc w:val="center"/>
              <w:rPr>
                <w:b/>
                <w:bCs/>
                <w:sz w:val="18"/>
                <w:szCs w:val="18"/>
              </w:rPr>
            </w:pPr>
            <w:r w:rsidRPr="00173F7C">
              <w:rPr>
                <w:b/>
                <w:bCs/>
                <w:sz w:val="18"/>
                <w:szCs w:val="18"/>
              </w:rPr>
              <w:t>тыс</w:t>
            </w:r>
            <w:proofErr w:type="gramStart"/>
            <w:r w:rsidRPr="00173F7C">
              <w:rPr>
                <w:b/>
                <w:bCs/>
                <w:sz w:val="18"/>
                <w:szCs w:val="18"/>
              </w:rPr>
              <w:t>.р</w:t>
            </w:r>
            <w:proofErr w:type="gramEnd"/>
            <w:r w:rsidRPr="00173F7C">
              <w:rPr>
                <w:b/>
                <w:bCs/>
                <w:sz w:val="18"/>
                <w:szCs w:val="18"/>
              </w:rPr>
              <w:t>уб.</w:t>
            </w:r>
          </w:p>
        </w:tc>
        <w:tc>
          <w:tcPr>
            <w:tcW w:w="600" w:type="dxa"/>
          </w:tcPr>
          <w:p w:rsidR="009E7449" w:rsidRPr="00173F7C" w:rsidRDefault="009E7449" w:rsidP="009E7449">
            <w:pPr>
              <w:rPr>
                <w:b/>
                <w:bCs/>
                <w:sz w:val="18"/>
                <w:szCs w:val="18"/>
              </w:rPr>
            </w:pPr>
          </w:p>
        </w:tc>
        <w:tc>
          <w:tcPr>
            <w:tcW w:w="4011" w:type="dxa"/>
          </w:tcPr>
          <w:p w:rsidR="009E7449" w:rsidRPr="00173F7C" w:rsidRDefault="009E7449" w:rsidP="009E7449">
            <w:pPr>
              <w:jc w:val="center"/>
              <w:rPr>
                <w:b/>
                <w:bCs/>
                <w:sz w:val="18"/>
                <w:szCs w:val="18"/>
              </w:rPr>
            </w:pPr>
            <w:r w:rsidRPr="00173F7C">
              <w:rPr>
                <w:b/>
                <w:bCs/>
                <w:sz w:val="18"/>
                <w:szCs w:val="18"/>
              </w:rPr>
              <w:t>статьи</w:t>
            </w:r>
          </w:p>
        </w:tc>
        <w:tc>
          <w:tcPr>
            <w:tcW w:w="850" w:type="dxa"/>
          </w:tcPr>
          <w:p w:rsidR="009E7449" w:rsidRPr="00173F7C" w:rsidRDefault="009E7449" w:rsidP="009E7449">
            <w:pPr>
              <w:jc w:val="center"/>
              <w:rPr>
                <w:b/>
                <w:bCs/>
                <w:sz w:val="18"/>
                <w:szCs w:val="18"/>
              </w:rPr>
            </w:pPr>
            <w:r w:rsidRPr="00173F7C">
              <w:rPr>
                <w:b/>
                <w:bCs/>
                <w:sz w:val="18"/>
                <w:szCs w:val="18"/>
              </w:rPr>
              <w:t>тыс</w:t>
            </w:r>
            <w:proofErr w:type="gramStart"/>
            <w:r w:rsidRPr="00173F7C">
              <w:rPr>
                <w:b/>
                <w:bCs/>
                <w:sz w:val="18"/>
                <w:szCs w:val="18"/>
              </w:rPr>
              <w:t>.р</w:t>
            </w:r>
            <w:proofErr w:type="gramEnd"/>
            <w:r w:rsidRPr="00173F7C">
              <w:rPr>
                <w:b/>
                <w:bCs/>
                <w:sz w:val="18"/>
                <w:szCs w:val="18"/>
              </w:rPr>
              <w:t>уб.</w:t>
            </w:r>
          </w:p>
        </w:tc>
      </w:tr>
      <w:tr w:rsidR="009E7449" w:rsidRPr="00173F7C" w:rsidTr="009E7449">
        <w:trPr>
          <w:trHeight w:val="305"/>
          <w:jc w:val="center"/>
        </w:trPr>
        <w:tc>
          <w:tcPr>
            <w:tcW w:w="586" w:type="dxa"/>
          </w:tcPr>
          <w:p w:rsidR="009E7449" w:rsidRPr="00173F7C" w:rsidRDefault="009E7449" w:rsidP="009E7449">
            <w:pPr>
              <w:rPr>
                <w:iCs/>
                <w:sz w:val="18"/>
                <w:szCs w:val="18"/>
              </w:rPr>
            </w:pPr>
            <w:r w:rsidRPr="00173F7C">
              <w:rPr>
                <w:iCs/>
                <w:sz w:val="18"/>
                <w:szCs w:val="18"/>
              </w:rPr>
              <w:t>1</w:t>
            </w:r>
          </w:p>
        </w:tc>
        <w:tc>
          <w:tcPr>
            <w:tcW w:w="3561" w:type="dxa"/>
          </w:tcPr>
          <w:p w:rsidR="009E7449" w:rsidRPr="00D83E01" w:rsidRDefault="009E7449" w:rsidP="009E7449">
            <w:pPr>
              <w:pStyle w:val="af2"/>
              <w:rPr>
                <w:b/>
                <w:i/>
                <w:iCs/>
                <w:sz w:val="18"/>
                <w:szCs w:val="18"/>
              </w:rPr>
            </w:pPr>
            <w:r w:rsidRPr="00D83E01">
              <w:rPr>
                <w:b/>
                <w:i/>
                <w:iCs/>
                <w:sz w:val="18"/>
                <w:szCs w:val="18"/>
              </w:rPr>
              <w:t>Ликвидные средства, в т.ч.:</w:t>
            </w:r>
          </w:p>
        </w:tc>
        <w:tc>
          <w:tcPr>
            <w:tcW w:w="918" w:type="dxa"/>
          </w:tcPr>
          <w:p w:rsidR="009E7449" w:rsidRPr="00173F7C" w:rsidRDefault="009E7449" w:rsidP="009E7449">
            <w:pPr>
              <w:jc w:val="right"/>
              <w:rPr>
                <w:sz w:val="18"/>
                <w:szCs w:val="18"/>
              </w:rPr>
            </w:pPr>
          </w:p>
        </w:tc>
        <w:tc>
          <w:tcPr>
            <w:tcW w:w="600" w:type="dxa"/>
          </w:tcPr>
          <w:p w:rsidR="009E7449" w:rsidRPr="00173F7C" w:rsidRDefault="009E7449" w:rsidP="009E7449">
            <w:pPr>
              <w:rPr>
                <w:iCs/>
                <w:sz w:val="18"/>
                <w:szCs w:val="18"/>
              </w:rPr>
            </w:pPr>
            <w:r w:rsidRPr="00173F7C">
              <w:rPr>
                <w:iCs/>
                <w:sz w:val="18"/>
                <w:szCs w:val="18"/>
              </w:rPr>
              <w:t>5</w:t>
            </w:r>
          </w:p>
        </w:tc>
        <w:tc>
          <w:tcPr>
            <w:tcW w:w="4011" w:type="dxa"/>
          </w:tcPr>
          <w:p w:rsidR="009E7449" w:rsidRPr="00D83E01" w:rsidRDefault="009E7449" w:rsidP="009E7449">
            <w:pPr>
              <w:pStyle w:val="af2"/>
              <w:rPr>
                <w:b/>
                <w:i/>
                <w:iCs/>
                <w:sz w:val="18"/>
                <w:szCs w:val="18"/>
              </w:rPr>
            </w:pPr>
            <w:r w:rsidRPr="00D83E01">
              <w:rPr>
                <w:b/>
                <w:i/>
                <w:iCs/>
                <w:sz w:val="18"/>
                <w:szCs w:val="18"/>
              </w:rPr>
              <w:t>Долгосрочные обязательства, в т.ч.:</w:t>
            </w:r>
          </w:p>
        </w:tc>
        <w:tc>
          <w:tcPr>
            <w:tcW w:w="850" w:type="dxa"/>
          </w:tcPr>
          <w:p w:rsidR="009E7449" w:rsidRPr="00173F7C" w:rsidRDefault="009E7449" w:rsidP="009E7449">
            <w:pPr>
              <w:jc w:val="right"/>
              <w:rPr>
                <w:sz w:val="18"/>
                <w:szCs w:val="18"/>
              </w:rPr>
            </w:pPr>
          </w:p>
        </w:tc>
      </w:tr>
      <w:tr w:rsidR="009E7449" w:rsidRPr="00173F7C" w:rsidTr="009E7449">
        <w:trPr>
          <w:trHeight w:val="290"/>
          <w:jc w:val="center"/>
        </w:trPr>
        <w:tc>
          <w:tcPr>
            <w:tcW w:w="586" w:type="dxa"/>
          </w:tcPr>
          <w:p w:rsidR="009E7449" w:rsidRPr="00173F7C" w:rsidRDefault="009E7449" w:rsidP="009E7449">
            <w:pPr>
              <w:rPr>
                <w:sz w:val="18"/>
                <w:szCs w:val="18"/>
              </w:rPr>
            </w:pPr>
            <w:r w:rsidRPr="00173F7C">
              <w:rPr>
                <w:sz w:val="18"/>
                <w:szCs w:val="18"/>
              </w:rPr>
              <w:t>1.1</w:t>
            </w:r>
          </w:p>
        </w:tc>
        <w:tc>
          <w:tcPr>
            <w:tcW w:w="3561" w:type="dxa"/>
          </w:tcPr>
          <w:p w:rsidR="009E7449" w:rsidRPr="00173F7C" w:rsidRDefault="009E7449" w:rsidP="009E7449">
            <w:pPr>
              <w:rPr>
                <w:sz w:val="18"/>
                <w:szCs w:val="18"/>
              </w:rPr>
            </w:pPr>
            <w:r w:rsidRPr="00173F7C">
              <w:rPr>
                <w:sz w:val="18"/>
                <w:szCs w:val="18"/>
              </w:rPr>
              <w:t>касса</w:t>
            </w:r>
          </w:p>
        </w:tc>
        <w:tc>
          <w:tcPr>
            <w:tcW w:w="918" w:type="dxa"/>
          </w:tcPr>
          <w:p w:rsidR="009E7449" w:rsidRPr="00173F7C" w:rsidRDefault="009E7449" w:rsidP="009E7449">
            <w:pPr>
              <w:jc w:val="right"/>
              <w:rPr>
                <w:sz w:val="18"/>
                <w:szCs w:val="18"/>
              </w:rPr>
            </w:pPr>
          </w:p>
        </w:tc>
        <w:tc>
          <w:tcPr>
            <w:tcW w:w="600" w:type="dxa"/>
          </w:tcPr>
          <w:p w:rsidR="009E7449" w:rsidRPr="00173F7C" w:rsidRDefault="009E7449" w:rsidP="009E7449">
            <w:pPr>
              <w:rPr>
                <w:sz w:val="18"/>
                <w:szCs w:val="18"/>
              </w:rPr>
            </w:pPr>
            <w:r w:rsidRPr="00173F7C">
              <w:rPr>
                <w:sz w:val="18"/>
                <w:szCs w:val="18"/>
              </w:rPr>
              <w:t>5.1</w:t>
            </w:r>
          </w:p>
        </w:tc>
        <w:tc>
          <w:tcPr>
            <w:tcW w:w="4011" w:type="dxa"/>
          </w:tcPr>
          <w:p w:rsidR="009E7449" w:rsidRPr="00173F7C" w:rsidRDefault="009E7449" w:rsidP="009E7449">
            <w:pPr>
              <w:rPr>
                <w:sz w:val="18"/>
                <w:szCs w:val="18"/>
              </w:rPr>
            </w:pPr>
            <w:r w:rsidRPr="00173F7C">
              <w:rPr>
                <w:sz w:val="18"/>
                <w:szCs w:val="18"/>
              </w:rPr>
              <w:t>полученные кредиты и займы</w:t>
            </w:r>
          </w:p>
        </w:tc>
        <w:tc>
          <w:tcPr>
            <w:tcW w:w="850" w:type="dxa"/>
          </w:tcPr>
          <w:p w:rsidR="009E7449" w:rsidRPr="00173F7C" w:rsidRDefault="009E7449" w:rsidP="009E7449">
            <w:pPr>
              <w:jc w:val="right"/>
              <w:rPr>
                <w:sz w:val="18"/>
                <w:szCs w:val="18"/>
              </w:rPr>
            </w:pPr>
          </w:p>
        </w:tc>
      </w:tr>
      <w:tr w:rsidR="009E7449" w:rsidRPr="00173F7C" w:rsidTr="009E7449">
        <w:trPr>
          <w:trHeight w:val="290"/>
          <w:jc w:val="center"/>
        </w:trPr>
        <w:tc>
          <w:tcPr>
            <w:tcW w:w="586" w:type="dxa"/>
          </w:tcPr>
          <w:p w:rsidR="009E7449" w:rsidRPr="00173F7C" w:rsidRDefault="009E7449" w:rsidP="009E7449">
            <w:pPr>
              <w:rPr>
                <w:sz w:val="18"/>
                <w:szCs w:val="18"/>
              </w:rPr>
            </w:pPr>
            <w:r w:rsidRPr="00173F7C">
              <w:rPr>
                <w:sz w:val="18"/>
                <w:szCs w:val="18"/>
              </w:rPr>
              <w:t>1.2</w:t>
            </w:r>
          </w:p>
        </w:tc>
        <w:tc>
          <w:tcPr>
            <w:tcW w:w="3561" w:type="dxa"/>
          </w:tcPr>
          <w:p w:rsidR="009E7449" w:rsidRPr="00173F7C" w:rsidRDefault="009E7449" w:rsidP="009E7449">
            <w:pPr>
              <w:rPr>
                <w:sz w:val="18"/>
                <w:szCs w:val="18"/>
              </w:rPr>
            </w:pPr>
            <w:r w:rsidRPr="00173F7C">
              <w:rPr>
                <w:sz w:val="18"/>
                <w:szCs w:val="18"/>
              </w:rPr>
              <w:t>расчетный счет</w:t>
            </w:r>
          </w:p>
        </w:tc>
        <w:tc>
          <w:tcPr>
            <w:tcW w:w="918" w:type="dxa"/>
          </w:tcPr>
          <w:p w:rsidR="009E7449" w:rsidRPr="00173F7C" w:rsidRDefault="009E7449" w:rsidP="009E7449">
            <w:pPr>
              <w:jc w:val="right"/>
              <w:rPr>
                <w:sz w:val="18"/>
                <w:szCs w:val="18"/>
              </w:rPr>
            </w:pPr>
          </w:p>
        </w:tc>
        <w:tc>
          <w:tcPr>
            <w:tcW w:w="600" w:type="dxa"/>
          </w:tcPr>
          <w:p w:rsidR="009E7449" w:rsidRPr="00173F7C" w:rsidRDefault="009E7449" w:rsidP="009E7449">
            <w:pPr>
              <w:rPr>
                <w:sz w:val="18"/>
                <w:szCs w:val="18"/>
              </w:rPr>
            </w:pPr>
            <w:r w:rsidRPr="00173F7C">
              <w:rPr>
                <w:sz w:val="18"/>
                <w:szCs w:val="18"/>
              </w:rPr>
              <w:t>5.2</w:t>
            </w:r>
          </w:p>
        </w:tc>
        <w:tc>
          <w:tcPr>
            <w:tcW w:w="4011" w:type="dxa"/>
          </w:tcPr>
          <w:p w:rsidR="009E7449" w:rsidRPr="00173F7C" w:rsidRDefault="009E7449" w:rsidP="009E7449">
            <w:pPr>
              <w:rPr>
                <w:sz w:val="18"/>
                <w:szCs w:val="18"/>
              </w:rPr>
            </w:pPr>
            <w:r w:rsidRPr="00173F7C">
              <w:rPr>
                <w:sz w:val="18"/>
                <w:szCs w:val="18"/>
              </w:rPr>
              <w:t>по оплате выданных векселей</w:t>
            </w:r>
          </w:p>
        </w:tc>
        <w:tc>
          <w:tcPr>
            <w:tcW w:w="850" w:type="dxa"/>
          </w:tcPr>
          <w:p w:rsidR="009E7449" w:rsidRPr="00173F7C" w:rsidRDefault="009E7449" w:rsidP="009E7449">
            <w:pPr>
              <w:jc w:val="right"/>
              <w:rPr>
                <w:sz w:val="18"/>
                <w:szCs w:val="18"/>
              </w:rPr>
            </w:pPr>
          </w:p>
        </w:tc>
      </w:tr>
      <w:tr w:rsidR="009E7449" w:rsidRPr="00173F7C" w:rsidTr="009E7449">
        <w:trPr>
          <w:trHeight w:val="290"/>
          <w:jc w:val="center"/>
        </w:trPr>
        <w:tc>
          <w:tcPr>
            <w:tcW w:w="586" w:type="dxa"/>
          </w:tcPr>
          <w:p w:rsidR="009E7449" w:rsidRPr="00173F7C" w:rsidRDefault="009E7449" w:rsidP="009E7449">
            <w:pPr>
              <w:rPr>
                <w:sz w:val="18"/>
                <w:szCs w:val="18"/>
              </w:rPr>
            </w:pPr>
            <w:r w:rsidRPr="00173F7C">
              <w:rPr>
                <w:sz w:val="18"/>
                <w:szCs w:val="18"/>
              </w:rPr>
              <w:t>1.3</w:t>
            </w:r>
          </w:p>
        </w:tc>
        <w:tc>
          <w:tcPr>
            <w:tcW w:w="3561" w:type="dxa"/>
          </w:tcPr>
          <w:p w:rsidR="009E7449" w:rsidRPr="00173F7C" w:rsidRDefault="009E7449" w:rsidP="009E7449">
            <w:pPr>
              <w:rPr>
                <w:sz w:val="18"/>
                <w:szCs w:val="18"/>
              </w:rPr>
            </w:pPr>
            <w:r w:rsidRPr="00173F7C">
              <w:rPr>
                <w:sz w:val="18"/>
                <w:szCs w:val="18"/>
              </w:rPr>
              <w:t>другое (расшифровать)</w:t>
            </w:r>
          </w:p>
        </w:tc>
        <w:tc>
          <w:tcPr>
            <w:tcW w:w="918" w:type="dxa"/>
          </w:tcPr>
          <w:p w:rsidR="009E7449" w:rsidRPr="00173F7C" w:rsidRDefault="009E7449" w:rsidP="009E7449">
            <w:pPr>
              <w:jc w:val="right"/>
              <w:rPr>
                <w:sz w:val="18"/>
                <w:szCs w:val="18"/>
              </w:rPr>
            </w:pPr>
          </w:p>
        </w:tc>
        <w:tc>
          <w:tcPr>
            <w:tcW w:w="600" w:type="dxa"/>
          </w:tcPr>
          <w:p w:rsidR="009E7449" w:rsidRPr="00173F7C" w:rsidRDefault="009E7449" w:rsidP="009E7449">
            <w:pPr>
              <w:rPr>
                <w:sz w:val="18"/>
                <w:szCs w:val="18"/>
              </w:rPr>
            </w:pPr>
          </w:p>
        </w:tc>
        <w:tc>
          <w:tcPr>
            <w:tcW w:w="4011" w:type="dxa"/>
          </w:tcPr>
          <w:p w:rsidR="009E7449" w:rsidRPr="00173F7C" w:rsidRDefault="009E7449" w:rsidP="009E7449">
            <w:pPr>
              <w:rPr>
                <w:sz w:val="18"/>
                <w:szCs w:val="18"/>
              </w:rPr>
            </w:pPr>
          </w:p>
        </w:tc>
        <w:tc>
          <w:tcPr>
            <w:tcW w:w="850" w:type="dxa"/>
          </w:tcPr>
          <w:p w:rsidR="009E7449" w:rsidRPr="00173F7C" w:rsidRDefault="009E7449" w:rsidP="009E7449">
            <w:pPr>
              <w:jc w:val="right"/>
              <w:rPr>
                <w:sz w:val="18"/>
                <w:szCs w:val="18"/>
              </w:rPr>
            </w:pPr>
          </w:p>
        </w:tc>
      </w:tr>
      <w:tr w:rsidR="009E7449" w:rsidRPr="00173F7C" w:rsidTr="009E7449">
        <w:trPr>
          <w:trHeight w:val="305"/>
          <w:jc w:val="center"/>
        </w:trPr>
        <w:tc>
          <w:tcPr>
            <w:tcW w:w="586" w:type="dxa"/>
          </w:tcPr>
          <w:p w:rsidR="009E7449" w:rsidRPr="00173F7C" w:rsidRDefault="009E7449" w:rsidP="009E7449">
            <w:pPr>
              <w:rPr>
                <w:sz w:val="18"/>
                <w:szCs w:val="18"/>
              </w:rPr>
            </w:pPr>
          </w:p>
        </w:tc>
        <w:tc>
          <w:tcPr>
            <w:tcW w:w="3561" w:type="dxa"/>
          </w:tcPr>
          <w:p w:rsidR="009E7449" w:rsidRPr="00173F7C" w:rsidRDefault="009E7449" w:rsidP="009E7449">
            <w:pPr>
              <w:jc w:val="right"/>
              <w:rPr>
                <w:sz w:val="18"/>
                <w:szCs w:val="18"/>
              </w:rPr>
            </w:pPr>
          </w:p>
        </w:tc>
        <w:tc>
          <w:tcPr>
            <w:tcW w:w="918" w:type="dxa"/>
          </w:tcPr>
          <w:p w:rsidR="009E7449" w:rsidRPr="00173F7C" w:rsidRDefault="009E7449" w:rsidP="009E7449">
            <w:pPr>
              <w:jc w:val="right"/>
              <w:rPr>
                <w:sz w:val="18"/>
                <w:szCs w:val="18"/>
              </w:rPr>
            </w:pPr>
          </w:p>
        </w:tc>
        <w:tc>
          <w:tcPr>
            <w:tcW w:w="600" w:type="dxa"/>
          </w:tcPr>
          <w:p w:rsidR="009E7449" w:rsidRPr="00173F7C" w:rsidRDefault="009E7449" w:rsidP="009E7449">
            <w:pPr>
              <w:rPr>
                <w:iCs/>
                <w:sz w:val="18"/>
                <w:szCs w:val="18"/>
              </w:rPr>
            </w:pPr>
            <w:r w:rsidRPr="00173F7C">
              <w:rPr>
                <w:iCs/>
                <w:sz w:val="18"/>
                <w:szCs w:val="18"/>
              </w:rPr>
              <w:t>6</w:t>
            </w:r>
          </w:p>
        </w:tc>
        <w:tc>
          <w:tcPr>
            <w:tcW w:w="4011" w:type="dxa"/>
          </w:tcPr>
          <w:p w:rsidR="009E7449" w:rsidRPr="00173F7C" w:rsidRDefault="009E7449" w:rsidP="009E7449">
            <w:pPr>
              <w:rPr>
                <w:b/>
                <w:i/>
                <w:iCs/>
                <w:sz w:val="18"/>
                <w:szCs w:val="18"/>
              </w:rPr>
            </w:pPr>
            <w:r w:rsidRPr="00173F7C">
              <w:rPr>
                <w:b/>
                <w:i/>
                <w:iCs/>
                <w:sz w:val="18"/>
                <w:szCs w:val="18"/>
              </w:rPr>
              <w:t>Краткосрочные обязательства, в т.ч.:</w:t>
            </w:r>
          </w:p>
        </w:tc>
        <w:tc>
          <w:tcPr>
            <w:tcW w:w="850" w:type="dxa"/>
          </w:tcPr>
          <w:p w:rsidR="009E7449" w:rsidRPr="00173F7C" w:rsidRDefault="009E7449" w:rsidP="009E7449">
            <w:pPr>
              <w:jc w:val="right"/>
              <w:rPr>
                <w:sz w:val="18"/>
                <w:szCs w:val="18"/>
              </w:rPr>
            </w:pPr>
          </w:p>
        </w:tc>
      </w:tr>
      <w:tr w:rsidR="009E7449" w:rsidRPr="00173F7C" w:rsidTr="009E7449">
        <w:trPr>
          <w:trHeight w:val="290"/>
          <w:jc w:val="center"/>
        </w:trPr>
        <w:tc>
          <w:tcPr>
            <w:tcW w:w="586" w:type="dxa"/>
          </w:tcPr>
          <w:p w:rsidR="009E7449" w:rsidRPr="00173F7C" w:rsidRDefault="009E7449" w:rsidP="009E7449">
            <w:pPr>
              <w:rPr>
                <w:sz w:val="18"/>
                <w:szCs w:val="18"/>
              </w:rPr>
            </w:pPr>
          </w:p>
        </w:tc>
        <w:tc>
          <w:tcPr>
            <w:tcW w:w="3561" w:type="dxa"/>
          </w:tcPr>
          <w:p w:rsidR="009E7449" w:rsidRPr="00173F7C" w:rsidRDefault="009E7449" w:rsidP="009E7449">
            <w:pPr>
              <w:jc w:val="right"/>
              <w:rPr>
                <w:b/>
                <w:sz w:val="18"/>
                <w:szCs w:val="18"/>
              </w:rPr>
            </w:pPr>
          </w:p>
        </w:tc>
        <w:tc>
          <w:tcPr>
            <w:tcW w:w="918" w:type="dxa"/>
          </w:tcPr>
          <w:p w:rsidR="009E7449" w:rsidRPr="00173F7C" w:rsidRDefault="009E7449" w:rsidP="009E7449">
            <w:pPr>
              <w:jc w:val="right"/>
              <w:rPr>
                <w:sz w:val="18"/>
                <w:szCs w:val="18"/>
              </w:rPr>
            </w:pPr>
          </w:p>
        </w:tc>
        <w:tc>
          <w:tcPr>
            <w:tcW w:w="600" w:type="dxa"/>
          </w:tcPr>
          <w:p w:rsidR="009E7449" w:rsidRPr="00173F7C" w:rsidRDefault="009E7449" w:rsidP="009E7449">
            <w:pPr>
              <w:rPr>
                <w:sz w:val="18"/>
                <w:szCs w:val="18"/>
              </w:rPr>
            </w:pPr>
            <w:r w:rsidRPr="00173F7C">
              <w:rPr>
                <w:sz w:val="18"/>
                <w:szCs w:val="18"/>
              </w:rPr>
              <w:t>6.1</w:t>
            </w:r>
          </w:p>
        </w:tc>
        <w:tc>
          <w:tcPr>
            <w:tcW w:w="4011" w:type="dxa"/>
          </w:tcPr>
          <w:p w:rsidR="009E7449" w:rsidRPr="00D83E01" w:rsidRDefault="009E7449" w:rsidP="009E7449">
            <w:pPr>
              <w:pStyle w:val="aff3"/>
              <w:rPr>
                <w:sz w:val="18"/>
                <w:szCs w:val="18"/>
              </w:rPr>
            </w:pPr>
            <w:r w:rsidRPr="00D83E01">
              <w:rPr>
                <w:sz w:val="18"/>
                <w:szCs w:val="18"/>
              </w:rPr>
              <w:t>полученные кредиты и займы</w:t>
            </w:r>
          </w:p>
        </w:tc>
        <w:tc>
          <w:tcPr>
            <w:tcW w:w="850" w:type="dxa"/>
          </w:tcPr>
          <w:p w:rsidR="009E7449" w:rsidRPr="00173F7C" w:rsidRDefault="009E7449" w:rsidP="009E7449">
            <w:pPr>
              <w:jc w:val="right"/>
              <w:rPr>
                <w:sz w:val="18"/>
                <w:szCs w:val="18"/>
              </w:rPr>
            </w:pPr>
          </w:p>
        </w:tc>
      </w:tr>
      <w:tr w:rsidR="009E7449" w:rsidRPr="00173F7C" w:rsidTr="009E7449">
        <w:trPr>
          <w:trHeight w:val="290"/>
          <w:jc w:val="center"/>
        </w:trPr>
        <w:tc>
          <w:tcPr>
            <w:tcW w:w="586" w:type="dxa"/>
          </w:tcPr>
          <w:p w:rsidR="009E7449" w:rsidRPr="00173F7C" w:rsidRDefault="009E7449" w:rsidP="009E7449">
            <w:pPr>
              <w:rPr>
                <w:iCs/>
                <w:sz w:val="18"/>
                <w:szCs w:val="18"/>
              </w:rPr>
            </w:pPr>
            <w:r w:rsidRPr="00173F7C">
              <w:rPr>
                <w:iCs/>
                <w:sz w:val="18"/>
                <w:szCs w:val="18"/>
              </w:rPr>
              <w:t>2</w:t>
            </w:r>
          </w:p>
        </w:tc>
        <w:tc>
          <w:tcPr>
            <w:tcW w:w="3561" w:type="dxa"/>
          </w:tcPr>
          <w:p w:rsidR="009E7449" w:rsidRPr="00173F7C" w:rsidRDefault="009E7449" w:rsidP="009E7449">
            <w:pPr>
              <w:rPr>
                <w:b/>
                <w:i/>
                <w:iCs/>
                <w:sz w:val="18"/>
                <w:szCs w:val="18"/>
              </w:rPr>
            </w:pPr>
            <w:r w:rsidRPr="00173F7C">
              <w:rPr>
                <w:b/>
                <w:i/>
                <w:iCs/>
                <w:sz w:val="18"/>
                <w:szCs w:val="18"/>
              </w:rPr>
              <w:t>Товары и запасы:</w:t>
            </w:r>
          </w:p>
        </w:tc>
        <w:tc>
          <w:tcPr>
            <w:tcW w:w="918" w:type="dxa"/>
          </w:tcPr>
          <w:p w:rsidR="009E7449" w:rsidRPr="00173F7C" w:rsidRDefault="009E7449" w:rsidP="009E7449">
            <w:pPr>
              <w:jc w:val="right"/>
              <w:rPr>
                <w:sz w:val="18"/>
                <w:szCs w:val="18"/>
              </w:rPr>
            </w:pPr>
          </w:p>
        </w:tc>
        <w:tc>
          <w:tcPr>
            <w:tcW w:w="600" w:type="dxa"/>
          </w:tcPr>
          <w:p w:rsidR="009E7449" w:rsidRPr="00173F7C" w:rsidRDefault="009E7449" w:rsidP="009E7449">
            <w:pPr>
              <w:rPr>
                <w:sz w:val="18"/>
                <w:szCs w:val="18"/>
              </w:rPr>
            </w:pPr>
            <w:r w:rsidRPr="00173F7C">
              <w:rPr>
                <w:sz w:val="18"/>
                <w:szCs w:val="18"/>
              </w:rPr>
              <w:t>6.2</w:t>
            </w:r>
          </w:p>
        </w:tc>
        <w:tc>
          <w:tcPr>
            <w:tcW w:w="4011" w:type="dxa"/>
          </w:tcPr>
          <w:p w:rsidR="009E7449" w:rsidRPr="00173F7C" w:rsidRDefault="009E7449" w:rsidP="009E7449">
            <w:pPr>
              <w:rPr>
                <w:sz w:val="18"/>
                <w:szCs w:val="18"/>
              </w:rPr>
            </w:pPr>
            <w:r w:rsidRPr="00173F7C">
              <w:rPr>
                <w:sz w:val="18"/>
                <w:szCs w:val="18"/>
              </w:rPr>
              <w:t xml:space="preserve">кредиторская задолженность, в т.ч.: </w:t>
            </w:r>
          </w:p>
        </w:tc>
        <w:tc>
          <w:tcPr>
            <w:tcW w:w="850" w:type="dxa"/>
          </w:tcPr>
          <w:p w:rsidR="009E7449" w:rsidRPr="00173F7C" w:rsidRDefault="009E7449" w:rsidP="009E7449">
            <w:pPr>
              <w:jc w:val="right"/>
              <w:rPr>
                <w:sz w:val="18"/>
                <w:szCs w:val="18"/>
              </w:rPr>
            </w:pPr>
          </w:p>
        </w:tc>
      </w:tr>
      <w:tr w:rsidR="009E7449" w:rsidRPr="00173F7C" w:rsidTr="009E7449">
        <w:trPr>
          <w:trHeight w:val="305"/>
          <w:jc w:val="center"/>
        </w:trPr>
        <w:tc>
          <w:tcPr>
            <w:tcW w:w="586" w:type="dxa"/>
          </w:tcPr>
          <w:p w:rsidR="009E7449" w:rsidRPr="00173F7C" w:rsidRDefault="009E7449" w:rsidP="009E7449">
            <w:pPr>
              <w:rPr>
                <w:sz w:val="18"/>
                <w:szCs w:val="18"/>
              </w:rPr>
            </w:pPr>
            <w:r w:rsidRPr="00173F7C">
              <w:rPr>
                <w:sz w:val="18"/>
                <w:szCs w:val="18"/>
              </w:rPr>
              <w:t>2.1</w:t>
            </w:r>
          </w:p>
        </w:tc>
        <w:tc>
          <w:tcPr>
            <w:tcW w:w="3561" w:type="dxa"/>
          </w:tcPr>
          <w:p w:rsidR="009E7449" w:rsidRPr="00173F7C" w:rsidRDefault="009E7449" w:rsidP="009E7449">
            <w:pPr>
              <w:rPr>
                <w:sz w:val="18"/>
                <w:szCs w:val="18"/>
              </w:rPr>
            </w:pPr>
            <w:r w:rsidRPr="00173F7C">
              <w:rPr>
                <w:sz w:val="18"/>
                <w:szCs w:val="18"/>
              </w:rPr>
              <w:t>товары для перепродажи</w:t>
            </w:r>
          </w:p>
        </w:tc>
        <w:tc>
          <w:tcPr>
            <w:tcW w:w="918" w:type="dxa"/>
          </w:tcPr>
          <w:p w:rsidR="009E7449" w:rsidRPr="00173F7C" w:rsidRDefault="009E7449" w:rsidP="009E7449">
            <w:pPr>
              <w:jc w:val="right"/>
              <w:rPr>
                <w:sz w:val="18"/>
                <w:szCs w:val="18"/>
              </w:rPr>
            </w:pPr>
          </w:p>
        </w:tc>
        <w:tc>
          <w:tcPr>
            <w:tcW w:w="600" w:type="dxa"/>
          </w:tcPr>
          <w:p w:rsidR="009E7449" w:rsidRPr="00173F7C" w:rsidRDefault="009E7449" w:rsidP="009E7449">
            <w:pPr>
              <w:rPr>
                <w:sz w:val="18"/>
                <w:szCs w:val="18"/>
              </w:rPr>
            </w:pPr>
            <w:r w:rsidRPr="00173F7C">
              <w:rPr>
                <w:sz w:val="18"/>
                <w:szCs w:val="18"/>
              </w:rPr>
              <w:t>6.2.1</w:t>
            </w:r>
          </w:p>
        </w:tc>
        <w:tc>
          <w:tcPr>
            <w:tcW w:w="4011" w:type="dxa"/>
          </w:tcPr>
          <w:p w:rsidR="009E7449" w:rsidRPr="00173F7C" w:rsidRDefault="009E7449" w:rsidP="009E7449">
            <w:pPr>
              <w:rPr>
                <w:sz w:val="18"/>
                <w:szCs w:val="18"/>
              </w:rPr>
            </w:pPr>
            <w:r w:rsidRPr="00173F7C">
              <w:rPr>
                <w:sz w:val="18"/>
                <w:szCs w:val="18"/>
              </w:rPr>
              <w:t>-перед поставщиками и подрядчиками</w:t>
            </w:r>
          </w:p>
        </w:tc>
        <w:tc>
          <w:tcPr>
            <w:tcW w:w="850" w:type="dxa"/>
          </w:tcPr>
          <w:p w:rsidR="009E7449" w:rsidRPr="00173F7C" w:rsidRDefault="009E7449" w:rsidP="009E7449">
            <w:pPr>
              <w:jc w:val="right"/>
              <w:rPr>
                <w:sz w:val="18"/>
                <w:szCs w:val="18"/>
              </w:rPr>
            </w:pPr>
          </w:p>
        </w:tc>
      </w:tr>
      <w:tr w:rsidR="009E7449" w:rsidRPr="00173F7C" w:rsidTr="009E7449">
        <w:trPr>
          <w:trHeight w:val="290"/>
          <w:jc w:val="center"/>
        </w:trPr>
        <w:tc>
          <w:tcPr>
            <w:tcW w:w="586" w:type="dxa"/>
          </w:tcPr>
          <w:p w:rsidR="009E7449" w:rsidRPr="00173F7C" w:rsidRDefault="009E7449" w:rsidP="009E7449">
            <w:pPr>
              <w:rPr>
                <w:sz w:val="18"/>
                <w:szCs w:val="18"/>
              </w:rPr>
            </w:pPr>
            <w:r w:rsidRPr="00173F7C">
              <w:rPr>
                <w:sz w:val="18"/>
                <w:szCs w:val="18"/>
              </w:rPr>
              <w:t>2.2</w:t>
            </w:r>
          </w:p>
        </w:tc>
        <w:tc>
          <w:tcPr>
            <w:tcW w:w="3561" w:type="dxa"/>
          </w:tcPr>
          <w:p w:rsidR="009E7449" w:rsidRPr="00173F7C" w:rsidRDefault="009E7449" w:rsidP="009E7449">
            <w:pPr>
              <w:rPr>
                <w:sz w:val="18"/>
                <w:szCs w:val="18"/>
              </w:rPr>
            </w:pPr>
            <w:r w:rsidRPr="00173F7C">
              <w:rPr>
                <w:sz w:val="18"/>
                <w:szCs w:val="18"/>
              </w:rPr>
              <w:t>сырье и материалы</w:t>
            </w:r>
          </w:p>
        </w:tc>
        <w:tc>
          <w:tcPr>
            <w:tcW w:w="918" w:type="dxa"/>
          </w:tcPr>
          <w:p w:rsidR="009E7449" w:rsidRPr="00173F7C" w:rsidRDefault="009E7449" w:rsidP="009E7449">
            <w:pPr>
              <w:jc w:val="right"/>
              <w:rPr>
                <w:sz w:val="18"/>
                <w:szCs w:val="18"/>
              </w:rPr>
            </w:pPr>
          </w:p>
        </w:tc>
        <w:tc>
          <w:tcPr>
            <w:tcW w:w="600" w:type="dxa"/>
          </w:tcPr>
          <w:p w:rsidR="009E7449" w:rsidRPr="00173F7C" w:rsidRDefault="009E7449" w:rsidP="009E7449">
            <w:pPr>
              <w:rPr>
                <w:sz w:val="18"/>
                <w:szCs w:val="18"/>
              </w:rPr>
            </w:pPr>
            <w:r w:rsidRPr="00173F7C">
              <w:rPr>
                <w:sz w:val="18"/>
                <w:szCs w:val="18"/>
              </w:rPr>
              <w:t>6.2.2</w:t>
            </w:r>
          </w:p>
        </w:tc>
        <w:tc>
          <w:tcPr>
            <w:tcW w:w="4011" w:type="dxa"/>
          </w:tcPr>
          <w:p w:rsidR="009E7449" w:rsidRPr="00173F7C" w:rsidRDefault="009E7449" w:rsidP="009E7449">
            <w:pPr>
              <w:rPr>
                <w:sz w:val="18"/>
                <w:szCs w:val="18"/>
              </w:rPr>
            </w:pPr>
            <w:r w:rsidRPr="00173F7C">
              <w:rPr>
                <w:sz w:val="18"/>
                <w:szCs w:val="18"/>
              </w:rPr>
              <w:t>-полученная предоплата</w:t>
            </w:r>
          </w:p>
        </w:tc>
        <w:tc>
          <w:tcPr>
            <w:tcW w:w="850" w:type="dxa"/>
          </w:tcPr>
          <w:p w:rsidR="009E7449" w:rsidRPr="00173F7C" w:rsidRDefault="009E7449" w:rsidP="009E7449">
            <w:pPr>
              <w:jc w:val="right"/>
              <w:rPr>
                <w:sz w:val="18"/>
                <w:szCs w:val="18"/>
              </w:rPr>
            </w:pPr>
          </w:p>
        </w:tc>
      </w:tr>
      <w:tr w:rsidR="009E7449" w:rsidRPr="00173F7C" w:rsidTr="009E7449">
        <w:trPr>
          <w:trHeight w:val="290"/>
          <w:jc w:val="center"/>
        </w:trPr>
        <w:tc>
          <w:tcPr>
            <w:tcW w:w="586" w:type="dxa"/>
          </w:tcPr>
          <w:p w:rsidR="009E7449" w:rsidRPr="00173F7C" w:rsidRDefault="009E7449" w:rsidP="009E7449">
            <w:pPr>
              <w:rPr>
                <w:sz w:val="18"/>
                <w:szCs w:val="18"/>
              </w:rPr>
            </w:pPr>
            <w:r w:rsidRPr="00173F7C">
              <w:rPr>
                <w:sz w:val="18"/>
                <w:szCs w:val="18"/>
              </w:rPr>
              <w:t>2.3</w:t>
            </w:r>
          </w:p>
        </w:tc>
        <w:tc>
          <w:tcPr>
            <w:tcW w:w="3561" w:type="dxa"/>
          </w:tcPr>
          <w:p w:rsidR="009E7449" w:rsidRPr="00173F7C" w:rsidRDefault="009E7449" w:rsidP="009E7449">
            <w:pPr>
              <w:rPr>
                <w:sz w:val="18"/>
                <w:szCs w:val="18"/>
              </w:rPr>
            </w:pPr>
            <w:r w:rsidRPr="00173F7C">
              <w:rPr>
                <w:sz w:val="18"/>
                <w:szCs w:val="18"/>
              </w:rPr>
              <w:t>готовая продукция и полуфабрикаты</w:t>
            </w:r>
          </w:p>
        </w:tc>
        <w:tc>
          <w:tcPr>
            <w:tcW w:w="918" w:type="dxa"/>
          </w:tcPr>
          <w:p w:rsidR="009E7449" w:rsidRPr="00173F7C" w:rsidRDefault="009E7449" w:rsidP="009E7449">
            <w:pPr>
              <w:jc w:val="right"/>
              <w:rPr>
                <w:sz w:val="18"/>
                <w:szCs w:val="18"/>
              </w:rPr>
            </w:pPr>
          </w:p>
        </w:tc>
        <w:tc>
          <w:tcPr>
            <w:tcW w:w="600" w:type="dxa"/>
          </w:tcPr>
          <w:p w:rsidR="009E7449" w:rsidRPr="00173F7C" w:rsidRDefault="009E7449" w:rsidP="009E7449">
            <w:pPr>
              <w:rPr>
                <w:sz w:val="18"/>
                <w:szCs w:val="18"/>
              </w:rPr>
            </w:pPr>
            <w:r w:rsidRPr="00173F7C">
              <w:rPr>
                <w:sz w:val="18"/>
                <w:szCs w:val="18"/>
              </w:rPr>
              <w:t>6.3</w:t>
            </w:r>
          </w:p>
        </w:tc>
        <w:tc>
          <w:tcPr>
            <w:tcW w:w="4011" w:type="dxa"/>
          </w:tcPr>
          <w:p w:rsidR="009E7449" w:rsidRPr="00D83E01" w:rsidRDefault="009E7449" w:rsidP="009E7449">
            <w:pPr>
              <w:pStyle w:val="aff3"/>
              <w:rPr>
                <w:sz w:val="18"/>
                <w:szCs w:val="18"/>
              </w:rPr>
            </w:pPr>
            <w:r w:rsidRPr="00D83E01">
              <w:rPr>
                <w:sz w:val="18"/>
                <w:szCs w:val="18"/>
              </w:rPr>
              <w:t xml:space="preserve">прочие краткосрочные обязательства, в т.ч.: </w:t>
            </w:r>
          </w:p>
        </w:tc>
        <w:tc>
          <w:tcPr>
            <w:tcW w:w="850" w:type="dxa"/>
          </w:tcPr>
          <w:p w:rsidR="009E7449" w:rsidRPr="00173F7C" w:rsidRDefault="009E7449" w:rsidP="009E7449">
            <w:pPr>
              <w:jc w:val="right"/>
              <w:rPr>
                <w:sz w:val="18"/>
                <w:szCs w:val="18"/>
              </w:rPr>
            </w:pPr>
          </w:p>
        </w:tc>
      </w:tr>
      <w:tr w:rsidR="009E7449" w:rsidRPr="00173F7C" w:rsidTr="009E7449">
        <w:trPr>
          <w:trHeight w:val="290"/>
          <w:jc w:val="center"/>
        </w:trPr>
        <w:tc>
          <w:tcPr>
            <w:tcW w:w="586" w:type="dxa"/>
          </w:tcPr>
          <w:p w:rsidR="009E7449" w:rsidRPr="00173F7C" w:rsidRDefault="009E7449" w:rsidP="009E7449">
            <w:pPr>
              <w:rPr>
                <w:sz w:val="18"/>
                <w:szCs w:val="18"/>
              </w:rPr>
            </w:pPr>
          </w:p>
        </w:tc>
        <w:tc>
          <w:tcPr>
            <w:tcW w:w="3561" w:type="dxa"/>
          </w:tcPr>
          <w:p w:rsidR="009E7449" w:rsidRPr="00D83E01" w:rsidRDefault="009E7449" w:rsidP="009E7449">
            <w:pPr>
              <w:pStyle w:val="aff3"/>
              <w:rPr>
                <w:sz w:val="18"/>
                <w:szCs w:val="18"/>
              </w:rPr>
            </w:pPr>
          </w:p>
        </w:tc>
        <w:tc>
          <w:tcPr>
            <w:tcW w:w="918" w:type="dxa"/>
          </w:tcPr>
          <w:p w:rsidR="009E7449" w:rsidRPr="00173F7C" w:rsidRDefault="009E7449" w:rsidP="009E7449">
            <w:pPr>
              <w:jc w:val="right"/>
              <w:rPr>
                <w:sz w:val="18"/>
                <w:szCs w:val="18"/>
              </w:rPr>
            </w:pPr>
          </w:p>
        </w:tc>
        <w:tc>
          <w:tcPr>
            <w:tcW w:w="600" w:type="dxa"/>
          </w:tcPr>
          <w:p w:rsidR="009E7449" w:rsidRPr="00173F7C" w:rsidRDefault="009E7449" w:rsidP="009E7449">
            <w:pPr>
              <w:rPr>
                <w:sz w:val="18"/>
                <w:szCs w:val="18"/>
              </w:rPr>
            </w:pPr>
            <w:r w:rsidRPr="00173F7C">
              <w:rPr>
                <w:sz w:val="18"/>
                <w:szCs w:val="18"/>
              </w:rPr>
              <w:t>6.3.1</w:t>
            </w:r>
          </w:p>
        </w:tc>
        <w:tc>
          <w:tcPr>
            <w:tcW w:w="4011" w:type="dxa"/>
          </w:tcPr>
          <w:p w:rsidR="009E7449" w:rsidRPr="00173F7C" w:rsidRDefault="009E7449" w:rsidP="009E7449">
            <w:pPr>
              <w:rPr>
                <w:sz w:val="18"/>
                <w:szCs w:val="18"/>
              </w:rPr>
            </w:pPr>
            <w:r w:rsidRPr="00173F7C">
              <w:rPr>
                <w:sz w:val="18"/>
                <w:szCs w:val="18"/>
              </w:rPr>
              <w:t>-задолженность по налогам и сборам</w:t>
            </w:r>
          </w:p>
        </w:tc>
        <w:tc>
          <w:tcPr>
            <w:tcW w:w="850" w:type="dxa"/>
          </w:tcPr>
          <w:p w:rsidR="009E7449" w:rsidRPr="00173F7C" w:rsidRDefault="009E7449" w:rsidP="009E7449">
            <w:pPr>
              <w:jc w:val="right"/>
              <w:rPr>
                <w:sz w:val="18"/>
                <w:szCs w:val="18"/>
              </w:rPr>
            </w:pPr>
          </w:p>
        </w:tc>
      </w:tr>
      <w:tr w:rsidR="009E7449" w:rsidRPr="00173F7C" w:rsidTr="009E7449">
        <w:trPr>
          <w:trHeight w:val="290"/>
          <w:jc w:val="center"/>
        </w:trPr>
        <w:tc>
          <w:tcPr>
            <w:tcW w:w="586" w:type="dxa"/>
          </w:tcPr>
          <w:p w:rsidR="009E7449" w:rsidRPr="00173F7C" w:rsidRDefault="009E7449" w:rsidP="009E7449">
            <w:pPr>
              <w:rPr>
                <w:iCs/>
                <w:sz w:val="18"/>
                <w:szCs w:val="18"/>
              </w:rPr>
            </w:pPr>
            <w:r w:rsidRPr="00173F7C">
              <w:rPr>
                <w:iCs/>
                <w:sz w:val="18"/>
                <w:szCs w:val="18"/>
              </w:rPr>
              <w:t>3</w:t>
            </w:r>
          </w:p>
        </w:tc>
        <w:tc>
          <w:tcPr>
            <w:tcW w:w="3561" w:type="dxa"/>
          </w:tcPr>
          <w:p w:rsidR="009E7449" w:rsidRPr="00173F7C" w:rsidRDefault="009E7449" w:rsidP="009E7449">
            <w:pPr>
              <w:rPr>
                <w:b/>
                <w:i/>
                <w:iCs/>
                <w:sz w:val="18"/>
                <w:szCs w:val="18"/>
              </w:rPr>
            </w:pPr>
            <w:r w:rsidRPr="00173F7C">
              <w:rPr>
                <w:b/>
                <w:i/>
                <w:iCs/>
                <w:sz w:val="18"/>
                <w:szCs w:val="18"/>
              </w:rPr>
              <w:t>Дебиторская задолженность, в т.ч.:</w:t>
            </w:r>
          </w:p>
        </w:tc>
        <w:tc>
          <w:tcPr>
            <w:tcW w:w="918" w:type="dxa"/>
          </w:tcPr>
          <w:p w:rsidR="009E7449" w:rsidRPr="00173F7C" w:rsidRDefault="009E7449" w:rsidP="009E7449">
            <w:pPr>
              <w:jc w:val="right"/>
              <w:rPr>
                <w:sz w:val="18"/>
                <w:szCs w:val="18"/>
              </w:rPr>
            </w:pPr>
          </w:p>
        </w:tc>
        <w:tc>
          <w:tcPr>
            <w:tcW w:w="600" w:type="dxa"/>
          </w:tcPr>
          <w:p w:rsidR="009E7449" w:rsidRPr="00173F7C" w:rsidRDefault="009E7449" w:rsidP="009E7449">
            <w:pPr>
              <w:rPr>
                <w:sz w:val="18"/>
                <w:szCs w:val="18"/>
              </w:rPr>
            </w:pPr>
            <w:r w:rsidRPr="00173F7C">
              <w:rPr>
                <w:sz w:val="18"/>
                <w:szCs w:val="18"/>
              </w:rPr>
              <w:t>6.3.2</w:t>
            </w:r>
          </w:p>
        </w:tc>
        <w:tc>
          <w:tcPr>
            <w:tcW w:w="4011" w:type="dxa"/>
          </w:tcPr>
          <w:p w:rsidR="009E7449" w:rsidRPr="00D83E01" w:rsidRDefault="009E7449" w:rsidP="009E7449">
            <w:pPr>
              <w:pStyle w:val="aff3"/>
              <w:rPr>
                <w:sz w:val="18"/>
                <w:szCs w:val="18"/>
              </w:rPr>
            </w:pPr>
            <w:r w:rsidRPr="00D83E01">
              <w:rPr>
                <w:sz w:val="18"/>
                <w:szCs w:val="18"/>
              </w:rPr>
              <w:t>-задолженность перед персоналом</w:t>
            </w:r>
          </w:p>
        </w:tc>
        <w:tc>
          <w:tcPr>
            <w:tcW w:w="850" w:type="dxa"/>
          </w:tcPr>
          <w:p w:rsidR="009E7449" w:rsidRPr="00173F7C" w:rsidRDefault="009E7449" w:rsidP="009E7449">
            <w:pPr>
              <w:jc w:val="right"/>
              <w:rPr>
                <w:sz w:val="18"/>
                <w:szCs w:val="18"/>
              </w:rPr>
            </w:pPr>
          </w:p>
        </w:tc>
      </w:tr>
      <w:tr w:rsidR="009E7449" w:rsidRPr="00173F7C" w:rsidTr="009E7449">
        <w:trPr>
          <w:trHeight w:val="290"/>
          <w:jc w:val="center"/>
        </w:trPr>
        <w:tc>
          <w:tcPr>
            <w:tcW w:w="586" w:type="dxa"/>
          </w:tcPr>
          <w:p w:rsidR="009E7449" w:rsidRPr="00173F7C" w:rsidRDefault="009E7449" w:rsidP="009E7449">
            <w:pPr>
              <w:rPr>
                <w:sz w:val="18"/>
                <w:szCs w:val="18"/>
              </w:rPr>
            </w:pPr>
            <w:r w:rsidRPr="00173F7C">
              <w:rPr>
                <w:sz w:val="18"/>
                <w:szCs w:val="18"/>
              </w:rPr>
              <w:t>3.1</w:t>
            </w:r>
          </w:p>
        </w:tc>
        <w:tc>
          <w:tcPr>
            <w:tcW w:w="3561" w:type="dxa"/>
          </w:tcPr>
          <w:p w:rsidR="009E7449" w:rsidRPr="00173F7C" w:rsidRDefault="009E7449" w:rsidP="009E7449">
            <w:pPr>
              <w:rPr>
                <w:sz w:val="18"/>
                <w:szCs w:val="18"/>
              </w:rPr>
            </w:pPr>
            <w:proofErr w:type="gramStart"/>
            <w:r w:rsidRPr="00173F7C">
              <w:rPr>
                <w:sz w:val="18"/>
                <w:szCs w:val="18"/>
              </w:rPr>
              <w:t>Платежи</w:t>
            </w:r>
            <w:proofErr w:type="gramEnd"/>
            <w:r w:rsidRPr="00173F7C">
              <w:rPr>
                <w:sz w:val="18"/>
                <w:szCs w:val="18"/>
              </w:rPr>
              <w:t xml:space="preserve"> по которой ожидаются в течение 12мес. после даты составления баланса</w:t>
            </w:r>
          </w:p>
        </w:tc>
        <w:tc>
          <w:tcPr>
            <w:tcW w:w="918" w:type="dxa"/>
          </w:tcPr>
          <w:p w:rsidR="009E7449" w:rsidRPr="00173F7C" w:rsidRDefault="009E7449" w:rsidP="009E7449">
            <w:pPr>
              <w:jc w:val="right"/>
              <w:rPr>
                <w:sz w:val="18"/>
                <w:szCs w:val="18"/>
              </w:rPr>
            </w:pPr>
          </w:p>
        </w:tc>
        <w:tc>
          <w:tcPr>
            <w:tcW w:w="600" w:type="dxa"/>
          </w:tcPr>
          <w:p w:rsidR="009E7449" w:rsidRPr="00173F7C" w:rsidRDefault="009E7449" w:rsidP="009E7449">
            <w:pPr>
              <w:rPr>
                <w:sz w:val="18"/>
                <w:szCs w:val="18"/>
              </w:rPr>
            </w:pPr>
            <w:r w:rsidRPr="00173F7C">
              <w:rPr>
                <w:sz w:val="18"/>
                <w:szCs w:val="18"/>
              </w:rPr>
              <w:t>6.3.3</w:t>
            </w:r>
          </w:p>
        </w:tc>
        <w:tc>
          <w:tcPr>
            <w:tcW w:w="4011" w:type="dxa"/>
          </w:tcPr>
          <w:p w:rsidR="009E7449" w:rsidRPr="00173F7C" w:rsidRDefault="009E7449" w:rsidP="009E7449">
            <w:pPr>
              <w:rPr>
                <w:sz w:val="18"/>
                <w:szCs w:val="18"/>
              </w:rPr>
            </w:pPr>
            <w:r w:rsidRPr="00173F7C">
              <w:rPr>
                <w:sz w:val="18"/>
                <w:szCs w:val="18"/>
              </w:rPr>
              <w:t>-задолженность по арендным платежа</w:t>
            </w:r>
            <w:proofErr w:type="gramStart"/>
            <w:r w:rsidRPr="00173F7C">
              <w:rPr>
                <w:sz w:val="18"/>
                <w:szCs w:val="18"/>
              </w:rPr>
              <w:t>м(</w:t>
            </w:r>
            <w:proofErr w:type="gramEnd"/>
            <w:r w:rsidRPr="00173F7C">
              <w:rPr>
                <w:sz w:val="18"/>
                <w:szCs w:val="18"/>
              </w:rPr>
              <w:t>лизингу)</w:t>
            </w:r>
          </w:p>
        </w:tc>
        <w:tc>
          <w:tcPr>
            <w:tcW w:w="850" w:type="dxa"/>
          </w:tcPr>
          <w:p w:rsidR="009E7449" w:rsidRPr="00173F7C" w:rsidRDefault="009E7449" w:rsidP="009E7449">
            <w:pPr>
              <w:jc w:val="right"/>
              <w:rPr>
                <w:sz w:val="18"/>
                <w:szCs w:val="18"/>
              </w:rPr>
            </w:pPr>
          </w:p>
        </w:tc>
      </w:tr>
      <w:tr w:rsidR="009E7449" w:rsidRPr="00173F7C" w:rsidTr="009E7449">
        <w:trPr>
          <w:trHeight w:val="305"/>
          <w:jc w:val="center"/>
        </w:trPr>
        <w:tc>
          <w:tcPr>
            <w:tcW w:w="586" w:type="dxa"/>
          </w:tcPr>
          <w:p w:rsidR="009E7449" w:rsidRPr="00173F7C" w:rsidRDefault="009E7449" w:rsidP="009E7449">
            <w:pPr>
              <w:rPr>
                <w:sz w:val="18"/>
                <w:szCs w:val="18"/>
              </w:rPr>
            </w:pPr>
            <w:r w:rsidRPr="00173F7C">
              <w:rPr>
                <w:sz w:val="18"/>
                <w:szCs w:val="18"/>
              </w:rPr>
              <w:t>3.1.1</w:t>
            </w:r>
          </w:p>
        </w:tc>
        <w:tc>
          <w:tcPr>
            <w:tcW w:w="3561" w:type="dxa"/>
          </w:tcPr>
          <w:p w:rsidR="009E7449" w:rsidRPr="00173F7C" w:rsidRDefault="009E7449" w:rsidP="009E7449">
            <w:pPr>
              <w:rPr>
                <w:sz w:val="18"/>
                <w:szCs w:val="18"/>
              </w:rPr>
            </w:pPr>
            <w:r w:rsidRPr="00173F7C">
              <w:rPr>
                <w:sz w:val="18"/>
                <w:szCs w:val="18"/>
              </w:rPr>
              <w:t>покупатели и заказчики</w:t>
            </w:r>
          </w:p>
        </w:tc>
        <w:tc>
          <w:tcPr>
            <w:tcW w:w="918" w:type="dxa"/>
          </w:tcPr>
          <w:p w:rsidR="009E7449" w:rsidRPr="00173F7C" w:rsidRDefault="009E7449" w:rsidP="009E7449">
            <w:pPr>
              <w:jc w:val="right"/>
              <w:rPr>
                <w:sz w:val="18"/>
                <w:szCs w:val="18"/>
              </w:rPr>
            </w:pPr>
          </w:p>
        </w:tc>
        <w:tc>
          <w:tcPr>
            <w:tcW w:w="600" w:type="dxa"/>
          </w:tcPr>
          <w:p w:rsidR="009E7449" w:rsidRPr="00173F7C" w:rsidRDefault="009E7449" w:rsidP="009E7449">
            <w:pPr>
              <w:rPr>
                <w:sz w:val="18"/>
                <w:szCs w:val="18"/>
              </w:rPr>
            </w:pPr>
            <w:r w:rsidRPr="00173F7C">
              <w:rPr>
                <w:sz w:val="18"/>
                <w:szCs w:val="18"/>
              </w:rPr>
              <w:t>6.3.4</w:t>
            </w:r>
          </w:p>
        </w:tc>
        <w:tc>
          <w:tcPr>
            <w:tcW w:w="4011" w:type="dxa"/>
          </w:tcPr>
          <w:p w:rsidR="009E7449" w:rsidRPr="00D83E01" w:rsidRDefault="009E7449" w:rsidP="009E7449">
            <w:pPr>
              <w:pStyle w:val="aff3"/>
              <w:rPr>
                <w:sz w:val="18"/>
                <w:szCs w:val="18"/>
              </w:rPr>
            </w:pPr>
            <w:r w:rsidRPr="00D83E01">
              <w:rPr>
                <w:sz w:val="18"/>
                <w:szCs w:val="18"/>
              </w:rPr>
              <w:t>-другое (расшифровать)</w:t>
            </w:r>
          </w:p>
        </w:tc>
        <w:tc>
          <w:tcPr>
            <w:tcW w:w="850" w:type="dxa"/>
          </w:tcPr>
          <w:p w:rsidR="009E7449" w:rsidRPr="00173F7C" w:rsidRDefault="009E7449" w:rsidP="009E7449">
            <w:pPr>
              <w:jc w:val="right"/>
              <w:rPr>
                <w:sz w:val="18"/>
                <w:szCs w:val="18"/>
              </w:rPr>
            </w:pPr>
          </w:p>
        </w:tc>
      </w:tr>
      <w:tr w:rsidR="009E7449" w:rsidRPr="00173F7C" w:rsidTr="009E7449">
        <w:trPr>
          <w:trHeight w:val="305"/>
          <w:jc w:val="center"/>
        </w:trPr>
        <w:tc>
          <w:tcPr>
            <w:tcW w:w="586" w:type="dxa"/>
          </w:tcPr>
          <w:p w:rsidR="009E7449" w:rsidRPr="00173F7C" w:rsidRDefault="009E7449" w:rsidP="009E7449">
            <w:pPr>
              <w:rPr>
                <w:sz w:val="18"/>
                <w:szCs w:val="18"/>
              </w:rPr>
            </w:pPr>
            <w:r w:rsidRPr="00173F7C">
              <w:rPr>
                <w:sz w:val="18"/>
                <w:szCs w:val="18"/>
              </w:rPr>
              <w:t>3.1.2</w:t>
            </w:r>
          </w:p>
        </w:tc>
        <w:tc>
          <w:tcPr>
            <w:tcW w:w="3561" w:type="dxa"/>
          </w:tcPr>
          <w:p w:rsidR="009E7449" w:rsidRPr="00173F7C" w:rsidRDefault="009E7449" w:rsidP="009E7449">
            <w:pPr>
              <w:rPr>
                <w:sz w:val="18"/>
                <w:szCs w:val="18"/>
              </w:rPr>
            </w:pPr>
            <w:r w:rsidRPr="00173F7C">
              <w:rPr>
                <w:sz w:val="18"/>
                <w:szCs w:val="18"/>
              </w:rPr>
              <w:t>авансы выданные</w:t>
            </w:r>
          </w:p>
        </w:tc>
        <w:tc>
          <w:tcPr>
            <w:tcW w:w="918" w:type="dxa"/>
          </w:tcPr>
          <w:p w:rsidR="009E7449" w:rsidRPr="00173F7C" w:rsidRDefault="009E7449" w:rsidP="009E7449">
            <w:pPr>
              <w:jc w:val="right"/>
              <w:rPr>
                <w:sz w:val="18"/>
                <w:szCs w:val="18"/>
              </w:rPr>
            </w:pPr>
          </w:p>
        </w:tc>
        <w:tc>
          <w:tcPr>
            <w:tcW w:w="600" w:type="dxa"/>
          </w:tcPr>
          <w:p w:rsidR="009E7449" w:rsidRPr="00173F7C" w:rsidRDefault="009E7449" w:rsidP="009E7449">
            <w:pPr>
              <w:rPr>
                <w:sz w:val="18"/>
                <w:szCs w:val="18"/>
              </w:rPr>
            </w:pPr>
          </w:p>
        </w:tc>
        <w:tc>
          <w:tcPr>
            <w:tcW w:w="4011" w:type="dxa"/>
          </w:tcPr>
          <w:p w:rsidR="009E7449" w:rsidRPr="00D83E01" w:rsidRDefault="009E7449" w:rsidP="009E7449">
            <w:pPr>
              <w:pStyle w:val="aff3"/>
              <w:rPr>
                <w:sz w:val="18"/>
                <w:szCs w:val="18"/>
              </w:rPr>
            </w:pPr>
          </w:p>
        </w:tc>
        <w:tc>
          <w:tcPr>
            <w:tcW w:w="850" w:type="dxa"/>
          </w:tcPr>
          <w:p w:rsidR="009E7449" w:rsidRPr="00173F7C" w:rsidRDefault="009E7449" w:rsidP="009E7449">
            <w:pPr>
              <w:jc w:val="right"/>
              <w:rPr>
                <w:sz w:val="18"/>
                <w:szCs w:val="18"/>
              </w:rPr>
            </w:pPr>
          </w:p>
        </w:tc>
      </w:tr>
      <w:tr w:rsidR="009E7449" w:rsidRPr="00173F7C" w:rsidTr="009E7449">
        <w:trPr>
          <w:trHeight w:val="290"/>
          <w:jc w:val="center"/>
        </w:trPr>
        <w:tc>
          <w:tcPr>
            <w:tcW w:w="586" w:type="dxa"/>
          </w:tcPr>
          <w:p w:rsidR="009E7449" w:rsidRPr="00173F7C" w:rsidRDefault="009E7449" w:rsidP="009E7449">
            <w:pPr>
              <w:rPr>
                <w:sz w:val="18"/>
                <w:szCs w:val="18"/>
              </w:rPr>
            </w:pPr>
            <w:r w:rsidRPr="00173F7C">
              <w:rPr>
                <w:sz w:val="18"/>
                <w:szCs w:val="18"/>
              </w:rPr>
              <w:t>3.1.3</w:t>
            </w:r>
          </w:p>
        </w:tc>
        <w:tc>
          <w:tcPr>
            <w:tcW w:w="3561" w:type="dxa"/>
          </w:tcPr>
          <w:p w:rsidR="009E7449" w:rsidRPr="00173F7C" w:rsidRDefault="009E7449" w:rsidP="009E7449">
            <w:pPr>
              <w:rPr>
                <w:sz w:val="18"/>
                <w:szCs w:val="18"/>
              </w:rPr>
            </w:pPr>
            <w:r w:rsidRPr="00173F7C">
              <w:rPr>
                <w:sz w:val="18"/>
                <w:szCs w:val="18"/>
              </w:rPr>
              <w:t>другое (расшифровать)</w:t>
            </w:r>
          </w:p>
        </w:tc>
        <w:tc>
          <w:tcPr>
            <w:tcW w:w="918" w:type="dxa"/>
          </w:tcPr>
          <w:p w:rsidR="009E7449" w:rsidRPr="00173F7C" w:rsidRDefault="009E7449" w:rsidP="009E7449">
            <w:pPr>
              <w:jc w:val="right"/>
              <w:rPr>
                <w:sz w:val="18"/>
                <w:szCs w:val="18"/>
              </w:rPr>
            </w:pPr>
          </w:p>
        </w:tc>
        <w:tc>
          <w:tcPr>
            <w:tcW w:w="600" w:type="dxa"/>
          </w:tcPr>
          <w:p w:rsidR="009E7449" w:rsidRPr="00173F7C" w:rsidRDefault="009E7449" w:rsidP="009E7449">
            <w:pPr>
              <w:rPr>
                <w:iCs/>
                <w:sz w:val="18"/>
                <w:szCs w:val="18"/>
              </w:rPr>
            </w:pPr>
          </w:p>
        </w:tc>
        <w:tc>
          <w:tcPr>
            <w:tcW w:w="4011" w:type="dxa"/>
          </w:tcPr>
          <w:p w:rsidR="009E7449" w:rsidRPr="00173F7C" w:rsidRDefault="009E7449" w:rsidP="009E7449">
            <w:pPr>
              <w:rPr>
                <w:i/>
                <w:iCs/>
                <w:sz w:val="18"/>
                <w:szCs w:val="18"/>
              </w:rPr>
            </w:pPr>
          </w:p>
        </w:tc>
        <w:tc>
          <w:tcPr>
            <w:tcW w:w="850" w:type="dxa"/>
          </w:tcPr>
          <w:p w:rsidR="009E7449" w:rsidRPr="00173F7C" w:rsidRDefault="009E7449" w:rsidP="009E7449">
            <w:pPr>
              <w:jc w:val="right"/>
              <w:rPr>
                <w:sz w:val="18"/>
                <w:szCs w:val="18"/>
              </w:rPr>
            </w:pPr>
          </w:p>
        </w:tc>
      </w:tr>
      <w:tr w:rsidR="009E7449" w:rsidRPr="00173F7C" w:rsidTr="009E7449">
        <w:trPr>
          <w:trHeight w:val="290"/>
          <w:jc w:val="center"/>
        </w:trPr>
        <w:tc>
          <w:tcPr>
            <w:tcW w:w="586" w:type="dxa"/>
          </w:tcPr>
          <w:p w:rsidR="009E7449" w:rsidRPr="00173F7C" w:rsidRDefault="009E7449" w:rsidP="009E7449">
            <w:pPr>
              <w:rPr>
                <w:iCs/>
                <w:sz w:val="18"/>
                <w:szCs w:val="18"/>
              </w:rPr>
            </w:pPr>
            <w:r w:rsidRPr="00173F7C">
              <w:rPr>
                <w:iCs/>
                <w:sz w:val="18"/>
                <w:szCs w:val="18"/>
              </w:rPr>
              <w:t>3.2</w:t>
            </w:r>
          </w:p>
        </w:tc>
        <w:tc>
          <w:tcPr>
            <w:tcW w:w="3561" w:type="dxa"/>
          </w:tcPr>
          <w:p w:rsidR="009E7449" w:rsidRPr="00173F7C" w:rsidRDefault="009E7449" w:rsidP="009E7449">
            <w:pPr>
              <w:rPr>
                <w:i/>
                <w:iCs/>
                <w:sz w:val="18"/>
                <w:szCs w:val="18"/>
              </w:rPr>
            </w:pPr>
            <w:proofErr w:type="gramStart"/>
            <w:r w:rsidRPr="00173F7C">
              <w:rPr>
                <w:sz w:val="18"/>
                <w:szCs w:val="18"/>
              </w:rPr>
              <w:t>Платежи</w:t>
            </w:r>
            <w:proofErr w:type="gramEnd"/>
            <w:r w:rsidRPr="00173F7C">
              <w:rPr>
                <w:sz w:val="18"/>
                <w:szCs w:val="18"/>
              </w:rPr>
              <w:t xml:space="preserve"> по которой ожидаются более чем через 12мес. после даты составления баланса</w:t>
            </w:r>
          </w:p>
        </w:tc>
        <w:tc>
          <w:tcPr>
            <w:tcW w:w="918" w:type="dxa"/>
          </w:tcPr>
          <w:p w:rsidR="009E7449" w:rsidRPr="00173F7C" w:rsidRDefault="009E7449" w:rsidP="009E7449">
            <w:pPr>
              <w:jc w:val="right"/>
              <w:rPr>
                <w:sz w:val="18"/>
                <w:szCs w:val="18"/>
              </w:rPr>
            </w:pPr>
          </w:p>
        </w:tc>
        <w:tc>
          <w:tcPr>
            <w:tcW w:w="600" w:type="dxa"/>
          </w:tcPr>
          <w:p w:rsidR="009E7449" w:rsidRPr="00173F7C" w:rsidRDefault="009E7449" w:rsidP="009E7449">
            <w:pPr>
              <w:rPr>
                <w:iCs/>
                <w:sz w:val="18"/>
                <w:szCs w:val="18"/>
              </w:rPr>
            </w:pPr>
          </w:p>
        </w:tc>
        <w:tc>
          <w:tcPr>
            <w:tcW w:w="4011" w:type="dxa"/>
          </w:tcPr>
          <w:p w:rsidR="009E7449" w:rsidRPr="00173F7C" w:rsidRDefault="009E7449" w:rsidP="009E7449">
            <w:pPr>
              <w:rPr>
                <w:i/>
                <w:iCs/>
                <w:sz w:val="18"/>
                <w:szCs w:val="18"/>
              </w:rPr>
            </w:pPr>
          </w:p>
        </w:tc>
        <w:tc>
          <w:tcPr>
            <w:tcW w:w="850" w:type="dxa"/>
          </w:tcPr>
          <w:p w:rsidR="009E7449" w:rsidRPr="00173F7C" w:rsidRDefault="009E7449" w:rsidP="009E7449">
            <w:pPr>
              <w:jc w:val="right"/>
              <w:rPr>
                <w:sz w:val="18"/>
                <w:szCs w:val="18"/>
              </w:rPr>
            </w:pPr>
          </w:p>
        </w:tc>
      </w:tr>
      <w:tr w:rsidR="009E7449" w:rsidRPr="00173F7C" w:rsidTr="009E7449">
        <w:trPr>
          <w:trHeight w:val="290"/>
          <w:jc w:val="center"/>
        </w:trPr>
        <w:tc>
          <w:tcPr>
            <w:tcW w:w="586" w:type="dxa"/>
          </w:tcPr>
          <w:p w:rsidR="009E7449" w:rsidRPr="00173F7C" w:rsidRDefault="009E7449" w:rsidP="009E7449">
            <w:pPr>
              <w:rPr>
                <w:iCs/>
                <w:sz w:val="18"/>
                <w:szCs w:val="18"/>
              </w:rPr>
            </w:pPr>
            <w:r w:rsidRPr="00173F7C">
              <w:rPr>
                <w:iCs/>
                <w:sz w:val="18"/>
                <w:szCs w:val="18"/>
              </w:rPr>
              <w:t>4</w:t>
            </w:r>
          </w:p>
        </w:tc>
        <w:tc>
          <w:tcPr>
            <w:tcW w:w="3561" w:type="dxa"/>
          </w:tcPr>
          <w:p w:rsidR="009E7449" w:rsidRPr="00173F7C" w:rsidRDefault="009E7449" w:rsidP="009E7449">
            <w:pPr>
              <w:rPr>
                <w:b/>
                <w:i/>
                <w:iCs/>
                <w:sz w:val="18"/>
                <w:szCs w:val="18"/>
              </w:rPr>
            </w:pPr>
            <w:proofErr w:type="spellStart"/>
            <w:r w:rsidRPr="00173F7C">
              <w:rPr>
                <w:b/>
                <w:i/>
                <w:iCs/>
                <w:sz w:val="18"/>
                <w:szCs w:val="18"/>
              </w:rPr>
              <w:t>Внеоборотные</w:t>
            </w:r>
            <w:proofErr w:type="spellEnd"/>
            <w:r w:rsidRPr="00173F7C">
              <w:rPr>
                <w:b/>
                <w:i/>
                <w:iCs/>
                <w:sz w:val="18"/>
                <w:szCs w:val="18"/>
              </w:rPr>
              <w:t xml:space="preserve"> активы, в т.ч.:</w:t>
            </w:r>
          </w:p>
        </w:tc>
        <w:tc>
          <w:tcPr>
            <w:tcW w:w="918" w:type="dxa"/>
          </w:tcPr>
          <w:p w:rsidR="009E7449" w:rsidRPr="00173F7C" w:rsidRDefault="009E7449" w:rsidP="009E7449">
            <w:pPr>
              <w:jc w:val="right"/>
              <w:rPr>
                <w:sz w:val="18"/>
                <w:szCs w:val="18"/>
              </w:rPr>
            </w:pPr>
          </w:p>
        </w:tc>
        <w:tc>
          <w:tcPr>
            <w:tcW w:w="600" w:type="dxa"/>
          </w:tcPr>
          <w:p w:rsidR="009E7449" w:rsidRPr="00173F7C" w:rsidRDefault="009E7449" w:rsidP="009E7449">
            <w:pPr>
              <w:rPr>
                <w:iCs/>
                <w:sz w:val="18"/>
                <w:szCs w:val="18"/>
              </w:rPr>
            </w:pPr>
            <w:r w:rsidRPr="00173F7C">
              <w:rPr>
                <w:iCs/>
                <w:sz w:val="18"/>
                <w:szCs w:val="18"/>
              </w:rPr>
              <w:t>7</w:t>
            </w:r>
          </w:p>
        </w:tc>
        <w:tc>
          <w:tcPr>
            <w:tcW w:w="4011" w:type="dxa"/>
          </w:tcPr>
          <w:p w:rsidR="009E7449" w:rsidRPr="00173F7C" w:rsidRDefault="009E7449" w:rsidP="009E7449">
            <w:pPr>
              <w:rPr>
                <w:b/>
                <w:sz w:val="18"/>
                <w:szCs w:val="18"/>
              </w:rPr>
            </w:pPr>
            <w:r w:rsidRPr="00173F7C">
              <w:rPr>
                <w:b/>
                <w:i/>
                <w:iCs/>
                <w:sz w:val="18"/>
                <w:szCs w:val="18"/>
              </w:rPr>
              <w:t>Собственный капитал</w:t>
            </w:r>
          </w:p>
        </w:tc>
        <w:tc>
          <w:tcPr>
            <w:tcW w:w="850" w:type="dxa"/>
          </w:tcPr>
          <w:p w:rsidR="009E7449" w:rsidRPr="00173F7C" w:rsidRDefault="009E7449" w:rsidP="009E7449">
            <w:pPr>
              <w:jc w:val="right"/>
              <w:rPr>
                <w:sz w:val="18"/>
                <w:szCs w:val="18"/>
              </w:rPr>
            </w:pPr>
          </w:p>
        </w:tc>
      </w:tr>
      <w:tr w:rsidR="009E7449" w:rsidRPr="00173F7C" w:rsidTr="009E7449">
        <w:trPr>
          <w:trHeight w:val="305"/>
          <w:jc w:val="center"/>
        </w:trPr>
        <w:tc>
          <w:tcPr>
            <w:tcW w:w="586" w:type="dxa"/>
          </w:tcPr>
          <w:p w:rsidR="009E7449" w:rsidRPr="00173F7C" w:rsidRDefault="009E7449" w:rsidP="009E7449">
            <w:pPr>
              <w:rPr>
                <w:sz w:val="18"/>
                <w:szCs w:val="18"/>
              </w:rPr>
            </w:pPr>
            <w:r w:rsidRPr="00173F7C">
              <w:rPr>
                <w:sz w:val="18"/>
                <w:szCs w:val="18"/>
              </w:rPr>
              <w:t>4.1.</w:t>
            </w:r>
          </w:p>
        </w:tc>
        <w:tc>
          <w:tcPr>
            <w:tcW w:w="3561" w:type="dxa"/>
          </w:tcPr>
          <w:p w:rsidR="009E7449" w:rsidRPr="00D83E01" w:rsidRDefault="009E7449" w:rsidP="009E7449">
            <w:pPr>
              <w:pStyle w:val="aff3"/>
              <w:rPr>
                <w:sz w:val="18"/>
                <w:szCs w:val="18"/>
              </w:rPr>
            </w:pPr>
            <w:r w:rsidRPr="00D83E01">
              <w:rPr>
                <w:sz w:val="18"/>
                <w:szCs w:val="18"/>
              </w:rPr>
              <w:t xml:space="preserve"> основные средства, в т.ч.:</w:t>
            </w:r>
          </w:p>
        </w:tc>
        <w:tc>
          <w:tcPr>
            <w:tcW w:w="918" w:type="dxa"/>
          </w:tcPr>
          <w:p w:rsidR="009E7449" w:rsidRPr="00173F7C" w:rsidRDefault="009E7449" w:rsidP="009E7449">
            <w:pPr>
              <w:jc w:val="right"/>
              <w:rPr>
                <w:sz w:val="18"/>
                <w:szCs w:val="18"/>
              </w:rPr>
            </w:pPr>
          </w:p>
        </w:tc>
        <w:tc>
          <w:tcPr>
            <w:tcW w:w="600" w:type="dxa"/>
          </w:tcPr>
          <w:p w:rsidR="009E7449" w:rsidRPr="00173F7C" w:rsidRDefault="009E7449" w:rsidP="009E7449">
            <w:pPr>
              <w:rPr>
                <w:sz w:val="18"/>
                <w:szCs w:val="18"/>
              </w:rPr>
            </w:pPr>
          </w:p>
        </w:tc>
        <w:tc>
          <w:tcPr>
            <w:tcW w:w="4011" w:type="dxa"/>
          </w:tcPr>
          <w:p w:rsidR="009E7449" w:rsidRPr="00173F7C" w:rsidRDefault="009E7449" w:rsidP="009E7449">
            <w:pPr>
              <w:jc w:val="right"/>
              <w:rPr>
                <w:sz w:val="18"/>
                <w:szCs w:val="18"/>
              </w:rPr>
            </w:pPr>
          </w:p>
        </w:tc>
        <w:tc>
          <w:tcPr>
            <w:tcW w:w="850" w:type="dxa"/>
          </w:tcPr>
          <w:p w:rsidR="009E7449" w:rsidRPr="00173F7C" w:rsidRDefault="009E7449" w:rsidP="009E7449">
            <w:pPr>
              <w:jc w:val="right"/>
              <w:rPr>
                <w:sz w:val="18"/>
                <w:szCs w:val="18"/>
              </w:rPr>
            </w:pPr>
          </w:p>
        </w:tc>
      </w:tr>
      <w:tr w:rsidR="009E7449" w:rsidRPr="00173F7C" w:rsidTr="009E7449">
        <w:trPr>
          <w:trHeight w:val="290"/>
          <w:jc w:val="center"/>
        </w:trPr>
        <w:tc>
          <w:tcPr>
            <w:tcW w:w="586" w:type="dxa"/>
          </w:tcPr>
          <w:p w:rsidR="009E7449" w:rsidRPr="00173F7C" w:rsidRDefault="009E7449" w:rsidP="009E7449">
            <w:pPr>
              <w:rPr>
                <w:sz w:val="18"/>
                <w:szCs w:val="18"/>
              </w:rPr>
            </w:pPr>
            <w:r w:rsidRPr="00173F7C">
              <w:rPr>
                <w:sz w:val="18"/>
                <w:szCs w:val="18"/>
              </w:rPr>
              <w:t>4.1.1</w:t>
            </w:r>
          </w:p>
        </w:tc>
        <w:tc>
          <w:tcPr>
            <w:tcW w:w="3561" w:type="dxa"/>
          </w:tcPr>
          <w:p w:rsidR="009E7449" w:rsidRPr="00173F7C" w:rsidRDefault="009E7449" w:rsidP="009E7449">
            <w:pPr>
              <w:rPr>
                <w:sz w:val="18"/>
                <w:szCs w:val="18"/>
              </w:rPr>
            </w:pPr>
            <w:r w:rsidRPr="00173F7C">
              <w:rPr>
                <w:sz w:val="18"/>
                <w:szCs w:val="18"/>
              </w:rPr>
              <w:t>- оборудование</w:t>
            </w:r>
          </w:p>
        </w:tc>
        <w:tc>
          <w:tcPr>
            <w:tcW w:w="918" w:type="dxa"/>
          </w:tcPr>
          <w:p w:rsidR="009E7449" w:rsidRPr="00173F7C" w:rsidRDefault="009E7449" w:rsidP="009E7449">
            <w:pPr>
              <w:jc w:val="right"/>
              <w:rPr>
                <w:sz w:val="18"/>
                <w:szCs w:val="18"/>
              </w:rPr>
            </w:pPr>
          </w:p>
        </w:tc>
        <w:tc>
          <w:tcPr>
            <w:tcW w:w="600" w:type="dxa"/>
          </w:tcPr>
          <w:p w:rsidR="009E7449" w:rsidRPr="00173F7C" w:rsidRDefault="009E7449" w:rsidP="009E7449">
            <w:pPr>
              <w:rPr>
                <w:sz w:val="18"/>
                <w:szCs w:val="18"/>
              </w:rPr>
            </w:pPr>
          </w:p>
        </w:tc>
        <w:tc>
          <w:tcPr>
            <w:tcW w:w="4011" w:type="dxa"/>
          </w:tcPr>
          <w:p w:rsidR="009E7449" w:rsidRPr="00173F7C" w:rsidRDefault="009E7449" w:rsidP="009E7449">
            <w:pPr>
              <w:jc w:val="right"/>
              <w:rPr>
                <w:sz w:val="18"/>
                <w:szCs w:val="18"/>
              </w:rPr>
            </w:pPr>
          </w:p>
        </w:tc>
        <w:tc>
          <w:tcPr>
            <w:tcW w:w="850" w:type="dxa"/>
          </w:tcPr>
          <w:p w:rsidR="009E7449" w:rsidRPr="00173F7C" w:rsidRDefault="009E7449" w:rsidP="009E7449">
            <w:pPr>
              <w:jc w:val="right"/>
              <w:rPr>
                <w:sz w:val="18"/>
                <w:szCs w:val="18"/>
              </w:rPr>
            </w:pPr>
          </w:p>
        </w:tc>
      </w:tr>
      <w:tr w:rsidR="009E7449" w:rsidRPr="00173F7C" w:rsidTr="009E7449">
        <w:trPr>
          <w:trHeight w:val="290"/>
          <w:jc w:val="center"/>
        </w:trPr>
        <w:tc>
          <w:tcPr>
            <w:tcW w:w="586" w:type="dxa"/>
          </w:tcPr>
          <w:p w:rsidR="009E7449" w:rsidRPr="00173F7C" w:rsidRDefault="009E7449" w:rsidP="009E7449">
            <w:pPr>
              <w:rPr>
                <w:sz w:val="18"/>
                <w:szCs w:val="18"/>
              </w:rPr>
            </w:pPr>
            <w:r w:rsidRPr="00173F7C">
              <w:rPr>
                <w:sz w:val="18"/>
                <w:szCs w:val="18"/>
              </w:rPr>
              <w:t>4.1.2</w:t>
            </w:r>
          </w:p>
        </w:tc>
        <w:tc>
          <w:tcPr>
            <w:tcW w:w="3561" w:type="dxa"/>
          </w:tcPr>
          <w:p w:rsidR="009E7449" w:rsidRPr="00173F7C" w:rsidRDefault="009E7449" w:rsidP="009E7449">
            <w:pPr>
              <w:rPr>
                <w:sz w:val="18"/>
                <w:szCs w:val="18"/>
              </w:rPr>
            </w:pPr>
            <w:r w:rsidRPr="00173F7C">
              <w:rPr>
                <w:sz w:val="18"/>
                <w:szCs w:val="18"/>
              </w:rPr>
              <w:t>- недвижимость</w:t>
            </w:r>
          </w:p>
        </w:tc>
        <w:tc>
          <w:tcPr>
            <w:tcW w:w="918" w:type="dxa"/>
          </w:tcPr>
          <w:p w:rsidR="009E7449" w:rsidRPr="00173F7C" w:rsidRDefault="009E7449" w:rsidP="009E7449">
            <w:pPr>
              <w:jc w:val="right"/>
              <w:rPr>
                <w:sz w:val="18"/>
                <w:szCs w:val="18"/>
              </w:rPr>
            </w:pPr>
          </w:p>
        </w:tc>
        <w:tc>
          <w:tcPr>
            <w:tcW w:w="600" w:type="dxa"/>
          </w:tcPr>
          <w:p w:rsidR="009E7449" w:rsidRPr="00173F7C" w:rsidRDefault="009E7449" w:rsidP="009E7449">
            <w:pPr>
              <w:rPr>
                <w:sz w:val="18"/>
                <w:szCs w:val="18"/>
              </w:rPr>
            </w:pPr>
          </w:p>
        </w:tc>
        <w:tc>
          <w:tcPr>
            <w:tcW w:w="4011" w:type="dxa"/>
          </w:tcPr>
          <w:p w:rsidR="009E7449" w:rsidRPr="00173F7C" w:rsidRDefault="009E7449" w:rsidP="009E7449">
            <w:pPr>
              <w:jc w:val="right"/>
              <w:rPr>
                <w:sz w:val="18"/>
                <w:szCs w:val="18"/>
              </w:rPr>
            </w:pPr>
          </w:p>
        </w:tc>
        <w:tc>
          <w:tcPr>
            <w:tcW w:w="850" w:type="dxa"/>
          </w:tcPr>
          <w:p w:rsidR="009E7449" w:rsidRPr="00173F7C" w:rsidRDefault="009E7449" w:rsidP="009E7449">
            <w:pPr>
              <w:jc w:val="right"/>
              <w:rPr>
                <w:sz w:val="18"/>
                <w:szCs w:val="18"/>
              </w:rPr>
            </w:pPr>
          </w:p>
        </w:tc>
      </w:tr>
      <w:tr w:rsidR="009E7449" w:rsidRPr="00173F7C" w:rsidTr="009E7449">
        <w:trPr>
          <w:trHeight w:val="290"/>
          <w:jc w:val="center"/>
        </w:trPr>
        <w:tc>
          <w:tcPr>
            <w:tcW w:w="586" w:type="dxa"/>
          </w:tcPr>
          <w:p w:rsidR="009E7449" w:rsidRPr="00173F7C" w:rsidRDefault="009E7449" w:rsidP="009E7449">
            <w:pPr>
              <w:rPr>
                <w:sz w:val="18"/>
                <w:szCs w:val="18"/>
              </w:rPr>
            </w:pPr>
            <w:r w:rsidRPr="00173F7C">
              <w:rPr>
                <w:sz w:val="18"/>
                <w:szCs w:val="18"/>
              </w:rPr>
              <w:t>4.1.3</w:t>
            </w:r>
          </w:p>
        </w:tc>
        <w:tc>
          <w:tcPr>
            <w:tcW w:w="3561" w:type="dxa"/>
          </w:tcPr>
          <w:p w:rsidR="009E7449" w:rsidRPr="00173F7C" w:rsidRDefault="009E7449" w:rsidP="009E7449">
            <w:pPr>
              <w:rPr>
                <w:sz w:val="18"/>
                <w:szCs w:val="18"/>
              </w:rPr>
            </w:pPr>
            <w:r w:rsidRPr="00173F7C">
              <w:rPr>
                <w:sz w:val="18"/>
                <w:szCs w:val="18"/>
              </w:rPr>
              <w:t>- автотранспорт</w:t>
            </w:r>
          </w:p>
        </w:tc>
        <w:tc>
          <w:tcPr>
            <w:tcW w:w="918" w:type="dxa"/>
          </w:tcPr>
          <w:p w:rsidR="009E7449" w:rsidRPr="00173F7C" w:rsidRDefault="009E7449" w:rsidP="009E7449">
            <w:pPr>
              <w:jc w:val="right"/>
              <w:rPr>
                <w:sz w:val="18"/>
                <w:szCs w:val="18"/>
              </w:rPr>
            </w:pPr>
          </w:p>
        </w:tc>
        <w:tc>
          <w:tcPr>
            <w:tcW w:w="600" w:type="dxa"/>
          </w:tcPr>
          <w:p w:rsidR="009E7449" w:rsidRPr="00173F7C" w:rsidRDefault="009E7449" w:rsidP="009E7449">
            <w:pPr>
              <w:rPr>
                <w:sz w:val="18"/>
                <w:szCs w:val="18"/>
              </w:rPr>
            </w:pPr>
          </w:p>
        </w:tc>
        <w:tc>
          <w:tcPr>
            <w:tcW w:w="4011" w:type="dxa"/>
          </w:tcPr>
          <w:p w:rsidR="009E7449" w:rsidRPr="00173F7C" w:rsidRDefault="009E7449" w:rsidP="009E7449">
            <w:pPr>
              <w:jc w:val="right"/>
              <w:rPr>
                <w:sz w:val="18"/>
                <w:szCs w:val="18"/>
              </w:rPr>
            </w:pPr>
          </w:p>
        </w:tc>
        <w:tc>
          <w:tcPr>
            <w:tcW w:w="850" w:type="dxa"/>
          </w:tcPr>
          <w:p w:rsidR="009E7449" w:rsidRPr="00173F7C" w:rsidRDefault="009E7449" w:rsidP="009E7449">
            <w:pPr>
              <w:jc w:val="right"/>
              <w:rPr>
                <w:sz w:val="18"/>
                <w:szCs w:val="18"/>
              </w:rPr>
            </w:pPr>
          </w:p>
        </w:tc>
      </w:tr>
      <w:tr w:rsidR="009E7449" w:rsidRPr="00173F7C" w:rsidTr="009E7449">
        <w:trPr>
          <w:trHeight w:val="290"/>
          <w:jc w:val="center"/>
        </w:trPr>
        <w:tc>
          <w:tcPr>
            <w:tcW w:w="586" w:type="dxa"/>
          </w:tcPr>
          <w:p w:rsidR="009E7449" w:rsidRPr="00173F7C" w:rsidRDefault="009E7449" w:rsidP="009E7449">
            <w:pPr>
              <w:rPr>
                <w:sz w:val="18"/>
                <w:szCs w:val="18"/>
              </w:rPr>
            </w:pPr>
            <w:r w:rsidRPr="00173F7C">
              <w:rPr>
                <w:sz w:val="18"/>
                <w:szCs w:val="18"/>
              </w:rPr>
              <w:t>4.1.4</w:t>
            </w:r>
          </w:p>
        </w:tc>
        <w:tc>
          <w:tcPr>
            <w:tcW w:w="3561" w:type="dxa"/>
          </w:tcPr>
          <w:p w:rsidR="009E7449" w:rsidRPr="00173F7C" w:rsidRDefault="009E7449" w:rsidP="009E7449">
            <w:pPr>
              <w:rPr>
                <w:sz w:val="18"/>
                <w:szCs w:val="18"/>
              </w:rPr>
            </w:pPr>
            <w:r w:rsidRPr="00173F7C">
              <w:rPr>
                <w:sz w:val="18"/>
                <w:szCs w:val="18"/>
              </w:rPr>
              <w:t>- прочее (расшифровать)</w:t>
            </w:r>
          </w:p>
        </w:tc>
        <w:tc>
          <w:tcPr>
            <w:tcW w:w="918" w:type="dxa"/>
          </w:tcPr>
          <w:p w:rsidR="009E7449" w:rsidRPr="00173F7C" w:rsidRDefault="009E7449" w:rsidP="009E7449">
            <w:pPr>
              <w:jc w:val="right"/>
              <w:rPr>
                <w:sz w:val="18"/>
                <w:szCs w:val="18"/>
              </w:rPr>
            </w:pPr>
          </w:p>
        </w:tc>
        <w:tc>
          <w:tcPr>
            <w:tcW w:w="600" w:type="dxa"/>
          </w:tcPr>
          <w:p w:rsidR="009E7449" w:rsidRPr="00173F7C" w:rsidRDefault="009E7449" w:rsidP="009E7449">
            <w:pPr>
              <w:rPr>
                <w:sz w:val="18"/>
                <w:szCs w:val="18"/>
              </w:rPr>
            </w:pPr>
          </w:p>
        </w:tc>
        <w:tc>
          <w:tcPr>
            <w:tcW w:w="4011" w:type="dxa"/>
          </w:tcPr>
          <w:p w:rsidR="009E7449" w:rsidRPr="00173F7C" w:rsidRDefault="009E7449" w:rsidP="009E7449">
            <w:pPr>
              <w:jc w:val="right"/>
              <w:rPr>
                <w:sz w:val="18"/>
                <w:szCs w:val="18"/>
              </w:rPr>
            </w:pPr>
          </w:p>
        </w:tc>
        <w:tc>
          <w:tcPr>
            <w:tcW w:w="850" w:type="dxa"/>
          </w:tcPr>
          <w:p w:rsidR="009E7449" w:rsidRPr="00173F7C" w:rsidRDefault="009E7449" w:rsidP="009E7449">
            <w:pPr>
              <w:jc w:val="right"/>
              <w:rPr>
                <w:sz w:val="18"/>
                <w:szCs w:val="18"/>
              </w:rPr>
            </w:pPr>
          </w:p>
        </w:tc>
      </w:tr>
      <w:tr w:rsidR="009E7449" w:rsidRPr="00173F7C" w:rsidTr="009E7449">
        <w:trPr>
          <w:trHeight w:val="290"/>
          <w:jc w:val="center"/>
        </w:trPr>
        <w:tc>
          <w:tcPr>
            <w:tcW w:w="586" w:type="dxa"/>
          </w:tcPr>
          <w:p w:rsidR="009E7449" w:rsidRPr="00173F7C" w:rsidRDefault="009E7449" w:rsidP="009E7449">
            <w:pPr>
              <w:rPr>
                <w:sz w:val="18"/>
                <w:szCs w:val="18"/>
              </w:rPr>
            </w:pPr>
            <w:r w:rsidRPr="00173F7C">
              <w:rPr>
                <w:sz w:val="18"/>
                <w:szCs w:val="18"/>
              </w:rPr>
              <w:t>4.2</w:t>
            </w:r>
          </w:p>
        </w:tc>
        <w:tc>
          <w:tcPr>
            <w:tcW w:w="3561" w:type="dxa"/>
          </w:tcPr>
          <w:p w:rsidR="009E7449" w:rsidRPr="00173F7C" w:rsidRDefault="009E7449" w:rsidP="009E7449">
            <w:pPr>
              <w:rPr>
                <w:sz w:val="18"/>
                <w:szCs w:val="18"/>
              </w:rPr>
            </w:pPr>
            <w:r w:rsidRPr="00173F7C">
              <w:rPr>
                <w:sz w:val="18"/>
                <w:szCs w:val="18"/>
              </w:rPr>
              <w:t>другое (расшифровать)</w:t>
            </w:r>
          </w:p>
        </w:tc>
        <w:tc>
          <w:tcPr>
            <w:tcW w:w="918" w:type="dxa"/>
          </w:tcPr>
          <w:p w:rsidR="009E7449" w:rsidRPr="00173F7C" w:rsidRDefault="009E7449" w:rsidP="009E7449">
            <w:pPr>
              <w:jc w:val="right"/>
              <w:rPr>
                <w:sz w:val="18"/>
                <w:szCs w:val="18"/>
              </w:rPr>
            </w:pPr>
          </w:p>
        </w:tc>
        <w:tc>
          <w:tcPr>
            <w:tcW w:w="600" w:type="dxa"/>
          </w:tcPr>
          <w:p w:rsidR="009E7449" w:rsidRPr="00173F7C" w:rsidRDefault="009E7449" w:rsidP="009E7449">
            <w:pPr>
              <w:rPr>
                <w:sz w:val="18"/>
                <w:szCs w:val="18"/>
              </w:rPr>
            </w:pPr>
          </w:p>
        </w:tc>
        <w:tc>
          <w:tcPr>
            <w:tcW w:w="4011" w:type="dxa"/>
          </w:tcPr>
          <w:p w:rsidR="009E7449" w:rsidRPr="00173F7C" w:rsidRDefault="009E7449" w:rsidP="009E7449">
            <w:pPr>
              <w:jc w:val="right"/>
              <w:rPr>
                <w:sz w:val="18"/>
                <w:szCs w:val="18"/>
              </w:rPr>
            </w:pPr>
          </w:p>
        </w:tc>
        <w:tc>
          <w:tcPr>
            <w:tcW w:w="850" w:type="dxa"/>
          </w:tcPr>
          <w:p w:rsidR="009E7449" w:rsidRPr="00173F7C" w:rsidRDefault="009E7449" w:rsidP="009E7449">
            <w:pPr>
              <w:jc w:val="right"/>
              <w:rPr>
                <w:sz w:val="18"/>
                <w:szCs w:val="18"/>
              </w:rPr>
            </w:pPr>
          </w:p>
        </w:tc>
      </w:tr>
      <w:tr w:rsidR="009E7449" w:rsidRPr="00173F7C" w:rsidTr="009E7449">
        <w:trPr>
          <w:trHeight w:val="305"/>
          <w:jc w:val="center"/>
        </w:trPr>
        <w:tc>
          <w:tcPr>
            <w:tcW w:w="586" w:type="dxa"/>
            <w:tcBorders>
              <w:bottom w:val="single" w:sz="6" w:space="0" w:color="auto"/>
            </w:tcBorders>
          </w:tcPr>
          <w:p w:rsidR="009E7449" w:rsidRPr="00173F7C" w:rsidRDefault="009E7449" w:rsidP="009E7449">
            <w:pPr>
              <w:rPr>
                <w:b/>
                <w:bCs/>
                <w:sz w:val="18"/>
                <w:szCs w:val="18"/>
              </w:rPr>
            </w:pPr>
          </w:p>
        </w:tc>
        <w:tc>
          <w:tcPr>
            <w:tcW w:w="3561" w:type="dxa"/>
            <w:tcBorders>
              <w:bottom w:val="single" w:sz="6" w:space="0" w:color="auto"/>
            </w:tcBorders>
          </w:tcPr>
          <w:p w:rsidR="009E7449" w:rsidRPr="00173F7C" w:rsidRDefault="009E7449" w:rsidP="009E7449">
            <w:pPr>
              <w:rPr>
                <w:b/>
                <w:bCs/>
                <w:sz w:val="18"/>
                <w:szCs w:val="18"/>
              </w:rPr>
            </w:pPr>
            <w:r w:rsidRPr="00173F7C">
              <w:rPr>
                <w:b/>
                <w:bCs/>
                <w:sz w:val="18"/>
                <w:szCs w:val="18"/>
              </w:rPr>
              <w:t>ВСЕГО</w:t>
            </w:r>
          </w:p>
        </w:tc>
        <w:tc>
          <w:tcPr>
            <w:tcW w:w="918" w:type="dxa"/>
            <w:tcBorders>
              <w:bottom w:val="single" w:sz="6" w:space="0" w:color="auto"/>
            </w:tcBorders>
          </w:tcPr>
          <w:p w:rsidR="009E7449" w:rsidRPr="00173F7C" w:rsidRDefault="009E7449" w:rsidP="009E7449">
            <w:pPr>
              <w:jc w:val="right"/>
              <w:rPr>
                <w:b/>
                <w:bCs/>
                <w:sz w:val="18"/>
                <w:szCs w:val="18"/>
              </w:rPr>
            </w:pPr>
          </w:p>
        </w:tc>
        <w:tc>
          <w:tcPr>
            <w:tcW w:w="600" w:type="dxa"/>
            <w:tcBorders>
              <w:bottom w:val="single" w:sz="6" w:space="0" w:color="auto"/>
            </w:tcBorders>
          </w:tcPr>
          <w:p w:rsidR="009E7449" w:rsidRPr="00173F7C" w:rsidRDefault="009E7449" w:rsidP="009E7449">
            <w:pPr>
              <w:rPr>
                <w:b/>
                <w:bCs/>
                <w:sz w:val="18"/>
                <w:szCs w:val="18"/>
              </w:rPr>
            </w:pPr>
          </w:p>
        </w:tc>
        <w:tc>
          <w:tcPr>
            <w:tcW w:w="4011" w:type="dxa"/>
            <w:tcBorders>
              <w:bottom w:val="single" w:sz="6" w:space="0" w:color="auto"/>
            </w:tcBorders>
          </w:tcPr>
          <w:p w:rsidR="009E7449" w:rsidRPr="00173F7C" w:rsidRDefault="009E7449" w:rsidP="009E7449">
            <w:pPr>
              <w:rPr>
                <w:b/>
                <w:bCs/>
                <w:sz w:val="18"/>
                <w:szCs w:val="18"/>
              </w:rPr>
            </w:pPr>
            <w:r w:rsidRPr="00173F7C">
              <w:rPr>
                <w:b/>
                <w:bCs/>
                <w:sz w:val="18"/>
                <w:szCs w:val="18"/>
              </w:rPr>
              <w:t>ВСЕГО</w:t>
            </w:r>
          </w:p>
        </w:tc>
        <w:tc>
          <w:tcPr>
            <w:tcW w:w="850" w:type="dxa"/>
            <w:tcBorders>
              <w:bottom w:val="single" w:sz="6" w:space="0" w:color="auto"/>
            </w:tcBorders>
          </w:tcPr>
          <w:p w:rsidR="009E7449" w:rsidRPr="00173F7C" w:rsidRDefault="009E7449" w:rsidP="009E7449">
            <w:pPr>
              <w:jc w:val="right"/>
              <w:rPr>
                <w:b/>
                <w:bCs/>
                <w:sz w:val="18"/>
                <w:szCs w:val="18"/>
              </w:rPr>
            </w:pPr>
          </w:p>
        </w:tc>
      </w:tr>
    </w:tbl>
    <w:p w:rsidR="009E7449" w:rsidRPr="00173F7C" w:rsidRDefault="009E7449" w:rsidP="009E7449">
      <w:pPr>
        <w:ind w:left="-426" w:firstLine="708"/>
        <w:rPr>
          <w:sz w:val="18"/>
          <w:szCs w:val="18"/>
        </w:rPr>
      </w:pPr>
    </w:p>
    <w:p w:rsidR="009E7449" w:rsidRPr="00173F7C" w:rsidRDefault="009E7449" w:rsidP="009E7449">
      <w:pPr>
        <w:ind w:left="-426" w:firstLine="708"/>
        <w:rPr>
          <w:sz w:val="18"/>
          <w:szCs w:val="18"/>
        </w:rPr>
      </w:pPr>
    </w:p>
    <w:p w:rsidR="009E7449" w:rsidRPr="00173F7C" w:rsidRDefault="009E7449" w:rsidP="009E7449">
      <w:pPr>
        <w:ind w:left="-426" w:firstLine="708"/>
        <w:rPr>
          <w:sz w:val="18"/>
          <w:szCs w:val="18"/>
        </w:rPr>
      </w:pPr>
      <w:r w:rsidRPr="00173F7C">
        <w:rPr>
          <w:sz w:val="18"/>
          <w:szCs w:val="18"/>
        </w:rPr>
        <w:t xml:space="preserve">Руководитель </w:t>
      </w:r>
      <w:r w:rsidRPr="00173F7C">
        <w:rPr>
          <w:sz w:val="18"/>
          <w:szCs w:val="18"/>
        </w:rPr>
        <w:tab/>
        <w:t xml:space="preserve">__________________________ </w:t>
      </w:r>
      <w:r w:rsidRPr="00173F7C">
        <w:rPr>
          <w:sz w:val="18"/>
          <w:szCs w:val="18"/>
        </w:rPr>
        <w:tab/>
        <w:t>/____________________/</w:t>
      </w:r>
    </w:p>
    <w:p w:rsidR="009E7449" w:rsidRPr="00173F7C" w:rsidRDefault="009E7449" w:rsidP="009E7449">
      <w:pPr>
        <w:ind w:left="-426" w:firstLine="708"/>
        <w:rPr>
          <w:sz w:val="18"/>
          <w:szCs w:val="18"/>
        </w:rPr>
      </w:pPr>
      <w:r w:rsidRPr="00173F7C">
        <w:rPr>
          <w:sz w:val="18"/>
          <w:szCs w:val="18"/>
        </w:rPr>
        <w:tab/>
      </w:r>
      <w:r w:rsidRPr="00173F7C">
        <w:rPr>
          <w:sz w:val="18"/>
          <w:szCs w:val="18"/>
        </w:rPr>
        <w:tab/>
      </w:r>
      <w:r w:rsidRPr="00173F7C">
        <w:rPr>
          <w:sz w:val="18"/>
          <w:szCs w:val="18"/>
        </w:rPr>
        <w:tab/>
      </w:r>
      <w:r w:rsidRPr="00173F7C">
        <w:rPr>
          <w:sz w:val="18"/>
          <w:szCs w:val="18"/>
        </w:rPr>
        <w:tab/>
      </w:r>
      <w:r w:rsidRPr="00173F7C">
        <w:rPr>
          <w:sz w:val="18"/>
          <w:szCs w:val="18"/>
        </w:rPr>
        <w:tab/>
      </w:r>
    </w:p>
    <w:p w:rsidR="009E7449" w:rsidRPr="00173F7C" w:rsidRDefault="009E7449" w:rsidP="009E7449">
      <w:pPr>
        <w:ind w:left="-426" w:firstLine="708"/>
        <w:rPr>
          <w:sz w:val="18"/>
          <w:szCs w:val="18"/>
        </w:rPr>
      </w:pPr>
      <w:r w:rsidRPr="00173F7C">
        <w:rPr>
          <w:sz w:val="18"/>
          <w:szCs w:val="18"/>
        </w:rPr>
        <w:t>Главный бухгалтер</w:t>
      </w:r>
      <w:r w:rsidRPr="00173F7C">
        <w:rPr>
          <w:sz w:val="18"/>
          <w:szCs w:val="18"/>
        </w:rPr>
        <w:tab/>
        <w:t xml:space="preserve"> не предусмотрен </w:t>
      </w:r>
      <w:r w:rsidRPr="00173F7C">
        <w:rPr>
          <w:sz w:val="18"/>
          <w:szCs w:val="18"/>
        </w:rPr>
        <w:tab/>
        <w:t>/____________________/</w:t>
      </w:r>
    </w:p>
    <w:p w:rsidR="009E7449" w:rsidRPr="00173F7C" w:rsidRDefault="009E7449" w:rsidP="009E7449">
      <w:pPr>
        <w:pStyle w:val="ConsPlusNormal"/>
        <w:widowControl/>
        <w:tabs>
          <w:tab w:val="left" w:pos="-2530"/>
        </w:tabs>
        <w:ind w:left="-90" w:firstLine="0"/>
        <w:jc w:val="right"/>
        <w:rPr>
          <w:rFonts w:ascii="Times New Roman" w:hAnsi="Times New Roman" w:cs="Times New Roman"/>
          <w:sz w:val="18"/>
          <w:szCs w:val="18"/>
        </w:rPr>
      </w:pPr>
      <w:r w:rsidRPr="00173F7C">
        <w:rPr>
          <w:rFonts w:ascii="Times New Roman" w:hAnsi="Times New Roman" w:cs="Times New Roman"/>
          <w:sz w:val="18"/>
          <w:szCs w:val="18"/>
        </w:rPr>
        <w:t xml:space="preserve">М.п.                                                                         </w:t>
      </w:r>
    </w:p>
    <w:p w:rsidR="009E7449" w:rsidRPr="00173F7C" w:rsidRDefault="009E7449" w:rsidP="009E7449">
      <w:pPr>
        <w:pStyle w:val="ConsPlusNormal"/>
        <w:widowControl/>
        <w:tabs>
          <w:tab w:val="left" w:pos="-2530"/>
        </w:tabs>
        <w:ind w:left="-90" w:firstLine="0"/>
        <w:jc w:val="right"/>
        <w:rPr>
          <w:rFonts w:ascii="Times New Roman" w:hAnsi="Times New Roman" w:cs="Times New Roman"/>
          <w:sz w:val="18"/>
          <w:szCs w:val="18"/>
        </w:rPr>
      </w:pPr>
      <w:r w:rsidRPr="00173F7C">
        <w:rPr>
          <w:rFonts w:ascii="Times New Roman" w:hAnsi="Times New Roman" w:cs="Times New Roman"/>
          <w:sz w:val="18"/>
          <w:szCs w:val="18"/>
        </w:rPr>
        <w:t xml:space="preserve">   </w:t>
      </w:r>
    </w:p>
    <w:p w:rsidR="00E126DE" w:rsidRDefault="00E126DE" w:rsidP="00E126DE">
      <w:pPr>
        <w:pStyle w:val="ConsPlusNormal"/>
        <w:widowControl/>
        <w:tabs>
          <w:tab w:val="left" w:pos="-2530"/>
        </w:tabs>
        <w:ind w:left="-90" w:firstLine="0"/>
        <w:jc w:val="right"/>
        <w:rPr>
          <w:rFonts w:ascii="Times New Roman" w:hAnsi="Times New Roman" w:cs="Times New Roman"/>
          <w:b/>
          <w:sz w:val="18"/>
          <w:szCs w:val="18"/>
        </w:rPr>
      </w:pPr>
    </w:p>
    <w:p w:rsidR="009E7449" w:rsidRDefault="009E7449" w:rsidP="00E126DE">
      <w:pPr>
        <w:pStyle w:val="ConsPlusNormal"/>
        <w:widowControl/>
        <w:tabs>
          <w:tab w:val="left" w:pos="-2530"/>
        </w:tabs>
        <w:ind w:left="-90" w:firstLine="0"/>
        <w:jc w:val="right"/>
        <w:rPr>
          <w:rFonts w:ascii="Times New Roman" w:hAnsi="Times New Roman" w:cs="Times New Roman"/>
          <w:b/>
          <w:sz w:val="18"/>
          <w:szCs w:val="18"/>
        </w:rPr>
      </w:pPr>
    </w:p>
    <w:p w:rsidR="009E7449" w:rsidRDefault="009E7449" w:rsidP="00E126DE">
      <w:pPr>
        <w:pStyle w:val="ConsPlusNormal"/>
        <w:widowControl/>
        <w:tabs>
          <w:tab w:val="left" w:pos="-2530"/>
        </w:tabs>
        <w:ind w:left="-90" w:firstLine="0"/>
        <w:jc w:val="right"/>
        <w:rPr>
          <w:rFonts w:ascii="Times New Roman" w:hAnsi="Times New Roman" w:cs="Times New Roman"/>
          <w:b/>
          <w:sz w:val="18"/>
          <w:szCs w:val="18"/>
        </w:rPr>
      </w:pPr>
    </w:p>
    <w:p w:rsidR="009E7449" w:rsidRDefault="009E7449" w:rsidP="00E126DE">
      <w:pPr>
        <w:pStyle w:val="ConsPlusNormal"/>
        <w:widowControl/>
        <w:tabs>
          <w:tab w:val="left" w:pos="-2530"/>
        </w:tabs>
        <w:ind w:left="-90" w:firstLine="0"/>
        <w:jc w:val="right"/>
        <w:rPr>
          <w:rFonts w:ascii="Times New Roman" w:hAnsi="Times New Roman" w:cs="Times New Roman"/>
          <w:b/>
          <w:sz w:val="18"/>
          <w:szCs w:val="18"/>
        </w:rPr>
      </w:pPr>
    </w:p>
    <w:p w:rsidR="009E7449" w:rsidRDefault="009E7449" w:rsidP="00E126DE">
      <w:pPr>
        <w:pStyle w:val="ConsPlusNormal"/>
        <w:widowControl/>
        <w:tabs>
          <w:tab w:val="left" w:pos="-2530"/>
        </w:tabs>
        <w:ind w:left="-90" w:firstLine="0"/>
        <w:jc w:val="right"/>
        <w:rPr>
          <w:rFonts w:ascii="Times New Roman" w:hAnsi="Times New Roman" w:cs="Times New Roman"/>
          <w:b/>
          <w:sz w:val="18"/>
          <w:szCs w:val="18"/>
        </w:rPr>
      </w:pPr>
    </w:p>
    <w:p w:rsidR="009E7449" w:rsidRDefault="009E7449" w:rsidP="00E126DE">
      <w:pPr>
        <w:pStyle w:val="ConsPlusNormal"/>
        <w:widowControl/>
        <w:tabs>
          <w:tab w:val="left" w:pos="-2530"/>
        </w:tabs>
        <w:ind w:left="-90" w:firstLine="0"/>
        <w:jc w:val="right"/>
        <w:rPr>
          <w:rFonts w:ascii="Times New Roman" w:hAnsi="Times New Roman" w:cs="Times New Roman"/>
          <w:b/>
          <w:sz w:val="18"/>
          <w:szCs w:val="18"/>
        </w:rPr>
      </w:pPr>
    </w:p>
    <w:p w:rsidR="009E7449" w:rsidRDefault="009E7449" w:rsidP="00E126DE">
      <w:pPr>
        <w:pStyle w:val="ConsPlusNormal"/>
        <w:widowControl/>
        <w:tabs>
          <w:tab w:val="left" w:pos="-2530"/>
        </w:tabs>
        <w:ind w:left="-90" w:firstLine="0"/>
        <w:jc w:val="right"/>
        <w:rPr>
          <w:rFonts w:ascii="Times New Roman" w:hAnsi="Times New Roman" w:cs="Times New Roman"/>
          <w:b/>
          <w:sz w:val="18"/>
          <w:szCs w:val="18"/>
        </w:rPr>
      </w:pPr>
    </w:p>
    <w:p w:rsidR="009E7449" w:rsidRDefault="009E7449" w:rsidP="00E126DE">
      <w:pPr>
        <w:pStyle w:val="ConsPlusNormal"/>
        <w:widowControl/>
        <w:tabs>
          <w:tab w:val="left" w:pos="-2530"/>
        </w:tabs>
        <w:ind w:left="-90" w:firstLine="0"/>
        <w:jc w:val="right"/>
        <w:rPr>
          <w:rFonts w:ascii="Times New Roman" w:hAnsi="Times New Roman" w:cs="Times New Roman"/>
          <w:b/>
          <w:sz w:val="18"/>
          <w:szCs w:val="18"/>
        </w:rPr>
      </w:pPr>
    </w:p>
    <w:p w:rsidR="009E7449" w:rsidRDefault="009E7449" w:rsidP="00E126DE">
      <w:pPr>
        <w:pStyle w:val="ConsPlusNormal"/>
        <w:widowControl/>
        <w:tabs>
          <w:tab w:val="left" w:pos="-2530"/>
        </w:tabs>
        <w:ind w:left="-90" w:firstLine="0"/>
        <w:jc w:val="right"/>
        <w:rPr>
          <w:rFonts w:ascii="Times New Roman" w:hAnsi="Times New Roman" w:cs="Times New Roman"/>
          <w:b/>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sz w:val="18"/>
          <w:szCs w:val="18"/>
        </w:rPr>
      </w:pPr>
    </w:p>
    <w:p w:rsidR="00B25644" w:rsidRPr="00173F7C" w:rsidRDefault="00B25644" w:rsidP="00B25644">
      <w:pPr>
        <w:pStyle w:val="ConsPlusNormal"/>
        <w:widowControl/>
        <w:tabs>
          <w:tab w:val="left" w:pos="-2530"/>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t>Приложение №14</w:t>
      </w:r>
    </w:p>
    <w:p w:rsidR="00B25644" w:rsidRPr="00173F7C" w:rsidRDefault="00B25644" w:rsidP="00B25644">
      <w:pPr>
        <w:jc w:val="right"/>
        <w:rPr>
          <w:b/>
          <w:bCs/>
          <w:sz w:val="18"/>
          <w:szCs w:val="18"/>
        </w:rPr>
      </w:pPr>
    </w:p>
    <w:p w:rsidR="00B25644" w:rsidRPr="00173F7C" w:rsidRDefault="00B25644" w:rsidP="00B25644">
      <w:pPr>
        <w:ind w:left="4512" w:firstLine="708"/>
        <w:rPr>
          <w:b/>
          <w:sz w:val="18"/>
          <w:szCs w:val="18"/>
        </w:rPr>
      </w:pPr>
    </w:p>
    <w:p w:rsidR="00B25644" w:rsidRPr="00173F7C" w:rsidRDefault="00B25644" w:rsidP="00B25644">
      <w:pPr>
        <w:pStyle w:val="24"/>
        <w:spacing w:after="0" w:line="240" w:lineRule="auto"/>
        <w:jc w:val="center"/>
        <w:rPr>
          <w:sz w:val="18"/>
          <w:szCs w:val="18"/>
        </w:rPr>
      </w:pPr>
      <w:r w:rsidRPr="00173F7C">
        <w:rPr>
          <w:b/>
          <w:bCs/>
          <w:sz w:val="18"/>
          <w:szCs w:val="18"/>
        </w:rPr>
        <w:t>УПРОЩЕННАЯ ФОРМА ОТЧЕТА О ПРИБЫЛЯХ И УБЫТКАХ</w:t>
      </w:r>
      <w:r w:rsidRPr="00173F7C">
        <w:rPr>
          <w:rStyle w:val="aff5"/>
          <w:b/>
          <w:bCs/>
          <w:sz w:val="18"/>
          <w:szCs w:val="18"/>
        </w:rPr>
        <w:footnoteReference w:id="5"/>
      </w:r>
    </w:p>
    <w:p w:rsidR="00B25644" w:rsidRPr="00173F7C" w:rsidRDefault="00B25644" w:rsidP="00B25644">
      <w:pPr>
        <w:pStyle w:val="24"/>
        <w:spacing w:after="0" w:line="240" w:lineRule="auto"/>
        <w:jc w:val="center"/>
        <w:rPr>
          <w:b/>
          <w:bCs/>
          <w:sz w:val="18"/>
          <w:szCs w:val="18"/>
        </w:rPr>
      </w:pPr>
    </w:p>
    <w:p w:rsidR="00B25644" w:rsidRPr="00173F7C" w:rsidRDefault="00B25644" w:rsidP="00B25644">
      <w:pPr>
        <w:pStyle w:val="24"/>
        <w:spacing w:after="0" w:line="240" w:lineRule="auto"/>
        <w:jc w:val="center"/>
        <w:rPr>
          <w:b/>
          <w:bCs/>
          <w:sz w:val="18"/>
          <w:szCs w:val="18"/>
        </w:rPr>
      </w:pPr>
      <w:r w:rsidRPr="00173F7C">
        <w:rPr>
          <w:b/>
          <w:bCs/>
          <w:sz w:val="18"/>
          <w:szCs w:val="18"/>
        </w:rPr>
        <w:t>_____________________________________________________________</w:t>
      </w:r>
    </w:p>
    <w:p w:rsidR="00B25644" w:rsidRPr="00173F7C" w:rsidRDefault="00B25644" w:rsidP="00B25644">
      <w:pPr>
        <w:pStyle w:val="24"/>
        <w:spacing w:after="0" w:line="240" w:lineRule="auto"/>
        <w:jc w:val="center"/>
        <w:rPr>
          <w:bCs/>
          <w:sz w:val="18"/>
          <w:szCs w:val="18"/>
        </w:rPr>
      </w:pPr>
      <w:r w:rsidRPr="00173F7C">
        <w:rPr>
          <w:bCs/>
          <w:sz w:val="18"/>
          <w:szCs w:val="18"/>
        </w:rPr>
        <w:t>(наименование Заявителя)</w:t>
      </w:r>
    </w:p>
    <w:p w:rsidR="00B25644" w:rsidRPr="00173F7C" w:rsidRDefault="00B25644" w:rsidP="00B25644">
      <w:pPr>
        <w:pStyle w:val="24"/>
        <w:spacing w:after="0" w:line="240" w:lineRule="auto"/>
        <w:jc w:val="center"/>
        <w:rPr>
          <w:sz w:val="18"/>
          <w:szCs w:val="18"/>
        </w:rPr>
      </w:pPr>
      <w:r w:rsidRPr="00173F7C">
        <w:rPr>
          <w:sz w:val="18"/>
          <w:szCs w:val="18"/>
        </w:rPr>
        <w:t xml:space="preserve">за период </w:t>
      </w:r>
      <w:proofErr w:type="gramStart"/>
      <w:r w:rsidRPr="00173F7C">
        <w:rPr>
          <w:sz w:val="18"/>
          <w:szCs w:val="18"/>
        </w:rPr>
        <w:t>с</w:t>
      </w:r>
      <w:proofErr w:type="gramEnd"/>
      <w:r w:rsidRPr="00173F7C">
        <w:rPr>
          <w:sz w:val="18"/>
          <w:szCs w:val="18"/>
        </w:rPr>
        <w:t xml:space="preserve"> ______________________ по ______________________</w:t>
      </w:r>
    </w:p>
    <w:p w:rsidR="00B25644" w:rsidRPr="00173F7C" w:rsidRDefault="00B25644" w:rsidP="00B25644">
      <w:pPr>
        <w:pStyle w:val="24"/>
        <w:spacing w:after="0" w:line="240" w:lineRule="auto"/>
        <w:rPr>
          <w:sz w:val="18"/>
          <w:szCs w:val="18"/>
        </w:rPr>
      </w:pPr>
    </w:p>
    <w:tbl>
      <w:tblPr>
        <w:tblW w:w="107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343"/>
        <w:gridCol w:w="2815"/>
        <w:gridCol w:w="993"/>
        <w:gridCol w:w="992"/>
        <w:gridCol w:w="992"/>
        <w:gridCol w:w="851"/>
        <w:gridCol w:w="850"/>
        <w:gridCol w:w="992"/>
        <w:gridCol w:w="993"/>
        <w:gridCol w:w="919"/>
      </w:tblGrid>
      <w:tr w:rsidR="00B25644" w:rsidRPr="00173F7C" w:rsidTr="00642412">
        <w:trPr>
          <w:trHeight w:val="290"/>
          <w:jc w:val="center"/>
        </w:trPr>
        <w:tc>
          <w:tcPr>
            <w:tcW w:w="343" w:type="dxa"/>
          </w:tcPr>
          <w:p w:rsidR="00B25644" w:rsidRPr="00173F7C" w:rsidRDefault="00B25644" w:rsidP="00642412">
            <w:pPr>
              <w:jc w:val="center"/>
              <w:rPr>
                <w:b/>
                <w:bCs/>
                <w:sz w:val="18"/>
                <w:szCs w:val="18"/>
              </w:rPr>
            </w:pPr>
          </w:p>
        </w:tc>
        <w:tc>
          <w:tcPr>
            <w:tcW w:w="2815" w:type="dxa"/>
          </w:tcPr>
          <w:p w:rsidR="00B25644" w:rsidRPr="00173F7C" w:rsidRDefault="00B25644" w:rsidP="00642412">
            <w:pPr>
              <w:jc w:val="center"/>
              <w:rPr>
                <w:b/>
                <w:bCs/>
                <w:sz w:val="18"/>
                <w:szCs w:val="18"/>
              </w:rPr>
            </w:pPr>
            <w:r w:rsidRPr="00173F7C">
              <w:rPr>
                <w:b/>
                <w:bCs/>
                <w:sz w:val="18"/>
                <w:szCs w:val="18"/>
              </w:rPr>
              <w:t>Статьи</w:t>
            </w:r>
          </w:p>
        </w:tc>
        <w:tc>
          <w:tcPr>
            <w:tcW w:w="993" w:type="dxa"/>
          </w:tcPr>
          <w:p w:rsidR="00B25644" w:rsidRPr="00173F7C" w:rsidRDefault="00B25644" w:rsidP="00642412">
            <w:pPr>
              <w:jc w:val="center"/>
              <w:rPr>
                <w:b/>
                <w:bCs/>
                <w:sz w:val="18"/>
                <w:szCs w:val="18"/>
              </w:rPr>
            </w:pPr>
            <w:r w:rsidRPr="00173F7C">
              <w:rPr>
                <w:b/>
                <w:bCs/>
                <w:sz w:val="18"/>
                <w:szCs w:val="18"/>
              </w:rPr>
              <w:t>За предыдущий финансовый год, тыс</w:t>
            </w:r>
            <w:proofErr w:type="gramStart"/>
            <w:r w:rsidRPr="00173F7C">
              <w:rPr>
                <w:b/>
                <w:bCs/>
                <w:sz w:val="18"/>
                <w:szCs w:val="18"/>
              </w:rPr>
              <w:t>.р</w:t>
            </w:r>
            <w:proofErr w:type="gramEnd"/>
            <w:r w:rsidRPr="00173F7C">
              <w:rPr>
                <w:b/>
                <w:bCs/>
                <w:sz w:val="18"/>
                <w:szCs w:val="18"/>
              </w:rPr>
              <w:t>уб.</w:t>
            </w:r>
          </w:p>
        </w:tc>
        <w:tc>
          <w:tcPr>
            <w:tcW w:w="992" w:type="dxa"/>
            <w:tcBorders>
              <w:right w:val="single" w:sz="4" w:space="0" w:color="auto"/>
            </w:tcBorders>
          </w:tcPr>
          <w:p w:rsidR="00B25644" w:rsidRPr="00173F7C" w:rsidRDefault="00B25644" w:rsidP="00642412">
            <w:pPr>
              <w:jc w:val="center"/>
              <w:rPr>
                <w:b/>
                <w:bCs/>
                <w:sz w:val="18"/>
                <w:szCs w:val="18"/>
              </w:rPr>
            </w:pPr>
            <w:r w:rsidRPr="00173F7C">
              <w:rPr>
                <w:b/>
                <w:bCs/>
                <w:sz w:val="18"/>
                <w:szCs w:val="18"/>
              </w:rPr>
              <w:t>Месяц</w:t>
            </w:r>
          </w:p>
          <w:p w:rsidR="00B25644" w:rsidRPr="00173F7C" w:rsidRDefault="00B25644" w:rsidP="00642412">
            <w:pPr>
              <w:jc w:val="center"/>
              <w:rPr>
                <w:b/>
                <w:bCs/>
                <w:sz w:val="18"/>
                <w:szCs w:val="18"/>
              </w:rPr>
            </w:pPr>
            <w:r w:rsidRPr="00173F7C">
              <w:rPr>
                <w:b/>
                <w:bCs/>
                <w:sz w:val="18"/>
                <w:szCs w:val="18"/>
              </w:rPr>
              <w:t>_________,</w:t>
            </w:r>
          </w:p>
          <w:p w:rsidR="00B25644" w:rsidRPr="00173F7C" w:rsidRDefault="00B25644" w:rsidP="00642412">
            <w:pPr>
              <w:jc w:val="center"/>
              <w:rPr>
                <w:b/>
                <w:bCs/>
                <w:sz w:val="18"/>
                <w:szCs w:val="18"/>
              </w:rPr>
            </w:pPr>
            <w:r w:rsidRPr="00173F7C">
              <w:rPr>
                <w:b/>
                <w:bCs/>
                <w:sz w:val="18"/>
                <w:szCs w:val="18"/>
              </w:rPr>
              <w:t>тыс</w:t>
            </w:r>
            <w:proofErr w:type="gramStart"/>
            <w:r w:rsidRPr="00173F7C">
              <w:rPr>
                <w:b/>
                <w:bCs/>
                <w:sz w:val="18"/>
                <w:szCs w:val="18"/>
              </w:rPr>
              <w:t>.р</w:t>
            </w:r>
            <w:proofErr w:type="gramEnd"/>
            <w:r w:rsidRPr="00173F7C">
              <w:rPr>
                <w:b/>
                <w:bCs/>
                <w:sz w:val="18"/>
                <w:szCs w:val="18"/>
              </w:rPr>
              <w:t>уб.</w:t>
            </w:r>
          </w:p>
        </w:tc>
        <w:tc>
          <w:tcPr>
            <w:tcW w:w="992" w:type="dxa"/>
            <w:tcBorders>
              <w:left w:val="single" w:sz="4" w:space="0" w:color="auto"/>
              <w:right w:val="single" w:sz="4" w:space="0" w:color="auto"/>
            </w:tcBorders>
          </w:tcPr>
          <w:p w:rsidR="00B25644" w:rsidRPr="00173F7C" w:rsidRDefault="00B25644" w:rsidP="00642412">
            <w:pPr>
              <w:jc w:val="center"/>
              <w:rPr>
                <w:b/>
                <w:bCs/>
                <w:sz w:val="18"/>
                <w:szCs w:val="18"/>
              </w:rPr>
            </w:pPr>
            <w:r w:rsidRPr="00173F7C">
              <w:rPr>
                <w:b/>
                <w:bCs/>
                <w:sz w:val="18"/>
                <w:szCs w:val="18"/>
              </w:rPr>
              <w:t>Месяц</w:t>
            </w:r>
          </w:p>
          <w:p w:rsidR="00B25644" w:rsidRPr="00173F7C" w:rsidRDefault="00B25644" w:rsidP="00642412">
            <w:pPr>
              <w:jc w:val="center"/>
              <w:rPr>
                <w:b/>
                <w:bCs/>
                <w:sz w:val="18"/>
                <w:szCs w:val="18"/>
              </w:rPr>
            </w:pPr>
            <w:r w:rsidRPr="00173F7C">
              <w:rPr>
                <w:b/>
                <w:bCs/>
                <w:sz w:val="18"/>
                <w:szCs w:val="18"/>
              </w:rPr>
              <w:t>_________,</w:t>
            </w:r>
          </w:p>
          <w:p w:rsidR="00B25644" w:rsidRPr="00173F7C" w:rsidRDefault="00B25644" w:rsidP="00642412">
            <w:pPr>
              <w:jc w:val="center"/>
              <w:rPr>
                <w:b/>
                <w:bCs/>
                <w:sz w:val="18"/>
                <w:szCs w:val="18"/>
              </w:rPr>
            </w:pPr>
            <w:r w:rsidRPr="00173F7C">
              <w:rPr>
                <w:b/>
                <w:bCs/>
                <w:sz w:val="18"/>
                <w:szCs w:val="18"/>
              </w:rPr>
              <w:t>тыс</w:t>
            </w:r>
            <w:proofErr w:type="gramStart"/>
            <w:r w:rsidRPr="00173F7C">
              <w:rPr>
                <w:b/>
                <w:bCs/>
                <w:sz w:val="18"/>
                <w:szCs w:val="18"/>
              </w:rPr>
              <w:t>.р</w:t>
            </w:r>
            <w:proofErr w:type="gramEnd"/>
            <w:r w:rsidRPr="00173F7C">
              <w:rPr>
                <w:b/>
                <w:bCs/>
                <w:sz w:val="18"/>
                <w:szCs w:val="18"/>
              </w:rPr>
              <w:t>уб.</w:t>
            </w:r>
          </w:p>
        </w:tc>
        <w:tc>
          <w:tcPr>
            <w:tcW w:w="851" w:type="dxa"/>
            <w:tcBorders>
              <w:left w:val="single" w:sz="4" w:space="0" w:color="auto"/>
              <w:right w:val="single" w:sz="4" w:space="0" w:color="auto"/>
            </w:tcBorders>
          </w:tcPr>
          <w:p w:rsidR="00B25644" w:rsidRPr="00173F7C" w:rsidRDefault="00B25644" w:rsidP="00642412">
            <w:pPr>
              <w:jc w:val="center"/>
              <w:rPr>
                <w:b/>
                <w:bCs/>
                <w:sz w:val="18"/>
                <w:szCs w:val="18"/>
              </w:rPr>
            </w:pPr>
            <w:r w:rsidRPr="00173F7C">
              <w:rPr>
                <w:b/>
                <w:bCs/>
                <w:sz w:val="18"/>
                <w:szCs w:val="18"/>
              </w:rPr>
              <w:t>Месяц</w:t>
            </w:r>
          </w:p>
          <w:p w:rsidR="00B25644" w:rsidRPr="00173F7C" w:rsidRDefault="00B25644" w:rsidP="00642412">
            <w:pPr>
              <w:jc w:val="center"/>
              <w:rPr>
                <w:b/>
                <w:bCs/>
                <w:sz w:val="18"/>
                <w:szCs w:val="18"/>
              </w:rPr>
            </w:pPr>
            <w:r w:rsidRPr="00173F7C">
              <w:rPr>
                <w:b/>
                <w:bCs/>
                <w:sz w:val="18"/>
                <w:szCs w:val="18"/>
              </w:rPr>
              <w:t>_______,</w:t>
            </w:r>
          </w:p>
          <w:p w:rsidR="00B25644" w:rsidRPr="00173F7C" w:rsidRDefault="00B25644" w:rsidP="00642412">
            <w:pPr>
              <w:jc w:val="center"/>
              <w:rPr>
                <w:b/>
                <w:bCs/>
                <w:sz w:val="18"/>
                <w:szCs w:val="18"/>
              </w:rPr>
            </w:pPr>
            <w:r w:rsidRPr="00173F7C">
              <w:rPr>
                <w:b/>
                <w:bCs/>
                <w:sz w:val="18"/>
                <w:szCs w:val="18"/>
              </w:rPr>
              <w:t>тыс</w:t>
            </w:r>
            <w:proofErr w:type="gramStart"/>
            <w:r w:rsidRPr="00173F7C">
              <w:rPr>
                <w:b/>
                <w:bCs/>
                <w:sz w:val="18"/>
                <w:szCs w:val="18"/>
              </w:rPr>
              <w:t>.р</w:t>
            </w:r>
            <w:proofErr w:type="gramEnd"/>
            <w:r w:rsidRPr="00173F7C">
              <w:rPr>
                <w:b/>
                <w:bCs/>
                <w:sz w:val="18"/>
                <w:szCs w:val="18"/>
              </w:rPr>
              <w:t>уб.</w:t>
            </w:r>
          </w:p>
        </w:tc>
        <w:tc>
          <w:tcPr>
            <w:tcW w:w="850" w:type="dxa"/>
            <w:tcBorders>
              <w:left w:val="single" w:sz="4" w:space="0" w:color="auto"/>
            </w:tcBorders>
          </w:tcPr>
          <w:p w:rsidR="00B25644" w:rsidRPr="00173F7C" w:rsidRDefault="00B25644" w:rsidP="00642412">
            <w:pPr>
              <w:jc w:val="center"/>
              <w:rPr>
                <w:b/>
                <w:bCs/>
                <w:sz w:val="18"/>
                <w:szCs w:val="18"/>
              </w:rPr>
            </w:pPr>
            <w:r w:rsidRPr="00173F7C">
              <w:rPr>
                <w:b/>
                <w:bCs/>
                <w:sz w:val="18"/>
                <w:szCs w:val="18"/>
              </w:rPr>
              <w:t>Месяц</w:t>
            </w:r>
          </w:p>
          <w:p w:rsidR="00B25644" w:rsidRPr="00173F7C" w:rsidRDefault="00B25644" w:rsidP="00642412">
            <w:pPr>
              <w:jc w:val="center"/>
              <w:rPr>
                <w:b/>
                <w:bCs/>
                <w:sz w:val="18"/>
                <w:szCs w:val="18"/>
              </w:rPr>
            </w:pPr>
            <w:r w:rsidRPr="00173F7C">
              <w:rPr>
                <w:b/>
                <w:bCs/>
                <w:sz w:val="18"/>
                <w:szCs w:val="18"/>
              </w:rPr>
              <w:t>________,</w:t>
            </w:r>
          </w:p>
          <w:p w:rsidR="00B25644" w:rsidRPr="00173F7C" w:rsidRDefault="00B25644" w:rsidP="00642412">
            <w:pPr>
              <w:jc w:val="center"/>
              <w:rPr>
                <w:b/>
                <w:bCs/>
                <w:sz w:val="18"/>
                <w:szCs w:val="18"/>
              </w:rPr>
            </w:pPr>
            <w:r w:rsidRPr="00173F7C">
              <w:rPr>
                <w:b/>
                <w:bCs/>
                <w:sz w:val="18"/>
                <w:szCs w:val="18"/>
              </w:rPr>
              <w:t>тыс</w:t>
            </w:r>
            <w:proofErr w:type="gramStart"/>
            <w:r w:rsidRPr="00173F7C">
              <w:rPr>
                <w:b/>
                <w:bCs/>
                <w:sz w:val="18"/>
                <w:szCs w:val="18"/>
              </w:rPr>
              <w:t>.р</w:t>
            </w:r>
            <w:proofErr w:type="gramEnd"/>
            <w:r w:rsidRPr="00173F7C">
              <w:rPr>
                <w:b/>
                <w:bCs/>
                <w:sz w:val="18"/>
                <w:szCs w:val="18"/>
              </w:rPr>
              <w:t>уб.</w:t>
            </w:r>
          </w:p>
        </w:tc>
        <w:tc>
          <w:tcPr>
            <w:tcW w:w="992" w:type="dxa"/>
          </w:tcPr>
          <w:p w:rsidR="00B25644" w:rsidRPr="00173F7C" w:rsidRDefault="00B25644" w:rsidP="00642412">
            <w:pPr>
              <w:jc w:val="center"/>
              <w:rPr>
                <w:b/>
                <w:bCs/>
                <w:sz w:val="18"/>
                <w:szCs w:val="18"/>
              </w:rPr>
            </w:pPr>
            <w:r w:rsidRPr="00173F7C">
              <w:rPr>
                <w:b/>
                <w:bCs/>
                <w:sz w:val="18"/>
                <w:szCs w:val="18"/>
              </w:rPr>
              <w:t>Месяц</w:t>
            </w:r>
          </w:p>
          <w:p w:rsidR="00B25644" w:rsidRPr="00173F7C" w:rsidRDefault="00B25644" w:rsidP="00642412">
            <w:pPr>
              <w:jc w:val="center"/>
              <w:rPr>
                <w:b/>
                <w:bCs/>
                <w:sz w:val="18"/>
                <w:szCs w:val="18"/>
              </w:rPr>
            </w:pPr>
            <w:r w:rsidRPr="00173F7C">
              <w:rPr>
                <w:b/>
                <w:bCs/>
                <w:sz w:val="18"/>
                <w:szCs w:val="18"/>
              </w:rPr>
              <w:t>_________,</w:t>
            </w:r>
          </w:p>
          <w:p w:rsidR="00B25644" w:rsidRPr="00173F7C" w:rsidRDefault="00B25644" w:rsidP="00642412">
            <w:pPr>
              <w:jc w:val="center"/>
              <w:rPr>
                <w:b/>
                <w:bCs/>
                <w:sz w:val="18"/>
                <w:szCs w:val="18"/>
              </w:rPr>
            </w:pPr>
            <w:r w:rsidRPr="00173F7C">
              <w:rPr>
                <w:b/>
                <w:bCs/>
                <w:sz w:val="18"/>
                <w:szCs w:val="18"/>
              </w:rPr>
              <w:t>тыс</w:t>
            </w:r>
            <w:proofErr w:type="gramStart"/>
            <w:r w:rsidRPr="00173F7C">
              <w:rPr>
                <w:b/>
                <w:bCs/>
                <w:sz w:val="18"/>
                <w:szCs w:val="18"/>
              </w:rPr>
              <w:t>.р</w:t>
            </w:r>
            <w:proofErr w:type="gramEnd"/>
            <w:r w:rsidRPr="00173F7C">
              <w:rPr>
                <w:b/>
                <w:bCs/>
                <w:sz w:val="18"/>
                <w:szCs w:val="18"/>
              </w:rPr>
              <w:t>уб.</w:t>
            </w:r>
          </w:p>
        </w:tc>
        <w:tc>
          <w:tcPr>
            <w:tcW w:w="993" w:type="dxa"/>
          </w:tcPr>
          <w:p w:rsidR="00B25644" w:rsidRPr="00173F7C" w:rsidRDefault="00B25644" w:rsidP="00642412">
            <w:pPr>
              <w:jc w:val="center"/>
              <w:rPr>
                <w:b/>
                <w:bCs/>
                <w:sz w:val="18"/>
                <w:szCs w:val="18"/>
              </w:rPr>
            </w:pPr>
            <w:r w:rsidRPr="00173F7C">
              <w:rPr>
                <w:b/>
                <w:bCs/>
                <w:sz w:val="18"/>
                <w:szCs w:val="18"/>
              </w:rPr>
              <w:t>Месяц</w:t>
            </w:r>
          </w:p>
          <w:p w:rsidR="00B25644" w:rsidRPr="00173F7C" w:rsidRDefault="00B25644" w:rsidP="00642412">
            <w:pPr>
              <w:jc w:val="center"/>
              <w:rPr>
                <w:b/>
                <w:bCs/>
                <w:sz w:val="18"/>
                <w:szCs w:val="18"/>
              </w:rPr>
            </w:pPr>
            <w:r w:rsidRPr="00173F7C">
              <w:rPr>
                <w:b/>
                <w:bCs/>
                <w:sz w:val="18"/>
                <w:szCs w:val="18"/>
              </w:rPr>
              <w:t>________,</w:t>
            </w:r>
          </w:p>
          <w:p w:rsidR="00B25644" w:rsidRPr="00173F7C" w:rsidRDefault="00B25644" w:rsidP="00642412">
            <w:pPr>
              <w:jc w:val="center"/>
              <w:rPr>
                <w:b/>
                <w:bCs/>
                <w:sz w:val="18"/>
                <w:szCs w:val="18"/>
              </w:rPr>
            </w:pPr>
            <w:r w:rsidRPr="00173F7C">
              <w:rPr>
                <w:b/>
                <w:bCs/>
                <w:sz w:val="18"/>
                <w:szCs w:val="18"/>
              </w:rPr>
              <w:t>тыс</w:t>
            </w:r>
            <w:proofErr w:type="gramStart"/>
            <w:r w:rsidRPr="00173F7C">
              <w:rPr>
                <w:b/>
                <w:bCs/>
                <w:sz w:val="18"/>
                <w:szCs w:val="18"/>
              </w:rPr>
              <w:t>.р</w:t>
            </w:r>
            <w:proofErr w:type="gramEnd"/>
            <w:r w:rsidRPr="00173F7C">
              <w:rPr>
                <w:b/>
                <w:bCs/>
                <w:sz w:val="18"/>
                <w:szCs w:val="18"/>
              </w:rPr>
              <w:t>уб.</w:t>
            </w:r>
          </w:p>
        </w:tc>
        <w:tc>
          <w:tcPr>
            <w:tcW w:w="919" w:type="dxa"/>
          </w:tcPr>
          <w:p w:rsidR="00B25644" w:rsidRPr="00173F7C" w:rsidRDefault="00B25644" w:rsidP="00642412">
            <w:pPr>
              <w:jc w:val="center"/>
              <w:rPr>
                <w:b/>
                <w:bCs/>
                <w:sz w:val="18"/>
                <w:szCs w:val="18"/>
              </w:rPr>
            </w:pPr>
            <w:r w:rsidRPr="00173F7C">
              <w:rPr>
                <w:b/>
                <w:bCs/>
                <w:sz w:val="18"/>
                <w:szCs w:val="18"/>
              </w:rPr>
              <w:t>Среднее значение, тыс</w:t>
            </w:r>
            <w:proofErr w:type="gramStart"/>
            <w:r w:rsidRPr="00173F7C">
              <w:rPr>
                <w:b/>
                <w:bCs/>
                <w:sz w:val="18"/>
                <w:szCs w:val="18"/>
              </w:rPr>
              <w:t>.р</w:t>
            </w:r>
            <w:proofErr w:type="gramEnd"/>
            <w:r w:rsidRPr="00173F7C">
              <w:rPr>
                <w:b/>
                <w:bCs/>
                <w:sz w:val="18"/>
                <w:szCs w:val="18"/>
              </w:rPr>
              <w:t>уб.</w:t>
            </w:r>
          </w:p>
        </w:tc>
      </w:tr>
      <w:tr w:rsidR="00B25644" w:rsidRPr="00173F7C" w:rsidTr="00642412">
        <w:trPr>
          <w:trHeight w:val="290"/>
          <w:jc w:val="center"/>
        </w:trPr>
        <w:tc>
          <w:tcPr>
            <w:tcW w:w="343" w:type="dxa"/>
          </w:tcPr>
          <w:p w:rsidR="00B25644" w:rsidRPr="00173F7C" w:rsidRDefault="00B25644" w:rsidP="00642412">
            <w:pPr>
              <w:jc w:val="center"/>
              <w:rPr>
                <w:sz w:val="18"/>
                <w:szCs w:val="18"/>
              </w:rPr>
            </w:pPr>
            <w:r w:rsidRPr="00173F7C">
              <w:rPr>
                <w:sz w:val="18"/>
                <w:szCs w:val="18"/>
              </w:rPr>
              <w:t>1</w:t>
            </w:r>
          </w:p>
        </w:tc>
        <w:tc>
          <w:tcPr>
            <w:tcW w:w="2815" w:type="dxa"/>
          </w:tcPr>
          <w:p w:rsidR="00B25644" w:rsidRPr="00173F7C" w:rsidRDefault="00B25644" w:rsidP="00642412">
            <w:pPr>
              <w:rPr>
                <w:sz w:val="18"/>
                <w:szCs w:val="18"/>
              </w:rPr>
            </w:pPr>
            <w:r w:rsidRPr="00173F7C">
              <w:rPr>
                <w:sz w:val="18"/>
                <w:szCs w:val="18"/>
              </w:rPr>
              <w:t>Выручка (поступление средств) от основной деятельности (по видам деятельности)</w:t>
            </w:r>
          </w:p>
        </w:tc>
        <w:tc>
          <w:tcPr>
            <w:tcW w:w="993" w:type="dxa"/>
          </w:tcPr>
          <w:p w:rsidR="00B25644" w:rsidRPr="00173F7C" w:rsidRDefault="00B25644" w:rsidP="00642412">
            <w:pPr>
              <w:jc w:val="right"/>
              <w:rPr>
                <w:sz w:val="18"/>
                <w:szCs w:val="18"/>
              </w:rPr>
            </w:pPr>
          </w:p>
        </w:tc>
        <w:tc>
          <w:tcPr>
            <w:tcW w:w="992" w:type="dxa"/>
            <w:tcBorders>
              <w:right w:val="single" w:sz="4" w:space="0" w:color="auto"/>
            </w:tcBorders>
          </w:tcPr>
          <w:p w:rsidR="00B25644" w:rsidRPr="00173F7C" w:rsidRDefault="00B25644" w:rsidP="00642412">
            <w:pPr>
              <w:jc w:val="right"/>
              <w:rPr>
                <w:sz w:val="18"/>
                <w:szCs w:val="18"/>
              </w:rPr>
            </w:pPr>
          </w:p>
        </w:tc>
        <w:tc>
          <w:tcPr>
            <w:tcW w:w="992" w:type="dxa"/>
            <w:tcBorders>
              <w:left w:val="single" w:sz="4" w:space="0" w:color="auto"/>
              <w:right w:val="single" w:sz="4" w:space="0" w:color="auto"/>
            </w:tcBorders>
          </w:tcPr>
          <w:p w:rsidR="00B25644" w:rsidRPr="00173F7C" w:rsidRDefault="00B25644" w:rsidP="00642412">
            <w:pPr>
              <w:jc w:val="right"/>
              <w:rPr>
                <w:sz w:val="18"/>
                <w:szCs w:val="18"/>
              </w:rPr>
            </w:pPr>
          </w:p>
        </w:tc>
        <w:tc>
          <w:tcPr>
            <w:tcW w:w="851" w:type="dxa"/>
            <w:tcBorders>
              <w:left w:val="single" w:sz="4" w:space="0" w:color="auto"/>
              <w:right w:val="single" w:sz="4" w:space="0" w:color="auto"/>
            </w:tcBorders>
          </w:tcPr>
          <w:p w:rsidR="00B25644" w:rsidRPr="00173F7C" w:rsidRDefault="00B25644" w:rsidP="00642412">
            <w:pPr>
              <w:jc w:val="right"/>
              <w:rPr>
                <w:sz w:val="18"/>
                <w:szCs w:val="18"/>
              </w:rPr>
            </w:pPr>
          </w:p>
        </w:tc>
        <w:tc>
          <w:tcPr>
            <w:tcW w:w="850" w:type="dxa"/>
            <w:tcBorders>
              <w:left w:val="single" w:sz="4" w:space="0" w:color="auto"/>
            </w:tcBorders>
          </w:tcPr>
          <w:p w:rsidR="00B25644" w:rsidRPr="00173F7C" w:rsidRDefault="00B25644" w:rsidP="00642412">
            <w:pPr>
              <w:jc w:val="right"/>
              <w:rPr>
                <w:sz w:val="18"/>
                <w:szCs w:val="18"/>
              </w:rPr>
            </w:pPr>
          </w:p>
        </w:tc>
        <w:tc>
          <w:tcPr>
            <w:tcW w:w="992" w:type="dxa"/>
          </w:tcPr>
          <w:p w:rsidR="00B25644" w:rsidRPr="00173F7C" w:rsidRDefault="00B25644" w:rsidP="00642412">
            <w:pPr>
              <w:jc w:val="right"/>
              <w:rPr>
                <w:sz w:val="18"/>
                <w:szCs w:val="18"/>
              </w:rPr>
            </w:pPr>
          </w:p>
        </w:tc>
        <w:tc>
          <w:tcPr>
            <w:tcW w:w="993" w:type="dxa"/>
          </w:tcPr>
          <w:p w:rsidR="00B25644" w:rsidRPr="00173F7C" w:rsidRDefault="00B25644" w:rsidP="00642412">
            <w:pPr>
              <w:jc w:val="right"/>
              <w:rPr>
                <w:sz w:val="18"/>
                <w:szCs w:val="18"/>
              </w:rPr>
            </w:pPr>
          </w:p>
        </w:tc>
        <w:tc>
          <w:tcPr>
            <w:tcW w:w="919" w:type="dxa"/>
          </w:tcPr>
          <w:p w:rsidR="00B25644" w:rsidRPr="00173F7C" w:rsidRDefault="00B25644" w:rsidP="00642412">
            <w:pPr>
              <w:jc w:val="right"/>
              <w:rPr>
                <w:sz w:val="18"/>
                <w:szCs w:val="18"/>
              </w:rPr>
            </w:pPr>
          </w:p>
        </w:tc>
      </w:tr>
      <w:tr w:rsidR="00B25644" w:rsidRPr="00173F7C" w:rsidTr="00642412">
        <w:trPr>
          <w:trHeight w:val="290"/>
          <w:jc w:val="center"/>
        </w:trPr>
        <w:tc>
          <w:tcPr>
            <w:tcW w:w="343" w:type="dxa"/>
          </w:tcPr>
          <w:p w:rsidR="00B25644" w:rsidRPr="00173F7C" w:rsidRDefault="00B25644" w:rsidP="00642412">
            <w:pPr>
              <w:jc w:val="center"/>
              <w:rPr>
                <w:sz w:val="18"/>
                <w:szCs w:val="18"/>
              </w:rPr>
            </w:pPr>
            <w:r w:rsidRPr="00173F7C">
              <w:rPr>
                <w:sz w:val="18"/>
                <w:szCs w:val="18"/>
              </w:rPr>
              <w:t>1а</w:t>
            </w:r>
          </w:p>
        </w:tc>
        <w:tc>
          <w:tcPr>
            <w:tcW w:w="2815" w:type="dxa"/>
          </w:tcPr>
          <w:p w:rsidR="00B25644" w:rsidRPr="00173F7C" w:rsidRDefault="00B25644" w:rsidP="00642412">
            <w:pPr>
              <w:rPr>
                <w:sz w:val="18"/>
                <w:szCs w:val="18"/>
              </w:rPr>
            </w:pPr>
          </w:p>
        </w:tc>
        <w:tc>
          <w:tcPr>
            <w:tcW w:w="993" w:type="dxa"/>
          </w:tcPr>
          <w:p w:rsidR="00B25644" w:rsidRPr="00173F7C" w:rsidRDefault="00B25644" w:rsidP="00642412">
            <w:pPr>
              <w:jc w:val="right"/>
              <w:rPr>
                <w:sz w:val="18"/>
                <w:szCs w:val="18"/>
              </w:rPr>
            </w:pPr>
          </w:p>
        </w:tc>
        <w:tc>
          <w:tcPr>
            <w:tcW w:w="992" w:type="dxa"/>
            <w:tcBorders>
              <w:right w:val="single" w:sz="4" w:space="0" w:color="auto"/>
            </w:tcBorders>
          </w:tcPr>
          <w:p w:rsidR="00B25644" w:rsidRPr="00173F7C" w:rsidRDefault="00B25644" w:rsidP="00642412">
            <w:pPr>
              <w:jc w:val="right"/>
              <w:rPr>
                <w:sz w:val="18"/>
                <w:szCs w:val="18"/>
              </w:rPr>
            </w:pPr>
          </w:p>
        </w:tc>
        <w:tc>
          <w:tcPr>
            <w:tcW w:w="992" w:type="dxa"/>
            <w:tcBorders>
              <w:left w:val="single" w:sz="4" w:space="0" w:color="auto"/>
              <w:right w:val="single" w:sz="4" w:space="0" w:color="auto"/>
            </w:tcBorders>
          </w:tcPr>
          <w:p w:rsidR="00B25644" w:rsidRPr="00173F7C" w:rsidRDefault="00B25644" w:rsidP="00642412">
            <w:pPr>
              <w:jc w:val="right"/>
              <w:rPr>
                <w:sz w:val="18"/>
                <w:szCs w:val="18"/>
              </w:rPr>
            </w:pPr>
          </w:p>
        </w:tc>
        <w:tc>
          <w:tcPr>
            <w:tcW w:w="851" w:type="dxa"/>
            <w:tcBorders>
              <w:left w:val="single" w:sz="4" w:space="0" w:color="auto"/>
              <w:right w:val="single" w:sz="4" w:space="0" w:color="auto"/>
            </w:tcBorders>
          </w:tcPr>
          <w:p w:rsidR="00B25644" w:rsidRPr="00173F7C" w:rsidRDefault="00B25644" w:rsidP="00642412">
            <w:pPr>
              <w:jc w:val="right"/>
              <w:rPr>
                <w:sz w:val="18"/>
                <w:szCs w:val="18"/>
              </w:rPr>
            </w:pPr>
          </w:p>
        </w:tc>
        <w:tc>
          <w:tcPr>
            <w:tcW w:w="850" w:type="dxa"/>
            <w:tcBorders>
              <w:left w:val="single" w:sz="4" w:space="0" w:color="auto"/>
            </w:tcBorders>
          </w:tcPr>
          <w:p w:rsidR="00B25644" w:rsidRPr="00173F7C" w:rsidRDefault="00B25644" w:rsidP="00642412">
            <w:pPr>
              <w:jc w:val="right"/>
              <w:rPr>
                <w:sz w:val="18"/>
                <w:szCs w:val="18"/>
              </w:rPr>
            </w:pPr>
          </w:p>
        </w:tc>
        <w:tc>
          <w:tcPr>
            <w:tcW w:w="992" w:type="dxa"/>
          </w:tcPr>
          <w:p w:rsidR="00B25644" w:rsidRPr="00173F7C" w:rsidRDefault="00B25644" w:rsidP="00642412">
            <w:pPr>
              <w:jc w:val="right"/>
              <w:rPr>
                <w:sz w:val="18"/>
                <w:szCs w:val="18"/>
              </w:rPr>
            </w:pPr>
          </w:p>
        </w:tc>
        <w:tc>
          <w:tcPr>
            <w:tcW w:w="993" w:type="dxa"/>
          </w:tcPr>
          <w:p w:rsidR="00B25644" w:rsidRPr="00173F7C" w:rsidRDefault="00B25644" w:rsidP="00642412">
            <w:pPr>
              <w:jc w:val="right"/>
              <w:rPr>
                <w:sz w:val="18"/>
                <w:szCs w:val="18"/>
              </w:rPr>
            </w:pPr>
          </w:p>
        </w:tc>
        <w:tc>
          <w:tcPr>
            <w:tcW w:w="919" w:type="dxa"/>
          </w:tcPr>
          <w:p w:rsidR="00B25644" w:rsidRPr="00173F7C" w:rsidRDefault="00B25644" w:rsidP="00642412">
            <w:pPr>
              <w:jc w:val="right"/>
              <w:rPr>
                <w:sz w:val="18"/>
                <w:szCs w:val="18"/>
              </w:rPr>
            </w:pPr>
          </w:p>
        </w:tc>
      </w:tr>
      <w:tr w:rsidR="00B25644" w:rsidRPr="00173F7C" w:rsidTr="00642412">
        <w:trPr>
          <w:trHeight w:val="290"/>
          <w:jc w:val="center"/>
        </w:trPr>
        <w:tc>
          <w:tcPr>
            <w:tcW w:w="343" w:type="dxa"/>
          </w:tcPr>
          <w:p w:rsidR="00B25644" w:rsidRPr="00173F7C" w:rsidRDefault="00B25644" w:rsidP="00642412">
            <w:pPr>
              <w:jc w:val="center"/>
              <w:rPr>
                <w:sz w:val="18"/>
                <w:szCs w:val="18"/>
              </w:rPr>
            </w:pPr>
            <w:r w:rsidRPr="00173F7C">
              <w:rPr>
                <w:sz w:val="18"/>
                <w:szCs w:val="18"/>
              </w:rPr>
              <w:t>1б</w:t>
            </w:r>
          </w:p>
        </w:tc>
        <w:tc>
          <w:tcPr>
            <w:tcW w:w="2815" w:type="dxa"/>
          </w:tcPr>
          <w:p w:rsidR="00B25644" w:rsidRPr="00173F7C" w:rsidRDefault="00B25644" w:rsidP="00642412">
            <w:pPr>
              <w:rPr>
                <w:sz w:val="18"/>
                <w:szCs w:val="18"/>
              </w:rPr>
            </w:pPr>
          </w:p>
        </w:tc>
        <w:tc>
          <w:tcPr>
            <w:tcW w:w="993" w:type="dxa"/>
          </w:tcPr>
          <w:p w:rsidR="00B25644" w:rsidRPr="00173F7C" w:rsidRDefault="00B25644" w:rsidP="00642412">
            <w:pPr>
              <w:jc w:val="right"/>
              <w:rPr>
                <w:sz w:val="18"/>
                <w:szCs w:val="18"/>
              </w:rPr>
            </w:pPr>
          </w:p>
        </w:tc>
        <w:tc>
          <w:tcPr>
            <w:tcW w:w="992" w:type="dxa"/>
            <w:tcBorders>
              <w:right w:val="single" w:sz="4" w:space="0" w:color="auto"/>
            </w:tcBorders>
          </w:tcPr>
          <w:p w:rsidR="00B25644" w:rsidRPr="00173F7C" w:rsidRDefault="00B25644" w:rsidP="00642412">
            <w:pPr>
              <w:jc w:val="right"/>
              <w:rPr>
                <w:sz w:val="18"/>
                <w:szCs w:val="18"/>
              </w:rPr>
            </w:pPr>
          </w:p>
        </w:tc>
        <w:tc>
          <w:tcPr>
            <w:tcW w:w="992" w:type="dxa"/>
            <w:tcBorders>
              <w:left w:val="single" w:sz="4" w:space="0" w:color="auto"/>
              <w:right w:val="single" w:sz="4" w:space="0" w:color="auto"/>
            </w:tcBorders>
          </w:tcPr>
          <w:p w:rsidR="00B25644" w:rsidRPr="00173F7C" w:rsidRDefault="00B25644" w:rsidP="00642412">
            <w:pPr>
              <w:jc w:val="right"/>
              <w:rPr>
                <w:sz w:val="18"/>
                <w:szCs w:val="18"/>
              </w:rPr>
            </w:pPr>
          </w:p>
        </w:tc>
        <w:tc>
          <w:tcPr>
            <w:tcW w:w="851" w:type="dxa"/>
            <w:tcBorders>
              <w:left w:val="single" w:sz="4" w:space="0" w:color="auto"/>
              <w:right w:val="single" w:sz="4" w:space="0" w:color="auto"/>
            </w:tcBorders>
          </w:tcPr>
          <w:p w:rsidR="00B25644" w:rsidRPr="00173F7C" w:rsidRDefault="00B25644" w:rsidP="00642412">
            <w:pPr>
              <w:jc w:val="right"/>
              <w:rPr>
                <w:sz w:val="18"/>
                <w:szCs w:val="18"/>
              </w:rPr>
            </w:pPr>
          </w:p>
        </w:tc>
        <w:tc>
          <w:tcPr>
            <w:tcW w:w="850" w:type="dxa"/>
            <w:tcBorders>
              <w:left w:val="single" w:sz="4" w:space="0" w:color="auto"/>
            </w:tcBorders>
          </w:tcPr>
          <w:p w:rsidR="00B25644" w:rsidRPr="00173F7C" w:rsidRDefault="00B25644" w:rsidP="00642412">
            <w:pPr>
              <w:jc w:val="right"/>
              <w:rPr>
                <w:sz w:val="18"/>
                <w:szCs w:val="18"/>
              </w:rPr>
            </w:pPr>
          </w:p>
        </w:tc>
        <w:tc>
          <w:tcPr>
            <w:tcW w:w="992" w:type="dxa"/>
          </w:tcPr>
          <w:p w:rsidR="00B25644" w:rsidRPr="00173F7C" w:rsidRDefault="00B25644" w:rsidP="00642412">
            <w:pPr>
              <w:jc w:val="right"/>
              <w:rPr>
                <w:sz w:val="18"/>
                <w:szCs w:val="18"/>
              </w:rPr>
            </w:pPr>
          </w:p>
        </w:tc>
        <w:tc>
          <w:tcPr>
            <w:tcW w:w="993" w:type="dxa"/>
          </w:tcPr>
          <w:p w:rsidR="00B25644" w:rsidRPr="00173F7C" w:rsidRDefault="00B25644" w:rsidP="00642412">
            <w:pPr>
              <w:jc w:val="right"/>
              <w:rPr>
                <w:sz w:val="18"/>
                <w:szCs w:val="18"/>
              </w:rPr>
            </w:pPr>
          </w:p>
        </w:tc>
        <w:tc>
          <w:tcPr>
            <w:tcW w:w="919" w:type="dxa"/>
          </w:tcPr>
          <w:p w:rsidR="00B25644" w:rsidRPr="00173F7C" w:rsidRDefault="00B25644" w:rsidP="00642412">
            <w:pPr>
              <w:jc w:val="right"/>
              <w:rPr>
                <w:sz w:val="18"/>
                <w:szCs w:val="18"/>
              </w:rPr>
            </w:pPr>
          </w:p>
        </w:tc>
      </w:tr>
      <w:tr w:rsidR="00B25644" w:rsidRPr="00173F7C" w:rsidTr="00642412">
        <w:trPr>
          <w:trHeight w:val="290"/>
          <w:jc w:val="center"/>
        </w:trPr>
        <w:tc>
          <w:tcPr>
            <w:tcW w:w="343" w:type="dxa"/>
          </w:tcPr>
          <w:p w:rsidR="00B25644" w:rsidRPr="00173F7C" w:rsidRDefault="00B25644" w:rsidP="00642412">
            <w:pPr>
              <w:jc w:val="center"/>
              <w:rPr>
                <w:sz w:val="18"/>
                <w:szCs w:val="18"/>
              </w:rPr>
            </w:pPr>
            <w:r w:rsidRPr="00173F7C">
              <w:rPr>
                <w:sz w:val="18"/>
                <w:szCs w:val="18"/>
              </w:rPr>
              <w:t>2</w:t>
            </w:r>
          </w:p>
        </w:tc>
        <w:tc>
          <w:tcPr>
            <w:tcW w:w="2815" w:type="dxa"/>
          </w:tcPr>
          <w:p w:rsidR="00B25644" w:rsidRPr="00173F7C" w:rsidRDefault="00B25644" w:rsidP="00642412">
            <w:pPr>
              <w:rPr>
                <w:sz w:val="18"/>
                <w:szCs w:val="18"/>
              </w:rPr>
            </w:pPr>
            <w:r w:rsidRPr="00173F7C">
              <w:rPr>
                <w:sz w:val="18"/>
                <w:szCs w:val="18"/>
              </w:rPr>
              <w:t>Прочие доходы</w:t>
            </w:r>
          </w:p>
        </w:tc>
        <w:tc>
          <w:tcPr>
            <w:tcW w:w="993" w:type="dxa"/>
          </w:tcPr>
          <w:p w:rsidR="00B25644" w:rsidRPr="00173F7C" w:rsidRDefault="00B25644" w:rsidP="00642412">
            <w:pPr>
              <w:jc w:val="right"/>
              <w:rPr>
                <w:sz w:val="18"/>
                <w:szCs w:val="18"/>
              </w:rPr>
            </w:pPr>
          </w:p>
        </w:tc>
        <w:tc>
          <w:tcPr>
            <w:tcW w:w="992" w:type="dxa"/>
            <w:tcBorders>
              <w:right w:val="single" w:sz="4" w:space="0" w:color="auto"/>
            </w:tcBorders>
          </w:tcPr>
          <w:p w:rsidR="00B25644" w:rsidRPr="00173F7C" w:rsidRDefault="00B25644" w:rsidP="00642412">
            <w:pPr>
              <w:jc w:val="right"/>
              <w:rPr>
                <w:sz w:val="18"/>
                <w:szCs w:val="18"/>
              </w:rPr>
            </w:pPr>
          </w:p>
        </w:tc>
        <w:tc>
          <w:tcPr>
            <w:tcW w:w="992" w:type="dxa"/>
            <w:tcBorders>
              <w:left w:val="single" w:sz="4" w:space="0" w:color="auto"/>
              <w:right w:val="single" w:sz="4" w:space="0" w:color="auto"/>
            </w:tcBorders>
          </w:tcPr>
          <w:p w:rsidR="00B25644" w:rsidRPr="00173F7C" w:rsidRDefault="00B25644" w:rsidP="00642412">
            <w:pPr>
              <w:jc w:val="right"/>
              <w:rPr>
                <w:sz w:val="18"/>
                <w:szCs w:val="18"/>
              </w:rPr>
            </w:pPr>
          </w:p>
        </w:tc>
        <w:tc>
          <w:tcPr>
            <w:tcW w:w="851" w:type="dxa"/>
            <w:tcBorders>
              <w:left w:val="single" w:sz="4" w:space="0" w:color="auto"/>
              <w:right w:val="single" w:sz="4" w:space="0" w:color="auto"/>
            </w:tcBorders>
          </w:tcPr>
          <w:p w:rsidR="00B25644" w:rsidRPr="00173F7C" w:rsidRDefault="00B25644" w:rsidP="00642412">
            <w:pPr>
              <w:jc w:val="right"/>
              <w:rPr>
                <w:sz w:val="18"/>
                <w:szCs w:val="18"/>
              </w:rPr>
            </w:pPr>
          </w:p>
        </w:tc>
        <w:tc>
          <w:tcPr>
            <w:tcW w:w="850" w:type="dxa"/>
            <w:tcBorders>
              <w:left w:val="single" w:sz="4" w:space="0" w:color="auto"/>
            </w:tcBorders>
          </w:tcPr>
          <w:p w:rsidR="00B25644" w:rsidRPr="00173F7C" w:rsidRDefault="00B25644" w:rsidP="00642412">
            <w:pPr>
              <w:jc w:val="right"/>
              <w:rPr>
                <w:sz w:val="18"/>
                <w:szCs w:val="18"/>
              </w:rPr>
            </w:pPr>
          </w:p>
        </w:tc>
        <w:tc>
          <w:tcPr>
            <w:tcW w:w="992" w:type="dxa"/>
          </w:tcPr>
          <w:p w:rsidR="00B25644" w:rsidRPr="00173F7C" w:rsidRDefault="00B25644" w:rsidP="00642412">
            <w:pPr>
              <w:jc w:val="right"/>
              <w:rPr>
                <w:sz w:val="18"/>
                <w:szCs w:val="18"/>
              </w:rPr>
            </w:pPr>
          </w:p>
        </w:tc>
        <w:tc>
          <w:tcPr>
            <w:tcW w:w="993" w:type="dxa"/>
          </w:tcPr>
          <w:p w:rsidR="00B25644" w:rsidRPr="00173F7C" w:rsidRDefault="00B25644" w:rsidP="00642412">
            <w:pPr>
              <w:jc w:val="right"/>
              <w:rPr>
                <w:sz w:val="18"/>
                <w:szCs w:val="18"/>
              </w:rPr>
            </w:pPr>
          </w:p>
        </w:tc>
        <w:tc>
          <w:tcPr>
            <w:tcW w:w="919" w:type="dxa"/>
          </w:tcPr>
          <w:p w:rsidR="00B25644" w:rsidRPr="00173F7C" w:rsidRDefault="00B25644" w:rsidP="00642412">
            <w:pPr>
              <w:jc w:val="right"/>
              <w:rPr>
                <w:sz w:val="18"/>
                <w:szCs w:val="18"/>
              </w:rPr>
            </w:pPr>
          </w:p>
        </w:tc>
      </w:tr>
      <w:tr w:rsidR="00B25644" w:rsidRPr="00173F7C" w:rsidTr="00642412">
        <w:trPr>
          <w:trHeight w:val="290"/>
          <w:jc w:val="center"/>
        </w:trPr>
        <w:tc>
          <w:tcPr>
            <w:tcW w:w="343" w:type="dxa"/>
          </w:tcPr>
          <w:p w:rsidR="00B25644" w:rsidRPr="00173F7C" w:rsidRDefault="00B25644" w:rsidP="00642412">
            <w:pPr>
              <w:jc w:val="center"/>
              <w:rPr>
                <w:b/>
                <w:bCs/>
                <w:sz w:val="18"/>
                <w:szCs w:val="18"/>
              </w:rPr>
            </w:pPr>
            <w:r w:rsidRPr="00173F7C">
              <w:rPr>
                <w:b/>
                <w:bCs/>
                <w:sz w:val="18"/>
                <w:szCs w:val="18"/>
              </w:rPr>
              <w:t>3</w:t>
            </w:r>
          </w:p>
        </w:tc>
        <w:tc>
          <w:tcPr>
            <w:tcW w:w="2815" w:type="dxa"/>
          </w:tcPr>
          <w:p w:rsidR="00B25644" w:rsidRPr="00173F7C" w:rsidRDefault="00B25644" w:rsidP="00642412">
            <w:pPr>
              <w:rPr>
                <w:b/>
                <w:bCs/>
                <w:sz w:val="18"/>
                <w:szCs w:val="18"/>
              </w:rPr>
            </w:pPr>
            <w:r w:rsidRPr="00173F7C">
              <w:rPr>
                <w:b/>
                <w:bCs/>
                <w:sz w:val="18"/>
                <w:szCs w:val="18"/>
              </w:rPr>
              <w:t xml:space="preserve">ИТОГО выручка  </w:t>
            </w:r>
          </w:p>
        </w:tc>
        <w:tc>
          <w:tcPr>
            <w:tcW w:w="993" w:type="dxa"/>
          </w:tcPr>
          <w:p w:rsidR="00B25644" w:rsidRPr="00173F7C" w:rsidRDefault="00B25644" w:rsidP="00642412">
            <w:pPr>
              <w:jc w:val="right"/>
              <w:rPr>
                <w:sz w:val="18"/>
                <w:szCs w:val="18"/>
              </w:rPr>
            </w:pPr>
          </w:p>
        </w:tc>
        <w:tc>
          <w:tcPr>
            <w:tcW w:w="992" w:type="dxa"/>
            <w:tcBorders>
              <w:right w:val="single" w:sz="4" w:space="0" w:color="auto"/>
            </w:tcBorders>
          </w:tcPr>
          <w:p w:rsidR="00B25644" w:rsidRPr="00173F7C" w:rsidRDefault="00B25644" w:rsidP="00642412">
            <w:pPr>
              <w:jc w:val="right"/>
              <w:rPr>
                <w:sz w:val="18"/>
                <w:szCs w:val="18"/>
              </w:rPr>
            </w:pPr>
          </w:p>
        </w:tc>
        <w:tc>
          <w:tcPr>
            <w:tcW w:w="992" w:type="dxa"/>
            <w:tcBorders>
              <w:left w:val="single" w:sz="4" w:space="0" w:color="auto"/>
              <w:right w:val="single" w:sz="4" w:space="0" w:color="auto"/>
            </w:tcBorders>
          </w:tcPr>
          <w:p w:rsidR="00B25644" w:rsidRPr="00173F7C" w:rsidRDefault="00B25644" w:rsidP="00642412">
            <w:pPr>
              <w:jc w:val="right"/>
              <w:rPr>
                <w:sz w:val="18"/>
                <w:szCs w:val="18"/>
              </w:rPr>
            </w:pPr>
          </w:p>
        </w:tc>
        <w:tc>
          <w:tcPr>
            <w:tcW w:w="851" w:type="dxa"/>
            <w:tcBorders>
              <w:left w:val="single" w:sz="4" w:space="0" w:color="auto"/>
              <w:right w:val="single" w:sz="4" w:space="0" w:color="auto"/>
            </w:tcBorders>
          </w:tcPr>
          <w:p w:rsidR="00B25644" w:rsidRPr="00173F7C" w:rsidRDefault="00B25644" w:rsidP="00642412">
            <w:pPr>
              <w:jc w:val="right"/>
              <w:rPr>
                <w:sz w:val="18"/>
                <w:szCs w:val="18"/>
              </w:rPr>
            </w:pPr>
          </w:p>
        </w:tc>
        <w:tc>
          <w:tcPr>
            <w:tcW w:w="850" w:type="dxa"/>
            <w:tcBorders>
              <w:left w:val="single" w:sz="4" w:space="0" w:color="auto"/>
            </w:tcBorders>
          </w:tcPr>
          <w:p w:rsidR="00B25644" w:rsidRPr="00173F7C" w:rsidRDefault="00B25644" w:rsidP="00642412">
            <w:pPr>
              <w:jc w:val="right"/>
              <w:rPr>
                <w:sz w:val="18"/>
                <w:szCs w:val="18"/>
              </w:rPr>
            </w:pPr>
          </w:p>
        </w:tc>
        <w:tc>
          <w:tcPr>
            <w:tcW w:w="992" w:type="dxa"/>
          </w:tcPr>
          <w:p w:rsidR="00B25644" w:rsidRPr="00173F7C" w:rsidRDefault="00B25644" w:rsidP="00642412">
            <w:pPr>
              <w:jc w:val="right"/>
              <w:rPr>
                <w:sz w:val="18"/>
                <w:szCs w:val="18"/>
              </w:rPr>
            </w:pPr>
          </w:p>
        </w:tc>
        <w:tc>
          <w:tcPr>
            <w:tcW w:w="993" w:type="dxa"/>
          </w:tcPr>
          <w:p w:rsidR="00B25644" w:rsidRPr="00173F7C" w:rsidRDefault="00B25644" w:rsidP="00642412">
            <w:pPr>
              <w:jc w:val="right"/>
              <w:rPr>
                <w:sz w:val="18"/>
                <w:szCs w:val="18"/>
              </w:rPr>
            </w:pPr>
          </w:p>
        </w:tc>
        <w:tc>
          <w:tcPr>
            <w:tcW w:w="919" w:type="dxa"/>
          </w:tcPr>
          <w:p w:rsidR="00B25644" w:rsidRPr="00173F7C" w:rsidRDefault="00B25644" w:rsidP="00642412">
            <w:pPr>
              <w:jc w:val="right"/>
              <w:rPr>
                <w:sz w:val="18"/>
                <w:szCs w:val="18"/>
              </w:rPr>
            </w:pPr>
          </w:p>
        </w:tc>
      </w:tr>
      <w:tr w:rsidR="00B25644" w:rsidRPr="00173F7C" w:rsidTr="00642412">
        <w:trPr>
          <w:trHeight w:val="290"/>
          <w:jc w:val="center"/>
        </w:trPr>
        <w:tc>
          <w:tcPr>
            <w:tcW w:w="343" w:type="dxa"/>
          </w:tcPr>
          <w:p w:rsidR="00B25644" w:rsidRPr="00173F7C" w:rsidRDefault="00B25644" w:rsidP="00642412">
            <w:pPr>
              <w:jc w:val="center"/>
              <w:rPr>
                <w:sz w:val="18"/>
                <w:szCs w:val="18"/>
              </w:rPr>
            </w:pPr>
            <w:r w:rsidRPr="00173F7C">
              <w:rPr>
                <w:sz w:val="18"/>
                <w:szCs w:val="18"/>
              </w:rPr>
              <w:t>4</w:t>
            </w:r>
          </w:p>
        </w:tc>
        <w:tc>
          <w:tcPr>
            <w:tcW w:w="2815" w:type="dxa"/>
          </w:tcPr>
          <w:p w:rsidR="00B25644" w:rsidRPr="00173F7C" w:rsidRDefault="00B25644" w:rsidP="00642412">
            <w:pPr>
              <w:rPr>
                <w:sz w:val="18"/>
                <w:szCs w:val="18"/>
              </w:rPr>
            </w:pPr>
            <w:r w:rsidRPr="00173F7C">
              <w:rPr>
                <w:sz w:val="18"/>
                <w:szCs w:val="18"/>
              </w:rPr>
              <w:t xml:space="preserve">Расходы на приобретение сырья, материалов и товаров для перепродажи </w:t>
            </w:r>
          </w:p>
        </w:tc>
        <w:tc>
          <w:tcPr>
            <w:tcW w:w="993" w:type="dxa"/>
          </w:tcPr>
          <w:p w:rsidR="00B25644" w:rsidRPr="00173F7C" w:rsidRDefault="00B25644" w:rsidP="00642412">
            <w:pPr>
              <w:jc w:val="right"/>
              <w:rPr>
                <w:sz w:val="18"/>
                <w:szCs w:val="18"/>
              </w:rPr>
            </w:pPr>
          </w:p>
        </w:tc>
        <w:tc>
          <w:tcPr>
            <w:tcW w:w="992" w:type="dxa"/>
            <w:tcBorders>
              <w:right w:val="single" w:sz="4" w:space="0" w:color="auto"/>
            </w:tcBorders>
          </w:tcPr>
          <w:p w:rsidR="00B25644" w:rsidRPr="00173F7C" w:rsidRDefault="00B25644" w:rsidP="00642412">
            <w:pPr>
              <w:jc w:val="right"/>
              <w:rPr>
                <w:sz w:val="18"/>
                <w:szCs w:val="18"/>
              </w:rPr>
            </w:pPr>
          </w:p>
        </w:tc>
        <w:tc>
          <w:tcPr>
            <w:tcW w:w="992" w:type="dxa"/>
            <w:tcBorders>
              <w:left w:val="single" w:sz="4" w:space="0" w:color="auto"/>
              <w:right w:val="single" w:sz="4" w:space="0" w:color="auto"/>
            </w:tcBorders>
          </w:tcPr>
          <w:p w:rsidR="00B25644" w:rsidRPr="00173F7C" w:rsidRDefault="00B25644" w:rsidP="00642412">
            <w:pPr>
              <w:jc w:val="right"/>
              <w:rPr>
                <w:sz w:val="18"/>
                <w:szCs w:val="18"/>
              </w:rPr>
            </w:pPr>
          </w:p>
        </w:tc>
        <w:tc>
          <w:tcPr>
            <w:tcW w:w="851" w:type="dxa"/>
            <w:tcBorders>
              <w:left w:val="single" w:sz="4" w:space="0" w:color="auto"/>
              <w:right w:val="single" w:sz="4" w:space="0" w:color="auto"/>
            </w:tcBorders>
          </w:tcPr>
          <w:p w:rsidR="00B25644" w:rsidRPr="00173F7C" w:rsidRDefault="00B25644" w:rsidP="00642412">
            <w:pPr>
              <w:jc w:val="right"/>
              <w:rPr>
                <w:sz w:val="18"/>
                <w:szCs w:val="18"/>
              </w:rPr>
            </w:pPr>
          </w:p>
        </w:tc>
        <w:tc>
          <w:tcPr>
            <w:tcW w:w="850" w:type="dxa"/>
            <w:tcBorders>
              <w:left w:val="single" w:sz="4" w:space="0" w:color="auto"/>
            </w:tcBorders>
          </w:tcPr>
          <w:p w:rsidR="00B25644" w:rsidRPr="00173F7C" w:rsidRDefault="00B25644" w:rsidP="00642412">
            <w:pPr>
              <w:jc w:val="right"/>
              <w:rPr>
                <w:sz w:val="18"/>
                <w:szCs w:val="18"/>
              </w:rPr>
            </w:pPr>
          </w:p>
        </w:tc>
        <w:tc>
          <w:tcPr>
            <w:tcW w:w="992" w:type="dxa"/>
          </w:tcPr>
          <w:p w:rsidR="00B25644" w:rsidRPr="00173F7C" w:rsidRDefault="00B25644" w:rsidP="00642412">
            <w:pPr>
              <w:jc w:val="right"/>
              <w:rPr>
                <w:sz w:val="18"/>
                <w:szCs w:val="18"/>
              </w:rPr>
            </w:pPr>
          </w:p>
        </w:tc>
        <w:tc>
          <w:tcPr>
            <w:tcW w:w="993" w:type="dxa"/>
          </w:tcPr>
          <w:p w:rsidR="00B25644" w:rsidRPr="00173F7C" w:rsidRDefault="00B25644" w:rsidP="00642412">
            <w:pPr>
              <w:jc w:val="right"/>
              <w:rPr>
                <w:sz w:val="18"/>
                <w:szCs w:val="18"/>
              </w:rPr>
            </w:pPr>
          </w:p>
        </w:tc>
        <w:tc>
          <w:tcPr>
            <w:tcW w:w="919" w:type="dxa"/>
          </w:tcPr>
          <w:p w:rsidR="00B25644" w:rsidRPr="00173F7C" w:rsidRDefault="00B25644" w:rsidP="00642412">
            <w:pPr>
              <w:jc w:val="right"/>
              <w:rPr>
                <w:sz w:val="18"/>
                <w:szCs w:val="18"/>
              </w:rPr>
            </w:pPr>
          </w:p>
        </w:tc>
      </w:tr>
      <w:tr w:rsidR="00B25644" w:rsidRPr="00173F7C" w:rsidTr="00642412">
        <w:trPr>
          <w:trHeight w:val="290"/>
          <w:jc w:val="center"/>
        </w:trPr>
        <w:tc>
          <w:tcPr>
            <w:tcW w:w="343" w:type="dxa"/>
          </w:tcPr>
          <w:p w:rsidR="00B25644" w:rsidRPr="00173F7C" w:rsidRDefault="00B25644" w:rsidP="00642412">
            <w:pPr>
              <w:jc w:val="center"/>
              <w:rPr>
                <w:sz w:val="18"/>
                <w:szCs w:val="18"/>
              </w:rPr>
            </w:pPr>
            <w:r w:rsidRPr="00173F7C">
              <w:rPr>
                <w:sz w:val="18"/>
                <w:szCs w:val="18"/>
              </w:rPr>
              <w:t>5</w:t>
            </w:r>
          </w:p>
        </w:tc>
        <w:tc>
          <w:tcPr>
            <w:tcW w:w="2815" w:type="dxa"/>
          </w:tcPr>
          <w:p w:rsidR="00B25644" w:rsidRPr="00173F7C" w:rsidRDefault="00B25644" w:rsidP="00642412">
            <w:pPr>
              <w:rPr>
                <w:sz w:val="18"/>
                <w:szCs w:val="18"/>
              </w:rPr>
            </w:pPr>
            <w:r w:rsidRPr="00173F7C">
              <w:rPr>
                <w:sz w:val="18"/>
                <w:szCs w:val="18"/>
              </w:rPr>
              <w:t>Расходы на оплату труда</w:t>
            </w:r>
          </w:p>
        </w:tc>
        <w:tc>
          <w:tcPr>
            <w:tcW w:w="993" w:type="dxa"/>
          </w:tcPr>
          <w:p w:rsidR="00B25644" w:rsidRPr="00173F7C" w:rsidRDefault="00B25644" w:rsidP="00642412">
            <w:pPr>
              <w:jc w:val="right"/>
              <w:rPr>
                <w:sz w:val="18"/>
                <w:szCs w:val="18"/>
              </w:rPr>
            </w:pPr>
          </w:p>
        </w:tc>
        <w:tc>
          <w:tcPr>
            <w:tcW w:w="992" w:type="dxa"/>
            <w:tcBorders>
              <w:right w:val="single" w:sz="4" w:space="0" w:color="auto"/>
            </w:tcBorders>
          </w:tcPr>
          <w:p w:rsidR="00B25644" w:rsidRPr="00173F7C" w:rsidRDefault="00B25644" w:rsidP="00642412">
            <w:pPr>
              <w:jc w:val="right"/>
              <w:rPr>
                <w:sz w:val="18"/>
                <w:szCs w:val="18"/>
              </w:rPr>
            </w:pPr>
          </w:p>
        </w:tc>
        <w:tc>
          <w:tcPr>
            <w:tcW w:w="992" w:type="dxa"/>
            <w:tcBorders>
              <w:left w:val="single" w:sz="4" w:space="0" w:color="auto"/>
              <w:right w:val="single" w:sz="4" w:space="0" w:color="auto"/>
            </w:tcBorders>
          </w:tcPr>
          <w:p w:rsidR="00B25644" w:rsidRPr="00173F7C" w:rsidRDefault="00B25644" w:rsidP="00642412">
            <w:pPr>
              <w:jc w:val="right"/>
              <w:rPr>
                <w:sz w:val="18"/>
                <w:szCs w:val="18"/>
              </w:rPr>
            </w:pPr>
          </w:p>
        </w:tc>
        <w:tc>
          <w:tcPr>
            <w:tcW w:w="851" w:type="dxa"/>
            <w:tcBorders>
              <w:left w:val="single" w:sz="4" w:space="0" w:color="auto"/>
              <w:right w:val="single" w:sz="4" w:space="0" w:color="auto"/>
            </w:tcBorders>
          </w:tcPr>
          <w:p w:rsidR="00B25644" w:rsidRPr="00173F7C" w:rsidRDefault="00B25644" w:rsidP="00642412">
            <w:pPr>
              <w:jc w:val="right"/>
              <w:rPr>
                <w:sz w:val="18"/>
                <w:szCs w:val="18"/>
              </w:rPr>
            </w:pPr>
          </w:p>
        </w:tc>
        <w:tc>
          <w:tcPr>
            <w:tcW w:w="850" w:type="dxa"/>
            <w:tcBorders>
              <w:left w:val="single" w:sz="4" w:space="0" w:color="auto"/>
            </w:tcBorders>
          </w:tcPr>
          <w:p w:rsidR="00B25644" w:rsidRPr="00173F7C" w:rsidRDefault="00B25644" w:rsidP="00642412">
            <w:pPr>
              <w:jc w:val="right"/>
              <w:rPr>
                <w:sz w:val="18"/>
                <w:szCs w:val="18"/>
              </w:rPr>
            </w:pPr>
          </w:p>
        </w:tc>
        <w:tc>
          <w:tcPr>
            <w:tcW w:w="992" w:type="dxa"/>
          </w:tcPr>
          <w:p w:rsidR="00B25644" w:rsidRPr="00173F7C" w:rsidRDefault="00B25644" w:rsidP="00642412">
            <w:pPr>
              <w:jc w:val="right"/>
              <w:rPr>
                <w:sz w:val="18"/>
                <w:szCs w:val="18"/>
              </w:rPr>
            </w:pPr>
          </w:p>
        </w:tc>
        <w:tc>
          <w:tcPr>
            <w:tcW w:w="993" w:type="dxa"/>
          </w:tcPr>
          <w:p w:rsidR="00B25644" w:rsidRPr="00173F7C" w:rsidRDefault="00B25644" w:rsidP="00642412">
            <w:pPr>
              <w:jc w:val="right"/>
              <w:rPr>
                <w:sz w:val="18"/>
                <w:szCs w:val="18"/>
              </w:rPr>
            </w:pPr>
          </w:p>
        </w:tc>
        <w:tc>
          <w:tcPr>
            <w:tcW w:w="919" w:type="dxa"/>
          </w:tcPr>
          <w:p w:rsidR="00B25644" w:rsidRPr="00173F7C" w:rsidRDefault="00B25644" w:rsidP="00642412">
            <w:pPr>
              <w:jc w:val="right"/>
              <w:rPr>
                <w:sz w:val="18"/>
                <w:szCs w:val="18"/>
              </w:rPr>
            </w:pPr>
          </w:p>
        </w:tc>
      </w:tr>
      <w:tr w:rsidR="00B25644" w:rsidRPr="00173F7C" w:rsidTr="00642412">
        <w:trPr>
          <w:trHeight w:val="290"/>
          <w:jc w:val="center"/>
        </w:trPr>
        <w:tc>
          <w:tcPr>
            <w:tcW w:w="343" w:type="dxa"/>
          </w:tcPr>
          <w:p w:rsidR="00B25644" w:rsidRPr="00173F7C" w:rsidRDefault="00B25644" w:rsidP="00642412">
            <w:pPr>
              <w:jc w:val="center"/>
              <w:rPr>
                <w:sz w:val="18"/>
                <w:szCs w:val="18"/>
              </w:rPr>
            </w:pPr>
            <w:r w:rsidRPr="00173F7C">
              <w:rPr>
                <w:sz w:val="18"/>
                <w:szCs w:val="18"/>
              </w:rPr>
              <w:t>6</w:t>
            </w:r>
          </w:p>
        </w:tc>
        <w:tc>
          <w:tcPr>
            <w:tcW w:w="2815" w:type="dxa"/>
          </w:tcPr>
          <w:p w:rsidR="00B25644" w:rsidRPr="00173F7C" w:rsidRDefault="00B25644" w:rsidP="00642412">
            <w:pPr>
              <w:rPr>
                <w:sz w:val="18"/>
                <w:szCs w:val="18"/>
              </w:rPr>
            </w:pPr>
            <w:r w:rsidRPr="00173F7C">
              <w:rPr>
                <w:sz w:val="18"/>
                <w:szCs w:val="18"/>
              </w:rPr>
              <w:t>Расходы за оказанные услуги по договорам подряда</w:t>
            </w:r>
          </w:p>
        </w:tc>
        <w:tc>
          <w:tcPr>
            <w:tcW w:w="993" w:type="dxa"/>
          </w:tcPr>
          <w:p w:rsidR="00B25644" w:rsidRPr="00173F7C" w:rsidRDefault="00B25644" w:rsidP="00642412">
            <w:pPr>
              <w:jc w:val="right"/>
              <w:rPr>
                <w:sz w:val="18"/>
                <w:szCs w:val="18"/>
              </w:rPr>
            </w:pPr>
          </w:p>
        </w:tc>
        <w:tc>
          <w:tcPr>
            <w:tcW w:w="992" w:type="dxa"/>
            <w:tcBorders>
              <w:right w:val="single" w:sz="4" w:space="0" w:color="auto"/>
            </w:tcBorders>
          </w:tcPr>
          <w:p w:rsidR="00B25644" w:rsidRPr="00173F7C" w:rsidRDefault="00B25644" w:rsidP="00642412">
            <w:pPr>
              <w:jc w:val="right"/>
              <w:rPr>
                <w:sz w:val="18"/>
                <w:szCs w:val="18"/>
              </w:rPr>
            </w:pPr>
          </w:p>
        </w:tc>
        <w:tc>
          <w:tcPr>
            <w:tcW w:w="992" w:type="dxa"/>
            <w:tcBorders>
              <w:left w:val="single" w:sz="4" w:space="0" w:color="auto"/>
              <w:right w:val="single" w:sz="4" w:space="0" w:color="auto"/>
            </w:tcBorders>
          </w:tcPr>
          <w:p w:rsidR="00B25644" w:rsidRPr="00173F7C" w:rsidRDefault="00B25644" w:rsidP="00642412">
            <w:pPr>
              <w:jc w:val="right"/>
              <w:rPr>
                <w:sz w:val="18"/>
                <w:szCs w:val="18"/>
              </w:rPr>
            </w:pPr>
          </w:p>
        </w:tc>
        <w:tc>
          <w:tcPr>
            <w:tcW w:w="851" w:type="dxa"/>
            <w:tcBorders>
              <w:left w:val="single" w:sz="4" w:space="0" w:color="auto"/>
              <w:right w:val="single" w:sz="4" w:space="0" w:color="auto"/>
            </w:tcBorders>
          </w:tcPr>
          <w:p w:rsidR="00B25644" w:rsidRPr="00173F7C" w:rsidRDefault="00B25644" w:rsidP="00642412">
            <w:pPr>
              <w:jc w:val="right"/>
              <w:rPr>
                <w:sz w:val="18"/>
                <w:szCs w:val="18"/>
              </w:rPr>
            </w:pPr>
          </w:p>
        </w:tc>
        <w:tc>
          <w:tcPr>
            <w:tcW w:w="850" w:type="dxa"/>
            <w:tcBorders>
              <w:left w:val="single" w:sz="4" w:space="0" w:color="auto"/>
            </w:tcBorders>
          </w:tcPr>
          <w:p w:rsidR="00B25644" w:rsidRPr="00173F7C" w:rsidRDefault="00B25644" w:rsidP="00642412">
            <w:pPr>
              <w:jc w:val="right"/>
              <w:rPr>
                <w:sz w:val="18"/>
                <w:szCs w:val="18"/>
              </w:rPr>
            </w:pPr>
          </w:p>
        </w:tc>
        <w:tc>
          <w:tcPr>
            <w:tcW w:w="992" w:type="dxa"/>
          </w:tcPr>
          <w:p w:rsidR="00B25644" w:rsidRPr="00173F7C" w:rsidRDefault="00B25644" w:rsidP="00642412">
            <w:pPr>
              <w:jc w:val="right"/>
              <w:rPr>
                <w:sz w:val="18"/>
                <w:szCs w:val="18"/>
              </w:rPr>
            </w:pPr>
          </w:p>
        </w:tc>
        <w:tc>
          <w:tcPr>
            <w:tcW w:w="993" w:type="dxa"/>
          </w:tcPr>
          <w:p w:rsidR="00B25644" w:rsidRPr="00173F7C" w:rsidRDefault="00B25644" w:rsidP="00642412">
            <w:pPr>
              <w:jc w:val="right"/>
              <w:rPr>
                <w:sz w:val="18"/>
                <w:szCs w:val="18"/>
              </w:rPr>
            </w:pPr>
          </w:p>
        </w:tc>
        <w:tc>
          <w:tcPr>
            <w:tcW w:w="919" w:type="dxa"/>
          </w:tcPr>
          <w:p w:rsidR="00B25644" w:rsidRPr="00173F7C" w:rsidRDefault="00B25644" w:rsidP="00642412">
            <w:pPr>
              <w:jc w:val="right"/>
              <w:rPr>
                <w:sz w:val="18"/>
                <w:szCs w:val="18"/>
              </w:rPr>
            </w:pPr>
          </w:p>
        </w:tc>
      </w:tr>
      <w:tr w:rsidR="00B25644" w:rsidRPr="00173F7C" w:rsidTr="00642412">
        <w:trPr>
          <w:trHeight w:val="290"/>
          <w:jc w:val="center"/>
        </w:trPr>
        <w:tc>
          <w:tcPr>
            <w:tcW w:w="343" w:type="dxa"/>
          </w:tcPr>
          <w:p w:rsidR="00B25644" w:rsidRPr="00173F7C" w:rsidRDefault="00B25644" w:rsidP="00642412">
            <w:pPr>
              <w:jc w:val="center"/>
              <w:rPr>
                <w:sz w:val="18"/>
                <w:szCs w:val="18"/>
              </w:rPr>
            </w:pPr>
            <w:r w:rsidRPr="00173F7C">
              <w:rPr>
                <w:sz w:val="18"/>
                <w:szCs w:val="18"/>
              </w:rPr>
              <w:t>7</w:t>
            </w:r>
          </w:p>
        </w:tc>
        <w:tc>
          <w:tcPr>
            <w:tcW w:w="2815" w:type="dxa"/>
          </w:tcPr>
          <w:p w:rsidR="00B25644" w:rsidRPr="00173F7C" w:rsidRDefault="00B25644" w:rsidP="00642412">
            <w:pPr>
              <w:rPr>
                <w:sz w:val="18"/>
                <w:szCs w:val="18"/>
              </w:rPr>
            </w:pPr>
            <w:r w:rsidRPr="00173F7C">
              <w:rPr>
                <w:sz w:val="18"/>
                <w:szCs w:val="18"/>
              </w:rPr>
              <w:t>Аренда помещений</w:t>
            </w:r>
          </w:p>
        </w:tc>
        <w:tc>
          <w:tcPr>
            <w:tcW w:w="993" w:type="dxa"/>
          </w:tcPr>
          <w:p w:rsidR="00B25644" w:rsidRPr="00173F7C" w:rsidRDefault="00B25644" w:rsidP="00642412">
            <w:pPr>
              <w:jc w:val="right"/>
              <w:rPr>
                <w:sz w:val="18"/>
                <w:szCs w:val="18"/>
              </w:rPr>
            </w:pPr>
          </w:p>
        </w:tc>
        <w:tc>
          <w:tcPr>
            <w:tcW w:w="992" w:type="dxa"/>
            <w:tcBorders>
              <w:right w:val="single" w:sz="4" w:space="0" w:color="auto"/>
            </w:tcBorders>
          </w:tcPr>
          <w:p w:rsidR="00B25644" w:rsidRPr="00173F7C" w:rsidRDefault="00B25644" w:rsidP="00642412">
            <w:pPr>
              <w:jc w:val="right"/>
              <w:rPr>
                <w:sz w:val="18"/>
                <w:szCs w:val="18"/>
              </w:rPr>
            </w:pPr>
          </w:p>
        </w:tc>
        <w:tc>
          <w:tcPr>
            <w:tcW w:w="992" w:type="dxa"/>
            <w:tcBorders>
              <w:left w:val="single" w:sz="4" w:space="0" w:color="auto"/>
              <w:right w:val="single" w:sz="4" w:space="0" w:color="auto"/>
            </w:tcBorders>
          </w:tcPr>
          <w:p w:rsidR="00B25644" w:rsidRPr="00173F7C" w:rsidRDefault="00B25644" w:rsidP="00642412">
            <w:pPr>
              <w:jc w:val="right"/>
              <w:rPr>
                <w:sz w:val="18"/>
                <w:szCs w:val="18"/>
              </w:rPr>
            </w:pPr>
          </w:p>
        </w:tc>
        <w:tc>
          <w:tcPr>
            <w:tcW w:w="851" w:type="dxa"/>
            <w:tcBorders>
              <w:left w:val="single" w:sz="4" w:space="0" w:color="auto"/>
              <w:right w:val="single" w:sz="4" w:space="0" w:color="auto"/>
            </w:tcBorders>
          </w:tcPr>
          <w:p w:rsidR="00B25644" w:rsidRPr="00173F7C" w:rsidRDefault="00B25644" w:rsidP="00642412">
            <w:pPr>
              <w:jc w:val="right"/>
              <w:rPr>
                <w:sz w:val="18"/>
                <w:szCs w:val="18"/>
              </w:rPr>
            </w:pPr>
          </w:p>
        </w:tc>
        <w:tc>
          <w:tcPr>
            <w:tcW w:w="850" w:type="dxa"/>
            <w:tcBorders>
              <w:left w:val="single" w:sz="4" w:space="0" w:color="auto"/>
            </w:tcBorders>
          </w:tcPr>
          <w:p w:rsidR="00B25644" w:rsidRPr="00173F7C" w:rsidRDefault="00B25644" w:rsidP="00642412">
            <w:pPr>
              <w:jc w:val="right"/>
              <w:rPr>
                <w:sz w:val="18"/>
                <w:szCs w:val="18"/>
              </w:rPr>
            </w:pPr>
          </w:p>
        </w:tc>
        <w:tc>
          <w:tcPr>
            <w:tcW w:w="992" w:type="dxa"/>
          </w:tcPr>
          <w:p w:rsidR="00B25644" w:rsidRPr="00173F7C" w:rsidRDefault="00B25644" w:rsidP="00642412">
            <w:pPr>
              <w:jc w:val="right"/>
              <w:rPr>
                <w:sz w:val="18"/>
                <w:szCs w:val="18"/>
              </w:rPr>
            </w:pPr>
          </w:p>
        </w:tc>
        <w:tc>
          <w:tcPr>
            <w:tcW w:w="993" w:type="dxa"/>
          </w:tcPr>
          <w:p w:rsidR="00B25644" w:rsidRPr="00173F7C" w:rsidRDefault="00B25644" w:rsidP="00642412">
            <w:pPr>
              <w:jc w:val="right"/>
              <w:rPr>
                <w:sz w:val="18"/>
                <w:szCs w:val="18"/>
              </w:rPr>
            </w:pPr>
          </w:p>
        </w:tc>
        <w:tc>
          <w:tcPr>
            <w:tcW w:w="919" w:type="dxa"/>
          </w:tcPr>
          <w:p w:rsidR="00B25644" w:rsidRPr="00173F7C" w:rsidRDefault="00B25644" w:rsidP="00642412">
            <w:pPr>
              <w:jc w:val="right"/>
              <w:rPr>
                <w:sz w:val="18"/>
                <w:szCs w:val="18"/>
              </w:rPr>
            </w:pPr>
          </w:p>
        </w:tc>
      </w:tr>
      <w:tr w:rsidR="00B25644" w:rsidRPr="00173F7C" w:rsidTr="00642412">
        <w:trPr>
          <w:trHeight w:val="290"/>
          <w:jc w:val="center"/>
        </w:trPr>
        <w:tc>
          <w:tcPr>
            <w:tcW w:w="343" w:type="dxa"/>
          </w:tcPr>
          <w:p w:rsidR="00B25644" w:rsidRPr="00173F7C" w:rsidRDefault="00B25644" w:rsidP="00642412">
            <w:pPr>
              <w:jc w:val="center"/>
              <w:rPr>
                <w:sz w:val="18"/>
                <w:szCs w:val="18"/>
              </w:rPr>
            </w:pPr>
            <w:r w:rsidRPr="00173F7C">
              <w:rPr>
                <w:sz w:val="18"/>
                <w:szCs w:val="18"/>
              </w:rPr>
              <w:t>8</w:t>
            </w:r>
          </w:p>
        </w:tc>
        <w:tc>
          <w:tcPr>
            <w:tcW w:w="2815" w:type="dxa"/>
          </w:tcPr>
          <w:p w:rsidR="00B25644" w:rsidRPr="00173F7C" w:rsidRDefault="00B25644" w:rsidP="00642412">
            <w:pPr>
              <w:rPr>
                <w:sz w:val="18"/>
                <w:szCs w:val="18"/>
              </w:rPr>
            </w:pPr>
            <w:r w:rsidRPr="00173F7C">
              <w:rPr>
                <w:sz w:val="18"/>
                <w:szCs w:val="18"/>
              </w:rPr>
              <w:t>Вода, телефон, электроэнергия и пр.</w:t>
            </w:r>
          </w:p>
        </w:tc>
        <w:tc>
          <w:tcPr>
            <w:tcW w:w="993" w:type="dxa"/>
          </w:tcPr>
          <w:p w:rsidR="00B25644" w:rsidRPr="00173F7C" w:rsidRDefault="00B25644" w:rsidP="00642412">
            <w:pPr>
              <w:jc w:val="right"/>
              <w:rPr>
                <w:sz w:val="18"/>
                <w:szCs w:val="18"/>
              </w:rPr>
            </w:pPr>
          </w:p>
        </w:tc>
        <w:tc>
          <w:tcPr>
            <w:tcW w:w="992" w:type="dxa"/>
            <w:tcBorders>
              <w:right w:val="single" w:sz="4" w:space="0" w:color="auto"/>
            </w:tcBorders>
          </w:tcPr>
          <w:p w:rsidR="00B25644" w:rsidRPr="00173F7C" w:rsidRDefault="00B25644" w:rsidP="00642412">
            <w:pPr>
              <w:jc w:val="right"/>
              <w:rPr>
                <w:sz w:val="18"/>
                <w:szCs w:val="18"/>
              </w:rPr>
            </w:pPr>
          </w:p>
        </w:tc>
        <w:tc>
          <w:tcPr>
            <w:tcW w:w="992" w:type="dxa"/>
            <w:tcBorders>
              <w:left w:val="single" w:sz="4" w:space="0" w:color="auto"/>
              <w:right w:val="single" w:sz="4" w:space="0" w:color="auto"/>
            </w:tcBorders>
          </w:tcPr>
          <w:p w:rsidR="00B25644" w:rsidRPr="00173F7C" w:rsidRDefault="00B25644" w:rsidP="00642412">
            <w:pPr>
              <w:jc w:val="right"/>
              <w:rPr>
                <w:sz w:val="18"/>
                <w:szCs w:val="18"/>
              </w:rPr>
            </w:pPr>
          </w:p>
        </w:tc>
        <w:tc>
          <w:tcPr>
            <w:tcW w:w="851" w:type="dxa"/>
            <w:tcBorders>
              <w:left w:val="single" w:sz="4" w:space="0" w:color="auto"/>
              <w:right w:val="single" w:sz="4" w:space="0" w:color="auto"/>
            </w:tcBorders>
          </w:tcPr>
          <w:p w:rsidR="00B25644" w:rsidRPr="00173F7C" w:rsidRDefault="00B25644" w:rsidP="00642412">
            <w:pPr>
              <w:jc w:val="right"/>
              <w:rPr>
                <w:sz w:val="18"/>
                <w:szCs w:val="18"/>
              </w:rPr>
            </w:pPr>
          </w:p>
        </w:tc>
        <w:tc>
          <w:tcPr>
            <w:tcW w:w="850" w:type="dxa"/>
            <w:tcBorders>
              <w:left w:val="single" w:sz="4" w:space="0" w:color="auto"/>
            </w:tcBorders>
          </w:tcPr>
          <w:p w:rsidR="00B25644" w:rsidRPr="00173F7C" w:rsidRDefault="00B25644" w:rsidP="00642412">
            <w:pPr>
              <w:jc w:val="right"/>
              <w:rPr>
                <w:sz w:val="18"/>
                <w:szCs w:val="18"/>
              </w:rPr>
            </w:pPr>
          </w:p>
        </w:tc>
        <w:tc>
          <w:tcPr>
            <w:tcW w:w="992" w:type="dxa"/>
          </w:tcPr>
          <w:p w:rsidR="00B25644" w:rsidRPr="00173F7C" w:rsidRDefault="00B25644" w:rsidP="00642412">
            <w:pPr>
              <w:jc w:val="right"/>
              <w:rPr>
                <w:sz w:val="18"/>
                <w:szCs w:val="18"/>
              </w:rPr>
            </w:pPr>
          </w:p>
        </w:tc>
        <w:tc>
          <w:tcPr>
            <w:tcW w:w="993" w:type="dxa"/>
          </w:tcPr>
          <w:p w:rsidR="00B25644" w:rsidRPr="00173F7C" w:rsidRDefault="00B25644" w:rsidP="00642412">
            <w:pPr>
              <w:jc w:val="right"/>
              <w:rPr>
                <w:sz w:val="18"/>
                <w:szCs w:val="18"/>
              </w:rPr>
            </w:pPr>
          </w:p>
        </w:tc>
        <w:tc>
          <w:tcPr>
            <w:tcW w:w="919" w:type="dxa"/>
          </w:tcPr>
          <w:p w:rsidR="00B25644" w:rsidRPr="00173F7C" w:rsidRDefault="00B25644" w:rsidP="00642412">
            <w:pPr>
              <w:jc w:val="right"/>
              <w:rPr>
                <w:sz w:val="18"/>
                <w:szCs w:val="18"/>
              </w:rPr>
            </w:pPr>
          </w:p>
        </w:tc>
      </w:tr>
      <w:tr w:rsidR="00B25644" w:rsidRPr="00173F7C" w:rsidTr="00642412">
        <w:trPr>
          <w:trHeight w:val="290"/>
          <w:jc w:val="center"/>
        </w:trPr>
        <w:tc>
          <w:tcPr>
            <w:tcW w:w="343" w:type="dxa"/>
          </w:tcPr>
          <w:p w:rsidR="00B25644" w:rsidRPr="00173F7C" w:rsidRDefault="00B25644" w:rsidP="00642412">
            <w:pPr>
              <w:jc w:val="center"/>
              <w:rPr>
                <w:sz w:val="18"/>
                <w:szCs w:val="18"/>
              </w:rPr>
            </w:pPr>
            <w:r w:rsidRPr="00173F7C">
              <w:rPr>
                <w:sz w:val="18"/>
                <w:szCs w:val="18"/>
              </w:rPr>
              <w:t>9</w:t>
            </w:r>
          </w:p>
        </w:tc>
        <w:tc>
          <w:tcPr>
            <w:tcW w:w="2815" w:type="dxa"/>
          </w:tcPr>
          <w:p w:rsidR="00B25644" w:rsidRPr="00173F7C" w:rsidRDefault="00B25644" w:rsidP="00642412">
            <w:pPr>
              <w:rPr>
                <w:sz w:val="18"/>
                <w:szCs w:val="18"/>
              </w:rPr>
            </w:pPr>
            <w:r w:rsidRPr="00173F7C">
              <w:rPr>
                <w:sz w:val="18"/>
                <w:szCs w:val="18"/>
              </w:rPr>
              <w:t>Транспортные расходы</w:t>
            </w:r>
          </w:p>
        </w:tc>
        <w:tc>
          <w:tcPr>
            <w:tcW w:w="993" w:type="dxa"/>
          </w:tcPr>
          <w:p w:rsidR="00B25644" w:rsidRPr="00173F7C" w:rsidRDefault="00B25644" w:rsidP="00642412">
            <w:pPr>
              <w:jc w:val="right"/>
              <w:rPr>
                <w:sz w:val="18"/>
                <w:szCs w:val="18"/>
              </w:rPr>
            </w:pPr>
          </w:p>
        </w:tc>
        <w:tc>
          <w:tcPr>
            <w:tcW w:w="992" w:type="dxa"/>
            <w:tcBorders>
              <w:right w:val="single" w:sz="4" w:space="0" w:color="auto"/>
            </w:tcBorders>
          </w:tcPr>
          <w:p w:rsidR="00B25644" w:rsidRPr="00173F7C" w:rsidRDefault="00B25644" w:rsidP="00642412">
            <w:pPr>
              <w:jc w:val="right"/>
              <w:rPr>
                <w:sz w:val="18"/>
                <w:szCs w:val="18"/>
              </w:rPr>
            </w:pPr>
          </w:p>
        </w:tc>
        <w:tc>
          <w:tcPr>
            <w:tcW w:w="992" w:type="dxa"/>
            <w:tcBorders>
              <w:left w:val="single" w:sz="4" w:space="0" w:color="auto"/>
              <w:right w:val="single" w:sz="4" w:space="0" w:color="auto"/>
            </w:tcBorders>
          </w:tcPr>
          <w:p w:rsidR="00B25644" w:rsidRPr="00173F7C" w:rsidRDefault="00B25644" w:rsidP="00642412">
            <w:pPr>
              <w:jc w:val="right"/>
              <w:rPr>
                <w:sz w:val="18"/>
                <w:szCs w:val="18"/>
              </w:rPr>
            </w:pPr>
          </w:p>
        </w:tc>
        <w:tc>
          <w:tcPr>
            <w:tcW w:w="851" w:type="dxa"/>
            <w:tcBorders>
              <w:left w:val="single" w:sz="4" w:space="0" w:color="auto"/>
              <w:right w:val="single" w:sz="4" w:space="0" w:color="auto"/>
            </w:tcBorders>
          </w:tcPr>
          <w:p w:rsidR="00B25644" w:rsidRPr="00173F7C" w:rsidRDefault="00B25644" w:rsidP="00642412">
            <w:pPr>
              <w:jc w:val="right"/>
              <w:rPr>
                <w:sz w:val="18"/>
                <w:szCs w:val="18"/>
              </w:rPr>
            </w:pPr>
          </w:p>
        </w:tc>
        <w:tc>
          <w:tcPr>
            <w:tcW w:w="850" w:type="dxa"/>
            <w:tcBorders>
              <w:left w:val="single" w:sz="4" w:space="0" w:color="auto"/>
            </w:tcBorders>
          </w:tcPr>
          <w:p w:rsidR="00B25644" w:rsidRPr="00173F7C" w:rsidRDefault="00B25644" w:rsidP="00642412">
            <w:pPr>
              <w:jc w:val="right"/>
              <w:rPr>
                <w:sz w:val="18"/>
                <w:szCs w:val="18"/>
              </w:rPr>
            </w:pPr>
          </w:p>
        </w:tc>
        <w:tc>
          <w:tcPr>
            <w:tcW w:w="992" w:type="dxa"/>
          </w:tcPr>
          <w:p w:rsidR="00B25644" w:rsidRPr="00173F7C" w:rsidRDefault="00B25644" w:rsidP="00642412">
            <w:pPr>
              <w:jc w:val="right"/>
              <w:rPr>
                <w:sz w:val="18"/>
                <w:szCs w:val="18"/>
              </w:rPr>
            </w:pPr>
          </w:p>
        </w:tc>
        <w:tc>
          <w:tcPr>
            <w:tcW w:w="993" w:type="dxa"/>
          </w:tcPr>
          <w:p w:rsidR="00B25644" w:rsidRPr="00173F7C" w:rsidRDefault="00B25644" w:rsidP="00642412">
            <w:pPr>
              <w:jc w:val="right"/>
              <w:rPr>
                <w:sz w:val="18"/>
                <w:szCs w:val="18"/>
              </w:rPr>
            </w:pPr>
          </w:p>
        </w:tc>
        <w:tc>
          <w:tcPr>
            <w:tcW w:w="919" w:type="dxa"/>
          </w:tcPr>
          <w:p w:rsidR="00B25644" w:rsidRPr="00173F7C" w:rsidRDefault="00B25644" w:rsidP="00642412">
            <w:pPr>
              <w:jc w:val="right"/>
              <w:rPr>
                <w:sz w:val="18"/>
                <w:szCs w:val="18"/>
              </w:rPr>
            </w:pPr>
          </w:p>
        </w:tc>
      </w:tr>
      <w:tr w:rsidR="00B25644" w:rsidRPr="00173F7C" w:rsidTr="00642412">
        <w:trPr>
          <w:trHeight w:val="290"/>
          <w:jc w:val="center"/>
        </w:trPr>
        <w:tc>
          <w:tcPr>
            <w:tcW w:w="343" w:type="dxa"/>
          </w:tcPr>
          <w:p w:rsidR="00B25644" w:rsidRPr="00173F7C" w:rsidRDefault="00B25644" w:rsidP="00642412">
            <w:pPr>
              <w:jc w:val="center"/>
              <w:rPr>
                <w:sz w:val="18"/>
                <w:szCs w:val="18"/>
              </w:rPr>
            </w:pPr>
            <w:r w:rsidRPr="00173F7C">
              <w:rPr>
                <w:sz w:val="18"/>
                <w:szCs w:val="18"/>
              </w:rPr>
              <w:t>10</w:t>
            </w:r>
          </w:p>
        </w:tc>
        <w:tc>
          <w:tcPr>
            <w:tcW w:w="2815" w:type="dxa"/>
          </w:tcPr>
          <w:p w:rsidR="00B25644" w:rsidRPr="00173F7C" w:rsidRDefault="00B25644" w:rsidP="00642412">
            <w:pPr>
              <w:rPr>
                <w:sz w:val="18"/>
                <w:szCs w:val="18"/>
              </w:rPr>
            </w:pPr>
            <w:r w:rsidRPr="00173F7C">
              <w:rPr>
                <w:sz w:val="18"/>
                <w:szCs w:val="18"/>
              </w:rPr>
              <w:t>Обслуживание ранее полученных кредитов и займов</w:t>
            </w:r>
          </w:p>
        </w:tc>
        <w:tc>
          <w:tcPr>
            <w:tcW w:w="993" w:type="dxa"/>
          </w:tcPr>
          <w:p w:rsidR="00B25644" w:rsidRPr="00173F7C" w:rsidRDefault="00B25644" w:rsidP="00642412">
            <w:pPr>
              <w:jc w:val="right"/>
              <w:rPr>
                <w:sz w:val="18"/>
                <w:szCs w:val="18"/>
              </w:rPr>
            </w:pPr>
          </w:p>
        </w:tc>
        <w:tc>
          <w:tcPr>
            <w:tcW w:w="992" w:type="dxa"/>
            <w:tcBorders>
              <w:right w:val="single" w:sz="4" w:space="0" w:color="auto"/>
            </w:tcBorders>
          </w:tcPr>
          <w:p w:rsidR="00B25644" w:rsidRPr="00173F7C" w:rsidRDefault="00B25644" w:rsidP="00642412">
            <w:pPr>
              <w:jc w:val="right"/>
              <w:rPr>
                <w:sz w:val="18"/>
                <w:szCs w:val="18"/>
              </w:rPr>
            </w:pPr>
          </w:p>
        </w:tc>
        <w:tc>
          <w:tcPr>
            <w:tcW w:w="992" w:type="dxa"/>
            <w:tcBorders>
              <w:left w:val="single" w:sz="4" w:space="0" w:color="auto"/>
              <w:right w:val="single" w:sz="4" w:space="0" w:color="auto"/>
            </w:tcBorders>
          </w:tcPr>
          <w:p w:rsidR="00B25644" w:rsidRPr="00173F7C" w:rsidRDefault="00B25644" w:rsidP="00642412">
            <w:pPr>
              <w:jc w:val="right"/>
              <w:rPr>
                <w:sz w:val="18"/>
                <w:szCs w:val="18"/>
              </w:rPr>
            </w:pPr>
          </w:p>
        </w:tc>
        <w:tc>
          <w:tcPr>
            <w:tcW w:w="851" w:type="dxa"/>
            <w:tcBorders>
              <w:left w:val="single" w:sz="4" w:space="0" w:color="auto"/>
              <w:right w:val="single" w:sz="4" w:space="0" w:color="auto"/>
            </w:tcBorders>
          </w:tcPr>
          <w:p w:rsidR="00B25644" w:rsidRPr="00173F7C" w:rsidRDefault="00B25644" w:rsidP="00642412">
            <w:pPr>
              <w:jc w:val="right"/>
              <w:rPr>
                <w:sz w:val="18"/>
                <w:szCs w:val="18"/>
              </w:rPr>
            </w:pPr>
          </w:p>
        </w:tc>
        <w:tc>
          <w:tcPr>
            <w:tcW w:w="850" w:type="dxa"/>
            <w:tcBorders>
              <w:left w:val="single" w:sz="4" w:space="0" w:color="auto"/>
            </w:tcBorders>
          </w:tcPr>
          <w:p w:rsidR="00B25644" w:rsidRPr="00173F7C" w:rsidRDefault="00B25644" w:rsidP="00642412">
            <w:pPr>
              <w:jc w:val="right"/>
              <w:rPr>
                <w:sz w:val="18"/>
                <w:szCs w:val="18"/>
              </w:rPr>
            </w:pPr>
          </w:p>
        </w:tc>
        <w:tc>
          <w:tcPr>
            <w:tcW w:w="992" w:type="dxa"/>
          </w:tcPr>
          <w:p w:rsidR="00B25644" w:rsidRPr="00173F7C" w:rsidRDefault="00B25644" w:rsidP="00642412">
            <w:pPr>
              <w:jc w:val="right"/>
              <w:rPr>
                <w:sz w:val="18"/>
                <w:szCs w:val="18"/>
              </w:rPr>
            </w:pPr>
          </w:p>
        </w:tc>
        <w:tc>
          <w:tcPr>
            <w:tcW w:w="993" w:type="dxa"/>
          </w:tcPr>
          <w:p w:rsidR="00B25644" w:rsidRPr="00173F7C" w:rsidRDefault="00B25644" w:rsidP="00642412">
            <w:pPr>
              <w:jc w:val="right"/>
              <w:rPr>
                <w:sz w:val="18"/>
                <w:szCs w:val="18"/>
              </w:rPr>
            </w:pPr>
          </w:p>
        </w:tc>
        <w:tc>
          <w:tcPr>
            <w:tcW w:w="919" w:type="dxa"/>
          </w:tcPr>
          <w:p w:rsidR="00B25644" w:rsidRPr="00173F7C" w:rsidRDefault="00B25644" w:rsidP="00642412">
            <w:pPr>
              <w:jc w:val="right"/>
              <w:rPr>
                <w:sz w:val="18"/>
                <w:szCs w:val="18"/>
              </w:rPr>
            </w:pPr>
          </w:p>
        </w:tc>
      </w:tr>
      <w:tr w:rsidR="00B25644" w:rsidRPr="00173F7C" w:rsidTr="00642412">
        <w:trPr>
          <w:trHeight w:val="290"/>
          <w:jc w:val="center"/>
        </w:trPr>
        <w:tc>
          <w:tcPr>
            <w:tcW w:w="343" w:type="dxa"/>
          </w:tcPr>
          <w:p w:rsidR="00B25644" w:rsidRPr="00173F7C" w:rsidRDefault="00B25644" w:rsidP="00642412">
            <w:pPr>
              <w:jc w:val="center"/>
              <w:rPr>
                <w:sz w:val="18"/>
                <w:szCs w:val="18"/>
              </w:rPr>
            </w:pPr>
            <w:r w:rsidRPr="00173F7C">
              <w:rPr>
                <w:sz w:val="18"/>
                <w:szCs w:val="18"/>
              </w:rPr>
              <w:t>11</w:t>
            </w:r>
          </w:p>
        </w:tc>
        <w:tc>
          <w:tcPr>
            <w:tcW w:w="2815" w:type="dxa"/>
          </w:tcPr>
          <w:p w:rsidR="00B25644" w:rsidRPr="00173F7C" w:rsidRDefault="00B25644" w:rsidP="00642412">
            <w:pPr>
              <w:rPr>
                <w:sz w:val="18"/>
                <w:szCs w:val="18"/>
              </w:rPr>
            </w:pPr>
            <w:r w:rsidRPr="00173F7C">
              <w:rPr>
                <w:sz w:val="18"/>
                <w:szCs w:val="18"/>
              </w:rPr>
              <w:t>Прочие расходы</w:t>
            </w:r>
          </w:p>
        </w:tc>
        <w:tc>
          <w:tcPr>
            <w:tcW w:w="993" w:type="dxa"/>
          </w:tcPr>
          <w:p w:rsidR="00B25644" w:rsidRPr="00173F7C" w:rsidRDefault="00B25644" w:rsidP="00642412">
            <w:pPr>
              <w:jc w:val="right"/>
              <w:rPr>
                <w:sz w:val="18"/>
                <w:szCs w:val="18"/>
              </w:rPr>
            </w:pPr>
          </w:p>
        </w:tc>
        <w:tc>
          <w:tcPr>
            <w:tcW w:w="992" w:type="dxa"/>
            <w:tcBorders>
              <w:right w:val="single" w:sz="4" w:space="0" w:color="auto"/>
            </w:tcBorders>
          </w:tcPr>
          <w:p w:rsidR="00B25644" w:rsidRPr="00173F7C" w:rsidRDefault="00B25644" w:rsidP="00642412">
            <w:pPr>
              <w:jc w:val="right"/>
              <w:rPr>
                <w:sz w:val="18"/>
                <w:szCs w:val="18"/>
              </w:rPr>
            </w:pPr>
          </w:p>
        </w:tc>
        <w:tc>
          <w:tcPr>
            <w:tcW w:w="992" w:type="dxa"/>
            <w:tcBorders>
              <w:left w:val="single" w:sz="4" w:space="0" w:color="auto"/>
              <w:right w:val="single" w:sz="4" w:space="0" w:color="auto"/>
            </w:tcBorders>
          </w:tcPr>
          <w:p w:rsidR="00B25644" w:rsidRPr="00173F7C" w:rsidRDefault="00B25644" w:rsidP="00642412">
            <w:pPr>
              <w:jc w:val="right"/>
              <w:rPr>
                <w:sz w:val="18"/>
                <w:szCs w:val="18"/>
              </w:rPr>
            </w:pPr>
          </w:p>
        </w:tc>
        <w:tc>
          <w:tcPr>
            <w:tcW w:w="851" w:type="dxa"/>
            <w:tcBorders>
              <w:left w:val="single" w:sz="4" w:space="0" w:color="auto"/>
              <w:right w:val="single" w:sz="4" w:space="0" w:color="auto"/>
            </w:tcBorders>
          </w:tcPr>
          <w:p w:rsidR="00B25644" w:rsidRPr="00173F7C" w:rsidRDefault="00B25644" w:rsidP="00642412">
            <w:pPr>
              <w:jc w:val="right"/>
              <w:rPr>
                <w:sz w:val="18"/>
                <w:szCs w:val="18"/>
              </w:rPr>
            </w:pPr>
          </w:p>
        </w:tc>
        <w:tc>
          <w:tcPr>
            <w:tcW w:w="850" w:type="dxa"/>
            <w:tcBorders>
              <w:left w:val="single" w:sz="4" w:space="0" w:color="auto"/>
            </w:tcBorders>
          </w:tcPr>
          <w:p w:rsidR="00B25644" w:rsidRPr="00173F7C" w:rsidRDefault="00B25644" w:rsidP="00642412">
            <w:pPr>
              <w:jc w:val="right"/>
              <w:rPr>
                <w:sz w:val="18"/>
                <w:szCs w:val="18"/>
              </w:rPr>
            </w:pPr>
          </w:p>
        </w:tc>
        <w:tc>
          <w:tcPr>
            <w:tcW w:w="992" w:type="dxa"/>
          </w:tcPr>
          <w:p w:rsidR="00B25644" w:rsidRPr="00173F7C" w:rsidRDefault="00B25644" w:rsidP="00642412">
            <w:pPr>
              <w:jc w:val="right"/>
              <w:rPr>
                <w:sz w:val="18"/>
                <w:szCs w:val="18"/>
              </w:rPr>
            </w:pPr>
          </w:p>
        </w:tc>
        <w:tc>
          <w:tcPr>
            <w:tcW w:w="993" w:type="dxa"/>
          </w:tcPr>
          <w:p w:rsidR="00B25644" w:rsidRPr="00173F7C" w:rsidRDefault="00B25644" w:rsidP="00642412">
            <w:pPr>
              <w:jc w:val="right"/>
              <w:rPr>
                <w:sz w:val="18"/>
                <w:szCs w:val="18"/>
              </w:rPr>
            </w:pPr>
          </w:p>
        </w:tc>
        <w:tc>
          <w:tcPr>
            <w:tcW w:w="919" w:type="dxa"/>
          </w:tcPr>
          <w:p w:rsidR="00B25644" w:rsidRPr="00173F7C" w:rsidRDefault="00B25644" w:rsidP="00642412">
            <w:pPr>
              <w:jc w:val="right"/>
              <w:rPr>
                <w:sz w:val="18"/>
                <w:szCs w:val="18"/>
              </w:rPr>
            </w:pPr>
          </w:p>
        </w:tc>
      </w:tr>
      <w:tr w:rsidR="00B25644" w:rsidRPr="00173F7C" w:rsidTr="00642412">
        <w:trPr>
          <w:trHeight w:val="305"/>
          <w:jc w:val="center"/>
        </w:trPr>
        <w:tc>
          <w:tcPr>
            <w:tcW w:w="343" w:type="dxa"/>
          </w:tcPr>
          <w:p w:rsidR="00B25644" w:rsidRPr="00173F7C" w:rsidRDefault="00B25644" w:rsidP="00642412">
            <w:pPr>
              <w:jc w:val="center"/>
              <w:rPr>
                <w:sz w:val="18"/>
                <w:szCs w:val="18"/>
              </w:rPr>
            </w:pPr>
            <w:r w:rsidRPr="00173F7C">
              <w:rPr>
                <w:sz w:val="18"/>
                <w:szCs w:val="18"/>
              </w:rPr>
              <w:t>12</w:t>
            </w:r>
          </w:p>
        </w:tc>
        <w:tc>
          <w:tcPr>
            <w:tcW w:w="2815" w:type="dxa"/>
          </w:tcPr>
          <w:p w:rsidR="00B25644" w:rsidRPr="00173F7C" w:rsidRDefault="00B25644" w:rsidP="00642412">
            <w:pPr>
              <w:rPr>
                <w:sz w:val="18"/>
                <w:szCs w:val="18"/>
              </w:rPr>
            </w:pPr>
            <w:r w:rsidRPr="00173F7C">
              <w:rPr>
                <w:sz w:val="18"/>
                <w:szCs w:val="18"/>
              </w:rPr>
              <w:t>Налоги</w:t>
            </w:r>
          </w:p>
        </w:tc>
        <w:tc>
          <w:tcPr>
            <w:tcW w:w="993" w:type="dxa"/>
          </w:tcPr>
          <w:p w:rsidR="00B25644" w:rsidRPr="00173F7C" w:rsidRDefault="00B25644" w:rsidP="00642412">
            <w:pPr>
              <w:jc w:val="right"/>
              <w:rPr>
                <w:sz w:val="18"/>
                <w:szCs w:val="18"/>
              </w:rPr>
            </w:pPr>
          </w:p>
        </w:tc>
        <w:tc>
          <w:tcPr>
            <w:tcW w:w="992" w:type="dxa"/>
            <w:tcBorders>
              <w:right w:val="single" w:sz="4" w:space="0" w:color="auto"/>
            </w:tcBorders>
          </w:tcPr>
          <w:p w:rsidR="00B25644" w:rsidRPr="00173F7C" w:rsidRDefault="00B25644" w:rsidP="00642412">
            <w:pPr>
              <w:jc w:val="right"/>
              <w:rPr>
                <w:sz w:val="18"/>
                <w:szCs w:val="18"/>
              </w:rPr>
            </w:pPr>
          </w:p>
        </w:tc>
        <w:tc>
          <w:tcPr>
            <w:tcW w:w="992" w:type="dxa"/>
            <w:tcBorders>
              <w:left w:val="single" w:sz="4" w:space="0" w:color="auto"/>
              <w:right w:val="single" w:sz="4" w:space="0" w:color="auto"/>
            </w:tcBorders>
          </w:tcPr>
          <w:p w:rsidR="00B25644" w:rsidRPr="00173F7C" w:rsidRDefault="00B25644" w:rsidP="00642412">
            <w:pPr>
              <w:jc w:val="right"/>
              <w:rPr>
                <w:sz w:val="18"/>
                <w:szCs w:val="18"/>
              </w:rPr>
            </w:pPr>
          </w:p>
        </w:tc>
        <w:tc>
          <w:tcPr>
            <w:tcW w:w="851" w:type="dxa"/>
            <w:tcBorders>
              <w:left w:val="single" w:sz="4" w:space="0" w:color="auto"/>
              <w:right w:val="single" w:sz="4" w:space="0" w:color="auto"/>
            </w:tcBorders>
          </w:tcPr>
          <w:p w:rsidR="00B25644" w:rsidRPr="00173F7C" w:rsidRDefault="00B25644" w:rsidP="00642412">
            <w:pPr>
              <w:jc w:val="right"/>
              <w:rPr>
                <w:sz w:val="18"/>
                <w:szCs w:val="18"/>
              </w:rPr>
            </w:pPr>
          </w:p>
        </w:tc>
        <w:tc>
          <w:tcPr>
            <w:tcW w:w="850" w:type="dxa"/>
            <w:tcBorders>
              <w:left w:val="single" w:sz="4" w:space="0" w:color="auto"/>
            </w:tcBorders>
          </w:tcPr>
          <w:p w:rsidR="00B25644" w:rsidRPr="00173F7C" w:rsidRDefault="00B25644" w:rsidP="00642412">
            <w:pPr>
              <w:jc w:val="right"/>
              <w:rPr>
                <w:sz w:val="18"/>
                <w:szCs w:val="18"/>
              </w:rPr>
            </w:pPr>
          </w:p>
        </w:tc>
        <w:tc>
          <w:tcPr>
            <w:tcW w:w="992" w:type="dxa"/>
          </w:tcPr>
          <w:p w:rsidR="00B25644" w:rsidRPr="00173F7C" w:rsidRDefault="00B25644" w:rsidP="00642412">
            <w:pPr>
              <w:jc w:val="right"/>
              <w:rPr>
                <w:sz w:val="18"/>
                <w:szCs w:val="18"/>
              </w:rPr>
            </w:pPr>
          </w:p>
        </w:tc>
        <w:tc>
          <w:tcPr>
            <w:tcW w:w="993" w:type="dxa"/>
          </w:tcPr>
          <w:p w:rsidR="00B25644" w:rsidRPr="00173F7C" w:rsidRDefault="00B25644" w:rsidP="00642412">
            <w:pPr>
              <w:jc w:val="right"/>
              <w:rPr>
                <w:sz w:val="18"/>
                <w:szCs w:val="18"/>
              </w:rPr>
            </w:pPr>
          </w:p>
        </w:tc>
        <w:tc>
          <w:tcPr>
            <w:tcW w:w="919" w:type="dxa"/>
          </w:tcPr>
          <w:p w:rsidR="00B25644" w:rsidRPr="00173F7C" w:rsidRDefault="00B25644" w:rsidP="00642412">
            <w:pPr>
              <w:jc w:val="right"/>
              <w:rPr>
                <w:sz w:val="18"/>
                <w:szCs w:val="18"/>
              </w:rPr>
            </w:pPr>
          </w:p>
        </w:tc>
      </w:tr>
      <w:tr w:rsidR="00B25644" w:rsidRPr="00173F7C" w:rsidTr="00642412">
        <w:trPr>
          <w:trHeight w:val="290"/>
          <w:jc w:val="center"/>
        </w:trPr>
        <w:tc>
          <w:tcPr>
            <w:tcW w:w="343" w:type="dxa"/>
          </w:tcPr>
          <w:p w:rsidR="00B25644" w:rsidRPr="00173F7C" w:rsidRDefault="00B25644" w:rsidP="00642412">
            <w:pPr>
              <w:jc w:val="center"/>
              <w:rPr>
                <w:b/>
                <w:bCs/>
                <w:sz w:val="18"/>
                <w:szCs w:val="18"/>
              </w:rPr>
            </w:pPr>
            <w:r w:rsidRPr="00173F7C">
              <w:rPr>
                <w:b/>
                <w:bCs/>
                <w:sz w:val="18"/>
                <w:szCs w:val="18"/>
              </w:rPr>
              <w:t>13</w:t>
            </w:r>
          </w:p>
        </w:tc>
        <w:tc>
          <w:tcPr>
            <w:tcW w:w="2815" w:type="dxa"/>
          </w:tcPr>
          <w:p w:rsidR="00B25644" w:rsidRPr="00173F7C" w:rsidRDefault="00B25644" w:rsidP="00642412">
            <w:pPr>
              <w:rPr>
                <w:b/>
                <w:bCs/>
                <w:sz w:val="18"/>
                <w:szCs w:val="18"/>
              </w:rPr>
            </w:pPr>
            <w:r w:rsidRPr="00173F7C">
              <w:rPr>
                <w:b/>
                <w:bCs/>
                <w:sz w:val="18"/>
                <w:szCs w:val="18"/>
              </w:rPr>
              <w:t>ИТОГО расходы (4+5+6+...+12)</w:t>
            </w:r>
          </w:p>
        </w:tc>
        <w:tc>
          <w:tcPr>
            <w:tcW w:w="993" w:type="dxa"/>
          </w:tcPr>
          <w:p w:rsidR="00B25644" w:rsidRPr="00173F7C" w:rsidRDefault="00B25644" w:rsidP="00642412">
            <w:pPr>
              <w:jc w:val="right"/>
              <w:rPr>
                <w:b/>
                <w:bCs/>
                <w:sz w:val="18"/>
                <w:szCs w:val="18"/>
              </w:rPr>
            </w:pPr>
          </w:p>
        </w:tc>
        <w:tc>
          <w:tcPr>
            <w:tcW w:w="992" w:type="dxa"/>
            <w:tcBorders>
              <w:right w:val="single" w:sz="4" w:space="0" w:color="auto"/>
            </w:tcBorders>
          </w:tcPr>
          <w:p w:rsidR="00B25644" w:rsidRPr="00173F7C" w:rsidRDefault="00B25644" w:rsidP="00642412">
            <w:pPr>
              <w:jc w:val="right"/>
              <w:rPr>
                <w:b/>
                <w:bCs/>
                <w:sz w:val="18"/>
                <w:szCs w:val="18"/>
              </w:rPr>
            </w:pPr>
          </w:p>
        </w:tc>
        <w:tc>
          <w:tcPr>
            <w:tcW w:w="992" w:type="dxa"/>
            <w:tcBorders>
              <w:left w:val="single" w:sz="4" w:space="0" w:color="auto"/>
              <w:right w:val="single" w:sz="4" w:space="0" w:color="auto"/>
            </w:tcBorders>
          </w:tcPr>
          <w:p w:rsidR="00B25644" w:rsidRPr="00173F7C" w:rsidRDefault="00B25644" w:rsidP="00642412">
            <w:pPr>
              <w:jc w:val="right"/>
              <w:rPr>
                <w:b/>
                <w:bCs/>
                <w:sz w:val="18"/>
                <w:szCs w:val="18"/>
              </w:rPr>
            </w:pPr>
          </w:p>
        </w:tc>
        <w:tc>
          <w:tcPr>
            <w:tcW w:w="851" w:type="dxa"/>
            <w:tcBorders>
              <w:left w:val="single" w:sz="4" w:space="0" w:color="auto"/>
              <w:right w:val="single" w:sz="4" w:space="0" w:color="auto"/>
            </w:tcBorders>
          </w:tcPr>
          <w:p w:rsidR="00B25644" w:rsidRPr="00173F7C" w:rsidRDefault="00B25644" w:rsidP="00642412">
            <w:pPr>
              <w:jc w:val="right"/>
              <w:rPr>
                <w:b/>
                <w:bCs/>
                <w:sz w:val="18"/>
                <w:szCs w:val="18"/>
              </w:rPr>
            </w:pPr>
          </w:p>
        </w:tc>
        <w:tc>
          <w:tcPr>
            <w:tcW w:w="850" w:type="dxa"/>
            <w:tcBorders>
              <w:left w:val="single" w:sz="4" w:space="0" w:color="auto"/>
            </w:tcBorders>
          </w:tcPr>
          <w:p w:rsidR="00B25644" w:rsidRPr="00173F7C" w:rsidRDefault="00B25644" w:rsidP="00642412">
            <w:pPr>
              <w:jc w:val="right"/>
              <w:rPr>
                <w:b/>
                <w:bCs/>
                <w:sz w:val="18"/>
                <w:szCs w:val="18"/>
              </w:rPr>
            </w:pPr>
          </w:p>
        </w:tc>
        <w:tc>
          <w:tcPr>
            <w:tcW w:w="992" w:type="dxa"/>
          </w:tcPr>
          <w:p w:rsidR="00B25644" w:rsidRPr="00173F7C" w:rsidRDefault="00B25644" w:rsidP="00642412">
            <w:pPr>
              <w:jc w:val="right"/>
              <w:rPr>
                <w:b/>
                <w:bCs/>
                <w:sz w:val="18"/>
                <w:szCs w:val="18"/>
              </w:rPr>
            </w:pPr>
          </w:p>
        </w:tc>
        <w:tc>
          <w:tcPr>
            <w:tcW w:w="993" w:type="dxa"/>
          </w:tcPr>
          <w:p w:rsidR="00B25644" w:rsidRPr="00173F7C" w:rsidRDefault="00B25644" w:rsidP="00642412">
            <w:pPr>
              <w:jc w:val="right"/>
              <w:rPr>
                <w:b/>
                <w:bCs/>
                <w:sz w:val="18"/>
                <w:szCs w:val="18"/>
              </w:rPr>
            </w:pPr>
          </w:p>
        </w:tc>
        <w:tc>
          <w:tcPr>
            <w:tcW w:w="919" w:type="dxa"/>
          </w:tcPr>
          <w:p w:rsidR="00B25644" w:rsidRPr="00173F7C" w:rsidRDefault="00B25644" w:rsidP="00642412">
            <w:pPr>
              <w:jc w:val="right"/>
              <w:rPr>
                <w:b/>
                <w:bCs/>
                <w:sz w:val="18"/>
                <w:szCs w:val="18"/>
              </w:rPr>
            </w:pPr>
          </w:p>
        </w:tc>
      </w:tr>
      <w:tr w:rsidR="00B25644" w:rsidRPr="00173F7C" w:rsidTr="00642412">
        <w:trPr>
          <w:trHeight w:val="290"/>
          <w:jc w:val="center"/>
        </w:trPr>
        <w:tc>
          <w:tcPr>
            <w:tcW w:w="343" w:type="dxa"/>
          </w:tcPr>
          <w:p w:rsidR="00B25644" w:rsidRPr="00173F7C" w:rsidRDefault="00B25644" w:rsidP="00642412">
            <w:pPr>
              <w:jc w:val="center"/>
              <w:rPr>
                <w:b/>
                <w:bCs/>
                <w:sz w:val="18"/>
                <w:szCs w:val="18"/>
              </w:rPr>
            </w:pPr>
            <w:r w:rsidRPr="00173F7C">
              <w:rPr>
                <w:b/>
                <w:bCs/>
                <w:sz w:val="18"/>
                <w:szCs w:val="18"/>
              </w:rPr>
              <w:t>14</w:t>
            </w:r>
          </w:p>
        </w:tc>
        <w:tc>
          <w:tcPr>
            <w:tcW w:w="2815" w:type="dxa"/>
          </w:tcPr>
          <w:p w:rsidR="00B25644" w:rsidRPr="00173F7C" w:rsidRDefault="00B25644" w:rsidP="00642412">
            <w:pPr>
              <w:rPr>
                <w:b/>
                <w:bCs/>
                <w:sz w:val="18"/>
                <w:szCs w:val="18"/>
              </w:rPr>
            </w:pPr>
            <w:r w:rsidRPr="00173F7C">
              <w:rPr>
                <w:b/>
                <w:bCs/>
                <w:sz w:val="18"/>
                <w:szCs w:val="18"/>
              </w:rPr>
              <w:t>ПРИБЫЛЬ (3-13)</w:t>
            </w:r>
          </w:p>
        </w:tc>
        <w:tc>
          <w:tcPr>
            <w:tcW w:w="993" w:type="dxa"/>
          </w:tcPr>
          <w:p w:rsidR="00B25644" w:rsidRPr="00173F7C" w:rsidRDefault="00B25644" w:rsidP="00642412">
            <w:pPr>
              <w:jc w:val="right"/>
              <w:rPr>
                <w:b/>
                <w:bCs/>
                <w:sz w:val="18"/>
                <w:szCs w:val="18"/>
              </w:rPr>
            </w:pPr>
          </w:p>
        </w:tc>
        <w:tc>
          <w:tcPr>
            <w:tcW w:w="992" w:type="dxa"/>
            <w:tcBorders>
              <w:right w:val="single" w:sz="4" w:space="0" w:color="auto"/>
            </w:tcBorders>
          </w:tcPr>
          <w:p w:rsidR="00B25644" w:rsidRPr="00173F7C" w:rsidRDefault="00B25644" w:rsidP="00642412">
            <w:pPr>
              <w:jc w:val="right"/>
              <w:rPr>
                <w:b/>
                <w:bCs/>
                <w:sz w:val="18"/>
                <w:szCs w:val="18"/>
              </w:rPr>
            </w:pPr>
          </w:p>
        </w:tc>
        <w:tc>
          <w:tcPr>
            <w:tcW w:w="992" w:type="dxa"/>
            <w:tcBorders>
              <w:left w:val="single" w:sz="4" w:space="0" w:color="auto"/>
              <w:right w:val="single" w:sz="4" w:space="0" w:color="auto"/>
            </w:tcBorders>
          </w:tcPr>
          <w:p w:rsidR="00B25644" w:rsidRPr="00173F7C" w:rsidRDefault="00B25644" w:rsidP="00642412">
            <w:pPr>
              <w:jc w:val="right"/>
              <w:rPr>
                <w:b/>
                <w:bCs/>
                <w:sz w:val="18"/>
                <w:szCs w:val="18"/>
              </w:rPr>
            </w:pPr>
          </w:p>
        </w:tc>
        <w:tc>
          <w:tcPr>
            <w:tcW w:w="851" w:type="dxa"/>
            <w:tcBorders>
              <w:left w:val="single" w:sz="4" w:space="0" w:color="auto"/>
              <w:right w:val="single" w:sz="4" w:space="0" w:color="auto"/>
            </w:tcBorders>
          </w:tcPr>
          <w:p w:rsidR="00B25644" w:rsidRPr="00173F7C" w:rsidRDefault="00B25644" w:rsidP="00642412">
            <w:pPr>
              <w:jc w:val="right"/>
              <w:rPr>
                <w:b/>
                <w:bCs/>
                <w:sz w:val="18"/>
                <w:szCs w:val="18"/>
              </w:rPr>
            </w:pPr>
          </w:p>
        </w:tc>
        <w:tc>
          <w:tcPr>
            <w:tcW w:w="850" w:type="dxa"/>
            <w:tcBorders>
              <w:left w:val="single" w:sz="4" w:space="0" w:color="auto"/>
            </w:tcBorders>
          </w:tcPr>
          <w:p w:rsidR="00B25644" w:rsidRPr="00173F7C" w:rsidRDefault="00B25644" w:rsidP="00642412">
            <w:pPr>
              <w:jc w:val="right"/>
              <w:rPr>
                <w:b/>
                <w:bCs/>
                <w:sz w:val="18"/>
                <w:szCs w:val="18"/>
              </w:rPr>
            </w:pPr>
          </w:p>
        </w:tc>
        <w:tc>
          <w:tcPr>
            <w:tcW w:w="992" w:type="dxa"/>
          </w:tcPr>
          <w:p w:rsidR="00B25644" w:rsidRPr="00173F7C" w:rsidRDefault="00B25644" w:rsidP="00642412">
            <w:pPr>
              <w:jc w:val="right"/>
              <w:rPr>
                <w:b/>
                <w:bCs/>
                <w:sz w:val="18"/>
                <w:szCs w:val="18"/>
              </w:rPr>
            </w:pPr>
          </w:p>
        </w:tc>
        <w:tc>
          <w:tcPr>
            <w:tcW w:w="993" w:type="dxa"/>
          </w:tcPr>
          <w:p w:rsidR="00B25644" w:rsidRPr="00173F7C" w:rsidRDefault="00B25644" w:rsidP="00642412">
            <w:pPr>
              <w:jc w:val="right"/>
              <w:rPr>
                <w:b/>
                <w:bCs/>
                <w:sz w:val="18"/>
                <w:szCs w:val="18"/>
              </w:rPr>
            </w:pPr>
          </w:p>
        </w:tc>
        <w:tc>
          <w:tcPr>
            <w:tcW w:w="919" w:type="dxa"/>
          </w:tcPr>
          <w:p w:rsidR="00B25644" w:rsidRPr="00173F7C" w:rsidRDefault="00B25644" w:rsidP="00642412">
            <w:pPr>
              <w:jc w:val="right"/>
              <w:rPr>
                <w:b/>
                <w:bCs/>
                <w:sz w:val="18"/>
                <w:szCs w:val="18"/>
              </w:rPr>
            </w:pPr>
          </w:p>
        </w:tc>
      </w:tr>
      <w:tr w:rsidR="00B25644" w:rsidRPr="00173F7C" w:rsidTr="00642412">
        <w:trPr>
          <w:trHeight w:val="290"/>
          <w:jc w:val="center"/>
        </w:trPr>
        <w:tc>
          <w:tcPr>
            <w:tcW w:w="343" w:type="dxa"/>
          </w:tcPr>
          <w:p w:rsidR="00B25644" w:rsidRPr="00173F7C" w:rsidRDefault="00B25644" w:rsidP="00642412">
            <w:pPr>
              <w:jc w:val="center"/>
              <w:rPr>
                <w:sz w:val="18"/>
                <w:szCs w:val="18"/>
              </w:rPr>
            </w:pPr>
            <w:r w:rsidRPr="00173F7C">
              <w:rPr>
                <w:sz w:val="18"/>
                <w:szCs w:val="18"/>
              </w:rPr>
              <w:t>15</w:t>
            </w:r>
          </w:p>
        </w:tc>
        <w:tc>
          <w:tcPr>
            <w:tcW w:w="2815" w:type="dxa"/>
          </w:tcPr>
          <w:p w:rsidR="00B25644" w:rsidRPr="00173F7C" w:rsidRDefault="00B25644" w:rsidP="00642412">
            <w:pPr>
              <w:rPr>
                <w:sz w:val="18"/>
                <w:szCs w:val="18"/>
              </w:rPr>
            </w:pPr>
            <w:r w:rsidRPr="00173F7C">
              <w:rPr>
                <w:sz w:val="18"/>
                <w:szCs w:val="18"/>
              </w:rPr>
              <w:t>Расходы на личные нужды Заемщика</w:t>
            </w:r>
          </w:p>
        </w:tc>
        <w:tc>
          <w:tcPr>
            <w:tcW w:w="993" w:type="dxa"/>
          </w:tcPr>
          <w:p w:rsidR="00B25644" w:rsidRPr="00173F7C" w:rsidRDefault="00B25644" w:rsidP="00642412">
            <w:pPr>
              <w:jc w:val="right"/>
              <w:rPr>
                <w:b/>
                <w:bCs/>
                <w:sz w:val="18"/>
                <w:szCs w:val="18"/>
              </w:rPr>
            </w:pPr>
          </w:p>
        </w:tc>
        <w:tc>
          <w:tcPr>
            <w:tcW w:w="992" w:type="dxa"/>
            <w:tcBorders>
              <w:right w:val="single" w:sz="4" w:space="0" w:color="auto"/>
            </w:tcBorders>
          </w:tcPr>
          <w:p w:rsidR="00B25644" w:rsidRPr="00173F7C" w:rsidRDefault="00B25644" w:rsidP="00642412">
            <w:pPr>
              <w:jc w:val="right"/>
              <w:rPr>
                <w:b/>
                <w:bCs/>
                <w:sz w:val="18"/>
                <w:szCs w:val="18"/>
              </w:rPr>
            </w:pPr>
          </w:p>
        </w:tc>
        <w:tc>
          <w:tcPr>
            <w:tcW w:w="992" w:type="dxa"/>
            <w:tcBorders>
              <w:left w:val="single" w:sz="4" w:space="0" w:color="auto"/>
              <w:right w:val="single" w:sz="4" w:space="0" w:color="auto"/>
            </w:tcBorders>
          </w:tcPr>
          <w:p w:rsidR="00B25644" w:rsidRPr="00173F7C" w:rsidRDefault="00B25644" w:rsidP="00642412">
            <w:pPr>
              <w:jc w:val="right"/>
              <w:rPr>
                <w:b/>
                <w:bCs/>
                <w:sz w:val="18"/>
                <w:szCs w:val="18"/>
              </w:rPr>
            </w:pPr>
          </w:p>
        </w:tc>
        <w:tc>
          <w:tcPr>
            <w:tcW w:w="851" w:type="dxa"/>
            <w:tcBorders>
              <w:left w:val="single" w:sz="4" w:space="0" w:color="auto"/>
              <w:right w:val="single" w:sz="4" w:space="0" w:color="auto"/>
            </w:tcBorders>
          </w:tcPr>
          <w:p w:rsidR="00B25644" w:rsidRPr="00173F7C" w:rsidRDefault="00B25644" w:rsidP="00642412">
            <w:pPr>
              <w:jc w:val="right"/>
              <w:rPr>
                <w:b/>
                <w:bCs/>
                <w:sz w:val="18"/>
                <w:szCs w:val="18"/>
              </w:rPr>
            </w:pPr>
          </w:p>
        </w:tc>
        <w:tc>
          <w:tcPr>
            <w:tcW w:w="850" w:type="dxa"/>
            <w:tcBorders>
              <w:left w:val="single" w:sz="4" w:space="0" w:color="auto"/>
            </w:tcBorders>
          </w:tcPr>
          <w:p w:rsidR="00B25644" w:rsidRPr="00173F7C" w:rsidRDefault="00B25644" w:rsidP="00642412">
            <w:pPr>
              <w:jc w:val="right"/>
              <w:rPr>
                <w:b/>
                <w:bCs/>
                <w:sz w:val="18"/>
                <w:szCs w:val="18"/>
              </w:rPr>
            </w:pPr>
          </w:p>
        </w:tc>
        <w:tc>
          <w:tcPr>
            <w:tcW w:w="992" w:type="dxa"/>
          </w:tcPr>
          <w:p w:rsidR="00B25644" w:rsidRPr="00173F7C" w:rsidRDefault="00B25644" w:rsidP="00642412">
            <w:pPr>
              <w:jc w:val="right"/>
              <w:rPr>
                <w:b/>
                <w:bCs/>
                <w:sz w:val="18"/>
                <w:szCs w:val="18"/>
              </w:rPr>
            </w:pPr>
          </w:p>
        </w:tc>
        <w:tc>
          <w:tcPr>
            <w:tcW w:w="993" w:type="dxa"/>
          </w:tcPr>
          <w:p w:rsidR="00B25644" w:rsidRPr="00173F7C" w:rsidRDefault="00B25644" w:rsidP="00642412">
            <w:pPr>
              <w:jc w:val="right"/>
              <w:rPr>
                <w:b/>
                <w:bCs/>
                <w:sz w:val="18"/>
                <w:szCs w:val="18"/>
              </w:rPr>
            </w:pPr>
          </w:p>
        </w:tc>
        <w:tc>
          <w:tcPr>
            <w:tcW w:w="919" w:type="dxa"/>
          </w:tcPr>
          <w:p w:rsidR="00B25644" w:rsidRPr="00173F7C" w:rsidRDefault="00B25644" w:rsidP="00642412">
            <w:pPr>
              <w:jc w:val="right"/>
              <w:rPr>
                <w:b/>
                <w:bCs/>
                <w:sz w:val="18"/>
                <w:szCs w:val="18"/>
              </w:rPr>
            </w:pPr>
          </w:p>
        </w:tc>
      </w:tr>
      <w:tr w:rsidR="00B25644" w:rsidRPr="00173F7C" w:rsidTr="00642412">
        <w:trPr>
          <w:trHeight w:val="290"/>
          <w:jc w:val="center"/>
        </w:trPr>
        <w:tc>
          <w:tcPr>
            <w:tcW w:w="343" w:type="dxa"/>
          </w:tcPr>
          <w:p w:rsidR="00B25644" w:rsidRPr="00173F7C" w:rsidRDefault="00B25644" w:rsidP="00642412">
            <w:pPr>
              <w:jc w:val="center"/>
              <w:rPr>
                <w:sz w:val="18"/>
                <w:szCs w:val="18"/>
              </w:rPr>
            </w:pPr>
            <w:r w:rsidRPr="00173F7C">
              <w:rPr>
                <w:sz w:val="18"/>
                <w:szCs w:val="18"/>
              </w:rPr>
              <w:t>16</w:t>
            </w:r>
          </w:p>
        </w:tc>
        <w:tc>
          <w:tcPr>
            <w:tcW w:w="2815" w:type="dxa"/>
          </w:tcPr>
          <w:p w:rsidR="00B25644" w:rsidRPr="00173F7C" w:rsidRDefault="00B25644" w:rsidP="00642412">
            <w:pPr>
              <w:rPr>
                <w:sz w:val="18"/>
                <w:szCs w:val="18"/>
              </w:rPr>
            </w:pPr>
            <w:r w:rsidRPr="00173F7C">
              <w:rPr>
                <w:sz w:val="18"/>
                <w:szCs w:val="18"/>
              </w:rPr>
              <w:t>Расходы по погашению кредитов</w:t>
            </w:r>
          </w:p>
        </w:tc>
        <w:tc>
          <w:tcPr>
            <w:tcW w:w="993" w:type="dxa"/>
          </w:tcPr>
          <w:p w:rsidR="00B25644" w:rsidRPr="00173F7C" w:rsidRDefault="00B25644" w:rsidP="00642412">
            <w:pPr>
              <w:jc w:val="right"/>
              <w:rPr>
                <w:b/>
                <w:bCs/>
                <w:sz w:val="18"/>
                <w:szCs w:val="18"/>
              </w:rPr>
            </w:pPr>
          </w:p>
        </w:tc>
        <w:tc>
          <w:tcPr>
            <w:tcW w:w="992" w:type="dxa"/>
            <w:tcBorders>
              <w:right w:val="single" w:sz="4" w:space="0" w:color="auto"/>
            </w:tcBorders>
          </w:tcPr>
          <w:p w:rsidR="00B25644" w:rsidRPr="00173F7C" w:rsidRDefault="00B25644" w:rsidP="00642412">
            <w:pPr>
              <w:jc w:val="right"/>
              <w:rPr>
                <w:b/>
                <w:bCs/>
                <w:sz w:val="18"/>
                <w:szCs w:val="18"/>
              </w:rPr>
            </w:pPr>
          </w:p>
        </w:tc>
        <w:tc>
          <w:tcPr>
            <w:tcW w:w="992" w:type="dxa"/>
            <w:tcBorders>
              <w:left w:val="single" w:sz="4" w:space="0" w:color="auto"/>
              <w:right w:val="single" w:sz="4" w:space="0" w:color="auto"/>
            </w:tcBorders>
          </w:tcPr>
          <w:p w:rsidR="00B25644" w:rsidRPr="00173F7C" w:rsidRDefault="00B25644" w:rsidP="00642412">
            <w:pPr>
              <w:jc w:val="right"/>
              <w:rPr>
                <w:b/>
                <w:bCs/>
                <w:sz w:val="18"/>
                <w:szCs w:val="18"/>
              </w:rPr>
            </w:pPr>
          </w:p>
        </w:tc>
        <w:tc>
          <w:tcPr>
            <w:tcW w:w="851" w:type="dxa"/>
            <w:tcBorders>
              <w:left w:val="single" w:sz="4" w:space="0" w:color="auto"/>
              <w:right w:val="single" w:sz="4" w:space="0" w:color="auto"/>
            </w:tcBorders>
          </w:tcPr>
          <w:p w:rsidR="00B25644" w:rsidRPr="00173F7C" w:rsidRDefault="00B25644" w:rsidP="00642412">
            <w:pPr>
              <w:jc w:val="right"/>
              <w:rPr>
                <w:b/>
                <w:bCs/>
                <w:sz w:val="18"/>
                <w:szCs w:val="18"/>
              </w:rPr>
            </w:pPr>
          </w:p>
        </w:tc>
        <w:tc>
          <w:tcPr>
            <w:tcW w:w="850" w:type="dxa"/>
            <w:tcBorders>
              <w:left w:val="single" w:sz="4" w:space="0" w:color="auto"/>
            </w:tcBorders>
          </w:tcPr>
          <w:p w:rsidR="00B25644" w:rsidRPr="00173F7C" w:rsidRDefault="00B25644" w:rsidP="00642412">
            <w:pPr>
              <w:jc w:val="right"/>
              <w:rPr>
                <w:b/>
                <w:bCs/>
                <w:sz w:val="18"/>
                <w:szCs w:val="18"/>
              </w:rPr>
            </w:pPr>
          </w:p>
        </w:tc>
        <w:tc>
          <w:tcPr>
            <w:tcW w:w="992" w:type="dxa"/>
          </w:tcPr>
          <w:p w:rsidR="00B25644" w:rsidRPr="00173F7C" w:rsidRDefault="00B25644" w:rsidP="00642412">
            <w:pPr>
              <w:jc w:val="right"/>
              <w:rPr>
                <w:b/>
                <w:bCs/>
                <w:sz w:val="18"/>
                <w:szCs w:val="18"/>
              </w:rPr>
            </w:pPr>
          </w:p>
        </w:tc>
        <w:tc>
          <w:tcPr>
            <w:tcW w:w="993" w:type="dxa"/>
          </w:tcPr>
          <w:p w:rsidR="00B25644" w:rsidRPr="00173F7C" w:rsidRDefault="00B25644" w:rsidP="00642412">
            <w:pPr>
              <w:jc w:val="right"/>
              <w:rPr>
                <w:b/>
                <w:bCs/>
                <w:sz w:val="18"/>
                <w:szCs w:val="18"/>
              </w:rPr>
            </w:pPr>
          </w:p>
        </w:tc>
        <w:tc>
          <w:tcPr>
            <w:tcW w:w="919" w:type="dxa"/>
          </w:tcPr>
          <w:p w:rsidR="00B25644" w:rsidRPr="00173F7C" w:rsidRDefault="00B25644" w:rsidP="00642412">
            <w:pPr>
              <w:jc w:val="right"/>
              <w:rPr>
                <w:b/>
                <w:bCs/>
                <w:sz w:val="18"/>
                <w:szCs w:val="18"/>
              </w:rPr>
            </w:pPr>
          </w:p>
        </w:tc>
      </w:tr>
      <w:tr w:rsidR="00B25644" w:rsidRPr="00173F7C" w:rsidTr="00642412">
        <w:trPr>
          <w:trHeight w:val="290"/>
          <w:jc w:val="center"/>
        </w:trPr>
        <w:tc>
          <w:tcPr>
            <w:tcW w:w="343" w:type="dxa"/>
          </w:tcPr>
          <w:p w:rsidR="00B25644" w:rsidRPr="00173F7C" w:rsidRDefault="00B25644" w:rsidP="00642412">
            <w:pPr>
              <w:jc w:val="center"/>
              <w:rPr>
                <w:b/>
                <w:sz w:val="18"/>
                <w:szCs w:val="18"/>
              </w:rPr>
            </w:pPr>
            <w:r w:rsidRPr="00173F7C">
              <w:rPr>
                <w:b/>
                <w:sz w:val="18"/>
                <w:szCs w:val="18"/>
              </w:rPr>
              <w:t>17</w:t>
            </w:r>
          </w:p>
        </w:tc>
        <w:tc>
          <w:tcPr>
            <w:tcW w:w="2815" w:type="dxa"/>
          </w:tcPr>
          <w:p w:rsidR="00B25644" w:rsidRPr="00173F7C" w:rsidRDefault="00B25644" w:rsidP="00642412">
            <w:pPr>
              <w:rPr>
                <w:b/>
                <w:sz w:val="18"/>
                <w:szCs w:val="18"/>
              </w:rPr>
            </w:pPr>
            <w:r w:rsidRPr="00173F7C">
              <w:rPr>
                <w:b/>
                <w:bCs/>
                <w:sz w:val="18"/>
                <w:szCs w:val="18"/>
              </w:rPr>
              <w:t>Чистая прибыль</w:t>
            </w:r>
          </w:p>
        </w:tc>
        <w:tc>
          <w:tcPr>
            <w:tcW w:w="993" w:type="dxa"/>
          </w:tcPr>
          <w:p w:rsidR="00B25644" w:rsidRPr="00173F7C" w:rsidRDefault="00B25644" w:rsidP="00642412">
            <w:pPr>
              <w:jc w:val="right"/>
              <w:rPr>
                <w:b/>
                <w:bCs/>
                <w:sz w:val="18"/>
                <w:szCs w:val="18"/>
              </w:rPr>
            </w:pPr>
          </w:p>
        </w:tc>
        <w:tc>
          <w:tcPr>
            <w:tcW w:w="992" w:type="dxa"/>
            <w:tcBorders>
              <w:right w:val="single" w:sz="4" w:space="0" w:color="auto"/>
            </w:tcBorders>
          </w:tcPr>
          <w:p w:rsidR="00B25644" w:rsidRPr="00173F7C" w:rsidRDefault="00B25644" w:rsidP="00642412">
            <w:pPr>
              <w:jc w:val="right"/>
              <w:rPr>
                <w:b/>
                <w:bCs/>
                <w:sz w:val="18"/>
                <w:szCs w:val="18"/>
              </w:rPr>
            </w:pPr>
          </w:p>
        </w:tc>
        <w:tc>
          <w:tcPr>
            <w:tcW w:w="992" w:type="dxa"/>
            <w:tcBorders>
              <w:left w:val="single" w:sz="4" w:space="0" w:color="auto"/>
              <w:right w:val="single" w:sz="4" w:space="0" w:color="auto"/>
            </w:tcBorders>
          </w:tcPr>
          <w:p w:rsidR="00B25644" w:rsidRPr="00173F7C" w:rsidRDefault="00B25644" w:rsidP="00642412">
            <w:pPr>
              <w:jc w:val="right"/>
              <w:rPr>
                <w:b/>
                <w:bCs/>
                <w:sz w:val="18"/>
                <w:szCs w:val="18"/>
              </w:rPr>
            </w:pPr>
          </w:p>
        </w:tc>
        <w:tc>
          <w:tcPr>
            <w:tcW w:w="851" w:type="dxa"/>
            <w:tcBorders>
              <w:left w:val="single" w:sz="4" w:space="0" w:color="auto"/>
              <w:right w:val="single" w:sz="4" w:space="0" w:color="auto"/>
            </w:tcBorders>
          </w:tcPr>
          <w:p w:rsidR="00B25644" w:rsidRPr="00173F7C" w:rsidRDefault="00B25644" w:rsidP="00642412">
            <w:pPr>
              <w:jc w:val="right"/>
              <w:rPr>
                <w:b/>
                <w:bCs/>
                <w:sz w:val="18"/>
                <w:szCs w:val="18"/>
              </w:rPr>
            </w:pPr>
          </w:p>
        </w:tc>
        <w:tc>
          <w:tcPr>
            <w:tcW w:w="850" w:type="dxa"/>
            <w:tcBorders>
              <w:left w:val="single" w:sz="4" w:space="0" w:color="auto"/>
            </w:tcBorders>
          </w:tcPr>
          <w:p w:rsidR="00B25644" w:rsidRPr="00173F7C" w:rsidRDefault="00B25644" w:rsidP="00642412">
            <w:pPr>
              <w:jc w:val="right"/>
              <w:rPr>
                <w:b/>
                <w:bCs/>
                <w:sz w:val="18"/>
                <w:szCs w:val="18"/>
              </w:rPr>
            </w:pPr>
          </w:p>
        </w:tc>
        <w:tc>
          <w:tcPr>
            <w:tcW w:w="992" w:type="dxa"/>
          </w:tcPr>
          <w:p w:rsidR="00B25644" w:rsidRPr="00173F7C" w:rsidRDefault="00B25644" w:rsidP="00642412">
            <w:pPr>
              <w:jc w:val="right"/>
              <w:rPr>
                <w:b/>
                <w:bCs/>
                <w:sz w:val="18"/>
                <w:szCs w:val="18"/>
              </w:rPr>
            </w:pPr>
          </w:p>
        </w:tc>
        <w:tc>
          <w:tcPr>
            <w:tcW w:w="993" w:type="dxa"/>
          </w:tcPr>
          <w:p w:rsidR="00B25644" w:rsidRPr="00173F7C" w:rsidRDefault="00B25644" w:rsidP="00642412">
            <w:pPr>
              <w:jc w:val="right"/>
              <w:rPr>
                <w:b/>
                <w:bCs/>
                <w:sz w:val="18"/>
                <w:szCs w:val="18"/>
              </w:rPr>
            </w:pPr>
          </w:p>
        </w:tc>
        <w:tc>
          <w:tcPr>
            <w:tcW w:w="919" w:type="dxa"/>
          </w:tcPr>
          <w:p w:rsidR="00B25644" w:rsidRPr="00173F7C" w:rsidRDefault="00B25644" w:rsidP="00642412">
            <w:pPr>
              <w:jc w:val="right"/>
              <w:rPr>
                <w:b/>
                <w:bCs/>
                <w:sz w:val="18"/>
                <w:szCs w:val="18"/>
              </w:rPr>
            </w:pPr>
          </w:p>
        </w:tc>
      </w:tr>
    </w:tbl>
    <w:p w:rsidR="00B25644" w:rsidRPr="00173F7C" w:rsidRDefault="00B25644" w:rsidP="00B25644">
      <w:pPr>
        <w:jc w:val="both"/>
        <w:rPr>
          <w:sz w:val="18"/>
          <w:szCs w:val="18"/>
          <w:u w:val="single"/>
        </w:rPr>
      </w:pPr>
    </w:p>
    <w:p w:rsidR="00B25644" w:rsidRPr="00173F7C" w:rsidRDefault="00B25644" w:rsidP="00B25644">
      <w:pPr>
        <w:rPr>
          <w:b/>
          <w:sz w:val="18"/>
          <w:szCs w:val="18"/>
        </w:rPr>
      </w:pPr>
    </w:p>
    <w:p w:rsidR="00B25644" w:rsidRPr="00173F7C" w:rsidRDefault="00B25644" w:rsidP="00B25644">
      <w:pPr>
        <w:ind w:left="-426" w:firstLine="708"/>
        <w:rPr>
          <w:b/>
          <w:sz w:val="18"/>
          <w:szCs w:val="18"/>
        </w:rPr>
      </w:pPr>
    </w:p>
    <w:p w:rsidR="00B25644" w:rsidRPr="00173F7C" w:rsidRDefault="00B25644" w:rsidP="00B25644">
      <w:pPr>
        <w:rPr>
          <w:sz w:val="18"/>
          <w:szCs w:val="18"/>
        </w:rPr>
      </w:pPr>
      <w:r w:rsidRPr="00173F7C">
        <w:rPr>
          <w:sz w:val="18"/>
          <w:szCs w:val="18"/>
        </w:rPr>
        <w:t xml:space="preserve">Руководитель </w:t>
      </w:r>
      <w:r w:rsidRPr="00173F7C">
        <w:rPr>
          <w:sz w:val="18"/>
          <w:szCs w:val="18"/>
        </w:rPr>
        <w:tab/>
        <w:t>__________________________</w:t>
      </w:r>
      <w:r w:rsidRPr="00173F7C">
        <w:rPr>
          <w:sz w:val="18"/>
          <w:szCs w:val="18"/>
        </w:rPr>
        <w:tab/>
        <w:t xml:space="preserve"> /____________________/</w:t>
      </w:r>
    </w:p>
    <w:p w:rsidR="00B25644" w:rsidRPr="00173F7C" w:rsidRDefault="00B25644" w:rsidP="00B25644">
      <w:pPr>
        <w:ind w:left="-426" w:firstLine="708"/>
        <w:rPr>
          <w:sz w:val="18"/>
          <w:szCs w:val="18"/>
        </w:rPr>
      </w:pPr>
      <w:r w:rsidRPr="00173F7C">
        <w:rPr>
          <w:sz w:val="18"/>
          <w:szCs w:val="18"/>
        </w:rPr>
        <w:tab/>
      </w:r>
      <w:r w:rsidRPr="00173F7C">
        <w:rPr>
          <w:sz w:val="18"/>
          <w:szCs w:val="18"/>
        </w:rPr>
        <w:tab/>
      </w:r>
      <w:r w:rsidRPr="00173F7C">
        <w:rPr>
          <w:sz w:val="18"/>
          <w:szCs w:val="18"/>
        </w:rPr>
        <w:tab/>
      </w:r>
      <w:r w:rsidRPr="00173F7C">
        <w:rPr>
          <w:sz w:val="18"/>
          <w:szCs w:val="18"/>
        </w:rPr>
        <w:tab/>
      </w:r>
      <w:r w:rsidRPr="00173F7C">
        <w:rPr>
          <w:sz w:val="18"/>
          <w:szCs w:val="18"/>
        </w:rPr>
        <w:tab/>
        <w:t>м.п.</w:t>
      </w:r>
    </w:p>
    <w:p w:rsidR="00B25644" w:rsidRPr="00173F7C" w:rsidRDefault="00B25644" w:rsidP="00B25644">
      <w:pPr>
        <w:rPr>
          <w:b/>
          <w:bCs/>
          <w:sz w:val="18"/>
          <w:szCs w:val="18"/>
        </w:rPr>
      </w:pPr>
      <w:r w:rsidRPr="00173F7C">
        <w:rPr>
          <w:sz w:val="18"/>
          <w:szCs w:val="18"/>
        </w:rPr>
        <w:t xml:space="preserve">Главный бухгалтер </w:t>
      </w:r>
      <w:r w:rsidRPr="00173F7C">
        <w:rPr>
          <w:sz w:val="18"/>
          <w:szCs w:val="18"/>
        </w:rPr>
        <w:tab/>
        <w:t>_________________________</w:t>
      </w:r>
      <w:r w:rsidRPr="00173F7C">
        <w:rPr>
          <w:sz w:val="18"/>
          <w:szCs w:val="18"/>
        </w:rPr>
        <w:tab/>
        <w:t>/____________________/</w:t>
      </w:r>
    </w:p>
    <w:p w:rsidR="00B25644" w:rsidRPr="00173F7C" w:rsidRDefault="00B25644" w:rsidP="00B25644">
      <w:pPr>
        <w:jc w:val="center"/>
        <w:rPr>
          <w:b/>
          <w:bCs/>
          <w:sz w:val="18"/>
          <w:szCs w:val="18"/>
        </w:rPr>
      </w:pPr>
    </w:p>
    <w:p w:rsidR="00B25644" w:rsidRPr="00173F7C" w:rsidRDefault="00B25644" w:rsidP="00B25644">
      <w:pPr>
        <w:jc w:val="right"/>
        <w:rPr>
          <w:b/>
          <w:bCs/>
          <w:sz w:val="18"/>
          <w:szCs w:val="18"/>
        </w:rPr>
      </w:pPr>
    </w:p>
    <w:p w:rsidR="00B25644" w:rsidRPr="00173F7C" w:rsidRDefault="00B25644" w:rsidP="00B25644">
      <w:pPr>
        <w:pStyle w:val="ConsPlusNormal"/>
        <w:widowControl/>
        <w:tabs>
          <w:tab w:val="left" w:pos="-2530"/>
        </w:tabs>
        <w:ind w:left="-90" w:firstLine="0"/>
        <w:jc w:val="right"/>
        <w:rPr>
          <w:rFonts w:ascii="Times New Roman" w:hAnsi="Times New Roman" w:cs="Times New Roman"/>
          <w:b/>
          <w:bCs/>
          <w:sz w:val="18"/>
          <w:szCs w:val="18"/>
        </w:rPr>
      </w:pPr>
    </w:p>
    <w:p w:rsidR="00B25644" w:rsidRPr="00173F7C" w:rsidRDefault="00B25644" w:rsidP="00B25644">
      <w:pPr>
        <w:pStyle w:val="ConsPlusNormal"/>
        <w:widowControl/>
        <w:tabs>
          <w:tab w:val="left" w:pos="-2530"/>
        </w:tabs>
        <w:ind w:firstLine="0"/>
        <w:rPr>
          <w:rFonts w:ascii="Times New Roman" w:hAnsi="Times New Roman" w:cs="Times New Roman"/>
          <w:b/>
          <w:bCs/>
          <w:sz w:val="18"/>
          <w:szCs w:val="18"/>
        </w:rPr>
      </w:pPr>
    </w:p>
    <w:p w:rsidR="00B25644" w:rsidRPr="00173F7C" w:rsidRDefault="00B25644" w:rsidP="00B25644">
      <w:pPr>
        <w:pStyle w:val="ConsPlusNormal"/>
        <w:widowControl/>
        <w:tabs>
          <w:tab w:val="left" w:pos="-2530"/>
        </w:tabs>
        <w:ind w:firstLine="0"/>
        <w:rPr>
          <w:rFonts w:ascii="Times New Roman" w:hAnsi="Times New Roman" w:cs="Times New Roman"/>
          <w:b/>
          <w:bCs/>
          <w:sz w:val="18"/>
          <w:szCs w:val="18"/>
        </w:rPr>
      </w:pPr>
    </w:p>
    <w:p w:rsidR="00B25644" w:rsidRPr="00173F7C" w:rsidRDefault="00B25644" w:rsidP="00B25644">
      <w:pPr>
        <w:jc w:val="right"/>
        <w:rPr>
          <w:b/>
          <w:bCs/>
          <w:sz w:val="18"/>
          <w:szCs w:val="18"/>
        </w:rPr>
      </w:pPr>
    </w:p>
    <w:p w:rsidR="00B25644" w:rsidRPr="00173F7C" w:rsidRDefault="00B25644" w:rsidP="00B25644">
      <w:pPr>
        <w:pStyle w:val="ConsPlusNormal"/>
        <w:widowControl/>
        <w:tabs>
          <w:tab w:val="left" w:pos="-2530"/>
        </w:tabs>
        <w:ind w:left="-90" w:firstLine="0"/>
        <w:jc w:val="right"/>
        <w:rPr>
          <w:rFonts w:ascii="Times New Roman" w:hAnsi="Times New Roman" w:cs="Times New Roman"/>
          <w:b/>
          <w:bCs/>
          <w:sz w:val="18"/>
          <w:szCs w:val="18"/>
        </w:rPr>
      </w:pPr>
    </w:p>
    <w:p w:rsidR="00B25644" w:rsidRPr="00173F7C" w:rsidRDefault="00B25644" w:rsidP="00B25644">
      <w:pPr>
        <w:pStyle w:val="ConsPlusNormal"/>
        <w:widowControl/>
        <w:tabs>
          <w:tab w:val="left" w:pos="-2530"/>
        </w:tabs>
        <w:ind w:left="-90" w:firstLine="0"/>
        <w:jc w:val="right"/>
        <w:rPr>
          <w:rFonts w:ascii="Times New Roman" w:hAnsi="Times New Roman" w:cs="Times New Roman"/>
          <w:b/>
          <w:bCs/>
          <w:sz w:val="18"/>
          <w:szCs w:val="18"/>
        </w:rPr>
      </w:pPr>
    </w:p>
    <w:p w:rsidR="00B25644" w:rsidRPr="00173F7C" w:rsidRDefault="00B25644" w:rsidP="00B25644">
      <w:pPr>
        <w:pStyle w:val="ConsPlusNormal"/>
        <w:widowControl/>
        <w:tabs>
          <w:tab w:val="left" w:pos="-2530"/>
        </w:tabs>
        <w:ind w:left="-90" w:firstLine="0"/>
        <w:jc w:val="right"/>
        <w:rPr>
          <w:rFonts w:ascii="Times New Roman" w:hAnsi="Times New Roman" w:cs="Times New Roman"/>
          <w:b/>
          <w:bCs/>
          <w:sz w:val="18"/>
          <w:szCs w:val="18"/>
        </w:rPr>
      </w:pPr>
    </w:p>
    <w:p w:rsidR="00B25644" w:rsidRPr="00173F7C" w:rsidRDefault="00B25644" w:rsidP="00B25644">
      <w:pPr>
        <w:pStyle w:val="ConsPlusNormal"/>
        <w:widowControl/>
        <w:tabs>
          <w:tab w:val="left" w:pos="-2530"/>
        </w:tabs>
        <w:ind w:left="-90" w:firstLine="0"/>
        <w:jc w:val="right"/>
        <w:rPr>
          <w:rFonts w:ascii="Times New Roman" w:hAnsi="Times New Roman" w:cs="Times New Roman"/>
          <w:b/>
          <w:bCs/>
          <w:sz w:val="18"/>
          <w:szCs w:val="18"/>
        </w:rPr>
      </w:pPr>
    </w:p>
    <w:p w:rsidR="00B25644" w:rsidRPr="00173F7C" w:rsidRDefault="00B25644" w:rsidP="00B25644">
      <w:pPr>
        <w:pStyle w:val="ConsPlusNormal"/>
        <w:widowControl/>
        <w:tabs>
          <w:tab w:val="left" w:pos="-2530"/>
        </w:tabs>
        <w:ind w:left="-90" w:firstLine="0"/>
        <w:jc w:val="right"/>
        <w:rPr>
          <w:rFonts w:ascii="Times New Roman" w:hAnsi="Times New Roman" w:cs="Times New Roman"/>
          <w:b/>
          <w:bCs/>
          <w:sz w:val="18"/>
          <w:szCs w:val="18"/>
        </w:rPr>
      </w:pPr>
    </w:p>
    <w:p w:rsidR="00B25644" w:rsidRDefault="00B25644" w:rsidP="00B25644">
      <w:pPr>
        <w:pStyle w:val="ConsPlusNormal"/>
        <w:widowControl/>
        <w:tabs>
          <w:tab w:val="left" w:pos="-2530"/>
        </w:tabs>
        <w:ind w:left="-90" w:firstLine="0"/>
        <w:rPr>
          <w:rFonts w:ascii="Times New Roman" w:hAnsi="Times New Roman" w:cs="Times New Roman"/>
          <w:b/>
          <w:bCs/>
          <w:sz w:val="18"/>
          <w:szCs w:val="18"/>
        </w:rPr>
      </w:pPr>
      <w:r w:rsidRPr="00173F7C">
        <w:rPr>
          <w:rFonts w:ascii="Times New Roman" w:hAnsi="Times New Roman" w:cs="Times New Roman"/>
          <w:b/>
          <w:bCs/>
          <w:sz w:val="18"/>
          <w:szCs w:val="18"/>
        </w:rPr>
        <w:t xml:space="preserve">     </w:t>
      </w:r>
    </w:p>
    <w:p w:rsidR="00A21FDB" w:rsidRDefault="00A21FDB" w:rsidP="00B25644">
      <w:pPr>
        <w:pStyle w:val="ConsPlusNormal"/>
        <w:widowControl/>
        <w:tabs>
          <w:tab w:val="left" w:pos="-2530"/>
        </w:tabs>
        <w:ind w:left="-90" w:firstLine="0"/>
        <w:rPr>
          <w:rFonts w:ascii="Times New Roman" w:hAnsi="Times New Roman" w:cs="Times New Roman"/>
          <w:b/>
          <w:bCs/>
          <w:sz w:val="18"/>
          <w:szCs w:val="18"/>
        </w:rPr>
      </w:pPr>
    </w:p>
    <w:p w:rsidR="00A21FDB" w:rsidRDefault="00A21FDB" w:rsidP="00B25644">
      <w:pPr>
        <w:pStyle w:val="ConsPlusNormal"/>
        <w:widowControl/>
        <w:tabs>
          <w:tab w:val="left" w:pos="-2530"/>
        </w:tabs>
        <w:ind w:left="-90" w:firstLine="0"/>
        <w:rPr>
          <w:rFonts w:ascii="Times New Roman" w:hAnsi="Times New Roman" w:cs="Times New Roman"/>
          <w:b/>
          <w:bCs/>
          <w:sz w:val="18"/>
          <w:szCs w:val="18"/>
        </w:rPr>
      </w:pPr>
    </w:p>
    <w:p w:rsidR="00A21FDB" w:rsidRDefault="00A21FDB" w:rsidP="00B25644">
      <w:pPr>
        <w:pStyle w:val="ConsPlusNormal"/>
        <w:widowControl/>
        <w:tabs>
          <w:tab w:val="left" w:pos="-2530"/>
        </w:tabs>
        <w:ind w:left="-90" w:firstLine="0"/>
        <w:rPr>
          <w:rFonts w:ascii="Times New Roman" w:hAnsi="Times New Roman" w:cs="Times New Roman"/>
          <w:b/>
          <w:bCs/>
          <w:sz w:val="18"/>
          <w:szCs w:val="18"/>
        </w:rPr>
      </w:pPr>
    </w:p>
    <w:p w:rsidR="00A21FDB" w:rsidRDefault="00A21FDB" w:rsidP="00B25644">
      <w:pPr>
        <w:pStyle w:val="ConsPlusNormal"/>
        <w:widowControl/>
        <w:tabs>
          <w:tab w:val="left" w:pos="-2530"/>
        </w:tabs>
        <w:ind w:left="-90" w:firstLine="0"/>
        <w:rPr>
          <w:rFonts w:ascii="Times New Roman" w:hAnsi="Times New Roman" w:cs="Times New Roman"/>
          <w:b/>
          <w:bCs/>
          <w:sz w:val="18"/>
          <w:szCs w:val="18"/>
        </w:rPr>
      </w:pPr>
    </w:p>
    <w:p w:rsidR="00A21FDB" w:rsidRDefault="00A21FDB" w:rsidP="00B25644">
      <w:pPr>
        <w:pStyle w:val="ConsPlusNormal"/>
        <w:widowControl/>
        <w:tabs>
          <w:tab w:val="left" w:pos="-2530"/>
        </w:tabs>
        <w:ind w:left="-90" w:firstLine="0"/>
        <w:rPr>
          <w:rFonts w:ascii="Times New Roman" w:hAnsi="Times New Roman" w:cs="Times New Roman"/>
          <w:b/>
          <w:bCs/>
          <w:sz w:val="18"/>
          <w:szCs w:val="18"/>
        </w:rPr>
      </w:pPr>
    </w:p>
    <w:p w:rsidR="00A21FDB" w:rsidRDefault="00A21FDB" w:rsidP="00B25644">
      <w:pPr>
        <w:pStyle w:val="ConsPlusNormal"/>
        <w:widowControl/>
        <w:tabs>
          <w:tab w:val="left" w:pos="-2530"/>
        </w:tabs>
        <w:ind w:left="-90" w:firstLine="0"/>
        <w:rPr>
          <w:rFonts w:ascii="Times New Roman" w:hAnsi="Times New Roman" w:cs="Times New Roman"/>
          <w:b/>
          <w:bCs/>
          <w:sz w:val="18"/>
          <w:szCs w:val="18"/>
        </w:rPr>
      </w:pPr>
    </w:p>
    <w:p w:rsidR="00A21FDB" w:rsidRPr="00173F7C" w:rsidRDefault="00A21FDB" w:rsidP="00B25644">
      <w:pPr>
        <w:pStyle w:val="ConsPlusNormal"/>
        <w:widowControl/>
        <w:tabs>
          <w:tab w:val="left" w:pos="-2530"/>
        </w:tabs>
        <w:ind w:left="-90" w:firstLine="0"/>
        <w:rPr>
          <w:rFonts w:ascii="Times New Roman" w:hAnsi="Times New Roman" w:cs="Times New Roman"/>
          <w:b/>
          <w:bCs/>
          <w:sz w:val="18"/>
          <w:szCs w:val="18"/>
        </w:rPr>
      </w:pPr>
    </w:p>
    <w:p w:rsidR="00B25644" w:rsidRPr="00173F7C" w:rsidRDefault="00B25644" w:rsidP="00B25644">
      <w:pPr>
        <w:pStyle w:val="ConsPlusNormal"/>
        <w:widowControl/>
        <w:tabs>
          <w:tab w:val="left" w:pos="-2530"/>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t xml:space="preserve"> Приложение № 15</w:t>
      </w:r>
    </w:p>
    <w:p w:rsidR="00B25644" w:rsidRPr="00173F7C" w:rsidRDefault="00B25644" w:rsidP="00B25644">
      <w:pPr>
        <w:jc w:val="right"/>
        <w:rPr>
          <w:b/>
          <w:bCs/>
          <w:sz w:val="18"/>
          <w:szCs w:val="18"/>
        </w:rPr>
      </w:pPr>
    </w:p>
    <w:p w:rsidR="00B25644" w:rsidRPr="00173F7C" w:rsidRDefault="00B25644" w:rsidP="00B25644">
      <w:pPr>
        <w:jc w:val="right"/>
        <w:rPr>
          <w:b/>
          <w:bCs/>
          <w:sz w:val="18"/>
          <w:szCs w:val="18"/>
        </w:rPr>
      </w:pPr>
    </w:p>
    <w:p w:rsidR="00B25644" w:rsidRPr="00173F7C" w:rsidRDefault="00B25644" w:rsidP="00B25644">
      <w:pPr>
        <w:jc w:val="center"/>
        <w:rPr>
          <w:b/>
          <w:bCs/>
          <w:sz w:val="18"/>
          <w:szCs w:val="18"/>
        </w:rPr>
      </w:pPr>
      <w:r w:rsidRPr="00173F7C">
        <w:rPr>
          <w:b/>
          <w:bCs/>
          <w:sz w:val="18"/>
          <w:szCs w:val="18"/>
        </w:rPr>
        <w:t>Сведения о дебиторской и кредиторской задолженности</w:t>
      </w:r>
    </w:p>
    <w:p w:rsidR="00B25644" w:rsidRPr="00173F7C" w:rsidRDefault="00B25644" w:rsidP="00B25644">
      <w:pPr>
        <w:jc w:val="center"/>
        <w:rPr>
          <w:bCs/>
          <w:sz w:val="18"/>
          <w:szCs w:val="18"/>
        </w:rPr>
      </w:pPr>
      <w:r w:rsidRPr="00173F7C">
        <w:rPr>
          <w:bCs/>
          <w:sz w:val="18"/>
          <w:szCs w:val="18"/>
        </w:rPr>
        <w:t xml:space="preserve">(на последнюю отчетную дату текущего </w:t>
      </w:r>
      <w:proofErr w:type="gramStart"/>
      <w:r w:rsidRPr="00173F7C">
        <w:rPr>
          <w:bCs/>
          <w:sz w:val="18"/>
          <w:szCs w:val="18"/>
        </w:rPr>
        <w:t>года</w:t>
      </w:r>
      <w:proofErr w:type="gramEnd"/>
      <w:r w:rsidRPr="00173F7C">
        <w:rPr>
          <w:bCs/>
          <w:sz w:val="18"/>
          <w:szCs w:val="18"/>
        </w:rPr>
        <w:t>/ на дату подачи заявки о предоставления займа)</w:t>
      </w:r>
    </w:p>
    <w:p w:rsidR="00B25644" w:rsidRPr="00173F7C" w:rsidRDefault="00B25644" w:rsidP="00B25644">
      <w:pPr>
        <w:jc w:val="center"/>
        <w:rPr>
          <w:bCs/>
          <w:sz w:val="18"/>
          <w:szCs w:val="18"/>
        </w:rPr>
      </w:pPr>
      <w:r w:rsidRPr="00173F7C">
        <w:rPr>
          <w:bCs/>
          <w:sz w:val="18"/>
          <w:szCs w:val="18"/>
        </w:rPr>
        <w:t xml:space="preserve">по состоянию </w:t>
      </w:r>
      <w:proofErr w:type="gramStart"/>
      <w:r w:rsidRPr="00173F7C">
        <w:rPr>
          <w:bCs/>
          <w:sz w:val="18"/>
          <w:szCs w:val="18"/>
        </w:rPr>
        <w:t>на</w:t>
      </w:r>
      <w:proofErr w:type="gramEnd"/>
      <w:r w:rsidRPr="00173F7C">
        <w:rPr>
          <w:bCs/>
          <w:sz w:val="18"/>
          <w:szCs w:val="18"/>
        </w:rPr>
        <w:t xml:space="preserve"> ______________________</w:t>
      </w:r>
    </w:p>
    <w:p w:rsidR="00B25644" w:rsidRPr="00173F7C" w:rsidRDefault="00B25644" w:rsidP="00B25644">
      <w:pPr>
        <w:jc w:val="center"/>
        <w:rPr>
          <w:sz w:val="18"/>
          <w:szCs w:val="18"/>
        </w:rPr>
      </w:pPr>
    </w:p>
    <w:tbl>
      <w:tblPr>
        <w:tblW w:w="10632" w:type="dxa"/>
        <w:tblInd w:w="-256" w:type="dxa"/>
        <w:tblLayout w:type="fixed"/>
        <w:tblCellMar>
          <w:left w:w="28" w:type="dxa"/>
          <w:right w:w="28" w:type="dxa"/>
        </w:tblCellMar>
        <w:tblLook w:val="0000"/>
      </w:tblPr>
      <w:tblGrid>
        <w:gridCol w:w="2700"/>
        <w:gridCol w:w="1260"/>
        <w:gridCol w:w="2160"/>
        <w:gridCol w:w="1393"/>
        <w:gridCol w:w="1418"/>
        <w:gridCol w:w="1701"/>
      </w:tblGrid>
      <w:tr w:rsidR="00B25644" w:rsidRPr="00173F7C" w:rsidTr="00085862">
        <w:trPr>
          <w:cantSplit/>
          <w:trHeight w:val="165"/>
        </w:trPr>
        <w:tc>
          <w:tcPr>
            <w:tcW w:w="2700" w:type="dxa"/>
            <w:vMerge w:val="restart"/>
            <w:tcBorders>
              <w:top w:val="single" w:sz="4" w:space="0" w:color="000000"/>
              <w:left w:val="single" w:sz="4" w:space="0" w:color="000000"/>
              <w:bottom w:val="single" w:sz="4" w:space="0" w:color="000000"/>
            </w:tcBorders>
            <w:vAlign w:val="center"/>
          </w:tcPr>
          <w:p w:rsidR="00B25644" w:rsidRPr="00173F7C" w:rsidRDefault="00B25644" w:rsidP="00642412">
            <w:pPr>
              <w:snapToGrid w:val="0"/>
              <w:jc w:val="center"/>
              <w:rPr>
                <w:b/>
                <w:bCs/>
                <w:sz w:val="18"/>
                <w:szCs w:val="18"/>
              </w:rPr>
            </w:pPr>
            <w:r w:rsidRPr="00173F7C">
              <w:rPr>
                <w:b/>
                <w:bCs/>
                <w:sz w:val="18"/>
                <w:szCs w:val="18"/>
              </w:rPr>
              <w:t>Наименование кредитора</w:t>
            </w:r>
          </w:p>
        </w:tc>
        <w:tc>
          <w:tcPr>
            <w:tcW w:w="3420" w:type="dxa"/>
            <w:gridSpan w:val="2"/>
            <w:tcBorders>
              <w:top w:val="single" w:sz="4" w:space="0" w:color="000000"/>
              <w:left w:val="single" w:sz="4" w:space="0" w:color="000000"/>
              <w:bottom w:val="single" w:sz="4" w:space="0" w:color="000000"/>
            </w:tcBorders>
            <w:vAlign w:val="center"/>
          </w:tcPr>
          <w:p w:rsidR="00B25644" w:rsidRPr="00173F7C" w:rsidRDefault="00B25644" w:rsidP="00642412">
            <w:pPr>
              <w:snapToGrid w:val="0"/>
              <w:jc w:val="center"/>
              <w:rPr>
                <w:b/>
                <w:bCs/>
                <w:sz w:val="18"/>
                <w:szCs w:val="18"/>
              </w:rPr>
            </w:pPr>
            <w:r w:rsidRPr="00173F7C">
              <w:rPr>
                <w:b/>
                <w:bCs/>
                <w:sz w:val="18"/>
                <w:szCs w:val="18"/>
              </w:rPr>
              <w:t>Сумма задолженности, руб.</w:t>
            </w:r>
          </w:p>
        </w:tc>
        <w:tc>
          <w:tcPr>
            <w:tcW w:w="1393" w:type="dxa"/>
            <w:vMerge w:val="restart"/>
            <w:tcBorders>
              <w:top w:val="single" w:sz="4" w:space="0" w:color="000000"/>
              <w:left w:val="single" w:sz="4" w:space="0" w:color="000000"/>
              <w:bottom w:val="single" w:sz="4" w:space="0" w:color="000000"/>
            </w:tcBorders>
            <w:vAlign w:val="center"/>
          </w:tcPr>
          <w:p w:rsidR="00B25644" w:rsidRPr="00173F7C" w:rsidRDefault="00B25644" w:rsidP="00642412">
            <w:pPr>
              <w:snapToGrid w:val="0"/>
              <w:jc w:val="center"/>
              <w:rPr>
                <w:b/>
                <w:bCs/>
                <w:sz w:val="18"/>
                <w:szCs w:val="18"/>
              </w:rPr>
            </w:pPr>
            <w:r w:rsidRPr="00173F7C">
              <w:rPr>
                <w:b/>
                <w:bCs/>
                <w:sz w:val="18"/>
                <w:szCs w:val="18"/>
              </w:rPr>
              <w:t>Дата возникновения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B25644" w:rsidRPr="00173F7C" w:rsidRDefault="00B25644" w:rsidP="00642412">
            <w:pPr>
              <w:snapToGrid w:val="0"/>
              <w:jc w:val="center"/>
              <w:rPr>
                <w:b/>
                <w:bCs/>
                <w:sz w:val="18"/>
                <w:szCs w:val="18"/>
              </w:rPr>
            </w:pPr>
            <w:r w:rsidRPr="00173F7C">
              <w:rPr>
                <w:b/>
                <w:bCs/>
                <w:sz w:val="18"/>
                <w:szCs w:val="18"/>
              </w:rPr>
              <w:t>Причина возникновения</w:t>
            </w:r>
          </w:p>
        </w:tc>
        <w:tc>
          <w:tcPr>
            <w:tcW w:w="1701" w:type="dxa"/>
            <w:vMerge w:val="restart"/>
            <w:tcBorders>
              <w:top w:val="single" w:sz="4" w:space="0" w:color="000000"/>
              <w:left w:val="single" w:sz="4" w:space="0" w:color="000000"/>
              <w:right w:val="single" w:sz="4" w:space="0" w:color="000000"/>
            </w:tcBorders>
          </w:tcPr>
          <w:p w:rsidR="00B25644" w:rsidRPr="00173F7C" w:rsidRDefault="00B25644" w:rsidP="00642412">
            <w:pPr>
              <w:snapToGrid w:val="0"/>
              <w:jc w:val="center"/>
              <w:rPr>
                <w:b/>
                <w:bCs/>
                <w:sz w:val="18"/>
                <w:szCs w:val="18"/>
              </w:rPr>
            </w:pPr>
            <w:r w:rsidRPr="00173F7C">
              <w:rPr>
                <w:b/>
                <w:bCs/>
                <w:sz w:val="18"/>
                <w:szCs w:val="18"/>
              </w:rPr>
              <w:t>Сроки погашения</w:t>
            </w:r>
          </w:p>
        </w:tc>
      </w:tr>
      <w:tr w:rsidR="00B25644" w:rsidRPr="00173F7C" w:rsidTr="00085862">
        <w:trPr>
          <w:cantSplit/>
          <w:trHeight w:val="285"/>
        </w:trPr>
        <w:tc>
          <w:tcPr>
            <w:tcW w:w="2700" w:type="dxa"/>
            <w:vMerge/>
            <w:tcBorders>
              <w:top w:val="single" w:sz="4" w:space="0" w:color="000000"/>
              <w:left w:val="single" w:sz="4" w:space="0" w:color="000000"/>
              <w:bottom w:val="single" w:sz="4" w:space="0" w:color="000000"/>
            </w:tcBorders>
          </w:tcPr>
          <w:p w:rsidR="00B25644" w:rsidRPr="00173F7C" w:rsidRDefault="00B25644" w:rsidP="00642412">
            <w:pPr>
              <w:rPr>
                <w:sz w:val="18"/>
                <w:szCs w:val="18"/>
              </w:rPr>
            </w:pPr>
          </w:p>
        </w:tc>
        <w:tc>
          <w:tcPr>
            <w:tcW w:w="1260" w:type="dxa"/>
            <w:tcBorders>
              <w:top w:val="single" w:sz="4" w:space="0" w:color="000000"/>
              <w:left w:val="single" w:sz="4" w:space="0" w:color="000000"/>
              <w:bottom w:val="single" w:sz="4" w:space="0" w:color="000000"/>
            </w:tcBorders>
            <w:vAlign w:val="center"/>
          </w:tcPr>
          <w:p w:rsidR="00B25644" w:rsidRPr="00173F7C" w:rsidRDefault="00B25644" w:rsidP="00642412">
            <w:pPr>
              <w:snapToGrid w:val="0"/>
              <w:jc w:val="center"/>
              <w:rPr>
                <w:sz w:val="18"/>
                <w:szCs w:val="18"/>
              </w:rPr>
            </w:pPr>
            <w:r w:rsidRPr="00173F7C">
              <w:rPr>
                <w:sz w:val="18"/>
                <w:szCs w:val="18"/>
              </w:rPr>
              <w:t>всего</w:t>
            </w:r>
          </w:p>
        </w:tc>
        <w:tc>
          <w:tcPr>
            <w:tcW w:w="2160" w:type="dxa"/>
            <w:tcBorders>
              <w:top w:val="single" w:sz="4" w:space="0" w:color="000000"/>
              <w:left w:val="single" w:sz="4" w:space="0" w:color="000000"/>
              <w:bottom w:val="single" w:sz="4" w:space="0" w:color="000000"/>
            </w:tcBorders>
            <w:vAlign w:val="center"/>
          </w:tcPr>
          <w:p w:rsidR="00B25644" w:rsidRPr="00173F7C" w:rsidRDefault="00B25644" w:rsidP="00642412">
            <w:pPr>
              <w:snapToGrid w:val="0"/>
              <w:jc w:val="center"/>
              <w:rPr>
                <w:sz w:val="18"/>
                <w:szCs w:val="18"/>
              </w:rPr>
            </w:pPr>
            <w:r w:rsidRPr="00173F7C">
              <w:rPr>
                <w:sz w:val="18"/>
                <w:szCs w:val="18"/>
              </w:rPr>
              <w:t xml:space="preserve">из нее </w:t>
            </w:r>
            <w:proofErr w:type="gramStart"/>
            <w:r w:rsidRPr="00173F7C">
              <w:rPr>
                <w:sz w:val="18"/>
                <w:szCs w:val="18"/>
              </w:rPr>
              <w:t>просроченная</w:t>
            </w:r>
            <w:proofErr w:type="gramEnd"/>
          </w:p>
        </w:tc>
        <w:tc>
          <w:tcPr>
            <w:tcW w:w="1393" w:type="dxa"/>
            <w:vMerge/>
            <w:tcBorders>
              <w:top w:val="single" w:sz="4" w:space="0" w:color="000000"/>
              <w:left w:val="single" w:sz="4" w:space="0" w:color="000000"/>
              <w:bottom w:val="single" w:sz="4" w:space="0" w:color="000000"/>
            </w:tcBorders>
          </w:tcPr>
          <w:p w:rsidR="00B25644" w:rsidRPr="00173F7C" w:rsidRDefault="00B25644" w:rsidP="00642412">
            <w:pPr>
              <w:rPr>
                <w:sz w:val="18"/>
                <w:szCs w:val="18"/>
              </w:rPr>
            </w:pPr>
          </w:p>
        </w:tc>
        <w:tc>
          <w:tcPr>
            <w:tcW w:w="1418" w:type="dxa"/>
            <w:vMerge/>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rPr>
                <w:sz w:val="18"/>
                <w:szCs w:val="18"/>
              </w:rPr>
            </w:pPr>
          </w:p>
        </w:tc>
        <w:tc>
          <w:tcPr>
            <w:tcW w:w="1701" w:type="dxa"/>
            <w:vMerge/>
            <w:tcBorders>
              <w:left w:val="single" w:sz="4" w:space="0" w:color="000000"/>
              <w:bottom w:val="single" w:sz="4" w:space="0" w:color="000000"/>
              <w:right w:val="single" w:sz="4" w:space="0" w:color="000000"/>
            </w:tcBorders>
          </w:tcPr>
          <w:p w:rsidR="00B25644" w:rsidRPr="00173F7C" w:rsidRDefault="00B25644" w:rsidP="00642412">
            <w:pPr>
              <w:rPr>
                <w:sz w:val="18"/>
                <w:szCs w:val="18"/>
              </w:rPr>
            </w:pPr>
          </w:p>
        </w:tc>
      </w:tr>
      <w:tr w:rsidR="00B25644" w:rsidRPr="00173F7C" w:rsidTr="00085862">
        <w:tc>
          <w:tcPr>
            <w:tcW w:w="8931" w:type="dxa"/>
            <w:gridSpan w:val="5"/>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jc w:val="center"/>
              <w:rPr>
                <w:b/>
                <w:sz w:val="18"/>
                <w:szCs w:val="18"/>
              </w:rPr>
            </w:pPr>
          </w:p>
        </w:tc>
      </w:tr>
      <w:tr w:rsidR="00B25644" w:rsidRPr="00173F7C" w:rsidTr="00085862">
        <w:tc>
          <w:tcPr>
            <w:tcW w:w="8931" w:type="dxa"/>
            <w:gridSpan w:val="5"/>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jc w:val="center"/>
              <w:rPr>
                <w:b/>
                <w:sz w:val="18"/>
                <w:szCs w:val="18"/>
              </w:rPr>
            </w:pPr>
            <w:r w:rsidRPr="00173F7C">
              <w:rPr>
                <w:b/>
                <w:sz w:val="18"/>
                <w:szCs w:val="18"/>
              </w:rPr>
              <w:t>1. РАСШИФРОВКА ДЕБИТОРСКОЙ ЗАДОЛЖЕННОСТИ</w:t>
            </w:r>
          </w:p>
        </w:tc>
        <w:tc>
          <w:tcPr>
            <w:tcW w:w="1701"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jc w:val="center"/>
              <w:rPr>
                <w:b/>
                <w:sz w:val="18"/>
                <w:szCs w:val="18"/>
              </w:rPr>
            </w:pPr>
          </w:p>
        </w:tc>
      </w:tr>
      <w:tr w:rsidR="00B25644" w:rsidRPr="00173F7C" w:rsidTr="00085862">
        <w:tc>
          <w:tcPr>
            <w:tcW w:w="270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1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93"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r w:rsidR="00B25644" w:rsidRPr="00173F7C" w:rsidTr="00085862">
        <w:tc>
          <w:tcPr>
            <w:tcW w:w="270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1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93"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r w:rsidR="00B25644" w:rsidRPr="00173F7C" w:rsidTr="00085862">
        <w:tc>
          <w:tcPr>
            <w:tcW w:w="270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1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93"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r w:rsidR="00B25644" w:rsidRPr="00173F7C" w:rsidTr="00085862">
        <w:tc>
          <w:tcPr>
            <w:tcW w:w="270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1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93"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r w:rsidR="00B25644" w:rsidRPr="00173F7C" w:rsidTr="00085862">
        <w:tc>
          <w:tcPr>
            <w:tcW w:w="270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1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93"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r w:rsidR="00B25644" w:rsidRPr="00173F7C" w:rsidTr="00085862">
        <w:tc>
          <w:tcPr>
            <w:tcW w:w="270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1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93"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r w:rsidR="00B25644" w:rsidRPr="00173F7C" w:rsidTr="00085862">
        <w:tc>
          <w:tcPr>
            <w:tcW w:w="270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1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93"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r w:rsidR="00B25644" w:rsidRPr="00173F7C" w:rsidTr="00085862">
        <w:tc>
          <w:tcPr>
            <w:tcW w:w="270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1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93"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r w:rsidR="00B25644" w:rsidRPr="00173F7C" w:rsidTr="00085862">
        <w:tc>
          <w:tcPr>
            <w:tcW w:w="270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1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93"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r w:rsidR="00B25644" w:rsidRPr="00173F7C" w:rsidTr="00085862">
        <w:tc>
          <w:tcPr>
            <w:tcW w:w="270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1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93"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r w:rsidR="00B25644" w:rsidRPr="00173F7C" w:rsidTr="00085862">
        <w:tc>
          <w:tcPr>
            <w:tcW w:w="270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1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93"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r w:rsidR="00B25644" w:rsidRPr="00173F7C" w:rsidTr="00085862">
        <w:tc>
          <w:tcPr>
            <w:tcW w:w="270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1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93"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r w:rsidR="00B25644" w:rsidRPr="00173F7C" w:rsidTr="00085862">
        <w:tc>
          <w:tcPr>
            <w:tcW w:w="270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1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93"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r w:rsidR="00B25644" w:rsidRPr="00173F7C" w:rsidTr="00085862">
        <w:tc>
          <w:tcPr>
            <w:tcW w:w="270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1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93"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r w:rsidR="00B25644" w:rsidRPr="00173F7C" w:rsidTr="00085862">
        <w:tc>
          <w:tcPr>
            <w:tcW w:w="270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1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93"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r w:rsidR="00B25644" w:rsidRPr="00173F7C" w:rsidTr="00085862">
        <w:tc>
          <w:tcPr>
            <w:tcW w:w="8931" w:type="dxa"/>
            <w:gridSpan w:val="5"/>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jc w:val="center"/>
              <w:rPr>
                <w:b/>
                <w:sz w:val="18"/>
                <w:szCs w:val="18"/>
              </w:rPr>
            </w:pPr>
            <w:r w:rsidRPr="00173F7C">
              <w:rPr>
                <w:b/>
                <w:sz w:val="18"/>
                <w:szCs w:val="18"/>
              </w:rPr>
              <w:t>2. РАСШИФРОВКА КРЕДИТОРСКОЙ ЗАДОЛЖЕННОСТИ</w:t>
            </w:r>
          </w:p>
        </w:tc>
        <w:tc>
          <w:tcPr>
            <w:tcW w:w="1701"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jc w:val="center"/>
              <w:rPr>
                <w:b/>
                <w:sz w:val="18"/>
                <w:szCs w:val="18"/>
              </w:rPr>
            </w:pPr>
          </w:p>
        </w:tc>
      </w:tr>
      <w:tr w:rsidR="00B25644" w:rsidRPr="00173F7C" w:rsidTr="00085862">
        <w:tc>
          <w:tcPr>
            <w:tcW w:w="2700" w:type="dxa"/>
            <w:tcBorders>
              <w:top w:val="single" w:sz="4" w:space="0" w:color="000000"/>
              <w:left w:val="single" w:sz="4" w:space="0" w:color="000000"/>
              <w:bottom w:val="single" w:sz="4" w:space="0" w:color="000000"/>
            </w:tcBorders>
          </w:tcPr>
          <w:p w:rsidR="00B25644" w:rsidRPr="00173F7C" w:rsidRDefault="00B25644" w:rsidP="00B25644">
            <w:pPr>
              <w:numPr>
                <w:ilvl w:val="1"/>
                <w:numId w:val="17"/>
              </w:numPr>
              <w:snapToGrid w:val="0"/>
              <w:rPr>
                <w:sz w:val="18"/>
                <w:szCs w:val="18"/>
              </w:rPr>
            </w:pPr>
          </w:p>
        </w:tc>
        <w:tc>
          <w:tcPr>
            <w:tcW w:w="12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1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93"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r w:rsidR="00B25644" w:rsidRPr="00173F7C" w:rsidTr="00085862">
        <w:tc>
          <w:tcPr>
            <w:tcW w:w="2700" w:type="dxa"/>
            <w:tcBorders>
              <w:top w:val="single" w:sz="4" w:space="0" w:color="000000"/>
              <w:left w:val="single" w:sz="4" w:space="0" w:color="000000"/>
              <w:bottom w:val="single" w:sz="4" w:space="0" w:color="000000"/>
            </w:tcBorders>
          </w:tcPr>
          <w:p w:rsidR="00B25644" w:rsidRPr="00173F7C" w:rsidRDefault="00B25644" w:rsidP="00B25644">
            <w:pPr>
              <w:numPr>
                <w:ilvl w:val="1"/>
                <w:numId w:val="17"/>
              </w:numPr>
              <w:snapToGrid w:val="0"/>
              <w:rPr>
                <w:sz w:val="18"/>
                <w:szCs w:val="18"/>
              </w:rPr>
            </w:pPr>
          </w:p>
        </w:tc>
        <w:tc>
          <w:tcPr>
            <w:tcW w:w="12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1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93" w:type="dxa"/>
            <w:tcBorders>
              <w:top w:val="single" w:sz="4" w:space="0" w:color="000000"/>
              <w:left w:val="single" w:sz="4" w:space="0" w:color="000000"/>
              <w:bottom w:val="single" w:sz="4" w:space="0" w:color="000000"/>
            </w:tcBorders>
          </w:tcPr>
          <w:p w:rsidR="00B25644" w:rsidRPr="00173F7C" w:rsidRDefault="00B25644" w:rsidP="00642412"/>
        </w:tc>
        <w:tc>
          <w:tcPr>
            <w:tcW w:w="1418"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r w:rsidR="00B25644" w:rsidRPr="00173F7C" w:rsidTr="00085862">
        <w:tc>
          <w:tcPr>
            <w:tcW w:w="2700" w:type="dxa"/>
            <w:tcBorders>
              <w:top w:val="single" w:sz="4" w:space="0" w:color="000000"/>
              <w:left w:val="single" w:sz="4" w:space="0" w:color="000000"/>
              <w:bottom w:val="single" w:sz="4" w:space="0" w:color="000000"/>
            </w:tcBorders>
          </w:tcPr>
          <w:p w:rsidR="00B25644" w:rsidRPr="00173F7C" w:rsidRDefault="00B25644" w:rsidP="00B25644">
            <w:pPr>
              <w:numPr>
                <w:ilvl w:val="1"/>
                <w:numId w:val="17"/>
              </w:numPr>
              <w:snapToGrid w:val="0"/>
              <w:rPr>
                <w:sz w:val="18"/>
                <w:szCs w:val="18"/>
              </w:rPr>
            </w:pPr>
          </w:p>
        </w:tc>
        <w:tc>
          <w:tcPr>
            <w:tcW w:w="12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1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93" w:type="dxa"/>
            <w:tcBorders>
              <w:top w:val="single" w:sz="4" w:space="0" w:color="000000"/>
              <w:left w:val="single" w:sz="4" w:space="0" w:color="000000"/>
              <w:bottom w:val="single" w:sz="4" w:space="0" w:color="000000"/>
            </w:tcBorders>
          </w:tcPr>
          <w:p w:rsidR="00B25644" w:rsidRPr="00173F7C" w:rsidRDefault="00B25644" w:rsidP="00642412"/>
        </w:tc>
        <w:tc>
          <w:tcPr>
            <w:tcW w:w="1418"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r w:rsidR="00B25644" w:rsidRPr="00173F7C" w:rsidTr="00085862">
        <w:tc>
          <w:tcPr>
            <w:tcW w:w="2700" w:type="dxa"/>
            <w:tcBorders>
              <w:top w:val="single" w:sz="4" w:space="0" w:color="000000"/>
              <w:left w:val="single" w:sz="4" w:space="0" w:color="000000"/>
              <w:bottom w:val="single" w:sz="4" w:space="0" w:color="000000"/>
            </w:tcBorders>
          </w:tcPr>
          <w:p w:rsidR="00B25644" w:rsidRPr="00173F7C" w:rsidRDefault="00B25644" w:rsidP="00B25644">
            <w:pPr>
              <w:numPr>
                <w:ilvl w:val="1"/>
                <w:numId w:val="17"/>
              </w:numPr>
              <w:snapToGrid w:val="0"/>
              <w:rPr>
                <w:sz w:val="18"/>
                <w:szCs w:val="18"/>
              </w:rPr>
            </w:pPr>
          </w:p>
        </w:tc>
        <w:tc>
          <w:tcPr>
            <w:tcW w:w="12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1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93" w:type="dxa"/>
            <w:tcBorders>
              <w:top w:val="single" w:sz="4" w:space="0" w:color="000000"/>
              <w:left w:val="single" w:sz="4" w:space="0" w:color="000000"/>
              <w:bottom w:val="single" w:sz="4" w:space="0" w:color="000000"/>
            </w:tcBorders>
          </w:tcPr>
          <w:p w:rsidR="00B25644" w:rsidRPr="00173F7C" w:rsidRDefault="00B25644" w:rsidP="00642412"/>
        </w:tc>
        <w:tc>
          <w:tcPr>
            <w:tcW w:w="1418"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r w:rsidR="00B25644" w:rsidRPr="00173F7C" w:rsidTr="00085862">
        <w:tc>
          <w:tcPr>
            <w:tcW w:w="270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1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93"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r w:rsidR="00B25644" w:rsidRPr="00173F7C" w:rsidTr="00085862">
        <w:tc>
          <w:tcPr>
            <w:tcW w:w="270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1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93"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r w:rsidR="00B25644" w:rsidRPr="00173F7C" w:rsidTr="00085862">
        <w:tc>
          <w:tcPr>
            <w:tcW w:w="270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1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93"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r w:rsidR="00B25644" w:rsidRPr="00173F7C" w:rsidTr="00085862">
        <w:tc>
          <w:tcPr>
            <w:tcW w:w="270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1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93"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r w:rsidR="00B25644" w:rsidRPr="00173F7C" w:rsidTr="00085862">
        <w:tc>
          <w:tcPr>
            <w:tcW w:w="270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1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93"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r w:rsidR="00B25644" w:rsidRPr="00173F7C" w:rsidTr="00085862">
        <w:tc>
          <w:tcPr>
            <w:tcW w:w="270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1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93"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r w:rsidR="00B25644" w:rsidRPr="00173F7C" w:rsidTr="00085862">
        <w:tc>
          <w:tcPr>
            <w:tcW w:w="270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1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93"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r w:rsidR="00B25644" w:rsidRPr="00173F7C" w:rsidTr="00085862">
        <w:tc>
          <w:tcPr>
            <w:tcW w:w="270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160"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93"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bl>
    <w:p w:rsidR="00B25644" w:rsidRPr="00173F7C" w:rsidRDefault="00B25644" w:rsidP="00B25644">
      <w:pPr>
        <w:jc w:val="center"/>
        <w:rPr>
          <w:sz w:val="18"/>
          <w:szCs w:val="18"/>
        </w:rPr>
      </w:pPr>
    </w:p>
    <w:p w:rsidR="00B25644" w:rsidRPr="00173F7C" w:rsidRDefault="00B25644" w:rsidP="00B25644">
      <w:pPr>
        <w:rPr>
          <w:sz w:val="18"/>
          <w:szCs w:val="18"/>
        </w:rPr>
      </w:pPr>
    </w:p>
    <w:p w:rsidR="00B25644" w:rsidRPr="00173F7C" w:rsidRDefault="00B25644" w:rsidP="00B25644">
      <w:pPr>
        <w:pStyle w:val="24"/>
        <w:spacing w:after="0" w:line="240" w:lineRule="auto"/>
        <w:rPr>
          <w:sz w:val="18"/>
          <w:szCs w:val="18"/>
        </w:rPr>
      </w:pPr>
      <w:r w:rsidRPr="00173F7C">
        <w:rPr>
          <w:b/>
          <w:bCs/>
          <w:sz w:val="18"/>
          <w:szCs w:val="18"/>
        </w:rPr>
        <w:t xml:space="preserve">Руководитель </w:t>
      </w:r>
      <w:r w:rsidRPr="00173F7C">
        <w:rPr>
          <w:sz w:val="18"/>
          <w:szCs w:val="18"/>
        </w:rPr>
        <w:t xml:space="preserve">______________________  ________________________ </w:t>
      </w:r>
    </w:p>
    <w:p w:rsidR="00B25644" w:rsidRPr="00173F7C" w:rsidRDefault="00B25644" w:rsidP="00B25644">
      <w:pPr>
        <w:pStyle w:val="a1"/>
        <w:rPr>
          <w:sz w:val="18"/>
          <w:szCs w:val="18"/>
        </w:rPr>
      </w:pPr>
      <w:r w:rsidRPr="00173F7C">
        <w:rPr>
          <w:sz w:val="18"/>
          <w:szCs w:val="18"/>
        </w:rPr>
        <w:t xml:space="preserve">                                                                                                  (подпись)                              (</w:t>
      </w:r>
      <w:r w:rsidRPr="00173F7C">
        <w:rPr>
          <w:b/>
          <w:bCs/>
          <w:sz w:val="18"/>
          <w:szCs w:val="18"/>
        </w:rPr>
        <w:t>ФИО</w:t>
      </w:r>
      <w:r w:rsidRPr="00173F7C">
        <w:rPr>
          <w:sz w:val="18"/>
          <w:szCs w:val="18"/>
        </w:rPr>
        <w:t>)</w:t>
      </w:r>
    </w:p>
    <w:p w:rsidR="00B25644" w:rsidRPr="00173F7C" w:rsidRDefault="00B25644" w:rsidP="00B25644">
      <w:pPr>
        <w:rPr>
          <w:sz w:val="18"/>
          <w:szCs w:val="18"/>
        </w:rPr>
      </w:pPr>
    </w:p>
    <w:p w:rsidR="00B25644" w:rsidRPr="00173F7C" w:rsidRDefault="00B25644" w:rsidP="00B25644">
      <w:pPr>
        <w:rPr>
          <w:sz w:val="18"/>
          <w:szCs w:val="18"/>
        </w:rPr>
      </w:pPr>
      <w:r w:rsidRPr="00173F7C">
        <w:rPr>
          <w:sz w:val="18"/>
          <w:szCs w:val="18"/>
        </w:rPr>
        <w:t>Главный бухгалтер/не предусмотрен</w:t>
      </w:r>
    </w:p>
    <w:p w:rsidR="00B25644" w:rsidRPr="00173F7C" w:rsidRDefault="00B25644" w:rsidP="00B25644">
      <w:pPr>
        <w:rPr>
          <w:sz w:val="18"/>
          <w:szCs w:val="18"/>
        </w:rPr>
      </w:pPr>
      <w:r w:rsidRPr="00173F7C">
        <w:rPr>
          <w:sz w:val="18"/>
          <w:szCs w:val="18"/>
        </w:rPr>
        <w:t xml:space="preserve">                                                                                                    (подпись) </w:t>
      </w:r>
      <w:r w:rsidRPr="00173F7C">
        <w:rPr>
          <w:sz w:val="18"/>
          <w:szCs w:val="18"/>
        </w:rPr>
        <w:tab/>
      </w:r>
      <w:r w:rsidRPr="00173F7C">
        <w:rPr>
          <w:sz w:val="18"/>
          <w:szCs w:val="18"/>
        </w:rPr>
        <w:tab/>
        <w:t xml:space="preserve">      (расшифровка  подписи)</w:t>
      </w:r>
    </w:p>
    <w:p w:rsidR="00B25644" w:rsidRPr="00173F7C" w:rsidRDefault="00B25644" w:rsidP="00B25644">
      <w:pPr>
        <w:ind w:left="4320" w:hanging="4320"/>
        <w:rPr>
          <w:sz w:val="18"/>
          <w:szCs w:val="18"/>
        </w:rPr>
      </w:pPr>
    </w:p>
    <w:p w:rsidR="00B25644" w:rsidRPr="00173F7C" w:rsidRDefault="00B25644" w:rsidP="00B25644">
      <w:pPr>
        <w:ind w:left="4320" w:hanging="4320"/>
        <w:rPr>
          <w:sz w:val="18"/>
          <w:szCs w:val="18"/>
        </w:rPr>
      </w:pPr>
      <w:proofErr w:type="spellStart"/>
      <w:r w:rsidRPr="00173F7C">
        <w:rPr>
          <w:sz w:val="18"/>
          <w:szCs w:val="18"/>
        </w:rPr>
        <w:t>_______дата</w:t>
      </w:r>
      <w:proofErr w:type="spellEnd"/>
    </w:p>
    <w:p w:rsidR="00B25644" w:rsidRPr="00173F7C" w:rsidRDefault="00B25644" w:rsidP="00B25644">
      <w:pPr>
        <w:ind w:left="4320" w:hanging="4320"/>
        <w:rPr>
          <w:sz w:val="18"/>
          <w:szCs w:val="18"/>
        </w:rPr>
      </w:pPr>
      <w:r w:rsidRPr="00173F7C">
        <w:rPr>
          <w:sz w:val="18"/>
          <w:szCs w:val="18"/>
        </w:rPr>
        <w:t>М.П.</w:t>
      </w:r>
    </w:p>
    <w:p w:rsidR="00B25644" w:rsidRPr="00173F7C" w:rsidRDefault="00B25644" w:rsidP="00B25644">
      <w:pPr>
        <w:jc w:val="right"/>
        <w:rPr>
          <w:b/>
          <w:bCs/>
          <w:sz w:val="18"/>
          <w:szCs w:val="18"/>
        </w:rPr>
      </w:pPr>
    </w:p>
    <w:p w:rsidR="00B25644" w:rsidRPr="00173F7C" w:rsidRDefault="00B25644" w:rsidP="00B25644">
      <w:pPr>
        <w:jc w:val="right"/>
        <w:rPr>
          <w:b/>
          <w:bCs/>
          <w:sz w:val="18"/>
          <w:szCs w:val="18"/>
        </w:rPr>
      </w:pPr>
    </w:p>
    <w:p w:rsidR="00B25644" w:rsidRPr="00173F7C" w:rsidRDefault="00B25644" w:rsidP="00B25644">
      <w:pPr>
        <w:jc w:val="right"/>
        <w:rPr>
          <w:b/>
          <w:bCs/>
          <w:sz w:val="18"/>
          <w:szCs w:val="18"/>
        </w:rPr>
      </w:pPr>
    </w:p>
    <w:p w:rsidR="00B25644" w:rsidRPr="00173F7C" w:rsidRDefault="00B25644" w:rsidP="00B25644">
      <w:pPr>
        <w:jc w:val="right"/>
        <w:rPr>
          <w:b/>
          <w:bCs/>
          <w:sz w:val="18"/>
          <w:szCs w:val="18"/>
        </w:rPr>
      </w:pPr>
    </w:p>
    <w:p w:rsidR="00B25644" w:rsidRPr="00173F7C" w:rsidRDefault="00B25644" w:rsidP="00B25644">
      <w:pPr>
        <w:jc w:val="right"/>
        <w:rPr>
          <w:b/>
          <w:bCs/>
          <w:sz w:val="18"/>
          <w:szCs w:val="18"/>
        </w:rPr>
      </w:pPr>
    </w:p>
    <w:p w:rsidR="00B25644" w:rsidRPr="00173F7C" w:rsidRDefault="00B25644" w:rsidP="00B25644">
      <w:pPr>
        <w:suppressAutoHyphens w:val="0"/>
        <w:rPr>
          <w:b/>
          <w:bCs/>
          <w:sz w:val="18"/>
          <w:szCs w:val="18"/>
        </w:rPr>
      </w:pPr>
    </w:p>
    <w:p w:rsidR="00B25644" w:rsidRPr="00173F7C" w:rsidRDefault="00B25644" w:rsidP="00B25644">
      <w:pPr>
        <w:suppressAutoHyphens w:val="0"/>
        <w:rPr>
          <w:b/>
          <w:bCs/>
          <w:sz w:val="18"/>
          <w:szCs w:val="18"/>
        </w:rPr>
      </w:pPr>
    </w:p>
    <w:p w:rsidR="00B25644" w:rsidRPr="00173F7C" w:rsidRDefault="00B25644" w:rsidP="00B25644">
      <w:pPr>
        <w:suppressAutoHyphens w:val="0"/>
        <w:rPr>
          <w:b/>
          <w:bCs/>
          <w:sz w:val="18"/>
          <w:szCs w:val="18"/>
        </w:rPr>
      </w:pPr>
    </w:p>
    <w:p w:rsidR="00B25644" w:rsidRPr="00173F7C" w:rsidRDefault="00B25644" w:rsidP="00B25644">
      <w:pPr>
        <w:suppressAutoHyphens w:val="0"/>
        <w:rPr>
          <w:b/>
          <w:bCs/>
          <w:sz w:val="18"/>
          <w:szCs w:val="18"/>
        </w:rPr>
      </w:pPr>
    </w:p>
    <w:p w:rsidR="00B25644" w:rsidRPr="00173F7C" w:rsidRDefault="00B25644" w:rsidP="00B25644">
      <w:pPr>
        <w:suppressAutoHyphens w:val="0"/>
        <w:rPr>
          <w:b/>
          <w:bCs/>
          <w:sz w:val="18"/>
          <w:szCs w:val="18"/>
        </w:rPr>
      </w:pPr>
    </w:p>
    <w:p w:rsidR="00B25644" w:rsidRPr="00173F7C" w:rsidRDefault="00B25644" w:rsidP="00B25644">
      <w:pPr>
        <w:suppressAutoHyphens w:val="0"/>
        <w:rPr>
          <w:b/>
          <w:bCs/>
          <w:sz w:val="18"/>
          <w:szCs w:val="18"/>
        </w:rPr>
      </w:pPr>
    </w:p>
    <w:p w:rsidR="00B25644" w:rsidRPr="00173F7C" w:rsidRDefault="00B25644" w:rsidP="00B25644">
      <w:pPr>
        <w:suppressAutoHyphens w:val="0"/>
        <w:rPr>
          <w:b/>
          <w:bCs/>
          <w:sz w:val="18"/>
          <w:szCs w:val="18"/>
        </w:rPr>
      </w:pPr>
    </w:p>
    <w:p w:rsidR="00B25644" w:rsidRPr="00173F7C" w:rsidRDefault="00B25644" w:rsidP="00B25644">
      <w:pPr>
        <w:suppressAutoHyphens w:val="0"/>
        <w:rPr>
          <w:b/>
          <w:bCs/>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bCs/>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bCs/>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bCs/>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bCs/>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bCs/>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bCs/>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bCs/>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B25644" w:rsidRPr="00173F7C" w:rsidRDefault="00B25644" w:rsidP="00B25644">
      <w:pPr>
        <w:pStyle w:val="ConsPlusNormal"/>
        <w:widowControl/>
        <w:tabs>
          <w:tab w:val="left" w:pos="-2890"/>
        </w:tabs>
        <w:ind w:firstLine="0"/>
        <w:jc w:val="right"/>
        <w:rPr>
          <w:rFonts w:ascii="Times New Roman" w:hAnsi="Times New Roman" w:cs="Times New Roman"/>
          <w:b/>
          <w:bCs/>
          <w:sz w:val="18"/>
          <w:szCs w:val="18"/>
        </w:rPr>
      </w:pPr>
      <w:r w:rsidRPr="00173F7C">
        <w:rPr>
          <w:rFonts w:ascii="Times New Roman" w:hAnsi="Times New Roman" w:cs="Times New Roman"/>
          <w:b/>
          <w:bCs/>
          <w:sz w:val="18"/>
          <w:szCs w:val="18"/>
        </w:rPr>
        <w:t>Приложение № 16</w:t>
      </w:r>
    </w:p>
    <w:p w:rsidR="00B25644" w:rsidRPr="00173F7C" w:rsidRDefault="00B25644" w:rsidP="00B25644">
      <w:pPr>
        <w:jc w:val="right"/>
        <w:rPr>
          <w:b/>
          <w:bCs/>
          <w:sz w:val="18"/>
          <w:szCs w:val="18"/>
        </w:rPr>
      </w:pPr>
    </w:p>
    <w:p w:rsidR="00B25644" w:rsidRPr="00173F7C" w:rsidRDefault="00B25644" w:rsidP="00B25644">
      <w:pPr>
        <w:jc w:val="center"/>
        <w:rPr>
          <w:b/>
          <w:bCs/>
          <w:sz w:val="18"/>
          <w:szCs w:val="18"/>
        </w:rPr>
      </w:pPr>
      <w:r w:rsidRPr="00173F7C">
        <w:rPr>
          <w:b/>
          <w:bCs/>
          <w:sz w:val="18"/>
          <w:szCs w:val="18"/>
        </w:rPr>
        <w:t>Перечень имущества, принадлежащего  индивидуальному  предпринимателю</w:t>
      </w:r>
    </w:p>
    <w:p w:rsidR="00B25644" w:rsidRPr="00173F7C" w:rsidRDefault="00B25644" w:rsidP="00B25644">
      <w:pPr>
        <w:jc w:val="center"/>
        <w:rPr>
          <w:b/>
          <w:bCs/>
          <w:sz w:val="18"/>
          <w:szCs w:val="18"/>
        </w:rPr>
      </w:pPr>
    </w:p>
    <w:p w:rsidR="00B25644" w:rsidRPr="00173F7C" w:rsidRDefault="00B25644" w:rsidP="00B25644">
      <w:pPr>
        <w:jc w:val="center"/>
        <w:rPr>
          <w:sz w:val="18"/>
          <w:szCs w:val="18"/>
        </w:rPr>
      </w:pPr>
      <w:r w:rsidRPr="00173F7C">
        <w:rPr>
          <w:b/>
          <w:bCs/>
          <w:sz w:val="18"/>
          <w:szCs w:val="18"/>
        </w:rPr>
        <w:t>______________________________</w:t>
      </w:r>
    </w:p>
    <w:p w:rsidR="00B25644" w:rsidRPr="00173F7C" w:rsidRDefault="00B25644" w:rsidP="00B25644">
      <w:pPr>
        <w:jc w:val="center"/>
        <w:rPr>
          <w:sz w:val="18"/>
          <w:szCs w:val="18"/>
        </w:rPr>
      </w:pPr>
    </w:p>
    <w:p w:rsidR="00B25644" w:rsidRPr="00173F7C" w:rsidRDefault="00B25644" w:rsidP="00B25644">
      <w:pPr>
        <w:jc w:val="center"/>
        <w:rPr>
          <w:b/>
          <w:bCs/>
          <w:sz w:val="18"/>
          <w:szCs w:val="18"/>
        </w:rPr>
      </w:pPr>
      <w:r w:rsidRPr="00173F7C">
        <w:rPr>
          <w:b/>
          <w:bCs/>
          <w:sz w:val="18"/>
          <w:szCs w:val="18"/>
        </w:rPr>
        <w:t>Расшифровка оборотных средств</w:t>
      </w:r>
    </w:p>
    <w:p w:rsidR="00B25644" w:rsidRPr="00173F7C" w:rsidRDefault="00B25644" w:rsidP="00B25644">
      <w:pPr>
        <w:jc w:val="center"/>
        <w:rPr>
          <w:bCs/>
          <w:sz w:val="18"/>
          <w:szCs w:val="18"/>
        </w:rPr>
      </w:pPr>
      <w:r w:rsidRPr="00173F7C">
        <w:rPr>
          <w:bCs/>
          <w:sz w:val="18"/>
          <w:szCs w:val="18"/>
        </w:rPr>
        <w:t>на дату подачи заявки о предоставления займа</w:t>
      </w:r>
    </w:p>
    <w:p w:rsidR="00B25644" w:rsidRPr="00173F7C" w:rsidRDefault="00B25644" w:rsidP="00B25644">
      <w:pPr>
        <w:jc w:val="center"/>
        <w:rPr>
          <w:bCs/>
          <w:sz w:val="18"/>
          <w:szCs w:val="18"/>
        </w:rPr>
      </w:pPr>
    </w:p>
    <w:tbl>
      <w:tblPr>
        <w:tblW w:w="0" w:type="auto"/>
        <w:tblInd w:w="158" w:type="dxa"/>
        <w:tblLayout w:type="fixed"/>
        <w:tblLook w:val="0000"/>
      </w:tblPr>
      <w:tblGrid>
        <w:gridCol w:w="598"/>
        <w:gridCol w:w="2675"/>
        <w:gridCol w:w="1558"/>
        <w:gridCol w:w="1211"/>
        <w:gridCol w:w="1384"/>
        <w:gridCol w:w="2730"/>
      </w:tblGrid>
      <w:tr w:rsidR="00B25644" w:rsidRPr="00173F7C" w:rsidTr="00642412">
        <w:tc>
          <w:tcPr>
            <w:tcW w:w="598" w:type="dxa"/>
            <w:tcBorders>
              <w:top w:val="single" w:sz="4" w:space="0" w:color="000000"/>
              <w:left w:val="single" w:sz="4" w:space="0" w:color="000000"/>
              <w:bottom w:val="single" w:sz="4" w:space="0" w:color="000000"/>
            </w:tcBorders>
          </w:tcPr>
          <w:p w:rsidR="00B25644" w:rsidRPr="00173F7C" w:rsidRDefault="00B25644" w:rsidP="00642412">
            <w:pPr>
              <w:snapToGrid w:val="0"/>
              <w:spacing w:before="120"/>
              <w:jc w:val="center"/>
              <w:rPr>
                <w:sz w:val="18"/>
                <w:szCs w:val="18"/>
              </w:rPr>
            </w:pPr>
            <w:r w:rsidRPr="00173F7C">
              <w:rPr>
                <w:sz w:val="18"/>
                <w:szCs w:val="18"/>
              </w:rPr>
              <w:t>№</w:t>
            </w:r>
          </w:p>
          <w:p w:rsidR="00B25644" w:rsidRPr="00173F7C" w:rsidRDefault="00B25644" w:rsidP="00642412">
            <w:pPr>
              <w:spacing w:before="120"/>
              <w:jc w:val="center"/>
              <w:rPr>
                <w:sz w:val="18"/>
                <w:szCs w:val="18"/>
              </w:rPr>
            </w:pPr>
            <w:proofErr w:type="spellStart"/>
            <w:proofErr w:type="gramStart"/>
            <w:r w:rsidRPr="00173F7C">
              <w:rPr>
                <w:sz w:val="18"/>
                <w:szCs w:val="18"/>
              </w:rPr>
              <w:t>п</w:t>
            </w:r>
            <w:proofErr w:type="spellEnd"/>
            <w:proofErr w:type="gramEnd"/>
            <w:r w:rsidRPr="00173F7C">
              <w:rPr>
                <w:sz w:val="18"/>
                <w:szCs w:val="18"/>
              </w:rPr>
              <w:t>/</w:t>
            </w:r>
            <w:proofErr w:type="spellStart"/>
            <w:r w:rsidRPr="00173F7C">
              <w:rPr>
                <w:sz w:val="18"/>
                <w:szCs w:val="18"/>
              </w:rPr>
              <w:t>п</w:t>
            </w:r>
            <w:proofErr w:type="spellEnd"/>
          </w:p>
        </w:tc>
        <w:tc>
          <w:tcPr>
            <w:tcW w:w="2675" w:type="dxa"/>
            <w:tcBorders>
              <w:top w:val="single" w:sz="4" w:space="0" w:color="000000"/>
              <w:left w:val="single" w:sz="4" w:space="0" w:color="000000"/>
              <w:bottom w:val="single" w:sz="4" w:space="0" w:color="000000"/>
            </w:tcBorders>
          </w:tcPr>
          <w:p w:rsidR="00B25644" w:rsidRPr="00173F7C" w:rsidRDefault="00B25644" w:rsidP="00642412">
            <w:pPr>
              <w:snapToGrid w:val="0"/>
              <w:spacing w:before="120"/>
              <w:jc w:val="center"/>
              <w:rPr>
                <w:sz w:val="18"/>
                <w:szCs w:val="18"/>
              </w:rPr>
            </w:pPr>
            <w:r w:rsidRPr="00173F7C">
              <w:rPr>
                <w:sz w:val="18"/>
                <w:szCs w:val="18"/>
              </w:rPr>
              <w:t>Наименование</w:t>
            </w:r>
          </w:p>
        </w:tc>
        <w:tc>
          <w:tcPr>
            <w:tcW w:w="1558" w:type="dxa"/>
            <w:tcBorders>
              <w:top w:val="single" w:sz="4" w:space="0" w:color="000000"/>
              <w:left w:val="single" w:sz="4" w:space="0" w:color="000000"/>
              <w:bottom w:val="single" w:sz="4" w:space="0" w:color="000000"/>
            </w:tcBorders>
          </w:tcPr>
          <w:p w:rsidR="00B25644" w:rsidRPr="00173F7C" w:rsidRDefault="00B25644" w:rsidP="00642412">
            <w:pPr>
              <w:snapToGrid w:val="0"/>
              <w:jc w:val="center"/>
              <w:rPr>
                <w:sz w:val="18"/>
                <w:szCs w:val="18"/>
              </w:rPr>
            </w:pPr>
            <w:r w:rsidRPr="00173F7C">
              <w:rPr>
                <w:sz w:val="18"/>
                <w:szCs w:val="18"/>
              </w:rPr>
              <w:t>Количество,</w:t>
            </w:r>
          </w:p>
          <w:p w:rsidR="00B25644" w:rsidRPr="00173F7C" w:rsidRDefault="00B25644" w:rsidP="00642412">
            <w:pPr>
              <w:jc w:val="center"/>
              <w:rPr>
                <w:sz w:val="18"/>
                <w:szCs w:val="18"/>
              </w:rPr>
            </w:pPr>
            <w:r w:rsidRPr="00173F7C">
              <w:rPr>
                <w:sz w:val="18"/>
                <w:szCs w:val="18"/>
              </w:rPr>
              <w:t>единиц</w:t>
            </w:r>
          </w:p>
        </w:tc>
        <w:tc>
          <w:tcPr>
            <w:tcW w:w="1211" w:type="dxa"/>
            <w:tcBorders>
              <w:top w:val="single" w:sz="4" w:space="0" w:color="000000"/>
              <w:left w:val="single" w:sz="4" w:space="0" w:color="000000"/>
              <w:bottom w:val="single" w:sz="4" w:space="0" w:color="000000"/>
            </w:tcBorders>
          </w:tcPr>
          <w:p w:rsidR="00B25644" w:rsidRPr="00173F7C" w:rsidRDefault="00B25644" w:rsidP="00642412">
            <w:pPr>
              <w:snapToGrid w:val="0"/>
              <w:jc w:val="center"/>
              <w:rPr>
                <w:sz w:val="18"/>
                <w:szCs w:val="18"/>
              </w:rPr>
            </w:pPr>
            <w:r w:rsidRPr="00173F7C">
              <w:rPr>
                <w:sz w:val="18"/>
                <w:szCs w:val="18"/>
              </w:rPr>
              <w:t xml:space="preserve">Цена </w:t>
            </w:r>
            <w:proofErr w:type="spellStart"/>
            <w:proofErr w:type="gramStart"/>
            <w:r w:rsidRPr="00173F7C">
              <w:rPr>
                <w:sz w:val="18"/>
                <w:szCs w:val="18"/>
              </w:rPr>
              <w:t>приобре-тения</w:t>
            </w:r>
            <w:proofErr w:type="spellEnd"/>
            <w:proofErr w:type="gramEnd"/>
            <w:r w:rsidRPr="00173F7C">
              <w:rPr>
                <w:sz w:val="18"/>
                <w:szCs w:val="18"/>
              </w:rPr>
              <w:t>/</w:t>
            </w:r>
          </w:p>
          <w:p w:rsidR="00B25644" w:rsidRPr="00173F7C" w:rsidRDefault="00B25644" w:rsidP="00642412">
            <w:pPr>
              <w:jc w:val="center"/>
              <w:rPr>
                <w:sz w:val="18"/>
                <w:szCs w:val="18"/>
              </w:rPr>
            </w:pPr>
            <w:r w:rsidRPr="00173F7C">
              <w:rPr>
                <w:sz w:val="18"/>
                <w:szCs w:val="18"/>
              </w:rPr>
              <w:t>единица,</w:t>
            </w:r>
          </w:p>
          <w:p w:rsidR="00B25644" w:rsidRPr="00173F7C" w:rsidRDefault="00B25644" w:rsidP="00642412">
            <w:pPr>
              <w:jc w:val="center"/>
              <w:rPr>
                <w:sz w:val="18"/>
                <w:szCs w:val="18"/>
              </w:rPr>
            </w:pPr>
            <w:r w:rsidRPr="00173F7C">
              <w:rPr>
                <w:sz w:val="18"/>
                <w:szCs w:val="18"/>
              </w:rPr>
              <w:t>(руб.)</w:t>
            </w:r>
          </w:p>
        </w:tc>
        <w:tc>
          <w:tcPr>
            <w:tcW w:w="1384" w:type="dxa"/>
            <w:tcBorders>
              <w:top w:val="single" w:sz="4" w:space="0" w:color="000000"/>
              <w:left w:val="single" w:sz="4" w:space="0" w:color="000000"/>
              <w:bottom w:val="single" w:sz="4" w:space="0" w:color="000000"/>
            </w:tcBorders>
          </w:tcPr>
          <w:p w:rsidR="00B25644" w:rsidRPr="00173F7C" w:rsidRDefault="00B25644" w:rsidP="00642412">
            <w:pPr>
              <w:snapToGrid w:val="0"/>
              <w:jc w:val="center"/>
              <w:rPr>
                <w:sz w:val="18"/>
                <w:szCs w:val="18"/>
              </w:rPr>
            </w:pPr>
            <w:r w:rsidRPr="00173F7C">
              <w:rPr>
                <w:sz w:val="18"/>
                <w:szCs w:val="18"/>
              </w:rPr>
              <w:t xml:space="preserve">Стоимость </w:t>
            </w:r>
          </w:p>
          <w:p w:rsidR="00B25644" w:rsidRPr="00173F7C" w:rsidRDefault="00B25644" w:rsidP="00642412">
            <w:pPr>
              <w:jc w:val="center"/>
              <w:rPr>
                <w:sz w:val="18"/>
                <w:szCs w:val="18"/>
              </w:rPr>
            </w:pPr>
            <w:r w:rsidRPr="00173F7C">
              <w:rPr>
                <w:sz w:val="18"/>
                <w:szCs w:val="18"/>
              </w:rPr>
              <w:t>приобретения</w:t>
            </w:r>
          </w:p>
          <w:p w:rsidR="00B25644" w:rsidRPr="00173F7C" w:rsidRDefault="00B25644" w:rsidP="00642412">
            <w:pPr>
              <w:jc w:val="center"/>
              <w:rPr>
                <w:sz w:val="18"/>
                <w:szCs w:val="18"/>
              </w:rPr>
            </w:pPr>
          </w:p>
          <w:p w:rsidR="00B25644" w:rsidRPr="00173F7C" w:rsidRDefault="00B25644" w:rsidP="00642412">
            <w:pPr>
              <w:jc w:val="center"/>
              <w:rPr>
                <w:sz w:val="18"/>
                <w:szCs w:val="18"/>
              </w:rPr>
            </w:pPr>
            <w:r w:rsidRPr="00173F7C">
              <w:rPr>
                <w:sz w:val="18"/>
                <w:szCs w:val="18"/>
              </w:rPr>
              <w:t>(руб.)</w:t>
            </w:r>
          </w:p>
        </w:tc>
        <w:tc>
          <w:tcPr>
            <w:tcW w:w="2730"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jc w:val="center"/>
              <w:rPr>
                <w:sz w:val="18"/>
                <w:szCs w:val="18"/>
              </w:rPr>
            </w:pPr>
            <w:r w:rsidRPr="00173F7C">
              <w:rPr>
                <w:sz w:val="18"/>
                <w:szCs w:val="18"/>
              </w:rPr>
              <w:t xml:space="preserve">Средняя рыночная цена за единицу </w:t>
            </w:r>
          </w:p>
          <w:p w:rsidR="00B25644" w:rsidRPr="00173F7C" w:rsidRDefault="00B25644" w:rsidP="00642412">
            <w:pPr>
              <w:jc w:val="center"/>
              <w:rPr>
                <w:sz w:val="18"/>
                <w:szCs w:val="18"/>
              </w:rPr>
            </w:pPr>
          </w:p>
          <w:p w:rsidR="00B25644" w:rsidRPr="00173F7C" w:rsidRDefault="00B25644" w:rsidP="00642412">
            <w:pPr>
              <w:jc w:val="center"/>
              <w:rPr>
                <w:sz w:val="18"/>
                <w:szCs w:val="18"/>
              </w:rPr>
            </w:pPr>
            <w:r w:rsidRPr="00173F7C">
              <w:rPr>
                <w:sz w:val="18"/>
                <w:szCs w:val="18"/>
              </w:rPr>
              <w:t>(руб.)</w:t>
            </w:r>
          </w:p>
        </w:tc>
      </w:tr>
      <w:tr w:rsidR="00B25644" w:rsidRPr="00173F7C" w:rsidTr="00642412">
        <w:tc>
          <w:tcPr>
            <w:tcW w:w="598"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r w:rsidRPr="00173F7C">
              <w:rPr>
                <w:sz w:val="18"/>
                <w:szCs w:val="18"/>
              </w:rPr>
              <w:t>1.</w:t>
            </w:r>
          </w:p>
        </w:tc>
        <w:tc>
          <w:tcPr>
            <w:tcW w:w="2675"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558"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11" w:type="dxa"/>
            <w:tcBorders>
              <w:top w:val="single" w:sz="4" w:space="0" w:color="000000"/>
              <w:left w:val="single" w:sz="4" w:space="0" w:color="000000"/>
              <w:bottom w:val="single" w:sz="4" w:space="0" w:color="000000"/>
            </w:tcBorders>
          </w:tcPr>
          <w:p w:rsidR="00B25644" w:rsidRPr="00173F7C" w:rsidRDefault="00B25644" w:rsidP="00642412">
            <w:pPr>
              <w:snapToGrid w:val="0"/>
              <w:jc w:val="center"/>
              <w:rPr>
                <w:sz w:val="18"/>
                <w:szCs w:val="18"/>
              </w:rPr>
            </w:pPr>
          </w:p>
        </w:tc>
        <w:tc>
          <w:tcPr>
            <w:tcW w:w="1384" w:type="dxa"/>
            <w:tcBorders>
              <w:top w:val="single" w:sz="4" w:space="0" w:color="000000"/>
              <w:left w:val="single" w:sz="4" w:space="0" w:color="000000"/>
              <w:bottom w:val="single" w:sz="4" w:space="0" w:color="000000"/>
            </w:tcBorders>
          </w:tcPr>
          <w:p w:rsidR="00B25644" w:rsidRPr="00173F7C" w:rsidRDefault="00B25644" w:rsidP="00642412">
            <w:pPr>
              <w:snapToGrid w:val="0"/>
              <w:jc w:val="center"/>
              <w:r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jc w:val="center"/>
              <w:rPr>
                <w:sz w:val="18"/>
                <w:szCs w:val="18"/>
              </w:rPr>
            </w:pPr>
          </w:p>
        </w:tc>
      </w:tr>
      <w:tr w:rsidR="00B25644" w:rsidRPr="00173F7C" w:rsidTr="00642412">
        <w:tc>
          <w:tcPr>
            <w:tcW w:w="598"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r w:rsidRPr="00173F7C">
              <w:rPr>
                <w:sz w:val="18"/>
                <w:szCs w:val="18"/>
              </w:rPr>
              <w:t>1.1.</w:t>
            </w:r>
          </w:p>
        </w:tc>
        <w:tc>
          <w:tcPr>
            <w:tcW w:w="2675"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558"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11"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84"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jc w:val="center"/>
              <w:rPr>
                <w:sz w:val="18"/>
                <w:szCs w:val="18"/>
              </w:rPr>
            </w:pPr>
          </w:p>
        </w:tc>
      </w:tr>
      <w:tr w:rsidR="00B25644" w:rsidRPr="00173F7C" w:rsidTr="00642412">
        <w:tc>
          <w:tcPr>
            <w:tcW w:w="598"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r w:rsidRPr="00173F7C">
              <w:rPr>
                <w:sz w:val="18"/>
                <w:szCs w:val="18"/>
              </w:rPr>
              <w:t>1.2.</w:t>
            </w:r>
          </w:p>
        </w:tc>
        <w:tc>
          <w:tcPr>
            <w:tcW w:w="2675"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558"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11"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84"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jc w:val="center"/>
              <w:rPr>
                <w:sz w:val="18"/>
                <w:szCs w:val="18"/>
              </w:rPr>
            </w:pPr>
          </w:p>
        </w:tc>
      </w:tr>
      <w:tr w:rsidR="00B25644" w:rsidRPr="00173F7C" w:rsidTr="00642412">
        <w:tc>
          <w:tcPr>
            <w:tcW w:w="598"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r w:rsidRPr="00173F7C">
              <w:rPr>
                <w:sz w:val="18"/>
                <w:szCs w:val="18"/>
              </w:rPr>
              <w:t>2.</w:t>
            </w:r>
          </w:p>
        </w:tc>
        <w:tc>
          <w:tcPr>
            <w:tcW w:w="2675"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r w:rsidRPr="00173F7C">
              <w:rPr>
                <w:sz w:val="18"/>
                <w:szCs w:val="18"/>
              </w:rPr>
              <w:t>Товары:</w:t>
            </w:r>
          </w:p>
        </w:tc>
        <w:tc>
          <w:tcPr>
            <w:tcW w:w="1558"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11" w:type="dxa"/>
            <w:tcBorders>
              <w:top w:val="single" w:sz="4" w:space="0" w:color="000000"/>
              <w:left w:val="single" w:sz="4" w:space="0" w:color="000000"/>
              <w:bottom w:val="single" w:sz="4" w:space="0" w:color="000000"/>
            </w:tcBorders>
          </w:tcPr>
          <w:p w:rsidR="00B25644" w:rsidRPr="00173F7C" w:rsidRDefault="00B25644" w:rsidP="00642412">
            <w:pPr>
              <w:snapToGrid w:val="0"/>
              <w:jc w:val="center"/>
              <w:rPr>
                <w:sz w:val="18"/>
                <w:szCs w:val="18"/>
              </w:rPr>
            </w:pPr>
            <w:r w:rsidRPr="00173F7C">
              <w:rPr>
                <w:sz w:val="18"/>
                <w:szCs w:val="18"/>
              </w:rPr>
              <w:t>Х</w:t>
            </w:r>
          </w:p>
        </w:tc>
        <w:tc>
          <w:tcPr>
            <w:tcW w:w="1384" w:type="dxa"/>
            <w:tcBorders>
              <w:top w:val="single" w:sz="4" w:space="0" w:color="000000"/>
              <w:left w:val="single" w:sz="4" w:space="0" w:color="000000"/>
              <w:bottom w:val="single" w:sz="4" w:space="0" w:color="000000"/>
            </w:tcBorders>
          </w:tcPr>
          <w:p w:rsidR="00B25644" w:rsidRPr="00173F7C" w:rsidRDefault="00B25644" w:rsidP="00642412">
            <w:pPr>
              <w:snapToGrid w:val="0"/>
              <w:jc w:val="center"/>
              <w:rPr>
                <w:sz w:val="18"/>
                <w:szCs w:val="18"/>
              </w:rPr>
            </w:pPr>
            <w:r w:rsidRPr="00173F7C">
              <w:rPr>
                <w:sz w:val="18"/>
                <w:szCs w:val="18"/>
              </w:rPr>
              <w:t>0</w:t>
            </w:r>
          </w:p>
        </w:tc>
        <w:tc>
          <w:tcPr>
            <w:tcW w:w="2730"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jc w:val="center"/>
              <w:rPr>
                <w:sz w:val="18"/>
                <w:szCs w:val="18"/>
              </w:rPr>
            </w:pPr>
            <w:r w:rsidRPr="00173F7C">
              <w:rPr>
                <w:sz w:val="18"/>
                <w:szCs w:val="18"/>
              </w:rPr>
              <w:t>Х</w:t>
            </w:r>
          </w:p>
        </w:tc>
      </w:tr>
      <w:tr w:rsidR="00B25644" w:rsidRPr="00173F7C" w:rsidTr="00642412">
        <w:tc>
          <w:tcPr>
            <w:tcW w:w="598"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r w:rsidRPr="00173F7C">
              <w:rPr>
                <w:sz w:val="18"/>
                <w:szCs w:val="18"/>
              </w:rPr>
              <w:t>2.1.</w:t>
            </w:r>
          </w:p>
        </w:tc>
        <w:tc>
          <w:tcPr>
            <w:tcW w:w="2675"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558"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11"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84"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r w:rsidR="00B25644" w:rsidRPr="00173F7C" w:rsidTr="00642412">
        <w:tc>
          <w:tcPr>
            <w:tcW w:w="598"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r w:rsidRPr="00173F7C">
              <w:rPr>
                <w:sz w:val="18"/>
                <w:szCs w:val="18"/>
              </w:rPr>
              <w:t>2.2.</w:t>
            </w:r>
          </w:p>
        </w:tc>
        <w:tc>
          <w:tcPr>
            <w:tcW w:w="2675"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558"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11"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84"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bl>
    <w:p w:rsidR="00B25644" w:rsidRPr="00173F7C" w:rsidRDefault="00B25644" w:rsidP="00B25644">
      <w:pPr>
        <w:jc w:val="center"/>
        <w:rPr>
          <w:sz w:val="18"/>
          <w:szCs w:val="18"/>
        </w:rPr>
      </w:pPr>
    </w:p>
    <w:p w:rsidR="00B25644" w:rsidRPr="00173F7C" w:rsidRDefault="00B25644" w:rsidP="00B25644">
      <w:pPr>
        <w:jc w:val="center"/>
        <w:rPr>
          <w:b/>
          <w:bCs/>
          <w:sz w:val="18"/>
          <w:szCs w:val="18"/>
        </w:rPr>
      </w:pPr>
      <w:r w:rsidRPr="00173F7C">
        <w:rPr>
          <w:b/>
          <w:bCs/>
          <w:sz w:val="18"/>
          <w:szCs w:val="18"/>
        </w:rPr>
        <w:t xml:space="preserve">Расшифровка </w:t>
      </w:r>
      <w:proofErr w:type="spellStart"/>
      <w:r w:rsidRPr="00173F7C">
        <w:rPr>
          <w:b/>
          <w:bCs/>
          <w:sz w:val="18"/>
          <w:szCs w:val="18"/>
        </w:rPr>
        <w:t>внеоборотных</w:t>
      </w:r>
      <w:proofErr w:type="spellEnd"/>
      <w:r w:rsidRPr="00173F7C">
        <w:rPr>
          <w:b/>
          <w:bCs/>
          <w:sz w:val="18"/>
          <w:szCs w:val="18"/>
        </w:rPr>
        <w:t xml:space="preserve"> средств</w:t>
      </w:r>
    </w:p>
    <w:p w:rsidR="00B25644" w:rsidRPr="00173F7C" w:rsidRDefault="00B25644" w:rsidP="00B25644">
      <w:pPr>
        <w:jc w:val="center"/>
        <w:rPr>
          <w:bCs/>
          <w:sz w:val="18"/>
          <w:szCs w:val="18"/>
        </w:rPr>
      </w:pPr>
      <w:r w:rsidRPr="00173F7C">
        <w:rPr>
          <w:bCs/>
          <w:sz w:val="18"/>
          <w:szCs w:val="18"/>
        </w:rPr>
        <w:t xml:space="preserve"> на дату подачи заявки о предоставления займа</w:t>
      </w:r>
    </w:p>
    <w:tbl>
      <w:tblPr>
        <w:tblW w:w="0" w:type="auto"/>
        <w:tblInd w:w="55" w:type="dxa"/>
        <w:tblLayout w:type="fixed"/>
        <w:tblCellMar>
          <w:top w:w="55" w:type="dxa"/>
          <w:left w:w="55" w:type="dxa"/>
          <w:bottom w:w="55" w:type="dxa"/>
          <w:right w:w="55" w:type="dxa"/>
        </w:tblCellMar>
        <w:tblLook w:val="0000"/>
      </w:tblPr>
      <w:tblGrid>
        <w:gridCol w:w="458"/>
        <w:gridCol w:w="1853"/>
        <w:gridCol w:w="1153"/>
        <w:gridCol w:w="1022"/>
        <w:gridCol w:w="1364"/>
        <w:gridCol w:w="1652"/>
        <w:gridCol w:w="2704"/>
      </w:tblGrid>
      <w:tr w:rsidR="00B25644" w:rsidRPr="00173F7C" w:rsidTr="00642412">
        <w:tc>
          <w:tcPr>
            <w:tcW w:w="458" w:type="dxa"/>
            <w:tcBorders>
              <w:top w:val="single" w:sz="4" w:space="0" w:color="000000"/>
              <w:left w:val="single" w:sz="4" w:space="0" w:color="000000"/>
            </w:tcBorders>
          </w:tcPr>
          <w:p w:rsidR="00B25644" w:rsidRPr="00173F7C" w:rsidRDefault="00B25644" w:rsidP="00642412">
            <w:pPr>
              <w:snapToGrid w:val="0"/>
              <w:spacing w:before="120"/>
              <w:jc w:val="center"/>
              <w:rPr>
                <w:b/>
                <w:bCs/>
                <w:sz w:val="18"/>
                <w:szCs w:val="18"/>
              </w:rPr>
            </w:pPr>
            <w:r w:rsidRPr="00173F7C">
              <w:rPr>
                <w:b/>
                <w:bCs/>
                <w:sz w:val="18"/>
                <w:szCs w:val="18"/>
              </w:rPr>
              <w:t>№</w:t>
            </w:r>
          </w:p>
          <w:p w:rsidR="00B25644" w:rsidRPr="00173F7C" w:rsidRDefault="00B25644" w:rsidP="00642412">
            <w:pPr>
              <w:snapToGrid w:val="0"/>
              <w:spacing w:before="120"/>
              <w:jc w:val="center"/>
              <w:rPr>
                <w:b/>
                <w:bCs/>
                <w:sz w:val="18"/>
                <w:szCs w:val="18"/>
              </w:rPr>
            </w:pPr>
            <w:proofErr w:type="spellStart"/>
            <w:proofErr w:type="gramStart"/>
            <w:r w:rsidRPr="00173F7C">
              <w:rPr>
                <w:b/>
                <w:bCs/>
                <w:sz w:val="18"/>
                <w:szCs w:val="18"/>
              </w:rPr>
              <w:t>п</w:t>
            </w:r>
            <w:proofErr w:type="spellEnd"/>
            <w:proofErr w:type="gramEnd"/>
            <w:r w:rsidRPr="00173F7C">
              <w:rPr>
                <w:b/>
                <w:bCs/>
                <w:sz w:val="18"/>
                <w:szCs w:val="18"/>
              </w:rPr>
              <w:t>/</w:t>
            </w:r>
            <w:proofErr w:type="spellStart"/>
            <w:r w:rsidRPr="00173F7C">
              <w:rPr>
                <w:b/>
                <w:bCs/>
                <w:sz w:val="18"/>
                <w:szCs w:val="18"/>
              </w:rPr>
              <w:t>п</w:t>
            </w:r>
            <w:proofErr w:type="spellEnd"/>
          </w:p>
        </w:tc>
        <w:tc>
          <w:tcPr>
            <w:tcW w:w="1853" w:type="dxa"/>
            <w:tcBorders>
              <w:top w:val="single" w:sz="4" w:space="0" w:color="000000"/>
              <w:left w:val="single" w:sz="4" w:space="0" w:color="000000"/>
            </w:tcBorders>
          </w:tcPr>
          <w:p w:rsidR="00B25644" w:rsidRPr="00173F7C" w:rsidRDefault="00B25644" w:rsidP="00642412">
            <w:pPr>
              <w:pStyle w:val="Standard"/>
              <w:snapToGrid w:val="0"/>
              <w:jc w:val="center"/>
              <w:rPr>
                <w:b/>
                <w:bCs/>
                <w:color w:val="auto"/>
                <w:sz w:val="18"/>
                <w:szCs w:val="18"/>
              </w:rPr>
            </w:pPr>
            <w:r w:rsidRPr="00173F7C">
              <w:rPr>
                <w:b/>
                <w:bCs/>
                <w:color w:val="auto"/>
                <w:sz w:val="18"/>
                <w:szCs w:val="18"/>
              </w:rPr>
              <w:t>Наименование основных средств</w:t>
            </w:r>
          </w:p>
        </w:tc>
        <w:tc>
          <w:tcPr>
            <w:tcW w:w="1153" w:type="dxa"/>
            <w:tcBorders>
              <w:top w:val="single" w:sz="4" w:space="0" w:color="000000"/>
              <w:left w:val="single" w:sz="4" w:space="0" w:color="000000"/>
            </w:tcBorders>
          </w:tcPr>
          <w:p w:rsidR="00B25644" w:rsidRPr="00173F7C" w:rsidRDefault="00B25644" w:rsidP="00642412">
            <w:pPr>
              <w:pStyle w:val="Standard"/>
              <w:snapToGrid w:val="0"/>
              <w:jc w:val="center"/>
              <w:rPr>
                <w:b/>
                <w:bCs/>
                <w:color w:val="auto"/>
                <w:sz w:val="18"/>
                <w:szCs w:val="18"/>
              </w:rPr>
            </w:pPr>
            <w:r w:rsidRPr="00173F7C">
              <w:rPr>
                <w:b/>
                <w:bCs/>
                <w:color w:val="auto"/>
                <w:sz w:val="18"/>
                <w:szCs w:val="18"/>
              </w:rPr>
              <w:t>Год выпуска</w:t>
            </w:r>
          </w:p>
        </w:tc>
        <w:tc>
          <w:tcPr>
            <w:tcW w:w="1022" w:type="dxa"/>
            <w:tcBorders>
              <w:top w:val="single" w:sz="4" w:space="0" w:color="000000"/>
              <w:left w:val="single" w:sz="4" w:space="0" w:color="000000"/>
            </w:tcBorders>
          </w:tcPr>
          <w:p w:rsidR="00B25644" w:rsidRPr="00173F7C" w:rsidRDefault="00B25644" w:rsidP="00642412">
            <w:pPr>
              <w:pStyle w:val="Standard"/>
              <w:snapToGrid w:val="0"/>
              <w:jc w:val="center"/>
              <w:rPr>
                <w:b/>
                <w:bCs/>
                <w:color w:val="auto"/>
                <w:sz w:val="18"/>
                <w:szCs w:val="18"/>
              </w:rPr>
            </w:pPr>
            <w:r w:rsidRPr="00173F7C">
              <w:rPr>
                <w:b/>
                <w:bCs/>
                <w:color w:val="auto"/>
                <w:sz w:val="18"/>
                <w:szCs w:val="18"/>
              </w:rPr>
              <w:t>Срок эксплуатации, лет</w:t>
            </w:r>
          </w:p>
        </w:tc>
        <w:tc>
          <w:tcPr>
            <w:tcW w:w="1364" w:type="dxa"/>
            <w:tcBorders>
              <w:top w:val="single" w:sz="4" w:space="0" w:color="000000"/>
              <w:left w:val="single" w:sz="4" w:space="0" w:color="000000"/>
            </w:tcBorders>
          </w:tcPr>
          <w:p w:rsidR="00B25644" w:rsidRPr="00173F7C" w:rsidRDefault="00B25644" w:rsidP="00642412">
            <w:pPr>
              <w:pStyle w:val="Standard"/>
              <w:snapToGrid w:val="0"/>
              <w:jc w:val="center"/>
              <w:rPr>
                <w:b/>
                <w:bCs/>
                <w:color w:val="auto"/>
                <w:sz w:val="18"/>
                <w:szCs w:val="18"/>
              </w:rPr>
            </w:pPr>
            <w:r w:rsidRPr="00173F7C">
              <w:rPr>
                <w:b/>
                <w:bCs/>
                <w:color w:val="auto"/>
                <w:sz w:val="18"/>
                <w:szCs w:val="18"/>
              </w:rPr>
              <w:t>Рыночная стоимость основных средств, по оценке СМП тыс</w:t>
            </w:r>
            <w:proofErr w:type="gramStart"/>
            <w:r w:rsidRPr="00173F7C">
              <w:rPr>
                <w:b/>
                <w:bCs/>
                <w:color w:val="auto"/>
                <w:sz w:val="18"/>
                <w:szCs w:val="18"/>
              </w:rPr>
              <w:t>.р</w:t>
            </w:r>
            <w:proofErr w:type="gramEnd"/>
            <w:r w:rsidRPr="00173F7C">
              <w:rPr>
                <w:b/>
                <w:bCs/>
                <w:color w:val="auto"/>
                <w:sz w:val="18"/>
                <w:szCs w:val="18"/>
              </w:rPr>
              <w:t>уб.</w:t>
            </w:r>
          </w:p>
        </w:tc>
        <w:tc>
          <w:tcPr>
            <w:tcW w:w="1652" w:type="dxa"/>
            <w:tcBorders>
              <w:top w:val="single" w:sz="4" w:space="0" w:color="000000"/>
              <w:left w:val="single" w:sz="4" w:space="0" w:color="000000"/>
            </w:tcBorders>
          </w:tcPr>
          <w:p w:rsidR="00B25644" w:rsidRPr="00173F7C" w:rsidRDefault="00B25644" w:rsidP="00642412">
            <w:pPr>
              <w:pStyle w:val="Standard"/>
              <w:snapToGrid w:val="0"/>
              <w:jc w:val="center"/>
              <w:rPr>
                <w:b/>
                <w:bCs/>
                <w:color w:val="auto"/>
                <w:sz w:val="18"/>
                <w:szCs w:val="18"/>
              </w:rPr>
            </w:pPr>
            <w:r w:rsidRPr="00173F7C">
              <w:rPr>
                <w:b/>
                <w:bCs/>
                <w:color w:val="auto"/>
                <w:sz w:val="18"/>
                <w:szCs w:val="18"/>
              </w:rPr>
              <w:t>Местонахождения имущества</w:t>
            </w:r>
          </w:p>
        </w:tc>
        <w:tc>
          <w:tcPr>
            <w:tcW w:w="2704" w:type="dxa"/>
            <w:tcBorders>
              <w:top w:val="single" w:sz="4" w:space="0" w:color="000000"/>
              <w:left w:val="single" w:sz="4" w:space="0" w:color="000000"/>
              <w:right w:val="single" w:sz="4" w:space="0" w:color="000000"/>
            </w:tcBorders>
          </w:tcPr>
          <w:p w:rsidR="00B25644" w:rsidRPr="00173F7C" w:rsidRDefault="00B25644" w:rsidP="00642412">
            <w:pPr>
              <w:snapToGrid w:val="0"/>
              <w:jc w:val="center"/>
              <w:rPr>
                <w:b/>
                <w:bCs/>
                <w:sz w:val="18"/>
                <w:szCs w:val="18"/>
              </w:rPr>
            </w:pPr>
            <w:r w:rsidRPr="00173F7C">
              <w:rPr>
                <w:b/>
                <w:bCs/>
                <w:sz w:val="18"/>
                <w:szCs w:val="18"/>
              </w:rPr>
              <w:t>Право пользования</w:t>
            </w:r>
          </w:p>
          <w:p w:rsidR="00B25644" w:rsidRPr="00173F7C" w:rsidRDefault="00B25644" w:rsidP="00642412">
            <w:pPr>
              <w:snapToGrid w:val="0"/>
              <w:jc w:val="center"/>
              <w:rPr>
                <w:b/>
                <w:bCs/>
                <w:sz w:val="18"/>
                <w:szCs w:val="18"/>
              </w:rPr>
            </w:pPr>
            <w:r w:rsidRPr="00173F7C">
              <w:rPr>
                <w:b/>
                <w:bCs/>
                <w:sz w:val="18"/>
                <w:szCs w:val="18"/>
              </w:rPr>
              <w:t>(собственность, аренда)</w:t>
            </w:r>
          </w:p>
        </w:tc>
      </w:tr>
      <w:tr w:rsidR="00B25644" w:rsidRPr="00173F7C" w:rsidTr="00642412">
        <w:tc>
          <w:tcPr>
            <w:tcW w:w="458" w:type="dxa"/>
            <w:tcBorders>
              <w:top w:val="single" w:sz="4" w:space="0" w:color="000000"/>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r w:rsidRPr="00173F7C">
              <w:rPr>
                <w:color w:val="auto"/>
                <w:sz w:val="18"/>
                <w:szCs w:val="18"/>
              </w:rPr>
              <w:t>1</w:t>
            </w:r>
          </w:p>
        </w:tc>
        <w:tc>
          <w:tcPr>
            <w:tcW w:w="1853" w:type="dxa"/>
            <w:tcBorders>
              <w:top w:val="single" w:sz="4" w:space="0" w:color="000000"/>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r w:rsidRPr="00173F7C">
              <w:rPr>
                <w:color w:val="auto"/>
                <w:sz w:val="18"/>
                <w:szCs w:val="18"/>
              </w:rPr>
              <w:t>Транспортные средства в т.ч.</w:t>
            </w:r>
          </w:p>
        </w:tc>
        <w:tc>
          <w:tcPr>
            <w:tcW w:w="1153" w:type="dxa"/>
            <w:tcBorders>
              <w:top w:val="single" w:sz="4" w:space="0" w:color="000000"/>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022" w:type="dxa"/>
            <w:tcBorders>
              <w:top w:val="single" w:sz="4" w:space="0" w:color="000000"/>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364" w:type="dxa"/>
            <w:tcBorders>
              <w:top w:val="single" w:sz="4" w:space="0" w:color="000000"/>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652" w:type="dxa"/>
            <w:tcBorders>
              <w:top w:val="single" w:sz="4" w:space="0" w:color="000000"/>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2704"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pStyle w:val="Standard"/>
              <w:snapToGrid w:val="0"/>
              <w:jc w:val="center"/>
              <w:rPr>
                <w:color w:val="auto"/>
                <w:sz w:val="18"/>
                <w:szCs w:val="18"/>
              </w:rPr>
            </w:pPr>
          </w:p>
        </w:tc>
      </w:tr>
      <w:tr w:rsidR="00B25644" w:rsidRPr="00173F7C" w:rsidTr="00642412">
        <w:tc>
          <w:tcPr>
            <w:tcW w:w="458" w:type="dxa"/>
            <w:tcBorders>
              <w:top w:val="single" w:sz="4" w:space="0" w:color="000000"/>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r w:rsidRPr="00173F7C">
              <w:rPr>
                <w:color w:val="auto"/>
                <w:sz w:val="18"/>
                <w:szCs w:val="18"/>
              </w:rPr>
              <w:t>1.1.</w:t>
            </w:r>
          </w:p>
        </w:tc>
        <w:tc>
          <w:tcPr>
            <w:tcW w:w="1853" w:type="dxa"/>
            <w:tcBorders>
              <w:top w:val="single" w:sz="4" w:space="0" w:color="000000"/>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153" w:type="dxa"/>
            <w:tcBorders>
              <w:top w:val="single" w:sz="4" w:space="0" w:color="000000"/>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022" w:type="dxa"/>
            <w:tcBorders>
              <w:top w:val="single" w:sz="4" w:space="0" w:color="000000"/>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364" w:type="dxa"/>
            <w:tcBorders>
              <w:top w:val="single" w:sz="4" w:space="0" w:color="000000"/>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652" w:type="dxa"/>
            <w:tcBorders>
              <w:top w:val="single" w:sz="4" w:space="0" w:color="000000"/>
              <w:left w:val="single" w:sz="4" w:space="0" w:color="000000"/>
              <w:bottom w:val="single" w:sz="4" w:space="0" w:color="000000"/>
            </w:tcBorders>
          </w:tcPr>
          <w:p w:rsidR="00B25644" w:rsidRPr="00173F7C" w:rsidRDefault="00B25644" w:rsidP="00642412">
            <w:pPr>
              <w:rPr>
                <w:sz w:val="18"/>
                <w:szCs w:val="18"/>
              </w:rPr>
            </w:pPr>
          </w:p>
        </w:tc>
        <w:tc>
          <w:tcPr>
            <w:tcW w:w="2704"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pStyle w:val="Standard"/>
              <w:snapToGrid w:val="0"/>
              <w:jc w:val="center"/>
              <w:rPr>
                <w:color w:val="auto"/>
                <w:sz w:val="18"/>
                <w:szCs w:val="18"/>
              </w:rPr>
            </w:pPr>
          </w:p>
        </w:tc>
      </w:tr>
      <w:tr w:rsidR="00B25644" w:rsidRPr="00173F7C" w:rsidTr="00642412">
        <w:tc>
          <w:tcPr>
            <w:tcW w:w="458" w:type="dxa"/>
            <w:tcBorders>
              <w:top w:val="single" w:sz="4" w:space="0" w:color="000000"/>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r w:rsidRPr="00173F7C">
              <w:rPr>
                <w:color w:val="auto"/>
                <w:sz w:val="18"/>
                <w:szCs w:val="18"/>
              </w:rPr>
              <w:t>1.2</w:t>
            </w:r>
          </w:p>
        </w:tc>
        <w:tc>
          <w:tcPr>
            <w:tcW w:w="1853" w:type="dxa"/>
            <w:tcBorders>
              <w:top w:val="single" w:sz="4" w:space="0" w:color="000000"/>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153" w:type="dxa"/>
            <w:tcBorders>
              <w:top w:val="single" w:sz="4" w:space="0" w:color="000000"/>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022" w:type="dxa"/>
            <w:tcBorders>
              <w:top w:val="single" w:sz="4" w:space="0" w:color="000000"/>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364" w:type="dxa"/>
            <w:tcBorders>
              <w:top w:val="single" w:sz="4" w:space="0" w:color="000000"/>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652" w:type="dxa"/>
            <w:tcBorders>
              <w:top w:val="single" w:sz="4" w:space="0" w:color="000000"/>
              <w:left w:val="single" w:sz="4" w:space="0" w:color="000000"/>
              <w:bottom w:val="single" w:sz="4" w:space="0" w:color="000000"/>
            </w:tcBorders>
          </w:tcPr>
          <w:p w:rsidR="00B25644" w:rsidRPr="00173F7C" w:rsidRDefault="00B25644" w:rsidP="00642412">
            <w:pPr>
              <w:rPr>
                <w:sz w:val="18"/>
                <w:szCs w:val="18"/>
              </w:rPr>
            </w:pPr>
          </w:p>
        </w:tc>
        <w:tc>
          <w:tcPr>
            <w:tcW w:w="2704"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pStyle w:val="Standard"/>
              <w:snapToGrid w:val="0"/>
              <w:jc w:val="center"/>
              <w:rPr>
                <w:color w:val="auto"/>
                <w:sz w:val="18"/>
                <w:szCs w:val="18"/>
              </w:rPr>
            </w:pPr>
          </w:p>
        </w:tc>
      </w:tr>
      <w:tr w:rsidR="00B25644" w:rsidRPr="00173F7C" w:rsidTr="00642412">
        <w:tc>
          <w:tcPr>
            <w:tcW w:w="458"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r w:rsidRPr="00173F7C">
              <w:rPr>
                <w:color w:val="auto"/>
                <w:sz w:val="18"/>
                <w:szCs w:val="18"/>
              </w:rPr>
              <w:t>1.3</w:t>
            </w:r>
          </w:p>
        </w:tc>
        <w:tc>
          <w:tcPr>
            <w:tcW w:w="1853"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153"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652" w:type="dxa"/>
            <w:tcBorders>
              <w:left w:val="single" w:sz="4" w:space="0" w:color="000000"/>
              <w:bottom w:val="single" w:sz="4" w:space="0" w:color="000000"/>
            </w:tcBorders>
          </w:tcPr>
          <w:p w:rsidR="00B25644" w:rsidRPr="00173F7C" w:rsidRDefault="00B25644" w:rsidP="00642412">
            <w:pPr>
              <w:rPr>
                <w:sz w:val="18"/>
                <w:szCs w:val="18"/>
              </w:rPr>
            </w:pPr>
          </w:p>
        </w:tc>
        <w:tc>
          <w:tcPr>
            <w:tcW w:w="2704" w:type="dxa"/>
            <w:tcBorders>
              <w:left w:val="single" w:sz="4" w:space="0" w:color="000000"/>
              <w:bottom w:val="single" w:sz="4" w:space="0" w:color="000000"/>
              <w:right w:val="single" w:sz="4" w:space="0" w:color="000000"/>
            </w:tcBorders>
          </w:tcPr>
          <w:p w:rsidR="00B25644" w:rsidRPr="00173F7C" w:rsidRDefault="00B25644" w:rsidP="00642412">
            <w:pPr>
              <w:pStyle w:val="Standard"/>
              <w:snapToGrid w:val="0"/>
              <w:jc w:val="center"/>
              <w:rPr>
                <w:color w:val="auto"/>
                <w:sz w:val="18"/>
                <w:szCs w:val="18"/>
              </w:rPr>
            </w:pPr>
          </w:p>
        </w:tc>
      </w:tr>
      <w:tr w:rsidR="00B25644" w:rsidRPr="00173F7C" w:rsidTr="00642412">
        <w:tc>
          <w:tcPr>
            <w:tcW w:w="458"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r w:rsidRPr="00173F7C">
              <w:rPr>
                <w:color w:val="auto"/>
                <w:sz w:val="18"/>
                <w:szCs w:val="18"/>
              </w:rPr>
              <w:t>2</w:t>
            </w:r>
          </w:p>
        </w:tc>
        <w:tc>
          <w:tcPr>
            <w:tcW w:w="1853"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r w:rsidRPr="00173F7C">
              <w:rPr>
                <w:color w:val="auto"/>
                <w:sz w:val="18"/>
                <w:szCs w:val="18"/>
              </w:rPr>
              <w:t>Техника в т.ч.:</w:t>
            </w:r>
          </w:p>
        </w:tc>
        <w:tc>
          <w:tcPr>
            <w:tcW w:w="1153"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r w:rsidRPr="00173F7C">
              <w:rPr>
                <w:color w:val="auto"/>
                <w:sz w:val="18"/>
                <w:szCs w:val="18"/>
              </w:rPr>
              <w:t>0</w:t>
            </w:r>
          </w:p>
        </w:tc>
        <w:tc>
          <w:tcPr>
            <w:tcW w:w="1652"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2704" w:type="dxa"/>
            <w:tcBorders>
              <w:left w:val="single" w:sz="4" w:space="0" w:color="000000"/>
              <w:bottom w:val="single" w:sz="4" w:space="0" w:color="000000"/>
              <w:right w:val="single" w:sz="4" w:space="0" w:color="000000"/>
            </w:tcBorders>
          </w:tcPr>
          <w:p w:rsidR="00B25644" w:rsidRPr="00173F7C" w:rsidRDefault="00B25644" w:rsidP="00642412">
            <w:pPr>
              <w:pStyle w:val="Standard"/>
              <w:snapToGrid w:val="0"/>
              <w:jc w:val="center"/>
              <w:rPr>
                <w:color w:val="auto"/>
                <w:sz w:val="18"/>
                <w:szCs w:val="18"/>
              </w:rPr>
            </w:pPr>
          </w:p>
        </w:tc>
      </w:tr>
      <w:tr w:rsidR="00B25644" w:rsidRPr="00173F7C" w:rsidTr="00642412">
        <w:tc>
          <w:tcPr>
            <w:tcW w:w="458"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r w:rsidRPr="00173F7C">
              <w:rPr>
                <w:color w:val="auto"/>
                <w:sz w:val="18"/>
                <w:szCs w:val="18"/>
              </w:rPr>
              <w:t>3</w:t>
            </w:r>
          </w:p>
        </w:tc>
        <w:tc>
          <w:tcPr>
            <w:tcW w:w="1853"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r w:rsidRPr="00173F7C">
              <w:rPr>
                <w:color w:val="auto"/>
                <w:sz w:val="18"/>
                <w:szCs w:val="18"/>
              </w:rPr>
              <w:t>Оборудование в т.ч.:</w:t>
            </w:r>
          </w:p>
        </w:tc>
        <w:tc>
          <w:tcPr>
            <w:tcW w:w="1153"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652"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2704" w:type="dxa"/>
            <w:tcBorders>
              <w:left w:val="single" w:sz="4" w:space="0" w:color="000000"/>
              <w:bottom w:val="single" w:sz="4" w:space="0" w:color="000000"/>
              <w:right w:val="single" w:sz="4" w:space="0" w:color="000000"/>
            </w:tcBorders>
          </w:tcPr>
          <w:p w:rsidR="00B25644" w:rsidRPr="00173F7C" w:rsidRDefault="00B25644" w:rsidP="00642412">
            <w:pPr>
              <w:pStyle w:val="Standard"/>
              <w:snapToGrid w:val="0"/>
              <w:jc w:val="center"/>
              <w:rPr>
                <w:color w:val="auto"/>
                <w:sz w:val="18"/>
                <w:szCs w:val="18"/>
              </w:rPr>
            </w:pPr>
          </w:p>
        </w:tc>
      </w:tr>
      <w:tr w:rsidR="00B25644" w:rsidRPr="00173F7C" w:rsidTr="00642412">
        <w:trPr>
          <w:trHeight w:val="515"/>
        </w:trPr>
        <w:tc>
          <w:tcPr>
            <w:tcW w:w="458"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r w:rsidRPr="00173F7C">
              <w:rPr>
                <w:color w:val="auto"/>
                <w:sz w:val="18"/>
                <w:szCs w:val="18"/>
              </w:rPr>
              <w:t>3.1</w:t>
            </w:r>
          </w:p>
        </w:tc>
        <w:tc>
          <w:tcPr>
            <w:tcW w:w="1853"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153"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652"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2704" w:type="dxa"/>
            <w:tcBorders>
              <w:left w:val="single" w:sz="4" w:space="0" w:color="000000"/>
              <w:bottom w:val="single" w:sz="4" w:space="0" w:color="000000"/>
              <w:right w:val="single" w:sz="4" w:space="0" w:color="000000"/>
            </w:tcBorders>
          </w:tcPr>
          <w:p w:rsidR="00B25644" w:rsidRPr="00173F7C" w:rsidRDefault="00B25644" w:rsidP="00642412">
            <w:pPr>
              <w:pStyle w:val="Standard"/>
              <w:snapToGrid w:val="0"/>
              <w:jc w:val="center"/>
              <w:rPr>
                <w:color w:val="auto"/>
                <w:sz w:val="18"/>
                <w:szCs w:val="18"/>
              </w:rPr>
            </w:pPr>
          </w:p>
        </w:tc>
      </w:tr>
      <w:tr w:rsidR="00B25644" w:rsidRPr="00173F7C" w:rsidTr="00642412">
        <w:tc>
          <w:tcPr>
            <w:tcW w:w="458"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r w:rsidRPr="00173F7C">
              <w:rPr>
                <w:color w:val="auto"/>
                <w:sz w:val="18"/>
                <w:szCs w:val="18"/>
              </w:rPr>
              <w:t>4</w:t>
            </w:r>
          </w:p>
        </w:tc>
        <w:tc>
          <w:tcPr>
            <w:tcW w:w="1853"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r w:rsidRPr="00173F7C">
              <w:rPr>
                <w:color w:val="auto"/>
                <w:sz w:val="18"/>
                <w:szCs w:val="18"/>
              </w:rPr>
              <w:t>Прочее:</w:t>
            </w:r>
          </w:p>
        </w:tc>
        <w:tc>
          <w:tcPr>
            <w:tcW w:w="1153"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652"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2704" w:type="dxa"/>
            <w:tcBorders>
              <w:left w:val="single" w:sz="4" w:space="0" w:color="000000"/>
              <w:bottom w:val="single" w:sz="4" w:space="0" w:color="000000"/>
              <w:right w:val="single" w:sz="4" w:space="0" w:color="000000"/>
            </w:tcBorders>
          </w:tcPr>
          <w:p w:rsidR="00B25644" w:rsidRPr="00173F7C" w:rsidRDefault="00B25644" w:rsidP="00642412">
            <w:pPr>
              <w:pStyle w:val="Standard"/>
              <w:snapToGrid w:val="0"/>
              <w:jc w:val="center"/>
              <w:rPr>
                <w:color w:val="auto"/>
                <w:sz w:val="18"/>
                <w:szCs w:val="18"/>
              </w:rPr>
            </w:pPr>
          </w:p>
        </w:tc>
      </w:tr>
      <w:tr w:rsidR="00B25644" w:rsidRPr="00173F7C" w:rsidTr="00642412">
        <w:tc>
          <w:tcPr>
            <w:tcW w:w="458"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853"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153"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652"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2704" w:type="dxa"/>
            <w:tcBorders>
              <w:left w:val="single" w:sz="4" w:space="0" w:color="000000"/>
              <w:bottom w:val="single" w:sz="4" w:space="0" w:color="000000"/>
              <w:right w:val="single" w:sz="4" w:space="0" w:color="000000"/>
            </w:tcBorders>
          </w:tcPr>
          <w:p w:rsidR="00B25644" w:rsidRPr="00173F7C" w:rsidRDefault="00B25644" w:rsidP="00642412">
            <w:pPr>
              <w:pStyle w:val="Standard"/>
              <w:snapToGrid w:val="0"/>
              <w:jc w:val="center"/>
              <w:rPr>
                <w:color w:val="auto"/>
                <w:sz w:val="18"/>
                <w:szCs w:val="18"/>
              </w:rPr>
            </w:pPr>
          </w:p>
        </w:tc>
      </w:tr>
      <w:tr w:rsidR="00B25644" w:rsidRPr="00173F7C" w:rsidTr="00642412">
        <w:tc>
          <w:tcPr>
            <w:tcW w:w="458"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853"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153"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1652" w:type="dxa"/>
            <w:tcBorders>
              <w:left w:val="single" w:sz="4" w:space="0" w:color="000000"/>
              <w:bottom w:val="single" w:sz="4" w:space="0" w:color="000000"/>
            </w:tcBorders>
          </w:tcPr>
          <w:p w:rsidR="00B25644" w:rsidRPr="00173F7C" w:rsidRDefault="00B25644" w:rsidP="00642412">
            <w:pPr>
              <w:pStyle w:val="Standard"/>
              <w:snapToGrid w:val="0"/>
              <w:jc w:val="center"/>
              <w:rPr>
                <w:color w:val="auto"/>
                <w:sz w:val="18"/>
                <w:szCs w:val="18"/>
              </w:rPr>
            </w:pPr>
          </w:p>
        </w:tc>
        <w:tc>
          <w:tcPr>
            <w:tcW w:w="2704" w:type="dxa"/>
            <w:tcBorders>
              <w:left w:val="single" w:sz="4" w:space="0" w:color="000000"/>
              <w:bottom w:val="single" w:sz="4" w:space="0" w:color="000000"/>
              <w:right w:val="single" w:sz="4" w:space="0" w:color="000000"/>
            </w:tcBorders>
          </w:tcPr>
          <w:p w:rsidR="00B25644" w:rsidRPr="00173F7C" w:rsidRDefault="00B25644" w:rsidP="00642412">
            <w:pPr>
              <w:pStyle w:val="Standard"/>
              <w:snapToGrid w:val="0"/>
              <w:jc w:val="center"/>
              <w:rPr>
                <w:color w:val="auto"/>
                <w:sz w:val="18"/>
                <w:szCs w:val="18"/>
              </w:rPr>
            </w:pPr>
          </w:p>
        </w:tc>
      </w:tr>
    </w:tbl>
    <w:p w:rsidR="00B25644" w:rsidRPr="00173F7C" w:rsidRDefault="00B25644" w:rsidP="00B25644">
      <w:pPr>
        <w:pStyle w:val="NormalRussian"/>
        <w:jc w:val="left"/>
        <w:rPr>
          <w:rFonts w:ascii="Times New Roman" w:hAnsi="Times New Roman" w:cs="Times New Roman"/>
          <w:sz w:val="18"/>
          <w:szCs w:val="18"/>
        </w:rPr>
      </w:pPr>
    </w:p>
    <w:p w:rsidR="00B25644" w:rsidRPr="00173F7C" w:rsidRDefault="00B25644" w:rsidP="00B25644">
      <w:pPr>
        <w:rPr>
          <w:b/>
          <w:bCs/>
          <w:sz w:val="18"/>
          <w:szCs w:val="18"/>
        </w:rPr>
      </w:pPr>
      <w:r w:rsidRPr="00173F7C">
        <w:rPr>
          <w:b/>
          <w:bCs/>
          <w:sz w:val="18"/>
          <w:szCs w:val="18"/>
        </w:rPr>
        <w:t xml:space="preserve"> Земельный участок:</w:t>
      </w:r>
    </w:p>
    <w:tbl>
      <w:tblPr>
        <w:tblW w:w="0" w:type="auto"/>
        <w:tblInd w:w="108" w:type="dxa"/>
        <w:tblLayout w:type="fixed"/>
        <w:tblLook w:val="0000"/>
      </w:tblPr>
      <w:tblGrid>
        <w:gridCol w:w="1193"/>
        <w:gridCol w:w="1362"/>
        <w:gridCol w:w="1559"/>
        <w:gridCol w:w="1582"/>
        <w:gridCol w:w="1213"/>
        <w:gridCol w:w="1368"/>
        <w:gridCol w:w="1929"/>
      </w:tblGrid>
      <w:tr w:rsidR="00B25644" w:rsidRPr="00173F7C" w:rsidTr="00642412">
        <w:trPr>
          <w:cantSplit/>
        </w:trPr>
        <w:tc>
          <w:tcPr>
            <w:tcW w:w="1193" w:type="dxa"/>
            <w:vMerge w:val="restart"/>
            <w:tcBorders>
              <w:top w:val="single" w:sz="4" w:space="0" w:color="000000"/>
              <w:left w:val="single" w:sz="4" w:space="0" w:color="000000"/>
              <w:bottom w:val="single" w:sz="4" w:space="0" w:color="000000"/>
            </w:tcBorders>
          </w:tcPr>
          <w:p w:rsidR="00B25644" w:rsidRPr="00173F7C" w:rsidRDefault="00B25644" w:rsidP="00642412">
            <w:pPr>
              <w:snapToGrid w:val="0"/>
              <w:jc w:val="center"/>
              <w:rPr>
                <w:sz w:val="18"/>
                <w:szCs w:val="18"/>
              </w:rPr>
            </w:pPr>
            <w:r w:rsidRPr="00173F7C">
              <w:rPr>
                <w:sz w:val="18"/>
                <w:szCs w:val="18"/>
              </w:rPr>
              <w:t>Площадь</w:t>
            </w:r>
          </w:p>
          <w:p w:rsidR="00B25644" w:rsidRPr="00173F7C" w:rsidRDefault="00B25644" w:rsidP="00642412">
            <w:pPr>
              <w:jc w:val="center"/>
              <w:rPr>
                <w:sz w:val="18"/>
                <w:szCs w:val="18"/>
              </w:rPr>
            </w:pPr>
            <w:r w:rsidRPr="00173F7C">
              <w:rPr>
                <w:sz w:val="18"/>
                <w:szCs w:val="18"/>
              </w:rPr>
              <w:t>(</w:t>
            </w:r>
            <w:proofErr w:type="gramStart"/>
            <w:r w:rsidRPr="00173F7C">
              <w:rPr>
                <w:sz w:val="18"/>
                <w:szCs w:val="18"/>
              </w:rPr>
              <w:t>га</w:t>
            </w:r>
            <w:proofErr w:type="gramEnd"/>
            <w:r w:rsidRPr="00173F7C">
              <w:rPr>
                <w:sz w:val="18"/>
                <w:szCs w:val="18"/>
              </w:rPr>
              <w:t>)</w:t>
            </w:r>
          </w:p>
        </w:tc>
        <w:tc>
          <w:tcPr>
            <w:tcW w:w="9013" w:type="dxa"/>
            <w:gridSpan w:val="6"/>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jc w:val="center"/>
              <w:rPr>
                <w:sz w:val="18"/>
                <w:szCs w:val="18"/>
              </w:rPr>
            </w:pPr>
            <w:r w:rsidRPr="00173F7C">
              <w:rPr>
                <w:sz w:val="18"/>
                <w:szCs w:val="18"/>
              </w:rPr>
              <w:t>Право пользования</w:t>
            </w:r>
          </w:p>
        </w:tc>
      </w:tr>
      <w:tr w:rsidR="00B25644" w:rsidRPr="00173F7C" w:rsidTr="00642412">
        <w:trPr>
          <w:cantSplit/>
        </w:trPr>
        <w:tc>
          <w:tcPr>
            <w:tcW w:w="1193" w:type="dxa"/>
            <w:vMerge/>
            <w:tcBorders>
              <w:top w:val="single" w:sz="4" w:space="0" w:color="000000"/>
              <w:left w:val="single" w:sz="4" w:space="0" w:color="000000"/>
              <w:bottom w:val="single" w:sz="4" w:space="0" w:color="000000"/>
            </w:tcBorders>
          </w:tcPr>
          <w:p w:rsidR="00B25644" w:rsidRPr="00173F7C" w:rsidRDefault="00B25644" w:rsidP="00642412">
            <w:pPr>
              <w:rPr>
                <w:sz w:val="18"/>
                <w:szCs w:val="18"/>
              </w:rPr>
            </w:pPr>
          </w:p>
        </w:tc>
        <w:tc>
          <w:tcPr>
            <w:tcW w:w="2921" w:type="dxa"/>
            <w:gridSpan w:val="2"/>
            <w:tcBorders>
              <w:top w:val="single" w:sz="4" w:space="0" w:color="000000"/>
              <w:left w:val="single" w:sz="4" w:space="0" w:color="000000"/>
              <w:bottom w:val="single" w:sz="4" w:space="0" w:color="000000"/>
            </w:tcBorders>
          </w:tcPr>
          <w:p w:rsidR="00B25644" w:rsidRPr="00173F7C" w:rsidRDefault="00B25644" w:rsidP="00642412">
            <w:pPr>
              <w:snapToGrid w:val="0"/>
              <w:jc w:val="center"/>
              <w:rPr>
                <w:sz w:val="18"/>
                <w:szCs w:val="18"/>
              </w:rPr>
            </w:pPr>
            <w:r w:rsidRPr="00173F7C">
              <w:rPr>
                <w:sz w:val="18"/>
                <w:szCs w:val="18"/>
              </w:rPr>
              <w:t>Собственность</w:t>
            </w:r>
          </w:p>
        </w:tc>
        <w:tc>
          <w:tcPr>
            <w:tcW w:w="4163" w:type="dxa"/>
            <w:gridSpan w:val="3"/>
            <w:tcBorders>
              <w:top w:val="single" w:sz="4" w:space="0" w:color="000000"/>
              <w:left w:val="single" w:sz="4" w:space="0" w:color="000000"/>
              <w:bottom w:val="single" w:sz="4" w:space="0" w:color="000000"/>
            </w:tcBorders>
          </w:tcPr>
          <w:p w:rsidR="00B25644" w:rsidRPr="00173F7C" w:rsidRDefault="00B25644" w:rsidP="00642412">
            <w:pPr>
              <w:snapToGrid w:val="0"/>
              <w:jc w:val="center"/>
              <w:rPr>
                <w:sz w:val="18"/>
                <w:szCs w:val="18"/>
              </w:rPr>
            </w:pPr>
            <w:r w:rsidRPr="00173F7C">
              <w:rPr>
                <w:sz w:val="18"/>
                <w:szCs w:val="18"/>
              </w:rPr>
              <w:t>Аренда</w:t>
            </w:r>
          </w:p>
        </w:tc>
        <w:tc>
          <w:tcPr>
            <w:tcW w:w="1929" w:type="dxa"/>
            <w:vMerge w:val="restart"/>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jc w:val="center"/>
              <w:rPr>
                <w:sz w:val="18"/>
                <w:szCs w:val="18"/>
              </w:rPr>
            </w:pPr>
            <w:r w:rsidRPr="00173F7C">
              <w:rPr>
                <w:sz w:val="18"/>
                <w:szCs w:val="18"/>
              </w:rPr>
              <w:t>Иное вещное право</w:t>
            </w:r>
          </w:p>
        </w:tc>
      </w:tr>
      <w:tr w:rsidR="00B25644" w:rsidRPr="00173F7C" w:rsidTr="00642412">
        <w:trPr>
          <w:cantSplit/>
        </w:trPr>
        <w:tc>
          <w:tcPr>
            <w:tcW w:w="1193" w:type="dxa"/>
            <w:vMerge/>
            <w:tcBorders>
              <w:top w:val="single" w:sz="4" w:space="0" w:color="000000"/>
              <w:left w:val="single" w:sz="4" w:space="0" w:color="000000"/>
              <w:bottom w:val="single" w:sz="4" w:space="0" w:color="000000"/>
            </w:tcBorders>
          </w:tcPr>
          <w:p w:rsidR="00B25644" w:rsidRPr="00173F7C" w:rsidRDefault="00B25644" w:rsidP="00642412">
            <w:pPr>
              <w:rPr>
                <w:sz w:val="18"/>
                <w:szCs w:val="18"/>
              </w:rPr>
            </w:pPr>
          </w:p>
        </w:tc>
        <w:tc>
          <w:tcPr>
            <w:tcW w:w="1362" w:type="dxa"/>
            <w:tcBorders>
              <w:top w:val="single" w:sz="4" w:space="0" w:color="000000"/>
              <w:left w:val="single" w:sz="4" w:space="0" w:color="000000"/>
              <w:bottom w:val="single" w:sz="4" w:space="0" w:color="000000"/>
            </w:tcBorders>
          </w:tcPr>
          <w:p w:rsidR="00B25644" w:rsidRPr="00173F7C" w:rsidRDefault="00B25644" w:rsidP="00642412">
            <w:pPr>
              <w:snapToGrid w:val="0"/>
              <w:jc w:val="center"/>
              <w:rPr>
                <w:sz w:val="18"/>
                <w:szCs w:val="18"/>
              </w:rPr>
            </w:pPr>
            <w:r w:rsidRPr="00173F7C">
              <w:rPr>
                <w:sz w:val="18"/>
                <w:szCs w:val="18"/>
              </w:rPr>
              <w:t>Площадь (</w:t>
            </w:r>
            <w:proofErr w:type="gramStart"/>
            <w:r w:rsidRPr="00173F7C">
              <w:rPr>
                <w:sz w:val="18"/>
                <w:szCs w:val="18"/>
              </w:rPr>
              <w:t>га</w:t>
            </w:r>
            <w:proofErr w:type="gramEnd"/>
            <w:r w:rsidRPr="00173F7C">
              <w:rPr>
                <w:sz w:val="18"/>
                <w:szCs w:val="18"/>
              </w:rPr>
              <w:t>)</w:t>
            </w:r>
          </w:p>
        </w:tc>
        <w:tc>
          <w:tcPr>
            <w:tcW w:w="1559" w:type="dxa"/>
            <w:tcBorders>
              <w:top w:val="single" w:sz="4" w:space="0" w:color="000000"/>
              <w:left w:val="single" w:sz="4" w:space="0" w:color="000000"/>
              <w:bottom w:val="single" w:sz="4" w:space="0" w:color="000000"/>
            </w:tcBorders>
          </w:tcPr>
          <w:p w:rsidR="00B25644" w:rsidRPr="00173F7C" w:rsidRDefault="00B25644" w:rsidP="00642412">
            <w:pPr>
              <w:snapToGrid w:val="0"/>
              <w:jc w:val="center"/>
              <w:rPr>
                <w:sz w:val="18"/>
                <w:szCs w:val="18"/>
              </w:rPr>
            </w:pPr>
            <w:r w:rsidRPr="00173F7C">
              <w:rPr>
                <w:sz w:val="18"/>
                <w:szCs w:val="18"/>
              </w:rPr>
              <w:t xml:space="preserve">№ и дата </w:t>
            </w:r>
            <w:proofErr w:type="spellStart"/>
            <w:proofErr w:type="gramStart"/>
            <w:r w:rsidRPr="00173F7C">
              <w:rPr>
                <w:sz w:val="18"/>
                <w:szCs w:val="18"/>
              </w:rPr>
              <w:t>сви-детельства</w:t>
            </w:r>
            <w:proofErr w:type="spellEnd"/>
            <w:proofErr w:type="gramEnd"/>
            <w:r w:rsidRPr="00173F7C">
              <w:rPr>
                <w:sz w:val="18"/>
                <w:szCs w:val="18"/>
              </w:rPr>
              <w:t xml:space="preserve"> о </w:t>
            </w:r>
            <w:proofErr w:type="spellStart"/>
            <w:r w:rsidRPr="00173F7C">
              <w:rPr>
                <w:sz w:val="18"/>
                <w:szCs w:val="18"/>
              </w:rPr>
              <w:t>гос</w:t>
            </w:r>
            <w:proofErr w:type="spellEnd"/>
            <w:r w:rsidRPr="00173F7C">
              <w:rPr>
                <w:sz w:val="18"/>
                <w:szCs w:val="18"/>
              </w:rPr>
              <w:t>. регистрации прав на недвижимость</w:t>
            </w:r>
          </w:p>
        </w:tc>
        <w:tc>
          <w:tcPr>
            <w:tcW w:w="1582" w:type="dxa"/>
            <w:tcBorders>
              <w:top w:val="single" w:sz="4" w:space="0" w:color="000000"/>
              <w:left w:val="single" w:sz="4" w:space="0" w:color="000000"/>
              <w:bottom w:val="single" w:sz="4" w:space="0" w:color="000000"/>
            </w:tcBorders>
          </w:tcPr>
          <w:p w:rsidR="00B25644" w:rsidRPr="00173F7C" w:rsidRDefault="00B25644" w:rsidP="00642412">
            <w:pPr>
              <w:snapToGrid w:val="0"/>
              <w:jc w:val="center"/>
              <w:rPr>
                <w:sz w:val="18"/>
                <w:szCs w:val="18"/>
              </w:rPr>
            </w:pPr>
            <w:r w:rsidRPr="00173F7C">
              <w:rPr>
                <w:sz w:val="18"/>
                <w:szCs w:val="18"/>
              </w:rPr>
              <w:t>Площадь</w:t>
            </w:r>
          </w:p>
          <w:p w:rsidR="00B25644" w:rsidRPr="00173F7C" w:rsidRDefault="00B25644" w:rsidP="00642412">
            <w:pPr>
              <w:jc w:val="center"/>
              <w:rPr>
                <w:sz w:val="18"/>
                <w:szCs w:val="18"/>
              </w:rPr>
            </w:pPr>
            <w:r w:rsidRPr="00173F7C">
              <w:rPr>
                <w:sz w:val="18"/>
                <w:szCs w:val="18"/>
              </w:rPr>
              <w:t>(</w:t>
            </w:r>
            <w:proofErr w:type="gramStart"/>
            <w:r w:rsidRPr="00173F7C">
              <w:rPr>
                <w:sz w:val="18"/>
                <w:szCs w:val="18"/>
              </w:rPr>
              <w:t>га</w:t>
            </w:r>
            <w:proofErr w:type="gramEnd"/>
            <w:r w:rsidRPr="00173F7C">
              <w:rPr>
                <w:sz w:val="18"/>
                <w:szCs w:val="18"/>
              </w:rPr>
              <w:t>)</w:t>
            </w:r>
          </w:p>
        </w:tc>
        <w:tc>
          <w:tcPr>
            <w:tcW w:w="1213" w:type="dxa"/>
            <w:tcBorders>
              <w:top w:val="single" w:sz="4" w:space="0" w:color="000000"/>
              <w:left w:val="single" w:sz="4" w:space="0" w:color="000000"/>
              <w:bottom w:val="single" w:sz="4" w:space="0" w:color="000000"/>
            </w:tcBorders>
          </w:tcPr>
          <w:p w:rsidR="00B25644" w:rsidRPr="00173F7C" w:rsidRDefault="00B25644" w:rsidP="00642412">
            <w:pPr>
              <w:snapToGrid w:val="0"/>
              <w:jc w:val="center"/>
              <w:rPr>
                <w:sz w:val="18"/>
                <w:szCs w:val="18"/>
              </w:rPr>
            </w:pPr>
            <w:r w:rsidRPr="00173F7C">
              <w:rPr>
                <w:sz w:val="18"/>
                <w:szCs w:val="18"/>
              </w:rPr>
              <w:t>№ и дата договора аренды</w:t>
            </w:r>
          </w:p>
        </w:tc>
        <w:tc>
          <w:tcPr>
            <w:tcW w:w="1368" w:type="dxa"/>
            <w:tcBorders>
              <w:top w:val="single" w:sz="4" w:space="0" w:color="000000"/>
              <w:left w:val="single" w:sz="4" w:space="0" w:color="000000"/>
              <w:bottom w:val="single" w:sz="4" w:space="0" w:color="000000"/>
            </w:tcBorders>
          </w:tcPr>
          <w:p w:rsidR="00B25644" w:rsidRPr="00173F7C" w:rsidRDefault="00B25644" w:rsidP="00642412">
            <w:pPr>
              <w:snapToGrid w:val="0"/>
              <w:jc w:val="center"/>
              <w:rPr>
                <w:sz w:val="18"/>
                <w:szCs w:val="18"/>
              </w:rPr>
            </w:pPr>
            <w:r w:rsidRPr="00173F7C">
              <w:rPr>
                <w:sz w:val="18"/>
                <w:szCs w:val="18"/>
              </w:rPr>
              <w:t>Дата начала и окончания договора</w:t>
            </w:r>
          </w:p>
        </w:tc>
        <w:tc>
          <w:tcPr>
            <w:tcW w:w="1929" w:type="dxa"/>
            <w:vMerge/>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rPr>
                <w:sz w:val="18"/>
                <w:szCs w:val="18"/>
              </w:rPr>
            </w:pPr>
          </w:p>
        </w:tc>
      </w:tr>
      <w:tr w:rsidR="00B25644" w:rsidRPr="00173F7C" w:rsidTr="00642412">
        <w:tc>
          <w:tcPr>
            <w:tcW w:w="1193"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62"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559"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582"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13"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68"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929"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r w:rsidR="00B25644" w:rsidRPr="00173F7C" w:rsidTr="00642412">
        <w:tc>
          <w:tcPr>
            <w:tcW w:w="1193"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62"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559"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582"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213"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368"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929"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rPr>
                <w:sz w:val="18"/>
                <w:szCs w:val="18"/>
              </w:rPr>
            </w:pPr>
          </w:p>
        </w:tc>
      </w:tr>
      <w:tr w:rsidR="00B25644" w:rsidRPr="00173F7C" w:rsidTr="00642412">
        <w:tc>
          <w:tcPr>
            <w:tcW w:w="1193"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r w:rsidRPr="00173F7C">
              <w:rPr>
                <w:sz w:val="18"/>
                <w:szCs w:val="18"/>
              </w:rPr>
              <w:t>ИТОГО</w:t>
            </w:r>
          </w:p>
        </w:tc>
        <w:tc>
          <w:tcPr>
            <w:tcW w:w="1362" w:type="dxa"/>
            <w:tcBorders>
              <w:top w:val="single" w:sz="4" w:space="0" w:color="000000"/>
              <w:left w:val="single" w:sz="4" w:space="0" w:color="000000"/>
              <w:bottom w:val="single" w:sz="4" w:space="0" w:color="000000"/>
            </w:tcBorders>
          </w:tcPr>
          <w:p w:rsidR="00B25644" w:rsidRPr="00173F7C" w:rsidRDefault="00B25644" w:rsidP="00642412">
            <w:pPr>
              <w:snapToGrid w:val="0"/>
              <w:rPr>
                <w:sz w:val="18"/>
                <w:szCs w:val="18"/>
              </w:rPr>
            </w:pPr>
          </w:p>
        </w:tc>
        <w:tc>
          <w:tcPr>
            <w:tcW w:w="1559" w:type="dxa"/>
            <w:tcBorders>
              <w:top w:val="single" w:sz="4" w:space="0" w:color="000000"/>
              <w:left w:val="single" w:sz="4" w:space="0" w:color="000000"/>
              <w:bottom w:val="single" w:sz="4" w:space="0" w:color="000000"/>
            </w:tcBorders>
          </w:tcPr>
          <w:p w:rsidR="00B25644" w:rsidRPr="00173F7C" w:rsidRDefault="00B25644" w:rsidP="00642412">
            <w:pPr>
              <w:snapToGrid w:val="0"/>
              <w:jc w:val="center"/>
              <w:rPr>
                <w:sz w:val="18"/>
                <w:szCs w:val="18"/>
              </w:rPr>
            </w:pPr>
            <w:r w:rsidRPr="00173F7C">
              <w:rPr>
                <w:sz w:val="18"/>
                <w:szCs w:val="18"/>
              </w:rPr>
              <w:t>Х</w:t>
            </w:r>
          </w:p>
        </w:tc>
        <w:tc>
          <w:tcPr>
            <w:tcW w:w="1582" w:type="dxa"/>
            <w:tcBorders>
              <w:top w:val="single" w:sz="4" w:space="0" w:color="000000"/>
              <w:left w:val="single" w:sz="4" w:space="0" w:color="000000"/>
              <w:bottom w:val="single" w:sz="4" w:space="0" w:color="000000"/>
            </w:tcBorders>
          </w:tcPr>
          <w:p w:rsidR="00B25644" w:rsidRPr="00173F7C" w:rsidRDefault="00B25644" w:rsidP="00642412">
            <w:pPr>
              <w:snapToGrid w:val="0"/>
              <w:jc w:val="center"/>
              <w:rPr>
                <w:sz w:val="18"/>
                <w:szCs w:val="18"/>
              </w:rPr>
            </w:pPr>
          </w:p>
        </w:tc>
        <w:tc>
          <w:tcPr>
            <w:tcW w:w="1213" w:type="dxa"/>
            <w:tcBorders>
              <w:top w:val="single" w:sz="4" w:space="0" w:color="000000"/>
              <w:left w:val="single" w:sz="4" w:space="0" w:color="000000"/>
              <w:bottom w:val="single" w:sz="4" w:space="0" w:color="000000"/>
            </w:tcBorders>
          </w:tcPr>
          <w:p w:rsidR="00B25644" w:rsidRPr="00173F7C" w:rsidRDefault="00B25644" w:rsidP="00642412">
            <w:pPr>
              <w:snapToGrid w:val="0"/>
              <w:jc w:val="center"/>
              <w:rPr>
                <w:sz w:val="18"/>
                <w:szCs w:val="18"/>
              </w:rPr>
            </w:pPr>
            <w:r w:rsidRPr="00173F7C">
              <w:rPr>
                <w:sz w:val="18"/>
                <w:szCs w:val="18"/>
              </w:rPr>
              <w:t>Х</w:t>
            </w:r>
          </w:p>
        </w:tc>
        <w:tc>
          <w:tcPr>
            <w:tcW w:w="1368" w:type="dxa"/>
            <w:tcBorders>
              <w:top w:val="single" w:sz="4" w:space="0" w:color="000000"/>
              <w:left w:val="single" w:sz="4" w:space="0" w:color="000000"/>
              <w:bottom w:val="single" w:sz="4" w:space="0" w:color="000000"/>
            </w:tcBorders>
          </w:tcPr>
          <w:p w:rsidR="00B25644" w:rsidRPr="00173F7C" w:rsidRDefault="00B25644" w:rsidP="00642412">
            <w:pPr>
              <w:snapToGrid w:val="0"/>
              <w:jc w:val="center"/>
              <w:rPr>
                <w:sz w:val="18"/>
                <w:szCs w:val="18"/>
              </w:rPr>
            </w:pPr>
            <w:r w:rsidRPr="00173F7C">
              <w:rPr>
                <w:sz w:val="18"/>
                <w:szCs w:val="18"/>
              </w:rPr>
              <w:t>Х</w:t>
            </w:r>
          </w:p>
        </w:tc>
        <w:tc>
          <w:tcPr>
            <w:tcW w:w="1929" w:type="dxa"/>
            <w:tcBorders>
              <w:top w:val="single" w:sz="4" w:space="0" w:color="000000"/>
              <w:left w:val="single" w:sz="4" w:space="0" w:color="000000"/>
              <w:bottom w:val="single" w:sz="4" w:space="0" w:color="000000"/>
              <w:right w:val="single" w:sz="4" w:space="0" w:color="000000"/>
            </w:tcBorders>
          </w:tcPr>
          <w:p w:rsidR="00B25644" w:rsidRPr="00173F7C" w:rsidRDefault="00B25644" w:rsidP="00642412">
            <w:pPr>
              <w:snapToGrid w:val="0"/>
              <w:jc w:val="center"/>
              <w:rPr>
                <w:sz w:val="18"/>
                <w:szCs w:val="18"/>
              </w:rPr>
            </w:pPr>
            <w:r w:rsidRPr="00173F7C">
              <w:rPr>
                <w:sz w:val="18"/>
                <w:szCs w:val="18"/>
              </w:rPr>
              <w:t>Х</w:t>
            </w:r>
          </w:p>
        </w:tc>
      </w:tr>
    </w:tbl>
    <w:p w:rsidR="00B25644" w:rsidRPr="00173F7C" w:rsidRDefault="00B25644" w:rsidP="00B25644">
      <w:pPr>
        <w:rPr>
          <w:sz w:val="18"/>
          <w:szCs w:val="18"/>
        </w:rPr>
      </w:pPr>
    </w:p>
    <w:p w:rsidR="00B25644" w:rsidRPr="00173F7C" w:rsidRDefault="00B25644" w:rsidP="00B25644">
      <w:pPr>
        <w:pStyle w:val="NormalRussian"/>
        <w:jc w:val="left"/>
        <w:rPr>
          <w:rFonts w:ascii="Times New Roman" w:hAnsi="Times New Roman" w:cs="Times New Roman"/>
          <w:sz w:val="18"/>
          <w:szCs w:val="18"/>
        </w:rPr>
      </w:pPr>
      <w:r w:rsidRPr="00173F7C">
        <w:rPr>
          <w:rFonts w:ascii="Times New Roman" w:hAnsi="Times New Roman" w:cs="Times New Roman"/>
          <w:sz w:val="18"/>
          <w:szCs w:val="18"/>
        </w:rPr>
        <w:t xml:space="preserve">Предприниматель                      ______________________  ________________________ </w:t>
      </w:r>
    </w:p>
    <w:p w:rsidR="00B25644" w:rsidRPr="00173F7C" w:rsidRDefault="00B25644" w:rsidP="00B25644">
      <w:pPr>
        <w:pStyle w:val="a1"/>
        <w:rPr>
          <w:sz w:val="18"/>
          <w:szCs w:val="18"/>
        </w:rPr>
      </w:pPr>
      <w:r w:rsidRPr="00173F7C">
        <w:rPr>
          <w:sz w:val="18"/>
          <w:szCs w:val="18"/>
        </w:rPr>
        <w:t xml:space="preserve">                                                                                                  (подпись)                              (расшифровка  подписи)</w:t>
      </w:r>
    </w:p>
    <w:p w:rsidR="00B25644" w:rsidRPr="00173F7C" w:rsidRDefault="00B25644" w:rsidP="00B25644">
      <w:pPr>
        <w:rPr>
          <w:sz w:val="18"/>
          <w:szCs w:val="18"/>
        </w:rPr>
      </w:pPr>
    </w:p>
    <w:p w:rsidR="00B25644" w:rsidRPr="00173F7C" w:rsidRDefault="00B25644" w:rsidP="00B25644">
      <w:pPr>
        <w:rPr>
          <w:sz w:val="18"/>
          <w:szCs w:val="18"/>
        </w:rPr>
      </w:pPr>
      <w:r w:rsidRPr="00173F7C">
        <w:rPr>
          <w:sz w:val="18"/>
          <w:szCs w:val="18"/>
        </w:rPr>
        <w:t>Главный бухгалтер/Бухгалтер ________________________  ____ ____________________</w:t>
      </w:r>
    </w:p>
    <w:p w:rsidR="00B25644" w:rsidRPr="00173F7C" w:rsidRDefault="00B25644" w:rsidP="00B25644">
      <w:pPr>
        <w:rPr>
          <w:sz w:val="18"/>
          <w:szCs w:val="18"/>
        </w:rPr>
      </w:pPr>
      <w:r w:rsidRPr="00173F7C">
        <w:rPr>
          <w:sz w:val="18"/>
          <w:szCs w:val="18"/>
        </w:rPr>
        <w:t xml:space="preserve">                                                                                                    (подпись) </w:t>
      </w:r>
      <w:r w:rsidRPr="00173F7C">
        <w:rPr>
          <w:sz w:val="18"/>
          <w:szCs w:val="18"/>
        </w:rPr>
        <w:tab/>
      </w:r>
      <w:r w:rsidRPr="00173F7C">
        <w:rPr>
          <w:sz w:val="18"/>
          <w:szCs w:val="18"/>
        </w:rPr>
        <w:tab/>
        <w:t xml:space="preserve">      (расшифровка  подписи)</w:t>
      </w:r>
    </w:p>
    <w:p w:rsidR="00B25644" w:rsidRPr="00173F7C" w:rsidRDefault="00B25644" w:rsidP="00B25644">
      <w:pPr>
        <w:ind w:left="4320" w:hanging="4320"/>
        <w:rPr>
          <w:bCs/>
          <w:sz w:val="18"/>
          <w:szCs w:val="18"/>
        </w:rPr>
      </w:pPr>
      <w:r w:rsidRPr="00173F7C">
        <w:rPr>
          <w:bCs/>
          <w:sz w:val="18"/>
          <w:szCs w:val="18"/>
        </w:rPr>
        <w:t>дата</w:t>
      </w:r>
    </w:p>
    <w:p w:rsidR="00B25644" w:rsidRPr="00173F7C" w:rsidRDefault="00B25644" w:rsidP="00B25644">
      <w:pPr>
        <w:ind w:left="4320" w:hanging="4320"/>
        <w:rPr>
          <w:bCs/>
          <w:sz w:val="18"/>
          <w:szCs w:val="18"/>
        </w:rPr>
      </w:pPr>
      <w:r w:rsidRPr="00173F7C">
        <w:rPr>
          <w:bCs/>
          <w:sz w:val="18"/>
          <w:szCs w:val="18"/>
        </w:rPr>
        <w:t>МП</w:t>
      </w:r>
    </w:p>
    <w:p w:rsidR="00D2351E" w:rsidRDefault="00D2351E" w:rsidP="009D5D31">
      <w:pPr>
        <w:pStyle w:val="ConsPlusNormal"/>
        <w:widowControl/>
        <w:tabs>
          <w:tab w:val="left" w:pos="-2890"/>
        </w:tabs>
        <w:ind w:left="-90" w:firstLine="0"/>
        <w:jc w:val="right"/>
        <w:rPr>
          <w:rFonts w:ascii="Times New Roman" w:hAnsi="Times New Roman" w:cs="Times New Roman"/>
          <w:b/>
          <w:bCs/>
          <w:sz w:val="18"/>
          <w:szCs w:val="18"/>
        </w:rPr>
      </w:pPr>
    </w:p>
    <w:p w:rsidR="00A21FDB" w:rsidRDefault="00A21FDB" w:rsidP="009D5D31">
      <w:pPr>
        <w:pStyle w:val="ConsPlusNormal"/>
        <w:widowControl/>
        <w:tabs>
          <w:tab w:val="left" w:pos="-2890"/>
        </w:tabs>
        <w:ind w:left="-90" w:firstLine="0"/>
        <w:jc w:val="right"/>
        <w:rPr>
          <w:rFonts w:ascii="Times New Roman" w:hAnsi="Times New Roman" w:cs="Times New Roman"/>
          <w:b/>
          <w:bCs/>
          <w:sz w:val="18"/>
          <w:szCs w:val="18"/>
        </w:rPr>
      </w:pPr>
    </w:p>
    <w:p w:rsidR="00A21FDB" w:rsidRDefault="00A21FDB" w:rsidP="009D5D31">
      <w:pPr>
        <w:pStyle w:val="ConsPlusNormal"/>
        <w:widowControl/>
        <w:tabs>
          <w:tab w:val="left" w:pos="-2890"/>
        </w:tabs>
        <w:ind w:left="-90" w:firstLine="0"/>
        <w:jc w:val="right"/>
        <w:rPr>
          <w:rFonts w:ascii="Times New Roman" w:hAnsi="Times New Roman" w:cs="Times New Roman"/>
          <w:b/>
          <w:bCs/>
          <w:sz w:val="18"/>
          <w:szCs w:val="18"/>
        </w:rPr>
      </w:pPr>
    </w:p>
    <w:p w:rsidR="00A21FDB" w:rsidRDefault="00A21FDB" w:rsidP="009D5D31">
      <w:pPr>
        <w:pStyle w:val="ConsPlusNormal"/>
        <w:widowControl/>
        <w:tabs>
          <w:tab w:val="left" w:pos="-2890"/>
        </w:tabs>
        <w:ind w:left="-90" w:firstLine="0"/>
        <w:jc w:val="right"/>
        <w:rPr>
          <w:rFonts w:ascii="Times New Roman" w:hAnsi="Times New Roman" w:cs="Times New Roman"/>
          <w:b/>
          <w:bCs/>
          <w:sz w:val="18"/>
          <w:szCs w:val="18"/>
        </w:rPr>
      </w:pPr>
    </w:p>
    <w:p w:rsidR="00A21FDB" w:rsidRDefault="00A21FDB" w:rsidP="009D5D31">
      <w:pPr>
        <w:pStyle w:val="ConsPlusNormal"/>
        <w:widowControl/>
        <w:tabs>
          <w:tab w:val="left" w:pos="-2890"/>
        </w:tabs>
        <w:ind w:left="-90" w:firstLine="0"/>
        <w:jc w:val="right"/>
        <w:rPr>
          <w:rFonts w:ascii="Times New Roman" w:hAnsi="Times New Roman" w:cs="Times New Roman"/>
          <w:b/>
          <w:bCs/>
          <w:sz w:val="18"/>
          <w:szCs w:val="18"/>
        </w:rPr>
      </w:pPr>
    </w:p>
    <w:p w:rsidR="00A21FDB" w:rsidRDefault="00A21FDB" w:rsidP="009D5D31">
      <w:pPr>
        <w:pStyle w:val="ConsPlusNormal"/>
        <w:widowControl/>
        <w:tabs>
          <w:tab w:val="left" w:pos="-2890"/>
        </w:tabs>
        <w:ind w:left="-90" w:firstLine="0"/>
        <w:jc w:val="right"/>
        <w:rPr>
          <w:rFonts w:ascii="Times New Roman" w:hAnsi="Times New Roman" w:cs="Times New Roman"/>
          <w:b/>
          <w:bCs/>
          <w:sz w:val="18"/>
          <w:szCs w:val="18"/>
        </w:rPr>
      </w:pPr>
    </w:p>
    <w:p w:rsidR="00A21FDB" w:rsidRDefault="00A21FDB" w:rsidP="009D5D31">
      <w:pPr>
        <w:pStyle w:val="ConsPlusNormal"/>
        <w:widowControl/>
        <w:tabs>
          <w:tab w:val="left" w:pos="-2890"/>
        </w:tabs>
        <w:ind w:left="-90" w:firstLine="0"/>
        <w:jc w:val="right"/>
        <w:rPr>
          <w:rFonts w:ascii="Times New Roman" w:hAnsi="Times New Roman" w:cs="Times New Roman"/>
          <w:b/>
          <w:bCs/>
          <w:sz w:val="18"/>
          <w:szCs w:val="18"/>
        </w:rPr>
      </w:pPr>
    </w:p>
    <w:p w:rsidR="00A21FDB" w:rsidRDefault="00A21FDB" w:rsidP="009D5D31">
      <w:pPr>
        <w:pStyle w:val="ConsPlusNormal"/>
        <w:widowControl/>
        <w:tabs>
          <w:tab w:val="left" w:pos="-2890"/>
        </w:tabs>
        <w:ind w:left="-90" w:firstLine="0"/>
        <w:jc w:val="right"/>
        <w:rPr>
          <w:rFonts w:ascii="Times New Roman" w:hAnsi="Times New Roman" w:cs="Times New Roman"/>
          <w:b/>
          <w:bCs/>
          <w:sz w:val="18"/>
          <w:szCs w:val="18"/>
        </w:rPr>
      </w:pPr>
    </w:p>
    <w:p w:rsidR="009D5D31" w:rsidRPr="00173F7C" w:rsidRDefault="009D5D31" w:rsidP="009D5D31">
      <w:pPr>
        <w:pStyle w:val="ConsPlusNormal"/>
        <w:widowControl/>
        <w:tabs>
          <w:tab w:val="left" w:pos="-2890"/>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t>Приложение № 17</w:t>
      </w:r>
    </w:p>
    <w:p w:rsidR="009D5D31" w:rsidRPr="00173F7C" w:rsidRDefault="009D5D31" w:rsidP="009D5D31">
      <w:pPr>
        <w:jc w:val="center"/>
        <w:rPr>
          <w:b/>
          <w:bCs/>
          <w:sz w:val="18"/>
          <w:szCs w:val="18"/>
        </w:rPr>
      </w:pPr>
      <w:r w:rsidRPr="00173F7C">
        <w:rPr>
          <w:b/>
          <w:bCs/>
          <w:sz w:val="18"/>
          <w:szCs w:val="18"/>
        </w:rPr>
        <w:t>Перечень имущества предприятия</w:t>
      </w:r>
    </w:p>
    <w:p w:rsidR="009D5D31" w:rsidRPr="00173F7C" w:rsidRDefault="009D5D31" w:rsidP="009D5D31">
      <w:pPr>
        <w:jc w:val="center"/>
        <w:rPr>
          <w:b/>
          <w:bCs/>
          <w:sz w:val="18"/>
          <w:szCs w:val="18"/>
        </w:rPr>
      </w:pPr>
      <w:r w:rsidRPr="00173F7C">
        <w:rPr>
          <w:b/>
          <w:bCs/>
          <w:sz w:val="18"/>
          <w:szCs w:val="18"/>
        </w:rPr>
        <w:t>(юридического лица и сельхозкооперативов)</w:t>
      </w:r>
    </w:p>
    <w:p w:rsidR="009D5D31" w:rsidRPr="00173F7C" w:rsidRDefault="009D5D31" w:rsidP="009D5D31">
      <w:pPr>
        <w:jc w:val="center"/>
        <w:rPr>
          <w:b/>
          <w:bCs/>
          <w:sz w:val="18"/>
          <w:szCs w:val="18"/>
        </w:rPr>
      </w:pPr>
      <w:r w:rsidRPr="00173F7C">
        <w:rPr>
          <w:b/>
          <w:bCs/>
          <w:sz w:val="18"/>
          <w:szCs w:val="18"/>
        </w:rPr>
        <w:t>(</w:t>
      </w:r>
      <w:r w:rsidRPr="00173F7C">
        <w:rPr>
          <w:sz w:val="18"/>
          <w:szCs w:val="18"/>
        </w:rPr>
        <w:t xml:space="preserve">на последнюю отчетную дату текущего </w:t>
      </w:r>
      <w:proofErr w:type="gramStart"/>
      <w:r w:rsidRPr="00173F7C">
        <w:rPr>
          <w:sz w:val="18"/>
          <w:szCs w:val="18"/>
        </w:rPr>
        <w:t>года</w:t>
      </w:r>
      <w:proofErr w:type="gramEnd"/>
      <w:r w:rsidRPr="00173F7C">
        <w:rPr>
          <w:sz w:val="18"/>
          <w:szCs w:val="18"/>
        </w:rPr>
        <w:t>/ на дату подачи заявки о предоставления займа</w:t>
      </w:r>
      <w:r w:rsidRPr="00173F7C">
        <w:rPr>
          <w:b/>
          <w:bCs/>
          <w:sz w:val="18"/>
          <w:szCs w:val="18"/>
        </w:rPr>
        <w:t>)</w:t>
      </w:r>
    </w:p>
    <w:p w:rsidR="009D5D31" w:rsidRPr="00173F7C" w:rsidRDefault="009D5D31" w:rsidP="009D5D31">
      <w:pPr>
        <w:jc w:val="center"/>
        <w:rPr>
          <w:b/>
          <w:bCs/>
          <w:sz w:val="18"/>
          <w:szCs w:val="18"/>
        </w:rPr>
      </w:pPr>
      <w:r w:rsidRPr="00173F7C">
        <w:rPr>
          <w:b/>
          <w:bCs/>
          <w:sz w:val="18"/>
          <w:szCs w:val="18"/>
        </w:rPr>
        <w:t>по состоянию на «______»_________________20 _____ г.</w:t>
      </w:r>
    </w:p>
    <w:p w:rsidR="009D5D31" w:rsidRPr="00173F7C" w:rsidRDefault="009D5D31" w:rsidP="009D5D31">
      <w:pPr>
        <w:jc w:val="center"/>
        <w:rPr>
          <w:b/>
          <w:bCs/>
          <w:sz w:val="18"/>
          <w:szCs w:val="18"/>
        </w:rPr>
      </w:pPr>
    </w:p>
    <w:p w:rsidR="009D5D31" w:rsidRPr="00173F7C" w:rsidRDefault="009D5D31" w:rsidP="009D5D31">
      <w:pPr>
        <w:rPr>
          <w:sz w:val="18"/>
          <w:szCs w:val="18"/>
        </w:rPr>
      </w:pPr>
      <w:r w:rsidRPr="00173F7C">
        <w:rPr>
          <w:sz w:val="18"/>
          <w:szCs w:val="18"/>
        </w:rPr>
        <w:t>Наименование предприятия  __________________________________________________________</w:t>
      </w:r>
    </w:p>
    <w:p w:rsidR="009D5D31" w:rsidRPr="00173F7C" w:rsidRDefault="009D5D31" w:rsidP="009D5D31">
      <w:pPr>
        <w:rPr>
          <w:sz w:val="18"/>
          <w:szCs w:val="18"/>
        </w:rPr>
      </w:pPr>
    </w:p>
    <w:tbl>
      <w:tblPr>
        <w:tblW w:w="0" w:type="auto"/>
        <w:tblInd w:w="158" w:type="dxa"/>
        <w:tblLayout w:type="fixed"/>
        <w:tblLook w:val="0000"/>
      </w:tblPr>
      <w:tblGrid>
        <w:gridCol w:w="599"/>
        <w:gridCol w:w="2679"/>
        <w:gridCol w:w="1560"/>
        <w:gridCol w:w="1214"/>
        <w:gridCol w:w="1386"/>
        <w:gridCol w:w="2577"/>
      </w:tblGrid>
      <w:tr w:rsidR="009D5D31" w:rsidRPr="00173F7C" w:rsidTr="00642412">
        <w:tc>
          <w:tcPr>
            <w:tcW w:w="599" w:type="dxa"/>
            <w:tcBorders>
              <w:top w:val="single" w:sz="4" w:space="0" w:color="000000"/>
              <w:left w:val="single" w:sz="4" w:space="0" w:color="000000"/>
              <w:bottom w:val="single" w:sz="4" w:space="0" w:color="000000"/>
            </w:tcBorders>
          </w:tcPr>
          <w:p w:rsidR="009D5D31" w:rsidRPr="00173F7C" w:rsidRDefault="009D5D31" w:rsidP="00642412">
            <w:pPr>
              <w:snapToGrid w:val="0"/>
              <w:spacing w:before="120"/>
              <w:jc w:val="center"/>
              <w:rPr>
                <w:b/>
                <w:bCs/>
                <w:sz w:val="18"/>
                <w:szCs w:val="18"/>
              </w:rPr>
            </w:pPr>
            <w:r w:rsidRPr="00173F7C">
              <w:rPr>
                <w:b/>
                <w:bCs/>
                <w:sz w:val="18"/>
                <w:szCs w:val="18"/>
              </w:rPr>
              <w:t>№</w:t>
            </w:r>
          </w:p>
          <w:p w:rsidR="009D5D31" w:rsidRPr="00173F7C" w:rsidRDefault="009D5D31" w:rsidP="00642412">
            <w:pPr>
              <w:spacing w:before="120"/>
              <w:jc w:val="center"/>
              <w:rPr>
                <w:b/>
                <w:bCs/>
                <w:sz w:val="18"/>
                <w:szCs w:val="18"/>
              </w:rPr>
            </w:pPr>
            <w:proofErr w:type="spellStart"/>
            <w:proofErr w:type="gramStart"/>
            <w:r w:rsidRPr="00173F7C">
              <w:rPr>
                <w:b/>
                <w:bCs/>
                <w:sz w:val="18"/>
                <w:szCs w:val="18"/>
              </w:rPr>
              <w:t>п</w:t>
            </w:r>
            <w:proofErr w:type="spellEnd"/>
            <w:proofErr w:type="gramEnd"/>
            <w:r w:rsidRPr="00173F7C">
              <w:rPr>
                <w:b/>
                <w:bCs/>
                <w:sz w:val="18"/>
                <w:szCs w:val="18"/>
              </w:rPr>
              <w:t>/</w:t>
            </w:r>
            <w:proofErr w:type="spellStart"/>
            <w:r w:rsidRPr="00173F7C">
              <w:rPr>
                <w:b/>
                <w:bCs/>
                <w:sz w:val="18"/>
                <w:szCs w:val="18"/>
              </w:rPr>
              <w:t>п</w:t>
            </w:r>
            <w:proofErr w:type="spellEnd"/>
          </w:p>
        </w:tc>
        <w:tc>
          <w:tcPr>
            <w:tcW w:w="2679" w:type="dxa"/>
            <w:tcBorders>
              <w:top w:val="single" w:sz="4" w:space="0" w:color="000000"/>
              <w:left w:val="single" w:sz="4" w:space="0" w:color="000000"/>
              <w:bottom w:val="single" w:sz="4" w:space="0" w:color="000000"/>
            </w:tcBorders>
          </w:tcPr>
          <w:p w:rsidR="009D5D31" w:rsidRPr="00173F7C" w:rsidRDefault="009D5D31" w:rsidP="00642412">
            <w:pPr>
              <w:snapToGrid w:val="0"/>
              <w:spacing w:before="120"/>
              <w:jc w:val="center"/>
              <w:rPr>
                <w:b/>
                <w:bCs/>
                <w:sz w:val="18"/>
                <w:szCs w:val="18"/>
              </w:rPr>
            </w:pPr>
            <w:r w:rsidRPr="00173F7C">
              <w:rPr>
                <w:b/>
                <w:bCs/>
                <w:sz w:val="18"/>
                <w:szCs w:val="18"/>
              </w:rPr>
              <w:t>Наименование</w:t>
            </w:r>
          </w:p>
        </w:tc>
        <w:tc>
          <w:tcPr>
            <w:tcW w:w="1560" w:type="dxa"/>
            <w:tcBorders>
              <w:top w:val="single" w:sz="4" w:space="0" w:color="000000"/>
              <w:left w:val="single" w:sz="4" w:space="0" w:color="000000"/>
              <w:bottom w:val="single" w:sz="4" w:space="0" w:color="000000"/>
            </w:tcBorders>
          </w:tcPr>
          <w:p w:rsidR="009D5D31" w:rsidRPr="00173F7C" w:rsidRDefault="009D5D31" w:rsidP="00642412">
            <w:pPr>
              <w:snapToGrid w:val="0"/>
              <w:jc w:val="center"/>
              <w:rPr>
                <w:b/>
                <w:bCs/>
                <w:sz w:val="18"/>
                <w:szCs w:val="18"/>
              </w:rPr>
            </w:pPr>
            <w:r w:rsidRPr="00173F7C">
              <w:rPr>
                <w:b/>
                <w:bCs/>
                <w:sz w:val="18"/>
                <w:szCs w:val="18"/>
              </w:rPr>
              <w:t>Количество,</w:t>
            </w:r>
          </w:p>
          <w:p w:rsidR="009D5D31" w:rsidRPr="00173F7C" w:rsidRDefault="009D5D31" w:rsidP="00642412">
            <w:pPr>
              <w:jc w:val="center"/>
              <w:rPr>
                <w:b/>
                <w:bCs/>
                <w:sz w:val="18"/>
                <w:szCs w:val="18"/>
              </w:rPr>
            </w:pPr>
            <w:r w:rsidRPr="00173F7C">
              <w:rPr>
                <w:b/>
                <w:bCs/>
                <w:sz w:val="18"/>
                <w:szCs w:val="18"/>
              </w:rPr>
              <w:t>единиц</w:t>
            </w:r>
          </w:p>
        </w:tc>
        <w:tc>
          <w:tcPr>
            <w:tcW w:w="1214" w:type="dxa"/>
            <w:tcBorders>
              <w:top w:val="single" w:sz="4" w:space="0" w:color="000000"/>
              <w:left w:val="single" w:sz="4" w:space="0" w:color="000000"/>
              <w:bottom w:val="single" w:sz="4" w:space="0" w:color="000000"/>
            </w:tcBorders>
          </w:tcPr>
          <w:p w:rsidR="009D5D31" w:rsidRPr="00173F7C" w:rsidRDefault="009D5D31" w:rsidP="00642412">
            <w:pPr>
              <w:snapToGrid w:val="0"/>
              <w:jc w:val="center"/>
              <w:rPr>
                <w:b/>
                <w:bCs/>
                <w:sz w:val="18"/>
                <w:szCs w:val="18"/>
              </w:rPr>
            </w:pPr>
            <w:r w:rsidRPr="00173F7C">
              <w:rPr>
                <w:b/>
                <w:bCs/>
                <w:sz w:val="18"/>
                <w:szCs w:val="18"/>
              </w:rPr>
              <w:t xml:space="preserve">Цена </w:t>
            </w:r>
            <w:proofErr w:type="spellStart"/>
            <w:proofErr w:type="gramStart"/>
            <w:r w:rsidRPr="00173F7C">
              <w:rPr>
                <w:b/>
                <w:bCs/>
                <w:sz w:val="18"/>
                <w:szCs w:val="18"/>
              </w:rPr>
              <w:t>приобре-тения</w:t>
            </w:r>
            <w:proofErr w:type="spellEnd"/>
            <w:proofErr w:type="gramEnd"/>
            <w:r w:rsidRPr="00173F7C">
              <w:rPr>
                <w:b/>
                <w:bCs/>
                <w:sz w:val="18"/>
                <w:szCs w:val="18"/>
              </w:rPr>
              <w:t>/</w:t>
            </w:r>
          </w:p>
          <w:p w:rsidR="009D5D31" w:rsidRPr="00173F7C" w:rsidRDefault="009D5D31" w:rsidP="00642412">
            <w:pPr>
              <w:jc w:val="center"/>
              <w:rPr>
                <w:b/>
                <w:bCs/>
                <w:sz w:val="18"/>
                <w:szCs w:val="18"/>
              </w:rPr>
            </w:pPr>
            <w:r w:rsidRPr="00173F7C">
              <w:rPr>
                <w:b/>
                <w:bCs/>
                <w:sz w:val="18"/>
                <w:szCs w:val="18"/>
              </w:rPr>
              <w:t>единица,</w:t>
            </w:r>
          </w:p>
          <w:p w:rsidR="009D5D31" w:rsidRPr="00173F7C" w:rsidRDefault="009D5D31" w:rsidP="00642412">
            <w:pPr>
              <w:jc w:val="center"/>
              <w:rPr>
                <w:b/>
                <w:bCs/>
                <w:sz w:val="18"/>
                <w:szCs w:val="18"/>
              </w:rPr>
            </w:pPr>
            <w:r w:rsidRPr="00173F7C">
              <w:rPr>
                <w:b/>
                <w:bCs/>
                <w:sz w:val="18"/>
                <w:szCs w:val="18"/>
              </w:rPr>
              <w:t>(руб.)</w:t>
            </w:r>
          </w:p>
        </w:tc>
        <w:tc>
          <w:tcPr>
            <w:tcW w:w="1386" w:type="dxa"/>
            <w:tcBorders>
              <w:top w:val="single" w:sz="4" w:space="0" w:color="000000"/>
              <w:left w:val="single" w:sz="4" w:space="0" w:color="000000"/>
              <w:bottom w:val="single" w:sz="4" w:space="0" w:color="000000"/>
            </w:tcBorders>
          </w:tcPr>
          <w:p w:rsidR="009D5D31" w:rsidRPr="00173F7C" w:rsidRDefault="009D5D31" w:rsidP="00642412">
            <w:pPr>
              <w:snapToGrid w:val="0"/>
              <w:jc w:val="center"/>
              <w:rPr>
                <w:b/>
                <w:bCs/>
                <w:sz w:val="18"/>
                <w:szCs w:val="18"/>
              </w:rPr>
            </w:pPr>
            <w:r w:rsidRPr="00173F7C">
              <w:rPr>
                <w:b/>
                <w:bCs/>
                <w:sz w:val="18"/>
                <w:szCs w:val="18"/>
              </w:rPr>
              <w:t xml:space="preserve">Стоимость </w:t>
            </w:r>
          </w:p>
          <w:p w:rsidR="009D5D31" w:rsidRPr="00173F7C" w:rsidRDefault="009D5D31" w:rsidP="00642412">
            <w:pPr>
              <w:jc w:val="center"/>
              <w:rPr>
                <w:b/>
                <w:bCs/>
                <w:sz w:val="18"/>
                <w:szCs w:val="18"/>
              </w:rPr>
            </w:pPr>
            <w:proofErr w:type="spellStart"/>
            <w:proofErr w:type="gramStart"/>
            <w:r w:rsidRPr="00173F7C">
              <w:rPr>
                <w:b/>
                <w:bCs/>
                <w:sz w:val="18"/>
                <w:szCs w:val="18"/>
              </w:rPr>
              <w:t>приобрете-ния</w:t>
            </w:r>
            <w:proofErr w:type="spellEnd"/>
            <w:proofErr w:type="gramEnd"/>
          </w:p>
          <w:p w:rsidR="009D5D31" w:rsidRPr="00173F7C" w:rsidRDefault="009D5D31" w:rsidP="00642412">
            <w:pPr>
              <w:jc w:val="center"/>
              <w:rPr>
                <w:b/>
                <w:bCs/>
                <w:sz w:val="18"/>
                <w:szCs w:val="18"/>
              </w:rPr>
            </w:pPr>
          </w:p>
          <w:p w:rsidR="009D5D31" w:rsidRPr="00173F7C" w:rsidRDefault="009D5D31" w:rsidP="00642412">
            <w:pPr>
              <w:jc w:val="center"/>
              <w:rPr>
                <w:b/>
                <w:bCs/>
                <w:sz w:val="18"/>
                <w:szCs w:val="18"/>
              </w:rPr>
            </w:pPr>
            <w:r w:rsidRPr="00173F7C">
              <w:rPr>
                <w:b/>
                <w:bCs/>
                <w:sz w:val="18"/>
                <w:szCs w:val="18"/>
              </w:rPr>
              <w:t>(руб.)</w:t>
            </w:r>
          </w:p>
        </w:tc>
        <w:tc>
          <w:tcPr>
            <w:tcW w:w="2577" w:type="dxa"/>
            <w:tcBorders>
              <w:top w:val="single" w:sz="4" w:space="0" w:color="000000"/>
              <w:left w:val="single" w:sz="4" w:space="0" w:color="000000"/>
              <w:bottom w:val="single" w:sz="4" w:space="0" w:color="000000"/>
              <w:right w:val="single" w:sz="4" w:space="0" w:color="000000"/>
            </w:tcBorders>
          </w:tcPr>
          <w:p w:rsidR="009D5D31" w:rsidRPr="00173F7C" w:rsidRDefault="009D5D31" w:rsidP="00642412">
            <w:pPr>
              <w:snapToGrid w:val="0"/>
              <w:jc w:val="center"/>
              <w:rPr>
                <w:b/>
                <w:bCs/>
                <w:sz w:val="18"/>
                <w:szCs w:val="18"/>
              </w:rPr>
            </w:pPr>
            <w:r w:rsidRPr="00173F7C">
              <w:rPr>
                <w:b/>
                <w:bCs/>
                <w:sz w:val="18"/>
                <w:szCs w:val="18"/>
              </w:rPr>
              <w:t xml:space="preserve">Средняя рыночная цена за единицу </w:t>
            </w:r>
          </w:p>
          <w:p w:rsidR="009D5D31" w:rsidRPr="00173F7C" w:rsidRDefault="009D5D31" w:rsidP="00642412">
            <w:pPr>
              <w:jc w:val="center"/>
              <w:rPr>
                <w:b/>
                <w:bCs/>
                <w:sz w:val="18"/>
                <w:szCs w:val="18"/>
              </w:rPr>
            </w:pPr>
          </w:p>
          <w:p w:rsidR="009D5D31" w:rsidRPr="00173F7C" w:rsidRDefault="009D5D31" w:rsidP="00642412">
            <w:pPr>
              <w:jc w:val="center"/>
              <w:rPr>
                <w:b/>
                <w:bCs/>
                <w:sz w:val="18"/>
                <w:szCs w:val="18"/>
              </w:rPr>
            </w:pPr>
            <w:r w:rsidRPr="00173F7C">
              <w:rPr>
                <w:b/>
                <w:bCs/>
                <w:sz w:val="18"/>
                <w:szCs w:val="18"/>
              </w:rPr>
              <w:t>(руб.)</w:t>
            </w:r>
          </w:p>
        </w:tc>
      </w:tr>
      <w:tr w:rsidR="009D5D31" w:rsidRPr="00173F7C" w:rsidTr="00642412">
        <w:tc>
          <w:tcPr>
            <w:tcW w:w="599"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r w:rsidRPr="00173F7C">
              <w:rPr>
                <w:sz w:val="18"/>
                <w:szCs w:val="18"/>
              </w:rPr>
              <w:t>1.</w:t>
            </w:r>
          </w:p>
        </w:tc>
        <w:tc>
          <w:tcPr>
            <w:tcW w:w="2679"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r w:rsidRPr="00173F7C">
              <w:rPr>
                <w:sz w:val="18"/>
                <w:szCs w:val="18"/>
              </w:rPr>
              <w:t>Сырье, материалы:</w:t>
            </w:r>
          </w:p>
        </w:tc>
        <w:tc>
          <w:tcPr>
            <w:tcW w:w="1560"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214" w:type="dxa"/>
            <w:tcBorders>
              <w:top w:val="single" w:sz="4" w:space="0" w:color="000000"/>
              <w:left w:val="single" w:sz="4" w:space="0" w:color="000000"/>
              <w:bottom w:val="single" w:sz="4" w:space="0" w:color="000000"/>
            </w:tcBorders>
          </w:tcPr>
          <w:p w:rsidR="009D5D31" w:rsidRPr="00173F7C" w:rsidRDefault="009D5D31" w:rsidP="00642412">
            <w:pPr>
              <w:snapToGrid w:val="0"/>
              <w:jc w:val="center"/>
              <w:rPr>
                <w:sz w:val="18"/>
                <w:szCs w:val="18"/>
              </w:rPr>
            </w:pPr>
            <w:r w:rsidRPr="00173F7C">
              <w:rPr>
                <w:sz w:val="18"/>
                <w:szCs w:val="18"/>
              </w:rPr>
              <w:t>Х</w:t>
            </w:r>
          </w:p>
        </w:tc>
        <w:tc>
          <w:tcPr>
            <w:tcW w:w="1386" w:type="dxa"/>
            <w:tcBorders>
              <w:top w:val="single" w:sz="4" w:space="0" w:color="000000"/>
              <w:left w:val="single" w:sz="4" w:space="0" w:color="000000"/>
              <w:bottom w:val="single" w:sz="4" w:space="0" w:color="000000"/>
            </w:tcBorders>
          </w:tcPr>
          <w:p w:rsidR="009D5D31" w:rsidRPr="00173F7C" w:rsidRDefault="009D5D31" w:rsidP="00642412">
            <w:pPr>
              <w:snapToGrid w:val="0"/>
              <w:jc w:val="center"/>
              <w:rPr>
                <w:sz w:val="18"/>
                <w:szCs w:val="18"/>
              </w:rPr>
            </w:pPr>
          </w:p>
        </w:tc>
        <w:tc>
          <w:tcPr>
            <w:tcW w:w="2577" w:type="dxa"/>
            <w:tcBorders>
              <w:top w:val="single" w:sz="4" w:space="0" w:color="000000"/>
              <w:left w:val="single" w:sz="4" w:space="0" w:color="000000"/>
              <w:bottom w:val="single" w:sz="4" w:space="0" w:color="000000"/>
              <w:right w:val="single" w:sz="4" w:space="0" w:color="000000"/>
            </w:tcBorders>
          </w:tcPr>
          <w:p w:rsidR="009D5D31" w:rsidRPr="00173F7C" w:rsidRDefault="009D5D31" w:rsidP="00642412">
            <w:pPr>
              <w:snapToGrid w:val="0"/>
              <w:jc w:val="center"/>
              <w:rPr>
                <w:sz w:val="18"/>
                <w:szCs w:val="18"/>
              </w:rPr>
            </w:pPr>
            <w:r w:rsidRPr="00173F7C">
              <w:rPr>
                <w:sz w:val="18"/>
                <w:szCs w:val="18"/>
              </w:rPr>
              <w:t>Х</w:t>
            </w:r>
          </w:p>
        </w:tc>
      </w:tr>
      <w:tr w:rsidR="009D5D31" w:rsidRPr="00173F7C" w:rsidTr="00642412">
        <w:tc>
          <w:tcPr>
            <w:tcW w:w="599"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r w:rsidRPr="00173F7C">
              <w:rPr>
                <w:sz w:val="18"/>
                <w:szCs w:val="18"/>
              </w:rPr>
              <w:t>1.1.</w:t>
            </w:r>
          </w:p>
        </w:tc>
        <w:tc>
          <w:tcPr>
            <w:tcW w:w="2679"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560"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214"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386"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2577" w:type="dxa"/>
            <w:tcBorders>
              <w:top w:val="single" w:sz="4" w:space="0" w:color="000000"/>
              <w:left w:val="single" w:sz="4" w:space="0" w:color="000000"/>
              <w:bottom w:val="single" w:sz="4" w:space="0" w:color="000000"/>
              <w:right w:val="single" w:sz="4" w:space="0" w:color="000000"/>
            </w:tcBorders>
          </w:tcPr>
          <w:p w:rsidR="009D5D31" w:rsidRPr="00173F7C" w:rsidRDefault="009D5D31" w:rsidP="00642412">
            <w:pPr>
              <w:snapToGrid w:val="0"/>
              <w:jc w:val="center"/>
              <w:rPr>
                <w:sz w:val="18"/>
                <w:szCs w:val="18"/>
              </w:rPr>
            </w:pPr>
          </w:p>
        </w:tc>
      </w:tr>
      <w:tr w:rsidR="009D5D31" w:rsidRPr="00173F7C" w:rsidTr="00642412">
        <w:tc>
          <w:tcPr>
            <w:tcW w:w="599"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r w:rsidRPr="00173F7C">
              <w:rPr>
                <w:sz w:val="18"/>
                <w:szCs w:val="18"/>
              </w:rPr>
              <w:t>1.2.</w:t>
            </w:r>
          </w:p>
        </w:tc>
        <w:tc>
          <w:tcPr>
            <w:tcW w:w="2679"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560"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214"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386"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2577" w:type="dxa"/>
            <w:tcBorders>
              <w:top w:val="single" w:sz="4" w:space="0" w:color="000000"/>
              <w:left w:val="single" w:sz="4" w:space="0" w:color="000000"/>
              <w:bottom w:val="single" w:sz="4" w:space="0" w:color="000000"/>
              <w:right w:val="single" w:sz="4" w:space="0" w:color="000000"/>
            </w:tcBorders>
          </w:tcPr>
          <w:p w:rsidR="009D5D31" w:rsidRPr="00173F7C" w:rsidRDefault="009D5D31" w:rsidP="00642412">
            <w:pPr>
              <w:snapToGrid w:val="0"/>
              <w:jc w:val="center"/>
              <w:rPr>
                <w:sz w:val="18"/>
                <w:szCs w:val="18"/>
              </w:rPr>
            </w:pPr>
          </w:p>
        </w:tc>
      </w:tr>
      <w:tr w:rsidR="009D5D31" w:rsidRPr="00173F7C" w:rsidTr="00642412">
        <w:tc>
          <w:tcPr>
            <w:tcW w:w="599"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r w:rsidRPr="00173F7C">
              <w:rPr>
                <w:sz w:val="18"/>
                <w:szCs w:val="18"/>
              </w:rPr>
              <w:t>1.3.</w:t>
            </w:r>
          </w:p>
        </w:tc>
        <w:tc>
          <w:tcPr>
            <w:tcW w:w="2679"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560"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214"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386"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2577" w:type="dxa"/>
            <w:tcBorders>
              <w:top w:val="single" w:sz="4" w:space="0" w:color="000000"/>
              <w:left w:val="single" w:sz="4" w:space="0" w:color="000000"/>
              <w:bottom w:val="single" w:sz="4" w:space="0" w:color="000000"/>
              <w:right w:val="single" w:sz="4" w:space="0" w:color="000000"/>
            </w:tcBorders>
          </w:tcPr>
          <w:p w:rsidR="009D5D31" w:rsidRPr="00173F7C" w:rsidRDefault="009D5D31" w:rsidP="00642412">
            <w:pPr>
              <w:snapToGrid w:val="0"/>
              <w:jc w:val="center"/>
              <w:rPr>
                <w:sz w:val="18"/>
                <w:szCs w:val="18"/>
              </w:rPr>
            </w:pPr>
          </w:p>
        </w:tc>
      </w:tr>
      <w:tr w:rsidR="009D5D31" w:rsidRPr="00173F7C" w:rsidTr="00642412">
        <w:tc>
          <w:tcPr>
            <w:tcW w:w="599"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r w:rsidRPr="00173F7C">
              <w:rPr>
                <w:sz w:val="18"/>
                <w:szCs w:val="18"/>
              </w:rPr>
              <w:t>2.</w:t>
            </w:r>
          </w:p>
        </w:tc>
        <w:tc>
          <w:tcPr>
            <w:tcW w:w="2679"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r w:rsidRPr="00173F7C">
              <w:rPr>
                <w:sz w:val="18"/>
                <w:szCs w:val="18"/>
              </w:rPr>
              <w:t>Товары:</w:t>
            </w:r>
          </w:p>
        </w:tc>
        <w:tc>
          <w:tcPr>
            <w:tcW w:w="1560"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214" w:type="dxa"/>
            <w:tcBorders>
              <w:top w:val="single" w:sz="4" w:space="0" w:color="000000"/>
              <w:left w:val="single" w:sz="4" w:space="0" w:color="000000"/>
              <w:bottom w:val="single" w:sz="4" w:space="0" w:color="000000"/>
            </w:tcBorders>
          </w:tcPr>
          <w:p w:rsidR="009D5D31" w:rsidRPr="00173F7C" w:rsidRDefault="009D5D31" w:rsidP="00642412">
            <w:pPr>
              <w:snapToGrid w:val="0"/>
              <w:jc w:val="center"/>
              <w:rPr>
                <w:sz w:val="18"/>
                <w:szCs w:val="18"/>
              </w:rPr>
            </w:pPr>
            <w:r w:rsidRPr="00173F7C">
              <w:rPr>
                <w:sz w:val="18"/>
                <w:szCs w:val="18"/>
              </w:rPr>
              <w:t>Х</w:t>
            </w:r>
          </w:p>
        </w:tc>
        <w:tc>
          <w:tcPr>
            <w:tcW w:w="1386" w:type="dxa"/>
            <w:tcBorders>
              <w:top w:val="single" w:sz="4" w:space="0" w:color="000000"/>
              <w:left w:val="single" w:sz="4" w:space="0" w:color="000000"/>
              <w:bottom w:val="single" w:sz="4" w:space="0" w:color="000000"/>
            </w:tcBorders>
          </w:tcPr>
          <w:p w:rsidR="009D5D31" w:rsidRPr="00173F7C" w:rsidRDefault="009D5D31" w:rsidP="00642412">
            <w:pPr>
              <w:snapToGrid w:val="0"/>
              <w:jc w:val="center"/>
              <w:rPr>
                <w:sz w:val="18"/>
                <w:szCs w:val="18"/>
              </w:rPr>
            </w:pPr>
          </w:p>
        </w:tc>
        <w:tc>
          <w:tcPr>
            <w:tcW w:w="2577" w:type="dxa"/>
            <w:tcBorders>
              <w:top w:val="single" w:sz="4" w:space="0" w:color="000000"/>
              <w:left w:val="single" w:sz="4" w:space="0" w:color="000000"/>
              <w:bottom w:val="single" w:sz="4" w:space="0" w:color="000000"/>
              <w:right w:val="single" w:sz="4" w:space="0" w:color="000000"/>
            </w:tcBorders>
          </w:tcPr>
          <w:p w:rsidR="009D5D31" w:rsidRPr="00173F7C" w:rsidRDefault="009D5D31" w:rsidP="00642412">
            <w:pPr>
              <w:snapToGrid w:val="0"/>
              <w:jc w:val="center"/>
              <w:rPr>
                <w:sz w:val="18"/>
                <w:szCs w:val="18"/>
              </w:rPr>
            </w:pPr>
            <w:r w:rsidRPr="00173F7C">
              <w:rPr>
                <w:sz w:val="18"/>
                <w:szCs w:val="18"/>
              </w:rPr>
              <w:t>Х</w:t>
            </w:r>
          </w:p>
        </w:tc>
      </w:tr>
      <w:tr w:rsidR="009D5D31" w:rsidRPr="00173F7C" w:rsidTr="00642412">
        <w:tc>
          <w:tcPr>
            <w:tcW w:w="599"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r w:rsidRPr="00173F7C">
              <w:rPr>
                <w:sz w:val="18"/>
                <w:szCs w:val="18"/>
              </w:rPr>
              <w:t>2.1.</w:t>
            </w:r>
          </w:p>
        </w:tc>
        <w:tc>
          <w:tcPr>
            <w:tcW w:w="2679"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560"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214"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386"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2577" w:type="dxa"/>
            <w:tcBorders>
              <w:top w:val="single" w:sz="4" w:space="0" w:color="000000"/>
              <w:left w:val="single" w:sz="4" w:space="0" w:color="000000"/>
              <w:bottom w:val="single" w:sz="4" w:space="0" w:color="000000"/>
              <w:right w:val="single" w:sz="4" w:space="0" w:color="000000"/>
            </w:tcBorders>
          </w:tcPr>
          <w:p w:rsidR="009D5D31" w:rsidRPr="00173F7C" w:rsidRDefault="009D5D31" w:rsidP="00642412">
            <w:pPr>
              <w:snapToGrid w:val="0"/>
              <w:rPr>
                <w:sz w:val="18"/>
                <w:szCs w:val="18"/>
              </w:rPr>
            </w:pPr>
          </w:p>
        </w:tc>
      </w:tr>
      <w:tr w:rsidR="009D5D31" w:rsidRPr="00173F7C" w:rsidTr="00642412">
        <w:tc>
          <w:tcPr>
            <w:tcW w:w="599"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r w:rsidRPr="00173F7C">
              <w:rPr>
                <w:sz w:val="18"/>
                <w:szCs w:val="18"/>
              </w:rPr>
              <w:t>2.2.</w:t>
            </w:r>
          </w:p>
        </w:tc>
        <w:tc>
          <w:tcPr>
            <w:tcW w:w="2679"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560"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214"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386"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2577" w:type="dxa"/>
            <w:tcBorders>
              <w:top w:val="single" w:sz="4" w:space="0" w:color="000000"/>
              <w:left w:val="single" w:sz="4" w:space="0" w:color="000000"/>
              <w:bottom w:val="single" w:sz="4" w:space="0" w:color="000000"/>
              <w:right w:val="single" w:sz="4" w:space="0" w:color="000000"/>
            </w:tcBorders>
          </w:tcPr>
          <w:p w:rsidR="009D5D31" w:rsidRPr="00173F7C" w:rsidRDefault="009D5D31" w:rsidP="00642412">
            <w:pPr>
              <w:snapToGrid w:val="0"/>
              <w:rPr>
                <w:sz w:val="18"/>
                <w:szCs w:val="18"/>
              </w:rPr>
            </w:pPr>
          </w:p>
        </w:tc>
      </w:tr>
    </w:tbl>
    <w:p w:rsidR="009D5D31" w:rsidRPr="00173F7C" w:rsidRDefault="009D5D31" w:rsidP="009D5D31">
      <w:pPr>
        <w:rPr>
          <w:sz w:val="18"/>
          <w:szCs w:val="18"/>
        </w:rPr>
      </w:pPr>
    </w:p>
    <w:tbl>
      <w:tblPr>
        <w:tblW w:w="0" w:type="auto"/>
        <w:tblInd w:w="83" w:type="dxa"/>
        <w:tblLayout w:type="fixed"/>
        <w:tblCellMar>
          <w:top w:w="55" w:type="dxa"/>
          <w:left w:w="55" w:type="dxa"/>
          <w:bottom w:w="55" w:type="dxa"/>
          <w:right w:w="55" w:type="dxa"/>
        </w:tblCellMar>
        <w:tblLook w:val="0000"/>
      </w:tblPr>
      <w:tblGrid>
        <w:gridCol w:w="513"/>
        <w:gridCol w:w="2015"/>
        <w:gridCol w:w="953"/>
        <w:gridCol w:w="997"/>
        <w:gridCol w:w="1424"/>
        <w:gridCol w:w="1220"/>
        <w:gridCol w:w="1092"/>
        <w:gridCol w:w="1823"/>
      </w:tblGrid>
      <w:tr w:rsidR="009D5D31" w:rsidRPr="00173F7C" w:rsidTr="00642412">
        <w:tc>
          <w:tcPr>
            <w:tcW w:w="513" w:type="dxa"/>
            <w:tcBorders>
              <w:top w:val="single" w:sz="4" w:space="0" w:color="000000"/>
              <w:left w:val="single" w:sz="4" w:space="0" w:color="000000"/>
            </w:tcBorders>
          </w:tcPr>
          <w:p w:rsidR="009D5D31" w:rsidRPr="00173F7C" w:rsidRDefault="009D5D31" w:rsidP="00642412">
            <w:pPr>
              <w:snapToGrid w:val="0"/>
              <w:spacing w:before="120"/>
              <w:jc w:val="center"/>
              <w:rPr>
                <w:b/>
                <w:bCs/>
                <w:sz w:val="18"/>
                <w:szCs w:val="18"/>
              </w:rPr>
            </w:pPr>
            <w:r w:rsidRPr="00173F7C">
              <w:rPr>
                <w:b/>
                <w:bCs/>
                <w:sz w:val="18"/>
                <w:szCs w:val="18"/>
              </w:rPr>
              <w:t>№</w:t>
            </w:r>
          </w:p>
          <w:p w:rsidR="009D5D31" w:rsidRPr="00173F7C" w:rsidRDefault="009D5D31" w:rsidP="00642412">
            <w:pPr>
              <w:snapToGrid w:val="0"/>
              <w:spacing w:before="120"/>
              <w:jc w:val="center"/>
              <w:rPr>
                <w:b/>
                <w:bCs/>
                <w:sz w:val="18"/>
                <w:szCs w:val="18"/>
              </w:rPr>
            </w:pPr>
            <w:proofErr w:type="spellStart"/>
            <w:proofErr w:type="gramStart"/>
            <w:r w:rsidRPr="00173F7C">
              <w:rPr>
                <w:b/>
                <w:bCs/>
                <w:sz w:val="18"/>
                <w:szCs w:val="18"/>
              </w:rPr>
              <w:t>п</w:t>
            </w:r>
            <w:proofErr w:type="spellEnd"/>
            <w:proofErr w:type="gramEnd"/>
            <w:r w:rsidRPr="00173F7C">
              <w:rPr>
                <w:b/>
                <w:bCs/>
                <w:sz w:val="18"/>
                <w:szCs w:val="18"/>
              </w:rPr>
              <w:t>/</w:t>
            </w:r>
            <w:proofErr w:type="spellStart"/>
            <w:r w:rsidRPr="00173F7C">
              <w:rPr>
                <w:b/>
                <w:bCs/>
                <w:sz w:val="18"/>
                <w:szCs w:val="18"/>
              </w:rPr>
              <w:t>п</w:t>
            </w:r>
            <w:proofErr w:type="spellEnd"/>
          </w:p>
        </w:tc>
        <w:tc>
          <w:tcPr>
            <w:tcW w:w="2015" w:type="dxa"/>
            <w:tcBorders>
              <w:top w:val="single" w:sz="4" w:space="0" w:color="000000"/>
              <w:left w:val="single" w:sz="4" w:space="0" w:color="000000"/>
            </w:tcBorders>
          </w:tcPr>
          <w:p w:rsidR="009D5D31" w:rsidRPr="00173F7C" w:rsidRDefault="009D5D31" w:rsidP="00642412">
            <w:pPr>
              <w:snapToGrid w:val="0"/>
              <w:spacing w:before="120"/>
              <w:jc w:val="center"/>
              <w:rPr>
                <w:b/>
                <w:bCs/>
                <w:sz w:val="18"/>
                <w:szCs w:val="18"/>
              </w:rPr>
            </w:pPr>
            <w:r w:rsidRPr="00173F7C">
              <w:rPr>
                <w:b/>
                <w:bCs/>
                <w:sz w:val="18"/>
                <w:szCs w:val="18"/>
              </w:rPr>
              <w:t>Наименование</w:t>
            </w:r>
          </w:p>
        </w:tc>
        <w:tc>
          <w:tcPr>
            <w:tcW w:w="953" w:type="dxa"/>
            <w:tcBorders>
              <w:top w:val="single" w:sz="4" w:space="0" w:color="000000"/>
              <w:left w:val="single" w:sz="4" w:space="0" w:color="000000"/>
            </w:tcBorders>
          </w:tcPr>
          <w:p w:rsidR="009D5D31" w:rsidRPr="00173F7C" w:rsidRDefault="009D5D31" w:rsidP="00642412">
            <w:pPr>
              <w:pStyle w:val="Standard"/>
              <w:snapToGrid w:val="0"/>
              <w:jc w:val="center"/>
              <w:rPr>
                <w:b/>
                <w:bCs/>
                <w:color w:val="auto"/>
                <w:sz w:val="18"/>
                <w:szCs w:val="18"/>
              </w:rPr>
            </w:pPr>
            <w:r w:rsidRPr="00173F7C">
              <w:rPr>
                <w:b/>
                <w:bCs/>
                <w:color w:val="auto"/>
                <w:sz w:val="18"/>
                <w:szCs w:val="18"/>
              </w:rPr>
              <w:t>Год выпуска</w:t>
            </w:r>
          </w:p>
        </w:tc>
        <w:tc>
          <w:tcPr>
            <w:tcW w:w="997" w:type="dxa"/>
            <w:tcBorders>
              <w:top w:val="single" w:sz="4" w:space="0" w:color="000000"/>
              <w:left w:val="single" w:sz="4" w:space="0" w:color="000000"/>
            </w:tcBorders>
          </w:tcPr>
          <w:p w:rsidR="009D5D31" w:rsidRPr="00173F7C" w:rsidRDefault="009D5D31" w:rsidP="00642412">
            <w:pPr>
              <w:pStyle w:val="Standard"/>
              <w:snapToGrid w:val="0"/>
              <w:jc w:val="center"/>
              <w:rPr>
                <w:b/>
                <w:bCs/>
                <w:color w:val="auto"/>
                <w:sz w:val="18"/>
                <w:szCs w:val="18"/>
              </w:rPr>
            </w:pPr>
            <w:r w:rsidRPr="00173F7C">
              <w:rPr>
                <w:b/>
                <w:bCs/>
                <w:color w:val="auto"/>
                <w:sz w:val="18"/>
                <w:szCs w:val="18"/>
              </w:rPr>
              <w:t>Срок эксплуатации, лет</w:t>
            </w:r>
          </w:p>
        </w:tc>
        <w:tc>
          <w:tcPr>
            <w:tcW w:w="1424" w:type="dxa"/>
            <w:tcBorders>
              <w:top w:val="single" w:sz="4" w:space="0" w:color="000000"/>
              <w:left w:val="single" w:sz="4" w:space="0" w:color="000000"/>
            </w:tcBorders>
          </w:tcPr>
          <w:p w:rsidR="009D5D31" w:rsidRPr="00173F7C" w:rsidRDefault="009D5D31" w:rsidP="00642412">
            <w:pPr>
              <w:pStyle w:val="Standard"/>
              <w:snapToGrid w:val="0"/>
              <w:jc w:val="center"/>
              <w:rPr>
                <w:b/>
                <w:bCs/>
                <w:color w:val="auto"/>
                <w:sz w:val="18"/>
                <w:szCs w:val="18"/>
              </w:rPr>
            </w:pPr>
            <w:r w:rsidRPr="00173F7C">
              <w:rPr>
                <w:b/>
                <w:bCs/>
                <w:color w:val="auto"/>
                <w:sz w:val="18"/>
                <w:szCs w:val="18"/>
              </w:rPr>
              <w:t>Балансовая стоимость основных средств, тыс</w:t>
            </w:r>
            <w:proofErr w:type="gramStart"/>
            <w:r w:rsidRPr="00173F7C">
              <w:rPr>
                <w:b/>
                <w:bCs/>
                <w:color w:val="auto"/>
                <w:sz w:val="18"/>
                <w:szCs w:val="18"/>
              </w:rPr>
              <w:t>.р</w:t>
            </w:r>
            <w:proofErr w:type="gramEnd"/>
            <w:r w:rsidRPr="00173F7C">
              <w:rPr>
                <w:b/>
                <w:bCs/>
                <w:color w:val="auto"/>
                <w:sz w:val="18"/>
                <w:szCs w:val="18"/>
              </w:rPr>
              <w:t>уб.</w:t>
            </w:r>
          </w:p>
        </w:tc>
        <w:tc>
          <w:tcPr>
            <w:tcW w:w="1220" w:type="dxa"/>
            <w:tcBorders>
              <w:top w:val="single" w:sz="4" w:space="0" w:color="000000"/>
              <w:left w:val="single" w:sz="4" w:space="0" w:color="000000"/>
            </w:tcBorders>
          </w:tcPr>
          <w:p w:rsidR="009D5D31" w:rsidRPr="00173F7C" w:rsidRDefault="009D5D31" w:rsidP="00642412">
            <w:pPr>
              <w:pStyle w:val="Standard"/>
              <w:snapToGrid w:val="0"/>
              <w:jc w:val="center"/>
              <w:rPr>
                <w:b/>
                <w:bCs/>
                <w:color w:val="auto"/>
                <w:sz w:val="18"/>
                <w:szCs w:val="18"/>
              </w:rPr>
            </w:pPr>
            <w:r w:rsidRPr="00173F7C">
              <w:rPr>
                <w:b/>
                <w:bCs/>
                <w:color w:val="auto"/>
                <w:sz w:val="18"/>
                <w:szCs w:val="18"/>
              </w:rPr>
              <w:t xml:space="preserve">Рыночная стоимость основных </w:t>
            </w:r>
            <w:proofErr w:type="spellStart"/>
            <w:r w:rsidRPr="00173F7C">
              <w:rPr>
                <w:b/>
                <w:bCs/>
                <w:color w:val="auto"/>
                <w:sz w:val="18"/>
                <w:szCs w:val="18"/>
              </w:rPr>
              <w:t>средств</w:t>
            </w:r>
            <w:proofErr w:type="gramStart"/>
            <w:r w:rsidRPr="00173F7C">
              <w:rPr>
                <w:b/>
                <w:bCs/>
                <w:color w:val="auto"/>
                <w:sz w:val="18"/>
                <w:szCs w:val="18"/>
              </w:rPr>
              <w:t>,п</w:t>
            </w:r>
            <w:proofErr w:type="gramEnd"/>
            <w:r w:rsidRPr="00173F7C">
              <w:rPr>
                <w:b/>
                <w:bCs/>
                <w:color w:val="auto"/>
                <w:sz w:val="18"/>
                <w:szCs w:val="18"/>
              </w:rPr>
              <w:t>о</w:t>
            </w:r>
            <w:proofErr w:type="spellEnd"/>
            <w:r w:rsidRPr="00173F7C">
              <w:rPr>
                <w:b/>
                <w:bCs/>
                <w:color w:val="auto"/>
                <w:sz w:val="18"/>
                <w:szCs w:val="18"/>
              </w:rPr>
              <w:t xml:space="preserve"> оценке СМП тыс.руб.</w:t>
            </w:r>
          </w:p>
        </w:tc>
        <w:tc>
          <w:tcPr>
            <w:tcW w:w="1092" w:type="dxa"/>
            <w:tcBorders>
              <w:top w:val="single" w:sz="4" w:space="0" w:color="000000"/>
              <w:left w:val="single" w:sz="4" w:space="0" w:color="000000"/>
            </w:tcBorders>
          </w:tcPr>
          <w:p w:rsidR="009D5D31" w:rsidRPr="00173F7C" w:rsidRDefault="009D5D31" w:rsidP="00642412">
            <w:pPr>
              <w:pStyle w:val="Standard"/>
              <w:snapToGrid w:val="0"/>
              <w:jc w:val="center"/>
              <w:rPr>
                <w:b/>
                <w:bCs/>
                <w:color w:val="auto"/>
                <w:sz w:val="18"/>
                <w:szCs w:val="18"/>
              </w:rPr>
            </w:pPr>
            <w:r w:rsidRPr="00173F7C">
              <w:rPr>
                <w:b/>
                <w:bCs/>
                <w:color w:val="auto"/>
                <w:sz w:val="18"/>
                <w:szCs w:val="18"/>
              </w:rPr>
              <w:t>Местонахождение имущества</w:t>
            </w:r>
          </w:p>
        </w:tc>
        <w:tc>
          <w:tcPr>
            <w:tcW w:w="1823" w:type="dxa"/>
            <w:tcBorders>
              <w:top w:val="single" w:sz="4" w:space="0" w:color="000000"/>
              <w:left w:val="single" w:sz="4" w:space="0" w:color="000000"/>
              <w:right w:val="single" w:sz="4" w:space="0" w:color="000000"/>
            </w:tcBorders>
          </w:tcPr>
          <w:p w:rsidR="009D5D31" w:rsidRPr="00173F7C" w:rsidRDefault="009D5D31" w:rsidP="00642412">
            <w:pPr>
              <w:snapToGrid w:val="0"/>
              <w:jc w:val="center"/>
              <w:rPr>
                <w:b/>
                <w:bCs/>
                <w:sz w:val="18"/>
                <w:szCs w:val="18"/>
              </w:rPr>
            </w:pPr>
            <w:r w:rsidRPr="00173F7C">
              <w:rPr>
                <w:b/>
                <w:bCs/>
                <w:sz w:val="18"/>
                <w:szCs w:val="18"/>
              </w:rPr>
              <w:t>Право пользования</w:t>
            </w:r>
          </w:p>
          <w:p w:rsidR="009D5D31" w:rsidRPr="00173F7C" w:rsidRDefault="009D5D31" w:rsidP="00642412">
            <w:pPr>
              <w:snapToGrid w:val="0"/>
              <w:jc w:val="center"/>
              <w:rPr>
                <w:b/>
                <w:bCs/>
                <w:sz w:val="18"/>
                <w:szCs w:val="18"/>
              </w:rPr>
            </w:pPr>
            <w:r w:rsidRPr="00173F7C">
              <w:rPr>
                <w:b/>
                <w:bCs/>
                <w:sz w:val="18"/>
                <w:szCs w:val="18"/>
              </w:rPr>
              <w:t>(собственность, аренда)</w:t>
            </w:r>
          </w:p>
        </w:tc>
      </w:tr>
      <w:tr w:rsidR="009D5D31" w:rsidRPr="00173F7C" w:rsidTr="00642412">
        <w:tc>
          <w:tcPr>
            <w:tcW w:w="513"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r w:rsidRPr="00173F7C">
              <w:rPr>
                <w:color w:val="auto"/>
                <w:sz w:val="18"/>
                <w:szCs w:val="18"/>
              </w:rPr>
              <w:t>1</w:t>
            </w:r>
          </w:p>
        </w:tc>
        <w:tc>
          <w:tcPr>
            <w:tcW w:w="2015"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r w:rsidRPr="00173F7C">
              <w:rPr>
                <w:color w:val="auto"/>
                <w:sz w:val="18"/>
                <w:szCs w:val="18"/>
              </w:rPr>
              <w:t>Транспортные средства в т.ч.</w:t>
            </w:r>
          </w:p>
        </w:tc>
        <w:tc>
          <w:tcPr>
            <w:tcW w:w="953"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997"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424"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220"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092"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823" w:type="dxa"/>
            <w:tcBorders>
              <w:top w:val="single" w:sz="4" w:space="0" w:color="000000"/>
              <w:left w:val="single" w:sz="4" w:space="0" w:color="000000"/>
              <w:bottom w:val="single" w:sz="4" w:space="0" w:color="000000"/>
              <w:right w:val="single" w:sz="4" w:space="0" w:color="000000"/>
            </w:tcBorders>
          </w:tcPr>
          <w:p w:rsidR="009D5D31" w:rsidRPr="00173F7C" w:rsidRDefault="009D5D31" w:rsidP="00642412">
            <w:pPr>
              <w:pStyle w:val="Standard"/>
              <w:snapToGrid w:val="0"/>
              <w:jc w:val="center"/>
              <w:rPr>
                <w:color w:val="auto"/>
                <w:sz w:val="18"/>
                <w:szCs w:val="18"/>
              </w:rPr>
            </w:pPr>
          </w:p>
        </w:tc>
      </w:tr>
      <w:tr w:rsidR="009D5D31" w:rsidRPr="00173F7C" w:rsidTr="00642412">
        <w:tc>
          <w:tcPr>
            <w:tcW w:w="513"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2015"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953"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997"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424"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220"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092"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823" w:type="dxa"/>
            <w:tcBorders>
              <w:left w:val="single" w:sz="4" w:space="0" w:color="000000"/>
              <w:bottom w:val="single" w:sz="4" w:space="0" w:color="000000"/>
              <w:right w:val="single" w:sz="4" w:space="0" w:color="000000"/>
            </w:tcBorders>
          </w:tcPr>
          <w:p w:rsidR="009D5D31" w:rsidRPr="00173F7C" w:rsidRDefault="009D5D31" w:rsidP="00642412">
            <w:pPr>
              <w:pStyle w:val="Standard"/>
              <w:snapToGrid w:val="0"/>
              <w:jc w:val="center"/>
              <w:rPr>
                <w:color w:val="auto"/>
                <w:sz w:val="18"/>
                <w:szCs w:val="18"/>
              </w:rPr>
            </w:pPr>
          </w:p>
        </w:tc>
      </w:tr>
      <w:tr w:rsidR="009D5D31" w:rsidRPr="00173F7C" w:rsidTr="00642412">
        <w:tc>
          <w:tcPr>
            <w:tcW w:w="513"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2015"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953"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997"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424"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220"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092"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823" w:type="dxa"/>
            <w:tcBorders>
              <w:left w:val="single" w:sz="4" w:space="0" w:color="000000"/>
              <w:bottom w:val="single" w:sz="4" w:space="0" w:color="000000"/>
              <w:right w:val="single" w:sz="4" w:space="0" w:color="000000"/>
            </w:tcBorders>
          </w:tcPr>
          <w:p w:rsidR="009D5D31" w:rsidRPr="00173F7C" w:rsidRDefault="009D5D31" w:rsidP="00642412">
            <w:pPr>
              <w:pStyle w:val="Standard"/>
              <w:snapToGrid w:val="0"/>
              <w:jc w:val="center"/>
              <w:rPr>
                <w:color w:val="auto"/>
                <w:sz w:val="18"/>
                <w:szCs w:val="18"/>
              </w:rPr>
            </w:pPr>
          </w:p>
        </w:tc>
      </w:tr>
      <w:tr w:rsidR="009D5D31" w:rsidRPr="00173F7C" w:rsidTr="00642412">
        <w:tc>
          <w:tcPr>
            <w:tcW w:w="513"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2015"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953"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997"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424"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220"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092"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823" w:type="dxa"/>
            <w:tcBorders>
              <w:left w:val="single" w:sz="4" w:space="0" w:color="000000"/>
              <w:bottom w:val="single" w:sz="4" w:space="0" w:color="000000"/>
              <w:right w:val="single" w:sz="4" w:space="0" w:color="000000"/>
            </w:tcBorders>
          </w:tcPr>
          <w:p w:rsidR="009D5D31" w:rsidRPr="00173F7C" w:rsidRDefault="009D5D31" w:rsidP="00642412">
            <w:pPr>
              <w:pStyle w:val="Standard"/>
              <w:snapToGrid w:val="0"/>
              <w:jc w:val="center"/>
              <w:rPr>
                <w:color w:val="auto"/>
                <w:sz w:val="18"/>
                <w:szCs w:val="18"/>
              </w:rPr>
            </w:pPr>
          </w:p>
        </w:tc>
      </w:tr>
      <w:tr w:rsidR="009D5D31" w:rsidRPr="00173F7C" w:rsidTr="00642412">
        <w:tc>
          <w:tcPr>
            <w:tcW w:w="513"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r w:rsidRPr="00173F7C">
              <w:rPr>
                <w:color w:val="auto"/>
                <w:sz w:val="18"/>
                <w:szCs w:val="18"/>
              </w:rPr>
              <w:t>2</w:t>
            </w:r>
          </w:p>
        </w:tc>
        <w:tc>
          <w:tcPr>
            <w:tcW w:w="2015"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r w:rsidRPr="00173F7C">
              <w:rPr>
                <w:color w:val="auto"/>
                <w:sz w:val="18"/>
                <w:szCs w:val="18"/>
              </w:rPr>
              <w:t>Техника в т.ч.:</w:t>
            </w:r>
          </w:p>
        </w:tc>
        <w:tc>
          <w:tcPr>
            <w:tcW w:w="953"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997"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424"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220"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092"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823" w:type="dxa"/>
            <w:tcBorders>
              <w:top w:val="single" w:sz="4" w:space="0" w:color="000000"/>
              <w:left w:val="single" w:sz="4" w:space="0" w:color="000000"/>
              <w:bottom w:val="single" w:sz="4" w:space="0" w:color="000000"/>
              <w:right w:val="single" w:sz="4" w:space="0" w:color="000000"/>
            </w:tcBorders>
          </w:tcPr>
          <w:p w:rsidR="009D5D31" w:rsidRPr="00173F7C" w:rsidRDefault="009D5D31" w:rsidP="00642412">
            <w:pPr>
              <w:pStyle w:val="Standard"/>
              <w:snapToGrid w:val="0"/>
              <w:jc w:val="center"/>
              <w:rPr>
                <w:color w:val="auto"/>
                <w:sz w:val="18"/>
                <w:szCs w:val="18"/>
              </w:rPr>
            </w:pPr>
          </w:p>
        </w:tc>
      </w:tr>
      <w:tr w:rsidR="009D5D31" w:rsidRPr="00173F7C" w:rsidTr="00642412">
        <w:tc>
          <w:tcPr>
            <w:tcW w:w="513"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2015"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953"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997"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424"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220"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092"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823" w:type="dxa"/>
            <w:tcBorders>
              <w:left w:val="single" w:sz="4" w:space="0" w:color="000000"/>
              <w:bottom w:val="single" w:sz="4" w:space="0" w:color="000000"/>
              <w:right w:val="single" w:sz="4" w:space="0" w:color="000000"/>
            </w:tcBorders>
          </w:tcPr>
          <w:p w:rsidR="009D5D31" w:rsidRPr="00173F7C" w:rsidRDefault="009D5D31" w:rsidP="00642412">
            <w:pPr>
              <w:pStyle w:val="Standard"/>
              <w:snapToGrid w:val="0"/>
              <w:jc w:val="center"/>
              <w:rPr>
                <w:color w:val="auto"/>
                <w:sz w:val="18"/>
                <w:szCs w:val="18"/>
              </w:rPr>
            </w:pPr>
          </w:p>
        </w:tc>
      </w:tr>
      <w:tr w:rsidR="009D5D31" w:rsidRPr="00173F7C" w:rsidTr="00642412">
        <w:tc>
          <w:tcPr>
            <w:tcW w:w="513"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2015"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953"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997"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424"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220"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092"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823" w:type="dxa"/>
            <w:tcBorders>
              <w:left w:val="single" w:sz="4" w:space="0" w:color="000000"/>
              <w:bottom w:val="single" w:sz="4" w:space="0" w:color="000000"/>
              <w:right w:val="single" w:sz="4" w:space="0" w:color="000000"/>
            </w:tcBorders>
          </w:tcPr>
          <w:p w:rsidR="009D5D31" w:rsidRPr="00173F7C" w:rsidRDefault="009D5D31" w:rsidP="00642412">
            <w:pPr>
              <w:pStyle w:val="Standard"/>
              <w:snapToGrid w:val="0"/>
              <w:jc w:val="center"/>
              <w:rPr>
                <w:color w:val="auto"/>
                <w:sz w:val="18"/>
                <w:szCs w:val="18"/>
              </w:rPr>
            </w:pPr>
          </w:p>
        </w:tc>
      </w:tr>
      <w:tr w:rsidR="009D5D31" w:rsidRPr="00173F7C" w:rsidTr="00642412">
        <w:tc>
          <w:tcPr>
            <w:tcW w:w="513"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r w:rsidRPr="00173F7C">
              <w:rPr>
                <w:color w:val="auto"/>
                <w:sz w:val="18"/>
                <w:szCs w:val="18"/>
              </w:rPr>
              <w:t>3</w:t>
            </w:r>
          </w:p>
        </w:tc>
        <w:tc>
          <w:tcPr>
            <w:tcW w:w="2015"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r w:rsidRPr="00173F7C">
              <w:rPr>
                <w:color w:val="auto"/>
                <w:sz w:val="18"/>
                <w:szCs w:val="18"/>
              </w:rPr>
              <w:t>Оборудование в т.ч.:</w:t>
            </w:r>
          </w:p>
        </w:tc>
        <w:tc>
          <w:tcPr>
            <w:tcW w:w="953"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997"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424"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220"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092"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823" w:type="dxa"/>
            <w:tcBorders>
              <w:top w:val="single" w:sz="4" w:space="0" w:color="000000"/>
              <w:left w:val="single" w:sz="4" w:space="0" w:color="000000"/>
              <w:bottom w:val="single" w:sz="4" w:space="0" w:color="000000"/>
              <w:right w:val="single" w:sz="4" w:space="0" w:color="000000"/>
            </w:tcBorders>
          </w:tcPr>
          <w:p w:rsidR="009D5D31" w:rsidRPr="00173F7C" w:rsidRDefault="009D5D31" w:rsidP="00642412">
            <w:pPr>
              <w:pStyle w:val="Standard"/>
              <w:snapToGrid w:val="0"/>
              <w:jc w:val="center"/>
              <w:rPr>
                <w:color w:val="auto"/>
                <w:sz w:val="18"/>
                <w:szCs w:val="18"/>
              </w:rPr>
            </w:pPr>
          </w:p>
        </w:tc>
      </w:tr>
      <w:tr w:rsidR="009D5D31" w:rsidRPr="00173F7C" w:rsidTr="00642412">
        <w:tc>
          <w:tcPr>
            <w:tcW w:w="513"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2015"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953"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997"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424"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220"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092" w:type="dxa"/>
            <w:tcBorders>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823" w:type="dxa"/>
            <w:tcBorders>
              <w:left w:val="single" w:sz="4" w:space="0" w:color="000000"/>
              <w:bottom w:val="single" w:sz="4" w:space="0" w:color="000000"/>
              <w:right w:val="single" w:sz="4" w:space="0" w:color="000000"/>
            </w:tcBorders>
          </w:tcPr>
          <w:p w:rsidR="009D5D31" w:rsidRPr="00173F7C" w:rsidRDefault="009D5D31" w:rsidP="00642412">
            <w:pPr>
              <w:pStyle w:val="Standard"/>
              <w:snapToGrid w:val="0"/>
              <w:jc w:val="center"/>
              <w:rPr>
                <w:color w:val="auto"/>
                <w:sz w:val="18"/>
                <w:szCs w:val="18"/>
              </w:rPr>
            </w:pPr>
          </w:p>
        </w:tc>
      </w:tr>
      <w:tr w:rsidR="009D5D31" w:rsidRPr="00173F7C" w:rsidTr="00642412">
        <w:tc>
          <w:tcPr>
            <w:tcW w:w="513"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r w:rsidRPr="00173F7C">
              <w:rPr>
                <w:color w:val="auto"/>
                <w:sz w:val="18"/>
                <w:szCs w:val="18"/>
              </w:rPr>
              <w:t>4</w:t>
            </w:r>
          </w:p>
        </w:tc>
        <w:tc>
          <w:tcPr>
            <w:tcW w:w="2015"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r w:rsidRPr="00173F7C">
              <w:rPr>
                <w:color w:val="auto"/>
                <w:sz w:val="18"/>
                <w:szCs w:val="18"/>
              </w:rPr>
              <w:t>Прочие:</w:t>
            </w:r>
          </w:p>
        </w:tc>
        <w:tc>
          <w:tcPr>
            <w:tcW w:w="953"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997"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424"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220"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092"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823" w:type="dxa"/>
            <w:tcBorders>
              <w:top w:val="single" w:sz="4" w:space="0" w:color="000000"/>
              <w:left w:val="single" w:sz="4" w:space="0" w:color="000000"/>
              <w:bottom w:val="single" w:sz="4" w:space="0" w:color="000000"/>
              <w:right w:val="single" w:sz="4" w:space="0" w:color="000000"/>
            </w:tcBorders>
          </w:tcPr>
          <w:p w:rsidR="009D5D31" w:rsidRPr="00173F7C" w:rsidRDefault="009D5D31" w:rsidP="00642412">
            <w:pPr>
              <w:pStyle w:val="Standard"/>
              <w:snapToGrid w:val="0"/>
              <w:jc w:val="center"/>
              <w:rPr>
                <w:color w:val="auto"/>
                <w:sz w:val="18"/>
                <w:szCs w:val="18"/>
              </w:rPr>
            </w:pPr>
          </w:p>
        </w:tc>
      </w:tr>
      <w:tr w:rsidR="009D5D31" w:rsidRPr="00173F7C" w:rsidTr="00642412">
        <w:tc>
          <w:tcPr>
            <w:tcW w:w="513"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2015"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953"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997"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424"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220"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092"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823" w:type="dxa"/>
            <w:tcBorders>
              <w:top w:val="single" w:sz="4" w:space="0" w:color="000000"/>
              <w:left w:val="single" w:sz="4" w:space="0" w:color="000000"/>
              <w:bottom w:val="single" w:sz="4" w:space="0" w:color="000000"/>
              <w:right w:val="single" w:sz="4" w:space="0" w:color="000000"/>
            </w:tcBorders>
          </w:tcPr>
          <w:p w:rsidR="009D5D31" w:rsidRPr="00173F7C" w:rsidRDefault="009D5D31" w:rsidP="00642412">
            <w:pPr>
              <w:pStyle w:val="Standard"/>
              <w:snapToGrid w:val="0"/>
              <w:jc w:val="center"/>
              <w:rPr>
                <w:color w:val="auto"/>
                <w:sz w:val="18"/>
                <w:szCs w:val="18"/>
              </w:rPr>
            </w:pPr>
          </w:p>
        </w:tc>
      </w:tr>
      <w:tr w:rsidR="009D5D31" w:rsidRPr="00173F7C" w:rsidTr="00642412">
        <w:tc>
          <w:tcPr>
            <w:tcW w:w="513"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2015"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953"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997"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424"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220"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092" w:type="dxa"/>
            <w:tcBorders>
              <w:top w:val="single" w:sz="4" w:space="0" w:color="000000"/>
              <w:left w:val="single" w:sz="4" w:space="0" w:color="000000"/>
              <w:bottom w:val="single" w:sz="4" w:space="0" w:color="000000"/>
            </w:tcBorders>
          </w:tcPr>
          <w:p w:rsidR="009D5D31" w:rsidRPr="00173F7C" w:rsidRDefault="009D5D31" w:rsidP="00642412">
            <w:pPr>
              <w:pStyle w:val="Standard"/>
              <w:snapToGrid w:val="0"/>
              <w:jc w:val="center"/>
              <w:rPr>
                <w:color w:val="auto"/>
                <w:sz w:val="18"/>
                <w:szCs w:val="18"/>
              </w:rPr>
            </w:pPr>
          </w:p>
        </w:tc>
        <w:tc>
          <w:tcPr>
            <w:tcW w:w="1823" w:type="dxa"/>
            <w:tcBorders>
              <w:top w:val="single" w:sz="4" w:space="0" w:color="000000"/>
              <w:left w:val="single" w:sz="4" w:space="0" w:color="000000"/>
              <w:bottom w:val="single" w:sz="4" w:space="0" w:color="000000"/>
              <w:right w:val="single" w:sz="4" w:space="0" w:color="000000"/>
            </w:tcBorders>
          </w:tcPr>
          <w:p w:rsidR="009D5D31" w:rsidRPr="00173F7C" w:rsidRDefault="009D5D31" w:rsidP="00642412">
            <w:pPr>
              <w:pStyle w:val="Standard"/>
              <w:snapToGrid w:val="0"/>
              <w:jc w:val="center"/>
              <w:rPr>
                <w:color w:val="auto"/>
                <w:sz w:val="18"/>
                <w:szCs w:val="18"/>
              </w:rPr>
            </w:pPr>
          </w:p>
        </w:tc>
      </w:tr>
    </w:tbl>
    <w:p w:rsidR="009D5D31" w:rsidRPr="00173F7C" w:rsidRDefault="009D5D31" w:rsidP="009D5D31">
      <w:pPr>
        <w:rPr>
          <w:sz w:val="18"/>
          <w:szCs w:val="18"/>
        </w:rPr>
      </w:pPr>
    </w:p>
    <w:p w:rsidR="009D5D31" w:rsidRPr="00173F7C" w:rsidRDefault="009D5D31" w:rsidP="009D5D31">
      <w:pPr>
        <w:rPr>
          <w:b/>
          <w:bCs/>
          <w:sz w:val="18"/>
          <w:szCs w:val="18"/>
        </w:rPr>
      </w:pPr>
      <w:r w:rsidRPr="00173F7C">
        <w:rPr>
          <w:b/>
          <w:bCs/>
          <w:sz w:val="18"/>
          <w:szCs w:val="18"/>
        </w:rPr>
        <w:t>Земельный участок:</w:t>
      </w:r>
    </w:p>
    <w:tbl>
      <w:tblPr>
        <w:tblW w:w="0" w:type="auto"/>
        <w:tblInd w:w="76" w:type="dxa"/>
        <w:tblLayout w:type="fixed"/>
        <w:tblLook w:val="0000"/>
      </w:tblPr>
      <w:tblGrid>
        <w:gridCol w:w="1705"/>
        <w:gridCol w:w="1062"/>
        <w:gridCol w:w="1633"/>
        <w:gridCol w:w="1336"/>
        <w:gridCol w:w="1280"/>
        <w:gridCol w:w="1358"/>
        <w:gridCol w:w="1723"/>
      </w:tblGrid>
      <w:tr w:rsidR="009D5D31" w:rsidRPr="00173F7C" w:rsidTr="00642412">
        <w:trPr>
          <w:cantSplit/>
        </w:trPr>
        <w:tc>
          <w:tcPr>
            <w:tcW w:w="1705" w:type="dxa"/>
            <w:vMerge w:val="restart"/>
            <w:tcBorders>
              <w:top w:val="single" w:sz="4" w:space="0" w:color="000000"/>
              <w:left w:val="single" w:sz="4" w:space="0" w:color="000000"/>
              <w:bottom w:val="single" w:sz="4" w:space="0" w:color="000000"/>
            </w:tcBorders>
          </w:tcPr>
          <w:p w:rsidR="009D5D31" w:rsidRPr="00173F7C" w:rsidRDefault="009D5D31" w:rsidP="00642412">
            <w:pPr>
              <w:snapToGrid w:val="0"/>
              <w:jc w:val="center"/>
              <w:rPr>
                <w:sz w:val="18"/>
                <w:szCs w:val="18"/>
              </w:rPr>
            </w:pPr>
            <w:r w:rsidRPr="00173F7C">
              <w:rPr>
                <w:sz w:val="18"/>
                <w:szCs w:val="18"/>
              </w:rPr>
              <w:t>Место нахождения земельного участка</w:t>
            </w:r>
          </w:p>
        </w:tc>
        <w:tc>
          <w:tcPr>
            <w:tcW w:w="8392" w:type="dxa"/>
            <w:gridSpan w:val="6"/>
            <w:tcBorders>
              <w:top w:val="single" w:sz="4" w:space="0" w:color="000000"/>
              <w:left w:val="single" w:sz="4" w:space="0" w:color="000000"/>
              <w:bottom w:val="single" w:sz="4" w:space="0" w:color="000000"/>
              <w:right w:val="single" w:sz="4" w:space="0" w:color="000000"/>
            </w:tcBorders>
          </w:tcPr>
          <w:p w:rsidR="009D5D31" w:rsidRPr="00173F7C" w:rsidRDefault="009D5D31" w:rsidP="00642412">
            <w:pPr>
              <w:snapToGrid w:val="0"/>
              <w:jc w:val="center"/>
              <w:rPr>
                <w:sz w:val="18"/>
                <w:szCs w:val="18"/>
              </w:rPr>
            </w:pPr>
            <w:r w:rsidRPr="00173F7C">
              <w:rPr>
                <w:sz w:val="18"/>
                <w:szCs w:val="18"/>
              </w:rPr>
              <w:t>Право пользования</w:t>
            </w:r>
          </w:p>
        </w:tc>
      </w:tr>
      <w:tr w:rsidR="009D5D31" w:rsidRPr="00173F7C" w:rsidTr="00642412">
        <w:trPr>
          <w:cantSplit/>
        </w:trPr>
        <w:tc>
          <w:tcPr>
            <w:tcW w:w="1705" w:type="dxa"/>
            <w:vMerge/>
            <w:tcBorders>
              <w:top w:val="single" w:sz="4" w:space="0" w:color="000000"/>
              <w:left w:val="single" w:sz="4" w:space="0" w:color="000000"/>
              <w:bottom w:val="single" w:sz="4" w:space="0" w:color="000000"/>
            </w:tcBorders>
          </w:tcPr>
          <w:p w:rsidR="009D5D31" w:rsidRPr="00173F7C" w:rsidRDefault="009D5D31" w:rsidP="00642412">
            <w:pPr>
              <w:rPr>
                <w:sz w:val="18"/>
                <w:szCs w:val="18"/>
              </w:rPr>
            </w:pPr>
          </w:p>
        </w:tc>
        <w:tc>
          <w:tcPr>
            <w:tcW w:w="2695" w:type="dxa"/>
            <w:gridSpan w:val="2"/>
            <w:tcBorders>
              <w:top w:val="single" w:sz="4" w:space="0" w:color="000000"/>
              <w:left w:val="single" w:sz="4" w:space="0" w:color="000000"/>
              <w:bottom w:val="single" w:sz="4" w:space="0" w:color="000000"/>
            </w:tcBorders>
          </w:tcPr>
          <w:p w:rsidR="009D5D31" w:rsidRPr="00173F7C" w:rsidRDefault="009D5D31" w:rsidP="00642412">
            <w:pPr>
              <w:snapToGrid w:val="0"/>
              <w:jc w:val="center"/>
              <w:rPr>
                <w:sz w:val="18"/>
                <w:szCs w:val="18"/>
              </w:rPr>
            </w:pPr>
            <w:r w:rsidRPr="00173F7C">
              <w:rPr>
                <w:sz w:val="18"/>
                <w:szCs w:val="18"/>
              </w:rPr>
              <w:t>Собственность</w:t>
            </w:r>
          </w:p>
        </w:tc>
        <w:tc>
          <w:tcPr>
            <w:tcW w:w="3974" w:type="dxa"/>
            <w:gridSpan w:val="3"/>
            <w:tcBorders>
              <w:top w:val="single" w:sz="4" w:space="0" w:color="000000"/>
              <w:left w:val="single" w:sz="4" w:space="0" w:color="000000"/>
              <w:bottom w:val="single" w:sz="4" w:space="0" w:color="000000"/>
            </w:tcBorders>
          </w:tcPr>
          <w:p w:rsidR="009D5D31" w:rsidRPr="00173F7C" w:rsidRDefault="009D5D31" w:rsidP="00642412">
            <w:pPr>
              <w:snapToGrid w:val="0"/>
              <w:jc w:val="center"/>
              <w:rPr>
                <w:sz w:val="18"/>
                <w:szCs w:val="18"/>
              </w:rPr>
            </w:pPr>
            <w:r w:rsidRPr="00173F7C">
              <w:rPr>
                <w:sz w:val="18"/>
                <w:szCs w:val="18"/>
              </w:rPr>
              <w:t>Аренда</w:t>
            </w:r>
          </w:p>
        </w:tc>
        <w:tc>
          <w:tcPr>
            <w:tcW w:w="1723" w:type="dxa"/>
            <w:vMerge w:val="restart"/>
            <w:tcBorders>
              <w:top w:val="single" w:sz="4" w:space="0" w:color="000000"/>
              <w:left w:val="single" w:sz="4" w:space="0" w:color="000000"/>
              <w:bottom w:val="single" w:sz="4" w:space="0" w:color="000000"/>
              <w:right w:val="single" w:sz="4" w:space="0" w:color="000000"/>
            </w:tcBorders>
          </w:tcPr>
          <w:p w:rsidR="009D5D31" w:rsidRPr="00173F7C" w:rsidRDefault="009D5D31" w:rsidP="00642412">
            <w:pPr>
              <w:snapToGrid w:val="0"/>
              <w:jc w:val="center"/>
              <w:rPr>
                <w:sz w:val="18"/>
                <w:szCs w:val="18"/>
              </w:rPr>
            </w:pPr>
            <w:r w:rsidRPr="00173F7C">
              <w:rPr>
                <w:sz w:val="18"/>
                <w:szCs w:val="18"/>
              </w:rPr>
              <w:t>Иное вещное право</w:t>
            </w:r>
          </w:p>
        </w:tc>
      </w:tr>
      <w:tr w:rsidR="009D5D31" w:rsidRPr="00173F7C" w:rsidTr="00642412">
        <w:trPr>
          <w:cantSplit/>
        </w:trPr>
        <w:tc>
          <w:tcPr>
            <w:tcW w:w="1705" w:type="dxa"/>
            <w:vMerge/>
            <w:tcBorders>
              <w:top w:val="single" w:sz="4" w:space="0" w:color="000000"/>
              <w:left w:val="single" w:sz="4" w:space="0" w:color="000000"/>
              <w:bottom w:val="single" w:sz="4" w:space="0" w:color="000000"/>
            </w:tcBorders>
          </w:tcPr>
          <w:p w:rsidR="009D5D31" w:rsidRPr="00173F7C" w:rsidRDefault="009D5D31" w:rsidP="00642412">
            <w:pPr>
              <w:rPr>
                <w:sz w:val="18"/>
                <w:szCs w:val="18"/>
              </w:rPr>
            </w:pPr>
          </w:p>
        </w:tc>
        <w:tc>
          <w:tcPr>
            <w:tcW w:w="1062" w:type="dxa"/>
            <w:tcBorders>
              <w:top w:val="single" w:sz="4" w:space="0" w:color="000000"/>
              <w:left w:val="single" w:sz="4" w:space="0" w:color="000000"/>
              <w:bottom w:val="single" w:sz="4" w:space="0" w:color="000000"/>
            </w:tcBorders>
          </w:tcPr>
          <w:p w:rsidR="009D5D31" w:rsidRPr="00173F7C" w:rsidRDefault="009D5D31" w:rsidP="00642412">
            <w:pPr>
              <w:snapToGrid w:val="0"/>
              <w:jc w:val="center"/>
              <w:rPr>
                <w:sz w:val="18"/>
                <w:szCs w:val="18"/>
              </w:rPr>
            </w:pPr>
            <w:r w:rsidRPr="00173F7C">
              <w:rPr>
                <w:sz w:val="18"/>
                <w:szCs w:val="18"/>
              </w:rPr>
              <w:t>Площадь (</w:t>
            </w:r>
            <w:proofErr w:type="gramStart"/>
            <w:r w:rsidRPr="00173F7C">
              <w:rPr>
                <w:sz w:val="18"/>
                <w:szCs w:val="18"/>
              </w:rPr>
              <w:t>га</w:t>
            </w:r>
            <w:proofErr w:type="gramEnd"/>
            <w:r w:rsidRPr="00173F7C">
              <w:rPr>
                <w:sz w:val="18"/>
                <w:szCs w:val="18"/>
              </w:rPr>
              <w:t>)</w:t>
            </w:r>
          </w:p>
        </w:tc>
        <w:tc>
          <w:tcPr>
            <w:tcW w:w="1633" w:type="dxa"/>
            <w:tcBorders>
              <w:top w:val="single" w:sz="4" w:space="0" w:color="000000"/>
              <w:left w:val="single" w:sz="4" w:space="0" w:color="000000"/>
              <w:bottom w:val="single" w:sz="4" w:space="0" w:color="000000"/>
            </w:tcBorders>
          </w:tcPr>
          <w:p w:rsidR="009D5D31" w:rsidRPr="00173F7C" w:rsidRDefault="009D5D31" w:rsidP="00642412">
            <w:pPr>
              <w:snapToGrid w:val="0"/>
              <w:jc w:val="center"/>
              <w:rPr>
                <w:sz w:val="18"/>
                <w:szCs w:val="18"/>
              </w:rPr>
            </w:pPr>
            <w:r w:rsidRPr="00173F7C">
              <w:rPr>
                <w:sz w:val="18"/>
                <w:szCs w:val="18"/>
              </w:rPr>
              <w:t xml:space="preserve">№ и дата </w:t>
            </w:r>
            <w:proofErr w:type="spellStart"/>
            <w:proofErr w:type="gramStart"/>
            <w:r w:rsidRPr="00173F7C">
              <w:rPr>
                <w:sz w:val="18"/>
                <w:szCs w:val="18"/>
              </w:rPr>
              <w:t>сви-детельства</w:t>
            </w:r>
            <w:proofErr w:type="spellEnd"/>
            <w:proofErr w:type="gramEnd"/>
            <w:r w:rsidRPr="00173F7C">
              <w:rPr>
                <w:sz w:val="18"/>
                <w:szCs w:val="18"/>
              </w:rPr>
              <w:t xml:space="preserve"> о </w:t>
            </w:r>
            <w:proofErr w:type="spellStart"/>
            <w:r w:rsidRPr="00173F7C">
              <w:rPr>
                <w:sz w:val="18"/>
                <w:szCs w:val="18"/>
              </w:rPr>
              <w:t>гос</w:t>
            </w:r>
            <w:proofErr w:type="spellEnd"/>
            <w:r w:rsidRPr="00173F7C">
              <w:rPr>
                <w:sz w:val="18"/>
                <w:szCs w:val="18"/>
              </w:rPr>
              <w:t>. регистрации прав на недвижимость</w:t>
            </w:r>
          </w:p>
        </w:tc>
        <w:tc>
          <w:tcPr>
            <w:tcW w:w="1336" w:type="dxa"/>
            <w:tcBorders>
              <w:top w:val="single" w:sz="4" w:space="0" w:color="000000"/>
              <w:left w:val="single" w:sz="4" w:space="0" w:color="000000"/>
              <w:bottom w:val="single" w:sz="4" w:space="0" w:color="000000"/>
            </w:tcBorders>
          </w:tcPr>
          <w:p w:rsidR="009D5D31" w:rsidRPr="00173F7C" w:rsidRDefault="009D5D31" w:rsidP="00642412">
            <w:pPr>
              <w:snapToGrid w:val="0"/>
              <w:jc w:val="center"/>
              <w:rPr>
                <w:sz w:val="18"/>
                <w:szCs w:val="18"/>
              </w:rPr>
            </w:pPr>
            <w:r w:rsidRPr="00173F7C">
              <w:rPr>
                <w:sz w:val="18"/>
                <w:szCs w:val="18"/>
              </w:rPr>
              <w:t>Площадь</w:t>
            </w:r>
          </w:p>
          <w:p w:rsidR="009D5D31" w:rsidRPr="00173F7C" w:rsidRDefault="009D5D31" w:rsidP="00642412">
            <w:pPr>
              <w:jc w:val="center"/>
              <w:rPr>
                <w:sz w:val="18"/>
                <w:szCs w:val="18"/>
              </w:rPr>
            </w:pPr>
            <w:r w:rsidRPr="00173F7C">
              <w:rPr>
                <w:sz w:val="18"/>
                <w:szCs w:val="18"/>
              </w:rPr>
              <w:t>(</w:t>
            </w:r>
            <w:proofErr w:type="gramStart"/>
            <w:r w:rsidRPr="00173F7C">
              <w:rPr>
                <w:sz w:val="18"/>
                <w:szCs w:val="18"/>
              </w:rPr>
              <w:t>га</w:t>
            </w:r>
            <w:proofErr w:type="gramEnd"/>
            <w:r w:rsidRPr="00173F7C">
              <w:rPr>
                <w:sz w:val="18"/>
                <w:szCs w:val="18"/>
              </w:rPr>
              <w:t>)</w:t>
            </w:r>
          </w:p>
        </w:tc>
        <w:tc>
          <w:tcPr>
            <w:tcW w:w="1280" w:type="dxa"/>
            <w:tcBorders>
              <w:top w:val="single" w:sz="4" w:space="0" w:color="000000"/>
              <w:left w:val="single" w:sz="4" w:space="0" w:color="000000"/>
              <w:bottom w:val="single" w:sz="4" w:space="0" w:color="000000"/>
            </w:tcBorders>
          </w:tcPr>
          <w:p w:rsidR="009D5D31" w:rsidRPr="00173F7C" w:rsidRDefault="009D5D31" w:rsidP="00642412">
            <w:pPr>
              <w:snapToGrid w:val="0"/>
              <w:jc w:val="center"/>
              <w:rPr>
                <w:sz w:val="18"/>
                <w:szCs w:val="18"/>
              </w:rPr>
            </w:pPr>
            <w:r w:rsidRPr="00173F7C">
              <w:rPr>
                <w:sz w:val="18"/>
                <w:szCs w:val="18"/>
              </w:rPr>
              <w:t>№ и дата договора аренды</w:t>
            </w:r>
          </w:p>
        </w:tc>
        <w:tc>
          <w:tcPr>
            <w:tcW w:w="1358" w:type="dxa"/>
            <w:tcBorders>
              <w:top w:val="single" w:sz="4" w:space="0" w:color="000000"/>
              <w:left w:val="single" w:sz="4" w:space="0" w:color="000000"/>
              <w:bottom w:val="single" w:sz="4" w:space="0" w:color="000000"/>
            </w:tcBorders>
          </w:tcPr>
          <w:p w:rsidR="009D5D31" w:rsidRPr="00173F7C" w:rsidRDefault="009D5D31" w:rsidP="00642412">
            <w:pPr>
              <w:snapToGrid w:val="0"/>
              <w:jc w:val="center"/>
              <w:rPr>
                <w:sz w:val="18"/>
                <w:szCs w:val="18"/>
              </w:rPr>
            </w:pPr>
            <w:r w:rsidRPr="00173F7C">
              <w:rPr>
                <w:sz w:val="18"/>
                <w:szCs w:val="18"/>
              </w:rPr>
              <w:t>Дата начала и окончания договора</w:t>
            </w:r>
          </w:p>
        </w:tc>
        <w:tc>
          <w:tcPr>
            <w:tcW w:w="1723" w:type="dxa"/>
            <w:vMerge/>
            <w:tcBorders>
              <w:top w:val="single" w:sz="4" w:space="0" w:color="000000"/>
              <w:left w:val="single" w:sz="4" w:space="0" w:color="000000"/>
              <w:bottom w:val="single" w:sz="4" w:space="0" w:color="000000"/>
              <w:right w:val="single" w:sz="4" w:space="0" w:color="000000"/>
            </w:tcBorders>
          </w:tcPr>
          <w:p w:rsidR="009D5D31" w:rsidRPr="00173F7C" w:rsidRDefault="009D5D31" w:rsidP="00642412">
            <w:pPr>
              <w:rPr>
                <w:sz w:val="18"/>
                <w:szCs w:val="18"/>
              </w:rPr>
            </w:pPr>
          </w:p>
        </w:tc>
      </w:tr>
      <w:tr w:rsidR="009D5D31" w:rsidRPr="00173F7C" w:rsidTr="00642412">
        <w:tc>
          <w:tcPr>
            <w:tcW w:w="1705"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062"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633"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336"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280"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358"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723" w:type="dxa"/>
            <w:tcBorders>
              <w:top w:val="single" w:sz="4" w:space="0" w:color="000000"/>
              <w:left w:val="single" w:sz="4" w:space="0" w:color="000000"/>
              <w:bottom w:val="single" w:sz="4" w:space="0" w:color="000000"/>
              <w:right w:val="single" w:sz="4" w:space="0" w:color="000000"/>
            </w:tcBorders>
          </w:tcPr>
          <w:p w:rsidR="009D5D31" w:rsidRPr="00173F7C" w:rsidRDefault="009D5D31" w:rsidP="00642412">
            <w:pPr>
              <w:snapToGrid w:val="0"/>
              <w:rPr>
                <w:sz w:val="18"/>
                <w:szCs w:val="18"/>
              </w:rPr>
            </w:pPr>
          </w:p>
        </w:tc>
      </w:tr>
      <w:tr w:rsidR="009D5D31" w:rsidRPr="00173F7C" w:rsidTr="00642412">
        <w:tc>
          <w:tcPr>
            <w:tcW w:w="1705"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062"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633"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336"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280"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358"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723" w:type="dxa"/>
            <w:tcBorders>
              <w:top w:val="single" w:sz="4" w:space="0" w:color="000000"/>
              <w:left w:val="single" w:sz="4" w:space="0" w:color="000000"/>
              <w:bottom w:val="single" w:sz="4" w:space="0" w:color="000000"/>
              <w:right w:val="single" w:sz="4" w:space="0" w:color="000000"/>
            </w:tcBorders>
          </w:tcPr>
          <w:p w:rsidR="009D5D31" w:rsidRPr="00173F7C" w:rsidRDefault="009D5D31" w:rsidP="00642412">
            <w:pPr>
              <w:snapToGrid w:val="0"/>
              <w:rPr>
                <w:sz w:val="18"/>
                <w:szCs w:val="18"/>
              </w:rPr>
            </w:pPr>
          </w:p>
        </w:tc>
      </w:tr>
      <w:tr w:rsidR="009D5D31" w:rsidRPr="00173F7C" w:rsidTr="00642412">
        <w:tc>
          <w:tcPr>
            <w:tcW w:w="1705"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062"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633"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336"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280"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358"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723" w:type="dxa"/>
            <w:tcBorders>
              <w:top w:val="single" w:sz="4" w:space="0" w:color="000000"/>
              <w:left w:val="single" w:sz="4" w:space="0" w:color="000000"/>
              <w:bottom w:val="single" w:sz="4" w:space="0" w:color="000000"/>
              <w:right w:val="single" w:sz="4" w:space="0" w:color="000000"/>
            </w:tcBorders>
          </w:tcPr>
          <w:p w:rsidR="009D5D31" w:rsidRPr="00173F7C" w:rsidRDefault="009D5D31" w:rsidP="00642412">
            <w:pPr>
              <w:snapToGrid w:val="0"/>
              <w:rPr>
                <w:sz w:val="18"/>
                <w:szCs w:val="18"/>
              </w:rPr>
            </w:pPr>
          </w:p>
        </w:tc>
      </w:tr>
      <w:tr w:rsidR="009D5D31" w:rsidRPr="00173F7C" w:rsidTr="00642412">
        <w:tc>
          <w:tcPr>
            <w:tcW w:w="1705"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062"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633"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336"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280"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358"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723" w:type="dxa"/>
            <w:tcBorders>
              <w:top w:val="single" w:sz="4" w:space="0" w:color="000000"/>
              <w:left w:val="single" w:sz="4" w:space="0" w:color="000000"/>
              <w:bottom w:val="single" w:sz="4" w:space="0" w:color="000000"/>
              <w:right w:val="single" w:sz="4" w:space="0" w:color="000000"/>
            </w:tcBorders>
          </w:tcPr>
          <w:p w:rsidR="009D5D31" w:rsidRPr="00173F7C" w:rsidRDefault="009D5D31" w:rsidP="00642412">
            <w:pPr>
              <w:snapToGrid w:val="0"/>
              <w:rPr>
                <w:sz w:val="18"/>
                <w:szCs w:val="18"/>
              </w:rPr>
            </w:pPr>
          </w:p>
        </w:tc>
      </w:tr>
      <w:tr w:rsidR="009D5D31" w:rsidRPr="00173F7C" w:rsidTr="00642412">
        <w:tc>
          <w:tcPr>
            <w:tcW w:w="1705"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r w:rsidRPr="00173F7C">
              <w:rPr>
                <w:sz w:val="18"/>
                <w:szCs w:val="18"/>
              </w:rPr>
              <w:t>ИТОГО</w:t>
            </w:r>
          </w:p>
        </w:tc>
        <w:tc>
          <w:tcPr>
            <w:tcW w:w="1062" w:type="dxa"/>
            <w:tcBorders>
              <w:top w:val="single" w:sz="4" w:space="0" w:color="000000"/>
              <w:left w:val="single" w:sz="4" w:space="0" w:color="000000"/>
              <w:bottom w:val="single" w:sz="4" w:space="0" w:color="000000"/>
            </w:tcBorders>
          </w:tcPr>
          <w:p w:rsidR="009D5D31" w:rsidRPr="00173F7C" w:rsidRDefault="009D5D31" w:rsidP="00642412">
            <w:pPr>
              <w:snapToGrid w:val="0"/>
              <w:rPr>
                <w:sz w:val="18"/>
                <w:szCs w:val="18"/>
              </w:rPr>
            </w:pPr>
          </w:p>
        </w:tc>
        <w:tc>
          <w:tcPr>
            <w:tcW w:w="1633" w:type="dxa"/>
            <w:tcBorders>
              <w:top w:val="single" w:sz="4" w:space="0" w:color="000000"/>
              <w:left w:val="single" w:sz="4" w:space="0" w:color="000000"/>
              <w:bottom w:val="single" w:sz="4" w:space="0" w:color="000000"/>
            </w:tcBorders>
          </w:tcPr>
          <w:p w:rsidR="009D5D31" w:rsidRPr="00173F7C" w:rsidRDefault="009D5D31" w:rsidP="00642412">
            <w:pPr>
              <w:snapToGrid w:val="0"/>
              <w:jc w:val="center"/>
              <w:rPr>
                <w:sz w:val="18"/>
                <w:szCs w:val="18"/>
              </w:rPr>
            </w:pPr>
            <w:r w:rsidRPr="00173F7C">
              <w:rPr>
                <w:sz w:val="18"/>
                <w:szCs w:val="18"/>
              </w:rPr>
              <w:t>Х</w:t>
            </w:r>
          </w:p>
        </w:tc>
        <w:tc>
          <w:tcPr>
            <w:tcW w:w="1336" w:type="dxa"/>
            <w:tcBorders>
              <w:top w:val="single" w:sz="4" w:space="0" w:color="000000"/>
              <w:left w:val="single" w:sz="4" w:space="0" w:color="000000"/>
              <w:bottom w:val="single" w:sz="4" w:space="0" w:color="000000"/>
            </w:tcBorders>
          </w:tcPr>
          <w:p w:rsidR="009D5D31" w:rsidRPr="00173F7C" w:rsidRDefault="009D5D31" w:rsidP="00642412">
            <w:pPr>
              <w:snapToGrid w:val="0"/>
              <w:jc w:val="center"/>
              <w:rPr>
                <w:sz w:val="18"/>
                <w:szCs w:val="18"/>
              </w:rPr>
            </w:pPr>
          </w:p>
        </w:tc>
        <w:tc>
          <w:tcPr>
            <w:tcW w:w="1280" w:type="dxa"/>
            <w:tcBorders>
              <w:top w:val="single" w:sz="4" w:space="0" w:color="000000"/>
              <w:left w:val="single" w:sz="4" w:space="0" w:color="000000"/>
              <w:bottom w:val="single" w:sz="4" w:space="0" w:color="000000"/>
            </w:tcBorders>
          </w:tcPr>
          <w:p w:rsidR="009D5D31" w:rsidRPr="00173F7C" w:rsidRDefault="009D5D31" w:rsidP="00642412">
            <w:pPr>
              <w:snapToGrid w:val="0"/>
              <w:jc w:val="center"/>
              <w:rPr>
                <w:sz w:val="18"/>
                <w:szCs w:val="18"/>
              </w:rPr>
            </w:pPr>
            <w:r w:rsidRPr="00173F7C">
              <w:rPr>
                <w:sz w:val="18"/>
                <w:szCs w:val="18"/>
              </w:rPr>
              <w:t>Х</w:t>
            </w:r>
          </w:p>
        </w:tc>
        <w:tc>
          <w:tcPr>
            <w:tcW w:w="1358" w:type="dxa"/>
            <w:tcBorders>
              <w:top w:val="single" w:sz="4" w:space="0" w:color="000000"/>
              <w:left w:val="single" w:sz="4" w:space="0" w:color="000000"/>
              <w:bottom w:val="single" w:sz="4" w:space="0" w:color="000000"/>
            </w:tcBorders>
          </w:tcPr>
          <w:p w:rsidR="009D5D31" w:rsidRPr="00173F7C" w:rsidRDefault="009D5D31" w:rsidP="00642412">
            <w:pPr>
              <w:snapToGrid w:val="0"/>
              <w:jc w:val="center"/>
              <w:rPr>
                <w:sz w:val="18"/>
                <w:szCs w:val="18"/>
              </w:rPr>
            </w:pPr>
            <w:r w:rsidRPr="00173F7C">
              <w:rPr>
                <w:sz w:val="18"/>
                <w:szCs w:val="18"/>
              </w:rPr>
              <w:t>Х</w:t>
            </w:r>
          </w:p>
        </w:tc>
        <w:tc>
          <w:tcPr>
            <w:tcW w:w="1723" w:type="dxa"/>
            <w:tcBorders>
              <w:top w:val="single" w:sz="4" w:space="0" w:color="000000"/>
              <w:left w:val="single" w:sz="4" w:space="0" w:color="000000"/>
              <w:bottom w:val="single" w:sz="4" w:space="0" w:color="000000"/>
              <w:right w:val="single" w:sz="4" w:space="0" w:color="000000"/>
            </w:tcBorders>
          </w:tcPr>
          <w:p w:rsidR="009D5D31" w:rsidRPr="00173F7C" w:rsidRDefault="009D5D31" w:rsidP="00642412">
            <w:pPr>
              <w:snapToGrid w:val="0"/>
              <w:jc w:val="center"/>
              <w:rPr>
                <w:sz w:val="18"/>
                <w:szCs w:val="18"/>
              </w:rPr>
            </w:pPr>
            <w:r w:rsidRPr="00173F7C">
              <w:rPr>
                <w:sz w:val="18"/>
                <w:szCs w:val="18"/>
              </w:rPr>
              <w:t>Х</w:t>
            </w:r>
          </w:p>
        </w:tc>
      </w:tr>
    </w:tbl>
    <w:p w:rsidR="009D5D31" w:rsidRPr="00173F7C" w:rsidRDefault="009D5D31" w:rsidP="009D5D31">
      <w:pPr>
        <w:rPr>
          <w:sz w:val="18"/>
          <w:szCs w:val="18"/>
        </w:rPr>
      </w:pPr>
    </w:p>
    <w:p w:rsidR="009D5D31" w:rsidRPr="00173F7C" w:rsidRDefault="009D5D31" w:rsidP="009D5D31">
      <w:pPr>
        <w:pStyle w:val="NormalRussian"/>
        <w:jc w:val="left"/>
        <w:rPr>
          <w:rFonts w:ascii="Times New Roman" w:hAnsi="Times New Roman" w:cs="Times New Roman"/>
          <w:sz w:val="18"/>
          <w:szCs w:val="18"/>
        </w:rPr>
      </w:pPr>
      <w:r w:rsidRPr="00173F7C">
        <w:rPr>
          <w:rFonts w:ascii="Times New Roman" w:hAnsi="Times New Roman" w:cs="Times New Roman"/>
          <w:sz w:val="18"/>
          <w:szCs w:val="18"/>
        </w:rPr>
        <w:t xml:space="preserve">Руководитель СМП                     ______________________  ________________________ </w:t>
      </w:r>
    </w:p>
    <w:p w:rsidR="009D5D31" w:rsidRPr="00173F7C" w:rsidRDefault="009D5D31" w:rsidP="009D5D31">
      <w:pPr>
        <w:pStyle w:val="a1"/>
        <w:rPr>
          <w:sz w:val="18"/>
          <w:szCs w:val="18"/>
        </w:rPr>
      </w:pPr>
      <w:r w:rsidRPr="00173F7C">
        <w:rPr>
          <w:sz w:val="18"/>
          <w:szCs w:val="18"/>
        </w:rPr>
        <w:t xml:space="preserve">                                                                                                  (подпись)                              (расшифровка  подписи)</w:t>
      </w:r>
    </w:p>
    <w:p w:rsidR="009D5D31" w:rsidRPr="00173F7C" w:rsidRDefault="009D5D31" w:rsidP="009D5D31">
      <w:pPr>
        <w:rPr>
          <w:sz w:val="18"/>
          <w:szCs w:val="18"/>
        </w:rPr>
      </w:pPr>
    </w:p>
    <w:p w:rsidR="009D5D31" w:rsidRPr="00173F7C" w:rsidRDefault="009D5D31" w:rsidP="009D5D31">
      <w:pPr>
        <w:rPr>
          <w:sz w:val="18"/>
          <w:szCs w:val="18"/>
        </w:rPr>
      </w:pPr>
      <w:r w:rsidRPr="00173F7C">
        <w:rPr>
          <w:sz w:val="18"/>
          <w:szCs w:val="18"/>
        </w:rPr>
        <w:t>Главный бухгалтер/Бухгалтер ________________________  ____ ____________________</w:t>
      </w:r>
    </w:p>
    <w:p w:rsidR="009D5D31" w:rsidRPr="00173F7C" w:rsidRDefault="009D5D31" w:rsidP="009D5D31">
      <w:pPr>
        <w:rPr>
          <w:sz w:val="18"/>
          <w:szCs w:val="18"/>
        </w:rPr>
      </w:pPr>
      <w:r w:rsidRPr="00173F7C">
        <w:rPr>
          <w:sz w:val="18"/>
          <w:szCs w:val="18"/>
        </w:rPr>
        <w:t xml:space="preserve">                                                                                                    (подпись) </w:t>
      </w:r>
      <w:r w:rsidRPr="00173F7C">
        <w:rPr>
          <w:sz w:val="18"/>
          <w:szCs w:val="18"/>
        </w:rPr>
        <w:tab/>
      </w:r>
      <w:r w:rsidRPr="00173F7C">
        <w:rPr>
          <w:sz w:val="18"/>
          <w:szCs w:val="18"/>
        </w:rPr>
        <w:tab/>
        <w:t xml:space="preserve">      (расшифровка  подписи)</w:t>
      </w:r>
    </w:p>
    <w:p w:rsidR="009D5D31" w:rsidRPr="00173F7C" w:rsidRDefault="009D5D31" w:rsidP="009D5D31">
      <w:pPr>
        <w:ind w:left="4320" w:hanging="4320"/>
        <w:rPr>
          <w:sz w:val="18"/>
          <w:szCs w:val="18"/>
        </w:rPr>
      </w:pPr>
    </w:p>
    <w:p w:rsidR="009D5D31" w:rsidRDefault="009D5D31" w:rsidP="009D5D31">
      <w:pPr>
        <w:ind w:left="4320" w:hanging="4320"/>
        <w:rPr>
          <w:b/>
          <w:bCs/>
          <w:sz w:val="18"/>
          <w:szCs w:val="18"/>
        </w:rPr>
      </w:pPr>
      <w:r w:rsidRPr="00173F7C">
        <w:rPr>
          <w:sz w:val="18"/>
          <w:szCs w:val="18"/>
        </w:rPr>
        <w:t xml:space="preserve">«___» ____________ 20  </w:t>
      </w:r>
      <w:proofErr w:type="spellStart"/>
      <w:r w:rsidRPr="00173F7C">
        <w:rPr>
          <w:sz w:val="18"/>
          <w:szCs w:val="18"/>
        </w:rPr>
        <w:t>_года</w:t>
      </w:r>
      <w:proofErr w:type="spellEnd"/>
      <w:r w:rsidRPr="00173F7C">
        <w:rPr>
          <w:b/>
          <w:bCs/>
          <w:sz w:val="18"/>
          <w:szCs w:val="18"/>
        </w:rPr>
        <w:t xml:space="preserve">      М.П.</w:t>
      </w:r>
    </w:p>
    <w:p w:rsidR="00A21FDB" w:rsidRDefault="00A21FDB" w:rsidP="009D5D31">
      <w:pPr>
        <w:ind w:left="4320" w:hanging="4320"/>
        <w:rPr>
          <w:b/>
          <w:bCs/>
          <w:sz w:val="18"/>
          <w:szCs w:val="18"/>
        </w:rPr>
      </w:pPr>
    </w:p>
    <w:p w:rsidR="00A21FDB" w:rsidRDefault="00A21FDB" w:rsidP="009D5D31">
      <w:pPr>
        <w:ind w:left="4320" w:hanging="4320"/>
        <w:rPr>
          <w:b/>
          <w:bCs/>
          <w:sz w:val="18"/>
          <w:szCs w:val="18"/>
        </w:rPr>
      </w:pPr>
    </w:p>
    <w:p w:rsidR="00A21FDB" w:rsidRDefault="00A21FDB" w:rsidP="009D5D31">
      <w:pPr>
        <w:ind w:left="4320" w:hanging="4320"/>
        <w:rPr>
          <w:b/>
          <w:bCs/>
          <w:sz w:val="18"/>
          <w:szCs w:val="18"/>
        </w:rPr>
      </w:pPr>
    </w:p>
    <w:p w:rsidR="00A21FDB" w:rsidRDefault="00A21FDB" w:rsidP="009D5D31">
      <w:pPr>
        <w:ind w:left="4320" w:hanging="4320"/>
        <w:rPr>
          <w:b/>
          <w:bCs/>
          <w:sz w:val="18"/>
          <w:szCs w:val="18"/>
        </w:rPr>
      </w:pPr>
    </w:p>
    <w:p w:rsidR="00A21FDB" w:rsidRDefault="00A21FDB" w:rsidP="009D5D31">
      <w:pPr>
        <w:ind w:left="4320" w:hanging="4320"/>
        <w:rPr>
          <w:b/>
          <w:bCs/>
          <w:sz w:val="18"/>
          <w:szCs w:val="18"/>
        </w:rPr>
      </w:pPr>
    </w:p>
    <w:p w:rsidR="00A21FDB" w:rsidRDefault="00A21FDB" w:rsidP="009D5D31">
      <w:pPr>
        <w:ind w:left="4320" w:hanging="4320"/>
        <w:rPr>
          <w:b/>
          <w:bCs/>
          <w:sz w:val="18"/>
          <w:szCs w:val="18"/>
        </w:rPr>
      </w:pPr>
    </w:p>
    <w:p w:rsidR="00A21FDB" w:rsidRDefault="00A21FDB" w:rsidP="009D5D31">
      <w:pPr>
        <w:ind w:left="4320" w:hanging="4320"/>
        <w:rPr>
          <w:b/>
          <w:bCs/>
          <w:sz w:val="18"/>
          <w:szCs w:val="18"/>
        </w:rPr>
      </w:pPr>
    </w:p>
    <w:p w:rsidR="00A21FDB" w:rsidRPr="00173F7C" w:rsidRDefault="00A21FDB" w:rsidP="009D5D31">
      <w:pPr>
        <w:ind w:left="4320" w:hanging="4320"/>
        <w:rPr>
          <w:b/>
          <w:bCs/>
          <w:sz w:val="18"/>
          <w:szCs w:val="18"/>
        </w:rPr>
      </w:pPr>
    </w:p>
    <w:p w:rsidR="00972653" w:rsidRPr="00173F7C" w:rsidRDefault="00972653" w:rsidP="00972653">
      <w:pPr>
        <w:pStyle w:val="ConsPlusNormal"/>
        <w:widowControl/>
        <w:tabs>
          <w:tab w:val="left" w:pos="-2530"/>
          <w:tab w:val="left" w:pos="4962"/>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t>Приложение № 18.1</w:t>
      </w:r>
    </w:p>
    <w:p w:rsidR="00972653" w:rsidRPr="00173F7C" w:rsidRDefault="00972653" w:rsidP="00972653">
      <w:pPr>
        <w:jc w:val="right"/>
        <w:rPr>
          <w:b/>
          <w:bCs/>
          <w:sz w:val="18"/>
          <w:szCs w:val="18"/>
        </w:rPr>
      </w:pPr>
    </w:p>
    <w:p w:rsidR="00972653" w:rsidRPr="00173F7C" w:rsidRDefault="00972653" w:rsidP="00972653">
      <w:pPr>
        <w:jc w:val="right"/>
        <w:rPr>
          <w:b/>
          <w:bCs/>
          <w:sz w:val="18"/>
          <w:szCs w:val="18"/>
        </w:rPr>
      </w:pPr>
    </w:p>
    <w:p w:rsidR="00972653" w:rsidRPr="00173F7C" w:rsidRDefault="00972653" w:rsidP="00972653">
      <w:pPr>
        <w:rPr>
          <w:sz w:val="18"/>
          <w:szCs w:val="18"/>
        </w:rPr>
      </w:pPr>
    </w:p>
    <w:p w:rsidR="00972653" w:rsidRPr="00173F7C" w:rsidRDefault="00972653" w:rsidP="00972653">
      <w:pPr>
        <w:jc w:val="center"/>
        <w:rPr>
          <w:sz w:val="18"/>
          <w:szCs w:val="18"/>
        </w:rPr>
      </w:pPr>
      <w:r w:rsidRPr="00173F7C">
        <w:rPr>
          <w:sz w:val="18"/>
          <w:szCs w:val="18"/>
        </w:rPr>
        <w:t>СОГЛАСИЕ НА ОБРАБОТКУ ПЕРСОНАЛЬНЫХ ДАННЫХ</w:t>
      </w:r>
    </w:p>
    <w:p w:rsidR="00972653" w:rsidRPr="00173F7C" w:rsidRDefault="00972653" w:rsidP="00972653">
      <w:pPr>
        <w:jc w:val="center"/>
        <w:rPr>
          <w:sz w:val="18"/>
          <w:szCs w:val="18"/>
        </w:rPr>
      </w:pPr>
    </w:p>
    <w:p w:rsidR="00972653" w:rsidRPr="00173F7C" w:rsidRDefault="00972653" w:rsidP="00972653">
      <w:pPr>
        <w:rPr>
          <w:sz w:val="18"/>
          <w:szCs w:val="18"/>
        </w:rPr>
      </w:pPr>
      <w:r w:rsidRPr="00173F7C">
        <w:rPr>
          <w:sz w:val="18"/>
          <w:szCs w:val="18"/>
        </w:rPr>
        <w:t>Я, ____________________________________________________________________________________ (далее - Субъект), зарегистрирован по следующему адресу:</w:t>
      </w:r>
    </w:p>
    <w:p w:rsidR="00972653" w:rsidRPr="00173F7C" w:rsidRDefault="00972653" w:rsidP="00972653">
      <w:pPr>
        <w:rPr>
          <w:sz w:val="18"/>
          <w:szCs w:val="18"/>
        </w:rPr>
      </w:pPr>
      <w:r w:rsidRPr="00173F7C">
        <w:rPr>
          <w:sz w:val="18"/>
          <w:szCs w:val="18"/>
        </w:rPr>
        <w:t>____________________________________________________________________________________________________________</w:t>
      </w:r>
    </w:p>
    <w:p w:rsidR="00972653" w:rsidRPr="00173F7C" w:rsidRDefault="00972653" w:rsidP="00972653">
      <w:pPr>
        <w:rPr>
          <w:sz w:val="18"/>
          <w:szCs w:val="18"/>
        </w:rPr>
      </w:pPr>
      <w:r w:rsidRPr="00173F7C">
        <w:rPr>
          <w:sz w:val="18"/>
          <w:szCs w:val="18"/>
        </w:rPr>
        <w:t>документ, удостоверяющий личность ____________________________________________________________________________________________________________</w:t>
      </w:r>
    </w:p>
    <w:p w:rsidR="00972653" w:rsidRPr="00173F7C" w:rsidRDefault="00972653" w:rsidP="00972653">
      <w:pPr>
        <w:rPr>
          <w:sz w:val="18"/>
          <w:szCs w:val="18"/>
        </w:rPr>
      </w:pPr>
    </w:p>
    <w:p w:rsidR="00972653" w:rsidRPr="00173F7C" w:rsidRDefault="00972653" w:rsidP="00972653">
      <w:pPr>
        <w:rPr>
          <w:sz w:val="18"/>
          <w:szCs w:val="18"/>
        </w:rPr>
      </w:pPr>
      <w:r w:rsidRPr="00173F7C">
        <w:rPr>
          <w:sz w:val="18"/>
          <w:szCs w:val="18"/>
        </w:rPr>
        <w:t>____________________________________________________________________________________________________________</w:t>
      </w:r>
    </w:p>
    <w:p w:rsidR="00972653" w:rsidRPr="00173F7C" w:rsidRDefault="00972653" w:rsidP="00972653">
      <w:pPr>
        <w:rPr>
          <w:sz w:val="18"/>
          <w:szCs w:val="18"/>
        </w:rPr>
      </w:pPr>
    </w:p>
    <w:p w:rsidR="00972653" w:rsidRPr="00173F7C" w:rsidRDefault="00972653" w:rsidP="00972653">
      <w:pPr>
        <w:tabs>
          <w:tab w:val="left" w:pos="1085"/>
        </w:tabs>
        <w:rPr>
          <w:sz w:val="18"/>
          <w:szCs w:val="18"/>
        </w:rPr>
      </w:pPr>
      <w:r w:rsidRPr="00173F7C">
        <w:rPr>
          <w:sz w:val="18"/>
          <w:szCs w:val="18"/>
        </w:rPr>
        <w:t>____________________________________________________________________________________________________________</w:t>
      </w:r>
    </w:p>
    <w:p w:rsidR="00972653" w:rsidRPr="00173F7C" w:rsidRDefault="00972653" w:rsidP="00972653">
      <w:pPr>
        <w:tabs>
          <w:tab w:val="left" w:pos="1085"/>
        </w:tabs>
        <w:rPr>
          <w:sz w:val="18"/>
          <w:szCs w:val="18"/>
        </w:rPr>
      </w:pPr>
    </w:p>
    <w:p w:rsidR="00972653" w:rsidRPr="00173F7C" w:rsidRDefault="00972653" w:rsidP="00972653">
      <w:pPr>
        <w:tabs>
          <w:tab w:val="left" w:pos="1085"/>
        </w:tabs>
        <w:rPr>
          <w:sz w:val="18"/>
          <w:szCs w:val="18"/>
        </w:rPr>
      </w:pPr>
      <w:r w:rsidRPr="00173F7C">
        <w:rPr>
          <w:sz w:val="18"/>
          <w:szCs w:val="18"/>
        </w:rPr>
        <w:t>____________________________________________________________________________________________________________</w:t>
      </w:r>
    </w:p>
    <w:p w:rsidR="00972653" w:rsidRPr="00173F7C" w:rsidRDefault="00972653" w:rsidP="00972653">
      <w:pPr>
        <w:tabs>
          <w:tab w:val="left" w:pos="1085"/>
        </w:tabs>
        <w:rPr>
          <w:sz w:val="18"/>
          <w:szCs w:val="18"/>
        </w:rPr>
      </w:pPr>
      <w:r w:rsidRPr="00173F7C">
        <w:rPr>
          <w:sz w:val="18"/>
          <w:szCs w:val="18"/>
        </w:rPr>
        <w:t xml:space="preserve"> (наименование документа, номер документа, кем и когда выдан, код подразделения)</w:t>
      </w:r>
    </w:p>
    <w:p w:rsidR="00972653" w:rsidRPr="00173F7C" w:rsidRDefault="00972653" w:rsidP="00972653">
      <w:pPr>
        <w:tabs>
          <w:tab w:val="left" w:pos="1085"/>
        </w:tabs>
        <w:rPr>
          <w:sz w:val="18"/>
          <w:szCs w:val="18"/>
        </w:rPr>
      </w:pPr>
      <w:r w:rsidRPr="00173F7C">
        <w:rPr>
          <w:sz w:val="18"/>
          <w:szCs w:val="18"/>
        </w:rPr>
        <w:t>____________________________________________________________________________________________________________</w:t>
      </w:r>
    </w:p>
    <w:p w:rsidR="00972653" w:rsidRPr="00173F7C" w:rsidRDefault="00972653" w:rsidP="00972653">
      <w:pPr>
        <w:tabs>
          <w:tab w:val="left" w:pos="1085"/>
        </w:tabs>
        <w:rPr>
          <w:sz w:val="18"/>
          <w:szCs w:val="18"/>
        </w:rPr>
      </w:pPr>
      <w:r w:rsidRPr="00173F7C">
        <w:rPr>
          <w:sz w:val="18"/>
          <w:szCs w:val="18"/>
        </w:rPr>
        <w:t>(СНИЛС)</w:t>
      </w:r>
    </w:p>
    <w:p w:rsidR="00972653" w:rsidRPr="00173F7C" w:rsidRDefault="00972653" w:rsidP="00972653">
      <w:pPr>
        <w:jc w:val="both"/>
        <w:rPr>
          <w:sz w:val="18"/>
          <w:szCs w:val="18"/>
        </w:rPr>
      </w:pPr>
      <w:r w:rsidRPr="00173F7C">
        <w:rPr>
          <w:sz w:val="18"/>
          <w:szCs w:val="18"/>
        </w:rPr>
        <w:t xml:space="preserve">даю свое согласие  </w:t>
      </w:r>
      <w:proofErr w:type="spellStart"/>
      <w:r w:rsidRPr="00173F7C">
        <w:rPr>
          <w:sz w:val="18"/>
          <w:szCs w:val="18"/>
        </w:rPr>
        <w:t>Микрокредитной</w:t>
      </w:r>
      <w:proofErr w:type="spellEnd"/>
      <w:r w:rsidRPr="00173F7C">
        <w:rPr>
          <w:sz w:val="18"/>
          <w:szCs w:val="18"/>
        </w:rPr>
        <w:t xml:space="preserve"> компании фонд</w:t>
      </w:r>
      <w:r w:rsidR="003B0A4F">
        <w:rPr>
          <w:sz w:val="18"/>
          <w:szCs w:val="18"/>
        </w:rPr>
        <w:t>у</w:t>
      </w:r>
      <w:r w:rsidRPr="00173F7C">
        <w:rPr>
          <w:sz w:val="18"/>
          <w:szCs w:val="18"/>
        </w:rPr>
        <w:t xml:space="preserve"> «Фонд развития и Финансирования предпринимательства» (далее - Оператор), зарегистрированному по адресу: Ульяновская область, город Ульяновск, 9-й Проезд Инженерный, д.4  на обработку своих персональных данных на следующих условиях:</w:t>
      </w:r>
    </w:p>
    <w:p w:rsidR="00972653" w:rsidRPr="00173F7C" w:rsidRDefault="00972653" w:rsidP="00972653">
      <w:pPr>
        <w:pStyle w:val="af8"/>
        <w:widowControl/>
        <w:numPr>
          <w:ilvl w:val="0"/>
          <w:numId w:val="19"/>
        </w:numPr>
        <w:suppressAutoHyphens w:val="0"/>
        <w:autoSpaceDE/>
        <w:spacing w:after="200" w:line="276" w:lineRule="auto"/>
        <w:ind w:left="0" w:firstLine="0"/>
        <w:contextualSpacing/>
        <w:jc w:val="both"/>
        <w:rPr>
          <w:sz w:val="18"/>
          <w:szCs w:val="18"/>
        </w:rPr>
      </w:pPr>
      <w:proofErr w:type="gramStart"/>
      <w:r w:rsidRPr="00173F7C">
        <w:rPr>
          <w:sz w:val="18"/>
          <w:szCs w:val="18"/>
        </w:rPr>
        <w:t>Субъект дает согласие на обработку, как с использованием средств автоматизации, так и без использования таких средств, своих персональных данных, то есть на совершение, в том числе следующих действий: сбор, запись, систематизацию, накопление, хранение, уточнение, извлечение, использование, обезличивание, блокирование, удаление, уничтожение, а также передачу такой информации третьим лицам (в том числе бюро кредитных историй) и  получение информации и документов от третьих</w:t>
      </w:r>
      <w:proofErr w:type="gramEnd"/>
      <w:r w:rsidRPr="00173F7C">
        <w:rPr>
          <w:sz w:val="18"/>
          <w:szCs w:val="18"/>
        </w:rPr>
        <w:t xml:space="preserve"> (в том числе от бюро кредитных историй) лиц для осуществления проверки достоверности и полноты информации о Субъекте и в случаях, установленных законодательством.</w:t>
      </w:r>
    </w:p>
    <w:p w:rsidR="00972653" w:rsidRPr="00173F7C" w:rsidRDefault="00972653" w:rsidP="00972653">
      <w:pPr>
        <w:pStyle w:val="af8"/>
        <w:widowControl/>
        <w:numPr>
          <w:ilvl w:val="0"/>
          <w:numId w:val="19"/>
        </w:numPr>
        <w:suppressAutoHyphens w:val="0"/>
        <w:autoSpaceDE/>
        <w:spacing w:after="200" w:line="276" w:lineRule="auto"/>
        <w:ind w:left="0" w:firstLine="0"/>
        <w:contextualSpacing/>
        <w:jc w:val="both"/>
        <w:rPr>
          <w:sz w:val="18"/>
          <w:szCs w:val="18"/>
        </w:rPr>
      </w:pPr>
      <w:r w:rsidRPr="00173F7C">
        <w:rPr>
          <w:sz w:val="18"/>
          <w:szCs w:val="18"/>
        </w:rPr>
        <w:t xml:space="preserve">Перечень персональных данных Субъекта, передаваемых Оператору на обработку: </w:t>
      </w:r>
      <w:proofErr w:type="gramStart"/>
      <w:r w:rsidRPr="00173F7C">
        <w:rPr>
          <w:sz w:val="18"/>
          <w:szCs w:val="18"/>
        </w:rPr>
        <w:t>ФИО; паспортные данные и данные иного документа удостоверяющего личность; гражданство; дата рождения; место рождения; семейное положение; адрес регистрации (в том числе по месту пребывания); контактные телефоны и электронные адреса; ИНН; СНИЛС, ОГРН (для индивидуальных предпринимателей); номер пенсионного страхового свидетельства; отношение к воинской службе; образование; место работы; должность; доходы; контактные телефоны и адреса;</w:t>
      </w:r>
      <w:proofErr w:type="gramEnd"/>
      <w:r w:rsidRPr="00173F7C">
        <w:rPr>
          <w:sz w:val="18"/>
          <w:szCs w:val="18"/>
        </w:rPr>
        <w:t xml:space="preserve"> сведения, содержащиеся в трудовой книжке; сведения об имуществе, принадлежащем Субъекту; наличие счетов в банке и выданных кредитов, иные персональные данные.</w:t>
      </w:r>
    </w:p>
    <w:p w:rsidR="00972653" w:rsidRPr="00173F7C" w:rsidRDefault="00972653" w:rsidP="00972653">
      <w:pPr>
        <w:pStyle w:val="af8"/>
        <w:widowControl/>
        <w:numPr>
          <w:ilvl w:val="0"/>
          <w:numId w:val="19"/>
        </w:numPr>
        <w:suppressAutoHyphens w:val="0"/>
        <w:autoSpaceDE/>
        <w:spacing w:after="200" w:line="276" w:lineRule="auto"/>
        <w:ind w:left="0" w:firstLine="0"/>
        <w:contextualSpacing/>
        <w:jc w:val="both"/>
        <w:rPr>
          <w:sz w:val="18"/>
          <w:szCs w:val="18"/>
        </w:rPr>
      </w:pPr>
      <w:r w:rsidRPr="00173F7C">
        <w:rPr>
          <w:sz w:val="18"/>
          <w:szCs w:val="18"/>
        </w:rPr>
        <w:t>Настоящее Согласие дается с целью проверки достоверности, корректности предоставленных Субъектом сведений, принятия решения о выдаче займа и совершение иных действий, связанных с исполнением заключенных с Оператором договоров, порождающих юридические последствия в отношении Субъекта и иных лиц.</w:t>
      </w:r>
    </w:p>
    <w:p w:rsidR="00972653" w:rsidRPr="00173F7C" w:rsidRDefault="00972653" w:rsidP="00972653">
      <w:pPr>
        <w:pStyle w:val="af8"/>
        <w:widowControl/>
        <w:numPr>
          <w:ilvl w:val="0"/>
          <w:numId w:val="19"/>
        </w:numPr>
        <w:suppressAutoHyphens w:val="0"/>
        <w:autoSpaceDE/>
        <w:spacing w:after="200" w:line="276" w:lineRule="auto"/>
        <w:ind w:left="0" w:firstLine="0"/>
        <w:contextualSpacing/>
        <w:jc w:val="both"/>
        <w:rPr>
          <w:sz w:val="18"/>
          <w:szCs w:val="18"/>
        </w:rPr>
      </w:pPr>
      <w:r w:rsidRPr="00173F7C">
        <w:rPr>
          <w:sz w:val="18"/>
          <w:szCs w:val="18"/>
        </w:rPr>
        <w:t xml:space="preserve">Настоящее Согласие действует </w:t>
      </w:r>
      <w:proofErr w:type="gramStart"/>
      <w:r w:rsidRPr="00173F7C">
        <w:rPr>
          <w:sz w:val="18"/>
          <w:szCs w:val="18"/>
        </w:rPr>
        <w:t>с даты</w:t>
      </w:r>
      <w:proofErr w:type="gramEnd"/>
      <w:r w:rsidRPr="00173F7C">
        <w:rPr>
          <w:sz w:val="18"/>
          <w:szCs w:val="18"/>
        </w:rPr>
        <w:t xml:space="preserve"> его заключения до исполнения Субъектом всех обязательств перед Оператором и  дополнительно в течение пяти лет после полного исполнения указанных обязательств Субъекта.</w:t>
      </w:r>
    </w:p>
    <w:p w:rsidR="00972653" w:rsidRPr="00173F7C" w:rsidRDefault="00972653" w:rsidP="00972653">
      <w:pPr>
        <w:pStyle w:val="af8"/>
        <w:widowControl/>
        <w:numPr>
          <w:ilvl w:val="0"/>
          <w:numId w:val="19"/>
        </w:numPr>
        <w:suppressAutoHyphens w:val="0"/>
        <w:autoSpaceDE/>
        <w:spacing w:after="200" w:line="276" w:lineRule="auto"/>
        <w:ind w:left="0" w:firstLine="0"/>
        <w:contextualSpacing/>
        <w:jc w:val="both"/>
        <w:rPr>
          <w:sz w:val="18"/>
          <w:szCs w:val="18"/>
        </w:rPr>
      </w:pPr>
      <w:r w:rsidRPr="00173F7C">
        <w:rPr>
          <w:sz w:val="18"/>
          <w:szCs w:val="18"/>
        </w:rPr>
        <w:t>Отзыв настоящего Согласия на обработку персональных данных может быть произведен не ранее даты полного исполнения всех обязательств Субъекта перед Оператором в письменной форме путем подачи последнему соответствующего заявления.</w:t>
      </w:r>
    </w:p>
    <w:p w:rsidR="00972653" w:rsidRPr="00173F7C" w:rsidRDefault="00972653" w:rsidP="00972653">
      <w:pPr>
        <w:tabs>
          <w:tab w:val="left" w:pos="5405"/>
        </w:tabs>
        <w:jc w:val="both"/>
        <w:rPr>
          <w:sz w:val="18"/>
          <w:szCs w:val="18"/>
        </w:rPr>
      </w:pPr>
      <w:r w:rsidRPr="00173F7C">
        <w:rPr>
          <w:sz w:val="18"/>
          <w:szCs w:val="18"/>
        </w:rPr>
        <w:t>«____» _________________ 20__г.             _______  ________________________________________</w:t>
      </w:r>
    </w:p>
    <w:p w:rsidR="00972653" w:rsidRPr="00173F7C" w:rsidRDefault="00972653" w:rsidP="00972653">
      <w:pPr>
        <w:tabs>
          <w:tab w:val="left" w:pos="5405"/>
        </w:tabs>
        <w:jc w:val="both"/>
        <w:rPr>
          <w:sz w:val="18"/>
          <w:szCs w:val="18"/>
        </w:rPr>
      </w:pPr>
      <w:r w:rsidRPr="00173F7C">
        <w:rPr>
          <w:sz w:val="18"/>
          <w:szCs w:val="18"/>
        </w:rPr>
        <w:t xml:space="preserve">                                                                        (подпись)                          (ФИО)</w:t>
      </w:r>
    </w:p>
    <w:p w:rsidR="00972653" w:rsidRPr="00173F7C" w:rsidRDefault="00972653" w:rsidP="00972653">
      <w:pPr>
        <w:jc w:val="right"/>
        <w:rPr>
          <w:b/>
          <w:bCs/>
          <w:sz w:val="18"/>
          <w:szCs w:val="18"/>
        </w:rPr>
      </w:pPr>
    </w:p>
    <w:p w:rsidR="00972653" w:rsidRPr="00173F7C" w:rsidRDefault="00972653" w:rsidP="00972653">
      <w:pPr>
        <w:jc w:val="right"/>
        <w:rPr>
          <w:b/>
          <w:bCs/>
          <w:sz w:val="18"/>
          <w:szCs w:val="18"/>
        </w:rPr>
      </w:pPr>
    </w:p>
    <w:p w:rsidR="00972653" w:rsidRPr="00173F7C" w:rsidRDefault="00972653" w:rsidP="00972653">
      <w:pPr>
        <w:tabs>
          <w:tab w:val="left" w:pos="9923"/>
        </w:tabs>
        <w:jc w:val="right"/>
        <w:rPr>
          <w:b/>
          <w:bCs/>
          <w:sz w:val="18"/>
          <w:szCs w:val="18"/>
        </w:rPr>
      </w:pPr>
    </w:p>
    <w:p w:rsidR="00972653" w:rsidRPr="00173F7C" w:rsidRDefault="00972653" w:rsidP="00972653">
      <w:pPr>
        <w:tabs>
          <w:tab w:val="left" w:pos="9923"/>
        </w:tabs>
        <w:jc w:val="right"/>
        <w:rPr>
          <w:b/>
          <w:bCs/>
          <w:sz w:val="18"/>
          <w:szCs w:val="18"/>
        </w:rPr>
      </w:pPr>
    </w:p>
    <w:p w:rsidR="00972653" w:rsidRPr="00173F7C" w:rsidRDefault="00972653" w:rsidP="00972653">
      <w:pPr>
        <w:tabs>
          <w:tab w:val="left" w:pos="9923"/>
        </w:tabs>
        <w:jc w:val="right"/>
        <w:rPr>
          <w:b/>
          <w:bCs/>
          <w:sz w:val="18"/>
          <w:szCs w:val="18"/>
        </w:rPr>
      </w:pPr>
    </w:p>
    <w:p w:rsidR="00972653" w:rsidRPr="00173F7C" w:rsidRDefault="00972653" w:rsidP="00972653">
      <w:pPr>
        <w:tabs>
          <w:tab w:val="left" w:pos="9923"/>
        </w:tabs>
        <w:jc w:val="right"/>
        <w:rPr>
          <w:b/>
          <w:bCs/>
          <w:sz w:val="18"/>
          <w:szCs w:val="18"/>
        </w:rPr>
      </w:pPr>
    </w:p>
    <w:p w:rsidR="00972653" w:rsidRPr="00173F7C" w:rsidRDefault="00972653" w:rsidP="00972653">
      <w:pPr>
        <w:tabs>
          <w:tab w:val="left" w:pos="9923"/>
        </w:tabs>
        <w:jc w:val="right"/>
        <w:rPr>
          <w:b/>
          <w:bCs/>
          <w:sz w:val="18"/>
          <w:szCs w:val="18"/>
        </w:rPr>
      </w:pPr>
    </w:p>
    <w:p w:rsidR="00972653" w:rsidRPr="00173F7C" w:rsidRDefault="00972653" w:rsidP="00972653">
      <w:pPr>
        <w:tabs>
          <w:tab w:val="left" w:pos="9923"/>
        </w:tabs>
        <w:jc w:val="right"/>
        <w:rPr>
          <w:b/>
          <w:bCs/>
          <w:sz w:val="18"/>
          <w:szCs w:val="18"/>
        </w:rPr>
      </w:pPr>
    </w:p>
    <w:p w:rsidR="00972653" w:rsidRPr="00173F7C" w:rsidRDefault="00972653" w:rsidP="00972653">
      <w:pPr>
        <w:tabs>
          <w:tab w:val="left" w:pos="9923"/>
        </w:tabs>
        <w:jc w:val="right"/>
        <w:rPr>
          <w:b/>
          <w:bCs/>
          <w:sz w:val="18"/>
          <w:szCs w:val="18"/>
        </w:rPr>
      </w:pPr>
    </w:p>
    <w:p w:rsidR="00972653" w:rsidRPr="00173F7C" w:rsidRDefault="00972653" w:rsidP="00972653">
      <w:pPr>
        <w:tabs>
          <w:tab w:val="left" w:pos="9923"/>
        </w:tabs>
        <w:jc w:val="right"/>
        <w:rPr>
          <w:b/>
          <w:bCs/>
          <w:sz w:val="18"/>
          <w:szCs w:val="18"/>
        </w:rPr>
      </w:pPr>
    </w:p>
    <w:p w:rsidR="00972653" w:rsidRPr="00173F7C" w:rsidRDefault="00972653" w:rsidP="00972653">
      <w:pPr>
        <w:tabs>
          <w:tab w:val="left" w:pos="9923"/>
        </w:tabs>
        <w:jc w:val="right"/>
        <w:rPr>
          <w:b/>
          <w:bCs/>
          <w:sz w:val="18"/>
          <w:szCs w:val="18"/>
        </w:rPr>
      </w:pPr>
    </w:p>
    <w:p w:rsidR="00972653" w:rsidRPr="00173F7C" w:rsidRDefault="00972653" w:rsidP="00972653">
      <w:pPr>
        <w:tabs>
          <w:tab w:val="left" w:pos="9923"/>
        </w:tabs>
        <w:jc w:val="right"/>
        <w:rPr>
          <w:b/>
          <w:bCs/>
          <w:sz w:val="18"/>
          <w:szCs w:val="18"/>
        </w:rPr>
      </w:pPr>
    </w:p>
    <w:p w:rsidR="00972653" w:rsidRPr="00173F7C" w:rsidRDefault="00972653" w:rsidP="00972653">
      <w:pPr>
        <w:tabs>
          <w:tab w:val="left" w:pos="9923"/>
        </w:tabs>
        <w:jc w:val="right"/>
        <w:rPr>
          <w:b/>
          <w:bCs/>
          <w:sz w:val="18"/>
          <w:szCs w:val="18"/>
        </w:rPr>
      </w:pPr>
    </w:p>
    <w:p w:rsidR="00972653" w:rsidRPr="00173F7C" w:rsidRDefault="00972653" w:rsidP="00972653">
      <w:pPr>
        <w:tabs>
          <w:tab w:val="left" w:pos="9923"/>
        </w:tabs>
        <w:jc w:val="right"/>
        <w:rPr>
          <w:b/>
          <w:bCs/>
          <w:sz w:val="18"/>
          <w:szCs w:val="18"/>
        </w:rPr>
      </w:pPr>
    </w:p>
    <w:p w:rsidR="00972653" w:rsidRPr="00173F7C" w:rsidRDefault="00972653" w:rsidP="00972653">
      <w:pPr>
        <w:tabs>
          <w:tab w:val="left" w:pos="9923"/>
        </w:tabs>
        <w:jc w:val="right"/>
        <w:rPr>
          <w:b/>
          <w:bCs/>
          <w:sz w:val="18"/>
          <w:szCs w:val="18"/>
        </w:rPr>
      </w:pPr>
    </w:p>
    <w:p w:rsidR="00972653" w:rsidRPr="00173F7C" w:rsidRDefault="00972653" w:rsidP="00972653">
      <w:pPr>
        <w:tabs>
          <w:tab w:val="left" w:pos="9923"/>
        </w:tabs>
        <w:jc w:val="right"/>
        <w:rPr>
          <w:b/>
          <w:bCs/>
          <w:sz w:val="18"/>
          <w:szCs w:val="18"/>
        </w:rPr>
      </w:pPr>
    </w:p>
    <w:p w:rsidR="00972653" w:rsidRPr="00173F7C" w:rsidRDefault="00972653" w:rsidP="00972653">
      <w:pPr>
        <w:tabs>
          <w:tab w:val="left" w:pos="9923"/>
        </w:tabs>
        <w:jc w:val="right"/>
        <w:rPr>
          <w:b/>
          <w:bCs/>
          <w:sz w:val="18"/>
          <w:szCs w:val="18"/>
        </w:rPr>
      </w:pPr>
    </w:p>
    <w:p w:rsidR="00972653" w:rsidRPr="00173F7C" w:rsidRDefault="00972653" w:rsidP="00972653">
      <w:pPr>
        <w:tabs>
          <w:tab w:val="left" w:pos="9923"/>
        </w:tabs>
        <w:jc w:val="right"/>
        <w:rPr>
          <w:b/>
          <w:bCs/>
          <w:sz w:val="18"/>
          <w:szCs w:val="18"/>
        </w:rPr>
      </w:pPr>
    </w:p>
    <w:p w:rsidR="00972653" w:rsidRPr="00173F7C" w:rsidRDefault="00972653" w:rsidP="00972653">
      <w:pPr>
        <w:tabs>
          <w:tab w:val="left" w:pos="9923"/>
        </w:tabs>
        <w:jc w:val="right"/>
        <w:rPr>
          <w:b/>
          <w:bCs/>
          <w:sz w:val="18"/>
          <w:szCs w:val="18"/>
        </w:rPr>
      </w:pPr>
    </w:p>
    <w:p w:rsidR="00972653" w:rsidRDefault="00972653" w:rsidP="00972653">
      <w:pPr>
        <w:tabs>
          <w:tab w:val="left" w:pos="9923"/>
        </w:tabs>
        <w:jc w:val="right"/>
        <w:rPr>
          <w:b/>
          <w:bCs/>
          <w:sz w:val="18"/>
          <w:szCs w:val="18"/>
        </w:rPr>
      </w:pPr>
    </w:p>
    <w:p w:rsidR="00A21FDB" w:rsidRDefault="00A21FDB" w:rsidP="00972653">
      <w:pPr>
        <w:tabs>
          <w:tab w:val="left" w:pos="9923"/>
        </w:tabs>
        <w:jc w:val="right"/>
        <w:rPr>
          <w:b/>
          <w:bCs/>
          <w:sz w:val="18"/>
          <w:szCs w:val="18"/>
        </w:rPr>
      </w:pPr>
    </w:p>
    <w:p w:rsidR="00A21FDB" w:rsidRDefault="00A21FDB" w:rsidP="00972653">
      <w:pPr>
        <w:tabs>
          <w:tab w:val="left" w:pos="9923"/>
        </w:tabs>
        <w:jc w:val="right"/>
        <w:rPr>
          <w:b/>
          <w:bCs/>
          <w:sz w:val="18"/>
          <w:szCs w:val="18"/>
        </w:rPr>
      </w:pPr>
    </w:p>
    <w:p w:rsidR="00A21FDB" w:rsidRDefault="00A21FDB" w:rsidP="00972653">
      <w:pPr>
        <w:tabs>
          <w:tab w:val="left" w:pos="9923"/>
        </w:tabs>
        <w:jc w:val="right"/>
        <w:rPr>
          <w:b/>
          <w:bCs/>
          <w:sz w:val="18"/>
          <w:szCs w:val="18"/>
        </w:rPr>
      </w:pPr>
    </w:p>
    <w:p w:rsidR="00A21FDB" w:rsidRDefault="00A21FDB" w:rsidP="00972653">
      <w:pPr>
        <w:tabs>
          <w:tab w:val="left" w:pos="9923"/>
        </w:tabs>
        <w:jc w:val="right"/>
        <w:rPr>
          <w:b/>
          <w:bCs/>
          <w:sz w:val="18"/>
          <w:szCs w:val="18"/>
        </w:rPr>
      </w:pPr>
    </w:p>
    <w:p w:rsidR="00A21FDB" w:rsidRDefault="00A21FDB" w:rsidP="00972653">
      <w:pPr>
        <w:tabs>
          <w:tab w:val="left" w:pos="9923"/>
        </w:tabs>
        <w:jc w:val="right"/>
        <w:rPr>
          <w:b/>
          <w:bCs/>
          <w:sz w:val="18"/>
          <w:szCs w:val="18"/>
        </w:rPr>
      </w:pPr>
    </w:p>
    <w:p w:rsidR="00A21FDB" w:rsidRDefault="00A21FDB" w:rsidP="00972653">
      <w:pPr>
        <w:tabs>
          <w:tab w:val="left" w:pos="9923"/>
        </w:tabs>
        <w:jc w:val="right"/>
        <w:rPr>
          <w:b/>
          <w:bCs/>
          <w:sz w:val="18"/>
          <w:szCs w:val="18"/>
        </w:rPr>
      </w:pPr>
    </w:p>
    <w:p w:rsidR="00A21FDB" w:rsidRPr="00173F7C" w:rsidRDefault="00A21FDB" w:rsidP="00972653">
      <w:pPr>
        <w:tabs>
          <w:tab w:val="left" w:pos="9923"/>
        </w:tabs>
        <w:jc w:val="right"/>
        <w:rPr>
          <w:b/>
          <w:bCs/>
          <w:sz w:val="18"/>
          <w:szCs w:val="18"/>
        </w:rPr>
      </w:pPr>
    </w:p>
    <w:p w:rsidR="00972653" w:rsidRPr="00173F7C" w:rsidRDefault="00972653" w:rsidP="00972653">
      <w:pPr>
        <w:tabs>
          <w:tab w:val="left" w:pos="9923"/>
        </w:tabs>
        <w:jc w:val="right"/>
        <w:rPr>
          <w:b/>
          <w:bCs/>
          <w:sz w:val="18"/>
          <w:szCs w:val="18"/>
        </w:rPr>
      </w:pPr>
    </w:p>
    <w:p w:rsidR="00972653" w:rsidRPr="00173F7C" w:rsidRDefault="00972653" w:rsidP="00972653">
      <w:pPr>
        <w:pStyle w:val="ConsPlusNormal"/>
        <w:widowControl/>
        <w:tabs>
          <w:tab w:val="left" w:pos="-2530"/>
          <w:tab w:val="left" w:pos="10065"/>
        </w:tabs>
        <w:ind w:left="-90" w:firstLine="0"/>
        <w:jc w:val="right"/>
        <w:rPr>
          <w:rFonts w:ascii="Times New Roman" w:hAnsi="Times New Roman" w:cs="Times New Roman"/>
          <w:b/>
          <w:bCs/>
        </w:rPr>
      </w:pPr>
      <w:r w:rsidRPr="00173F7C">
        <w:rPr>
          <w:rFonts w:ascii="Times New Roman" w:hAnsi="Times New Roman" w:cs="Times New Roman"/>
          <w:b/>
          <w:bCs/>
        </w:rPr>
        <w:t xml:space="preserve"> Приложение № 18.2</w:t>
      </w:r>
    </w:p>
    <w:p w:rsidR="00972653" w:rsidRPr="00173F7C" w:rsidRDefault="00972653" w:rsidP="00972653">
      <w:pPr>
        <w:tabs>
          <w:tab w:val="left" w:pos="9923"/>
        </w:tabs>
        <w:jc w:val="right"/>
        <w:rPr>
          <w:b/>
          <w:bCs/>
          <w:sz w:val="20"/>
          <w:szCs w:val="20"/>
        </w:rPr>
      </w:pPr>
    </w:p>
    <w:p w:rsidR="00972653" w:rsidRPr="00173F7C" w:rsidRDefault="00972653" w:rsidP="00972653">
      <w:pPr>
        <w:autoSpaceDE w:val="0"/>
        <w:autoSpaceDN w:val="0"/>
        <w:adjustRightInd w:val="0"/>
        <w:jc w:val="right"/>
        <w:rPr>
          <w:sz w:val="20"/>
          <w:szCs w:val="20"/>
        </w:rPr>
      </w:pPr>
      <w:r w:rsidRPr="00173F7C">
        <w:rPr>
          <w:sz w:val="20"/>
          <w:szCs w:val="20"/>
        </w:rPr>
        <w:t>Исполнительному директору</w:t>
      </w:r>
    </w:p>
    <w:p w:rsidR="00972653" w:rsidRPr="00173F7C" w:rsidRDefault="00972653" w:rsidP="00972653">
      <w:pPr>
        <w:autoSpaceDE w:val="0"/>
        <w:autoSpaceDN w:val="0"/>
        <w:adjustRightInd w:val="0"/>
        <w:jc w:val="right"/>
        <w:rPr>
          <w:sz w:val="20"/>
          <w:szCs w:val="20"/>
        </w:rPr>
      </w:pPr>
      <w:r w:rsidRPr="00173F7C">
        <w:rPr>
          <w:sz w:val="20"/>
          <w:szCs w:val="20"/>
        </w:rPr>
        <w:t>МКК фонд «</w:t>
      </w:r>
      <w:proofErr w:type="spellStart"/>
      <w:r w:rsidRPr="00173F7C">
        <w:rPr>
          <w:sz w:val="20"/>
          <w:szCs w:val="20"/>
        </w:rPr>
        <w:t>ФРиФин</w:t>
      </w:r>
      <w:proofErr w:type="spellEnd"/>
      <w:r w:rsidRPr="00173F7C">
        <w:rPr>
          <w:sz w:val="20"/>
          <w:szCs w:val="20"/>
        </w:rPr>
        <w:t xml:space="preserve"> МСП»</w:t>
      </w:r>
    </w:p>
    <w:p w:rsidR="00972653" w:rsidRPr="00173F7C" w:rsidRDefault="00972653" w:rsidP="00972653">
      <w:pPr>
        <w:autoSpaceDE w:val="0"/>
        <w:autoSpaceDN w:val="0"/>
        <w:adjustRightInd w:val="0"/>
        <w:jc w:val="right"/>
        <w:rPr>
          <w:sz w:val="20"/>
          <w:szCs w:val="20"/>
        </w:rPr>
      </w:pPr>
      <w:r w:rsidRPr="00173F7C">
        <w:rPr>
          <w:sz w:val="20"/>
          <w:szCs w:val="20"/>
        </w:rPr>
        <w:t>Кузнецовой О.П.</w:t>
      </w:r>
    </w:p>
    <w:p w:rsidR="00972653" w:rsidRPr="00173F7C" w:rsidRDefault="00972653" w:rsidP="00972653">
      <w:pPr>
        <w:autoSpaceDE w:val="0"/>
        <w:autoSpaceDN w:val="0"/>
        <w:adjustRightInd w:val="0"/>
        <w:jc w:val="right"/>
        <w:rPr>
          <w:sz w:val="20"/>
          <w:szCs w:val="20"/>
        </w:rPr>
      </w:pPr>
    </w:p>
    <w:p w:rsidR="00972653" w:rsidRPr="00173F7C" w:rsidRDefault="00972653" w:rsidP="00972653">
      <w:pPr>
        <w:autoSpaceDE w:val="0"/>
        <w:autoSpaceDN w:val="0"/>
        <w:adjustRightInd w:val="0"/>
        <w:jc w:val="right"/>
        <w:rPr>
          <w:sz w:val="20"/>
          <w:szCs w:val="20"/>
        </w:rPr>
      </w:pPr>
      <w:r w:rsidRPr="00173F7C">
        <w:rPr>
          <w:sz w:val="20"/>
          <w:szCs w:val="20"/>
        </w:rPr>
        <w:t>от ________________________________</w:t>
      </w:r>
    </w:p>
    <w:p w:rsidR="00972653" w:rsidRPr="00173F7C" w:rsidRDefault="00972653" w:rsidP="00972653">
      <w:pPr>
        <w:autoSpaceDE w:val="0"/>
        <w:autoSpaceDN w:val="0"/>
        <w:adjustRightInd w:val="0"/>
        <w:jc w:val="right"/>
        <w:rPr>
          <w:sz w:val="20"/>
          <w:szCs w:val="20"/>
        </w:rPr>
      </w:pPr>
      <w:r w:rsidRPr="00173F7C">
        <w:rPr>
          <w:sz w:val="20"/>
          <w:szCs w:val="20"/>
        </w:rPr>
        <w:t>(ФИО полностью)</w:t>
      </w:r>
    </w:p>
    <w:p w:rsidR="00972653" w:rsidRPr="00173F7C" w:rsidRDefault="00972653" w:rsidP="00972653">
      <w:pPr>
        <w:autoSpaceDE w:val="0"/>
        <w:autoSpaceDN w:val="0"/>
        <w:adjustRightInd w:val="0"/>
        <w:jc w:val="right"/>
        <w:rPr>
          <w:sz w:val="20"/>
          <w:szCs w:val="20"/>
        </w:rPr>
      </w:pPr>
      <w:r w:rsidRPr="00173F7C">
        <w:rPr>
          <w:sz w:val="20"/>
          <w:szCs w:val="20"/>
        </w:rPr>
        <w:t>________________________________</w:t>
      </w:r>
    </w:p>
    <w:p w:rsidR="00972653" w:rsidRPr="00173F7C" w:rsidRDefault="00972653" w:rsidP="00972653">
      <w:pPr>
        <w:autoSpaceDE w:val="0"/>
        <w:autoSpaceDN w:val="0"/>
        <w:adjustRightInd w:val="0"/>
        <w:jc w:val="right"/>
        <w:rPr>
          <w:sz w:val="20"/>
          <w:szCs w:val="20"/>
        </w:rPr>
      </w:pPr>
      <w:r w:rsidRPr="00173F7C">
        <w:rPr>
          <w:sz w:val="20"/>
          <w:szCs w:val="20"/>
        </w:rPr>
        <w:t>________________________________</w:t>
      </w:r>
    </w:p>
    <w:p w:rsidR="00972653" w:rsidRPr="00173F7C" w:rsidRDefault="00972653" w:rsidP="00972653">
      <w:pPr>
        <w:autoSpaceDE w:val="0"/>
        <w:autoSpaceDN w:val="0"/>
        <w:adjustRightInd w:val="0"/>
        <w:jc w:val="right"/>
        <w:rPr>
          <w:sz w:val="20"/>
          <w:szCs w:val="20"/>
        </w:rPr>
      </w:pPr>
      <w:r w:rsidRPr="00173F7C">
        <w:rPr>
          <w:sz w:val="20"/>
          <w:szCs w:val="20"/>
        </w:rPr>
        <w:t>(док-т, подтверждающий личность, ИНН для ИП)</w:t>
      </w:r>
    </w:p>
    <w:p w:rsidR="00972653" w:rsidRPr="00173F7C" w:rsidRDefault="00972653" w:rsidP="00972653">
      <w:pPr>
        <w:autoSpaceDE w:val="0"/>
        <w:autoSpaceDN w:val="0"/>
        <w:adjustRightInd w:val="0"/>
        <w:jc w:val="right"/>
        <w:rPr>
          <w:sz w:val="20"/>
          <w:szCs w:val="20"/>
        </w:rPr>
      </w:pPr>
      <w:r w:rsidRPr="00173F7C">
        <w:rPr>
          <w:sz w:val="20"/>
          <w:szCs w:val="20"/>
        </w:rPr>
        <w:t>________________________________</w:t>
      </w:r>
    </w:p>
    <w:p w:rsidR="00972653" w:rsidRPr="00173F7C" w:rsidRDefault="00972653" w:rsidP="00972653">
      <w:pPr>
        <w:autoSpaceDE w:val="0"/>
        <w:autoSpaceDN w:val="0"/>
        <w:adjustRightInd w:val="0"/>
        <w:jc w:val="right"/>
        <w:rPr>
          <w:sz w:val="20"/>
          <w:szCs w:val="20"/>
        </w:rPr>
      </w:pPr>
      <w:r w:rsidRPr="00173F7C">
        <w:rPr>
          <w:sz w:val="20"/>
          <w:szCs w:val="20"/>
        </w:rPr>
        <w:t>(номер, дата выдачи, кем выдан)</w:t>
      </w:r>
    </w:p>
    <w:p w:rsidR="00972653" w:rsidRPr="00173F7C" w:rsidRDefault="00972653" w:rsidP="00972653">
      <w:pPr>
        <w:autoSpaceDE w:val="0"/>
        <w:autoSpaceDN w:val="0"/>
        <w:adjustRightInd w:val="0"/>
        <w:jc w:val="right"/>
        <w:rPr>
          <w:sz w:val="20"/>
          <w:szCs w:val="20"/>
        </w:rPr>
      </w:pPr>
      <w:r w:rsidRPr="00173F7C">
        <w:rPr>
          <w:sz w:val="20"/>
          <w:szCs w:val="20"/>
        </w:rPr>
        <w:t>________________________________</w:t>
      </w:r>
    </w:p>
    <w:p w:rsidR="00972653" w:rsidRPr="00173F7C" w:rsidRDefault="00972653" w:rsidP="00972653">
      <w:pPr>
        <w:autoSpaceDE w:val="0"/>
        <w:autoSpaceDN w:val="0"/>
        <w:adjustRightInd w:val="0"/>
        <w:jc w:val="right"/>
        <w:rPr>
          <w:sz w:val="20"/>
          <w:szCs w:val="20"/>
        </w:rPr>
      </w:pPr>
      <w:r w:rsidRPr="00173F7C">
        <w:rPr>
          <w:sz w:val="20"/>
          <w:szCs w:val="20"/>
        </w:rPr>
        <w:t>(место регистрации)</w:t>
      </w:r>
    </w:p>
    <w:p w:rsidR="00972653" w:rsidRPr="00173F7C" w:rsidRDefault="00972653" w:rsidP="00972653">
      <w:pPr>
        <w:autoSpaceDE w:val="0"/>
        <w:autoSpaceDN w:val="0"/>
        <w:adjustRightInd w:val="0"/>
        <w:jc w:val="right"/>
        <w:rPr>
          <w:sz w:val="20"/>
          <w:szCs w:val="20"/>
        </w:rPr>
      </w:pPr>
      <w:r w:rsidRPr="00173F7C">
        <w:rPr>
          <w:sz w:val="20"/>
          <w:szCs w:val="20"/>
        </w:rPr>
        <w:t>________________________________</w:t>
      </w:r>
    </w:p>
    <w:p w:rsidR="00972653" w:rsidRPr="00173F7C" w:rsidRDefault="00972653" w:rsidP="00972653">
      <w:pPr>
        <w:autoSpaceDE w:val="0"/>
        <w:autoSpaceDN w:val="0"/>
        <w:adjustRightInd w:val="0"/>
        <w:jc w:val="right"/>
        <w:rPr>
          <w:sz w:val="20"/>
          <w:szCs w:val="20"/>
        </w:rPr>
      </w:pPr>
      <w:r w:rsidRPr="00173F7C">
        <w:rPr>
          <w:sz w:val="20"/>
          <w:szCs w:val="20"/>
        </w:rPr>
        <w:t>(СНИЛС)</w:t>
      </w:r>
    </w:p>
    <w:p w:rsidR="00972653" w:rsidRPr="00173F7C" w:rsidRDefault="00972653" w:rsidP="00972653">
      <w:pPr>
        <w:autoSpaceDE w:val="0"/>
        <w:autoSpaceDN w:val="0"/>
        <w:adjustRightInd w:val="0"/>
        <w:jc w:val="right"/>
        <w:rPr>
          <w:sz w:val="20"/>
          <w:szCs w:val="20"/>
        </w:rPr>
      </w:pPr>
    </w:p>
    <w:p w:rsidR="00972653" w:rsidRPr="00173F7C" w:rsidRDefault="00972653" w:rsidP="00972653">
      <w:pPr>
        <w:autoSpaceDE w:val="0"/>
        <w:autoSpaceDN w:val="0"/>
        <w:adjustRightInd w:val="0"/>
        <w:jc w:val="center"/>
        <w:rPr>
          <w:sz w:val="20"/>
          <w:szCs w:val="20"/>
        </w:rPr>
      </w:pPr>
      <w:r w:rsidRPr="00173F7C">
        <w:rPr>
          <w:sz w:val="20"/>
          <w:szCs w:val="20"/>
        </w:rPr>
        <w:t>СОГЛАСИЕ</w:t>
      </w:r>
    </w:p>
    <w:p w:rsidR="00972653" w:rsidRPr="00173F7C" w:rsidRDefault="00972653" w:rsidP="00972653">
      <w:pPr>
        <w:autoSpaceDE w:val="0"/>
        <w:autoSpaceDN w:val="0"/>
        <w:adjustRightInd w:val="0"/>
        <w:jc w:val="both"/>
        <w:rPr>
          <w:sz w:val="20"/>
          <w:szCs w:val="20"/>
        </w:rPr>
      </w:pPr>
    </w:p>
    <w:p w:rsidR="00972653" w:rsidRPr="00173F7C" w:rsidRDefault="00972653" w:rsidP="00972653">
      <w:pPr>
        <w:autoSpaceDE w:val="0"/>
        <w:autoSpaceDN w:val="0"/>
        <w:adjustRightInd w:val="0"/>
        <w:ind w:firstLine="708"/>
        <w:jc w:val="both"/>
        <w:rPr>
          <w:sz w:val="20"/>
          <w:szCs w:val="20"/>
        </w:rPr>
      </w:pPr>
      <w:r w:rsidRPr="00173F7C">
        <w:rPr>
          <w:sz w:val="20"/>
          <w:szCs w:val="20"/>
        </w:rPr>
        <w:t>Согласе</w:t>
      </w:r>
      <w:proofErr w:type="gramStart"/>
      <w:r w:rsidRPr="00173F7C">
        <w:rPr>
          <w:sz w:val="20"/>
          <w:szCs w:val="20"/>
        </w:rPr>
        <w:t>н(</w:t>
      </w:r>
      <w:proofErr w:type="gramEnd"/>
      <w:r w:rsidRPr="00173F7C">
        <w:rPr>
          <w:sz w:val="20"/>
          <w:szCs w:val="20"/>
        </w:rPr>
        <w:t xml:space="preserve">на) на направление </w:t>
      </w:r>
      <w:proofErr w:type="spellStart"/>
      <w:r w:rsidRPr="00173F7C">
        <w:rPr>
          <w:sz w:val="20"/>
          <w:szCs w:val="20"/>
        </w:rPr>
        <w:t>Микрокредитной</w:t>
      </w:r>
      <w:proofErr w:type="spellEnd"/>
      <w:r w:rsidRPr="00173F7C">
        <w:rPr>
          <w:sz w:val="20"/>
          <w:szCs w:val="20"/>
        </w:rPr>
        <w:t xml:space="preserve"> компании фонд</w:t>
      </w:r>
      <w:r w:rsidR="003B0A4F">
        <w:rPr>
          <w:sz w:val="20"/>
          <w:szCs w:val="20"/>
        </w:rPr>
        <w:t>ом</w:t>
      </w:r>
      <w:r w:rsidRPr="00173F7C">
        <w:rPr>
          <w:sz w:val="20"/>
          <w:szCs w:val="20"/>
        </w:rPr>
        <w:t xml:space="preserve"> «Фонд развития и Финансирования предпринимательства» (далее Фондом) информации, предоставленной мною для оформления документов на получение запрашиваемого займа, в бюро кредитных историй в соответствии со статьей 4 Федерального закона № 218-ФЗ от 30.12.2004г. «О кредитных историях» (в т.ч.: ФИО, дата и место рождения, данные паспорта или иного документа, удостоверяющего </w:t>
      </w:r>
      <w:proofErr w:type="spellStart"/>
      <w:r w:rsidRPr="00173F7C">
        <w:rPr>
          <w:sz w:val="20"/>
          <w:szCs w:val="20"/>
        </w:rPr>
        <w:t>личность,ИНН</w:t>
      </w:r>
      <w:proofErr w:type="spellEnd"/>
      <w:r w:rsidRPr="00173F7C">
        <w:rPr>
          <w:sz w:val="20"/>
          <w:szCs w:val="20"/>
        </w:rPr>
        <w:t xml:space="preserve">, страховой номер </w:t>
      </w:r>
      <w:proofErr w:type="gramStart"/>
      <w:r w:rsidRPr="00173F7C">
        <w:rPr>
          <w:sz w:val="20"/>
          <w:szCs w:val="20"/>
        </w:rPr>
        <w:t xml:space="preserve">индивидуального счета обязательного пенсионного страхования, места регистрации и фактического проживания, сведения о государственной регистрации в качестве предпринимателя, </w:t>
      </w:r>
      <w:r w:rsidRPr="00173F7C">
        <w:rPr>
          <w:bCs/>
          <w:sz w:val="20"/>
          <w:szCs w:val="20"/>
          <w:lang w:eastAsia="ru-RU"/>
        </w:rPr>
        <w:t>сведения о процедурах банкротства,</w:t>
      </w:r>
      <w:r w:rsidRPr="00173F7C">
        <w:rPr>
          <w:sz w:val="20"/>
          <w:szCs w:val="20"/>
        </w:rPr>
        <w:t xml:space="preserve"> сумма обязательств на дату заключения договора займа, срок исполнения обязательств, срок уплаты процентов, информация о дополнениях и изменениях к договору займа, дата и сумма фактического исполнения обязательств, информация о погашении кредита за счет обеспечения, факты рассмотрения судом споров по</w:t>
      </w:r>
      <w:proofErr w:type="gramEnd"/>
      <w:r w:rsidRPr="00173F7C">
        <w:rPr>
          <w:sz w:val="20"/>
          <w:szCs w:val="20"/>
        </w:rPr>
        <w:t xml:space="preserve"> договору займа и содержание резолютивных частей судебных актов, вступивших в законную силу, иная информация, официально полученная из государственных органов).</w:t>
      </w:r>
      <w:r w:rsidRPr="00173F7C">
        <w:rPr>
          <w:sz w:val="20"/>
          <w:szCs w:val="20"/>
        </w:rPr>
        <w:tab/>
      </w:r>
    </w:p>
    <w:p w:rsidR="00972653" w:rsidRPr="00173F7C" w:rsidRDefault="00972653" w:rsidP="00972653">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ДА</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 xml:space="preserve">   </w:t>
      </w:r>
      <w:r w:rsidRPr="00173F7C">
        <w:rPr>
          <w:sz w:val="20"/>
          <w:szCs w:val="20"/>
        </w:rPr>
        <w:t>НЕТ</w:t>
      </w:r>
    </w:p>
    <w:p w:rsidR="00972653" w:rsidRPr="00173F7C" w:rsidRDefault="00972653" w:rsidP="00972653">
      <w:pPr>
        <w:autoSpaceDE w:val="0"/>
        <w:autoSpaceDN w:val="0"/>
        <w:adjustRightInd w:val="0"/>
        <w:ind w:firstLine="708"/>
        <w:jc w:val="both"/>
        <w:rPr>
          <w:sz w:val="20"/>
          <w:szCs w:val="20"/>
        </w:rPr>
      </w:pPr>
      <w:r w:rsidRPr="00173F7C">
        <w:rPr>
          <w:sz w:val="20"/>
          <w:szCs w:val="20"/>
        </w:rPr>
        <w:t>Согласе</w:t>
      </w:r>
      <w:proofErr w:type="gramStart"/>
      <w:r w:rsidRPr="00173F7C">
        <w:rPr>
          <w:sz w:val="20"/>
          <w:szCs w:val="20"/>
        </w:rPr>
        <w:t>н(</w:t>
      </w:r>
      <w:proofErr w:type="gramEnd"/>
      <w:r w:rsidRPr="00173F7C">
        <w:rPr>
          <w:sz w:val="20"/>
          <w:szCs w:val="20"/>
        </w:rPr>
        <w:t>на) на получение Фондом сведений о моей кредитной истории из бюро кредитных историй в соответствии со статьей 6 Федерального закона № 218 – ФЗ от 30.12.2004 «О кредитных историях».</w:t>
      </w:r>
    </w:p>
    <w:p w:rsidR="00972653" w:rsidRPr="00173F7C" w:rsidRDefault="00972653" w:rsidP="00972653">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 xml:space="preserve">ДА </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w:t>
      </w:r>
      <w:r w:rsidRPr="00173F7C">
        <w:rPr>
          <w:sz w:val="20"/>
          <w:szCs w:val="20"/>
        </w:rPr>
        <w:t xml:space="preserve">   НЕТ</w:t>
      </w:r>
    </w:p>
    <w:p w:rsidR="00972653" w:rsidRPr="00173F7C" w:rsidRDefault="00972653" w:rsidP="00972653">
      <w:pPr>
        <w:autoSpaceDE w:val="0"/>
        <w:autoSpaceDN w:val="0"/>
        <w:adjustRightInd w:val="0"/>
        <w:ind w:firstLine="708"/>
        <w:jc w:val="both"/>
        <w:rPr>
          <w:sz w:val="20"/>
          <w:szCs w:val="20"/>
        </w:rPr>
      </w:pPr>
      <w:r w:rsidRPr="00173F7C">
        <w:rPr>
          <w:sz w:val="20"/>
          <w:szCs w:val="20"/>
        </w:rPr>
        <w:t>Согласе</w:t>
      </w:r>
      <w:proofErr w:type="gramStart"/>
      <w:r w:rsidRPr="00173F7C">
        <w:rPr>
          <w:sz w:val="20"/>
          <w:szCs w:val="20"/>
        </w:rPr>
        <w:t>н(</w:t>
      </w:r>
      <w:proofErr w:type="gramEnd"/>
      <w:r w:rsidRPr="00173F7C">
        <w:rPr>
          <w:sz w:val="20"/>
          <w:szCs w:val="20"/>
        </w:rPr>
        <w:t>на) на направление Фондом сведений в бюро кредитных историй, в соответствии со статьей 6 Федерального закона №218-ФЗ от 30.12.2004г. «О кредитных историях», о моей кредитной истории, по заключаемого договору займа в течение срока действия договора займа.</w:t>
      </w:r>
    </w:p>
    <w:p w:rsidR="00972653" w:rsidRPr="00173F7C" w:rsidRDefault="00972653" w:rsidP="00972653">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 xml:space="preserve">ДА </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 xml:space="preserve">  </w:t>
      </w:r>
      <w:r w:rsidRPr="00173F7C">
        <w:rPr>
          <w:sz w:val="20"/>
          <w:szCs w:val="20"/>
        </w:rPr>
        <w:t>НЕТ</w:t>
      </w:r>
    </w:p>
    <w:p w:rsidR="00972653" w:rsidRPr="00173F7C" w:rsidRDefault="00972653" w:rsidP="00972653">
      <w:pPr>
        <w:autoSpaceDE w:val="0"/>
        <w:autoSpaceDN w:val="0"/>
        <w:adjustRightInd w:val="0"/>
        <w:ind w:firstLine="708"/>
        <w:jc w:val="both"/>
        <w:rPr>
          <w:sz w:val="20"/>
          <w:szCs w:val="20"/>
        </w:rPr>
      </w:pPr>
      <w:r w:rsidRPr="00173F7C">
        <w:rPr>
          <w:sz w:val="20"/>
          <w:szCs w:val="20"/>
        </w:rPr>
        <w:t>Согласе</w:t>
      </w:r>
      <w:proofErr w:type="gramStart"/>
      <w:r w:rsidRPr="00173F7C">
        <w:rPr>
          <w:sz w:val="20"/>
          <w:szCs w:val="20"/>
        </w:rPr>
        <w:t>н(</w:t>
      </w:r>
      <w:proofErr w:type="gramEnd"/>
      <w:r w:rsidRPr="00173F7C">
        <w:rPr>
          <w:sz w:val="20"/>
          <w:szCs w:val="20"/>
        </w:rPr>
        <w:t>на) на проверку сообщаемой информации любым законным способом, в том числе в органах государственной власти и органах местного самоуправления и Банка России.</w:t>
      </w:r>
    </w:p>
    <w:p w:rsidR="00972653" w:rsidRPr="00173F7C" w:rsidRDefault="00972653" w:rsidP="00972653">
      <w:pPr>
        <w:autoSpaceDE w:val="0"/>
        <w:autoSpaceDN w:val="0"/>
        <w:adjustRightInd w:val="0"/>
        <w:ind w:firstLine="708"/>
        <w:jc w:val="both"/>
        <w:rPr>
          <w:sz w:val="20"/>
          <w:szCs w:val="20"/>
        </w:rPr>
      </w:pPr>
    </w:p>
    <w:p w:rsidR="00972653" w:rsidRPr="00173F7C" w:rsidRDefault="00972653" w:rsidP="00972653">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 xml:space="preserve">ДА </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 xml:space="preserve">   </w:t>
      </w:r>
      <w:r w:rsidRPr="00173F7C">
        <w:rPr>
          <w:sz w:val="20"/>
          <w:szCs w:val="20"/>
        </w:rPr>
        <w:t>НЕТ</w:t>
      </w:r>
    </w:p>
    <w:p w:rsidR="00972653" w:rsidRPr="00173F7C" w:rsidRDefault="00972653" w:rsidP="00972653">
      <w:pPr>
        <w:autoSpaceDE w:val="0"/>
        <w:autoSpaceDN w:val="0"/>
        <w:adjustRightInd w:val="0"/>
        <w:jc w:val="both"/>
        <w:rPr>
          <w:sz w:val="20"/>
          <w:szCs w:val="20"/>
        </w:rPr>
      </w:pPr>
      <w:r w:rsidRPr="00173F7C">
        <w:rPr>
          <w:sz w:val="20"/>
          <w:szCs w:val="20"/>
        </w:rPr>
        <w:t>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tblPr>
      <w:tblGrid>
        <w:gridCol w:w="624"/>
        <w:gridCol w:w="624"/>
        <w:gridCol w:w="623"/>
        <w:gridCol w:w="622"/>
        <w:gridCol w:w="622"/>
        <w:gridCol w:w="623"/>
        <w:gridCol w:w="623"/>
        <w:gridCol w:w="623"/>
        <w:gridCol w:w="623"/>
        <w:gridCol w:w="623"/>
        <w:gridCol w:w="623"/>
        <w:gridCol w:w="623"/>
        <w:gridCol w:w="623"/>
        <w:gridCol w:w="623"/>
        <w:gridCol w:w="623"/>
      </w:tblGrid>
      <w:tr w:rsidR="00972653" w:rsidRPr="00173F7C" w:rsidTr="00642412">
        <w:tc>
          <w:tcPr>
            <w:tcW w:w="624" w:type="dxa"/>
          </w:tcPr>
          <w:p w:rsidR="00972653" w:rsidRPr="00173F7C" w:rsidRDefault="00972653" w:rsidP="00642412">
            <w:pPr>
              <w:autoSpaceDE w:val="0"/>
              <w:autoSpaceDN w:val="0"/>
              <w:adjustRightInd w:val="0"/>
              <w:jc w:val="both"/>
              <w:rPr>
                <w:sz w:val="20"/>
                <w:szCs w:val="20"/>
              </w:rPr>
            </w:pPr>
          </w:p>
        </w:tc>
        <w:tc>
          <w:tcPr>
            <w:tcW w:w="624"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2" w:type="dxa"/>
          </w:tcPr>
          <w:p w:rsidR="00972653" w:rsidRPr="00173F7C" w:rsidRDefault="00972653" w:rsidP="00642412">
            <w:pPr>
              <w:autoSpaceDE w:val="0"/>
              <w:autoSpaceDN w:val="0"/>
              <w:adjustRightInd w:val="0"/>
              <w:jc w:val="both"/>
              <w:rPr>
                <w:sz w:val="20"/>
                <w:szCs w:val="20"/>
              </w:rPr>
            </w:pPr>
          </w:p>
        </w:tc>
        <w:tc>
          <w:tcPr>
            <w:tcW w:w="622"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r>
    </w:tbl>
    <w:p w:rsidR="00972653" w:rsidRPr="00173F7C" w:rsidRDefault="00972653" w:rsidP="00972653">
      <w:pPr>
        <w:autoSpaceDE w:val="0"/>
        <w:autoSpaceDN w:val="0"/>
        <w:adjustRightInd w:val="0"/>
        <w:jc w:val="both"/>
        <w:rPr>
          <w:sz w:val="20"/>
          <w:szCs w:val="20"/>
        </w:rPr>
      </w:pPr>
    </w:p>
    <w:p w:rsidR="00972653" w:rsidRPr="00173F7C" w:rsidRDefault="00972653" w:rsidP="00972653">
      <w:pPr>
        <w:autoSpaceDE w:val="0"/>
        <w:autoSpaceDN w:val="0"/>
        <w:adjustRightInd w:val="0"/>
        <w:jc w:val="both"/>
        <w:rPr>
          <w:sz w:val="20"/>
          <w:szCs w:val="20"/>
        </w:rPr>
      </w:pPr>
      <w:r w:rsidRPr="00173F7C">
        <w:rPr>
          <w:sz w:val="20"/>
          <w:szCs w:val="20"/>
        </w:rPr>
        <w:t>Дополнительный 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tblPr>
      <w:tblGrid>
        <w:gridCol w:w="624"/>
        <w:gridCol w:w="624"/>
        <w:gridCol w:w="623"/>
        <w:gridCol w:w="622"/>
        <w:gridCol w:w="622"/>
        <w:gridCol w:w="623"/>
        <w:gridCol w:w="623"/>
        <w:gridCol w:w="623"/>
        <w:gridCol w:w="623"/>
        <w:gridCol w:w="623"/>
        <w:gridCol w:w="623"/>
        <w:gridCol w:w="623"/>
        <w:gridCol w:w="623"/>
        <w:gridCol w:w="623"/>
        <w:gridCol w:w="623"/>
      </w:tblGrid>
      <w:tr w:rsidR="00972653" w:rsidRPr="00173F7C" w:rsidTr="00642412">
        <w:tc>
          <w:tcPr>
            <w:tcW w:w="624" w:type="dxa"/>
          </w:tcPr>
          <w:p w:rsidR="00972653" w:rsidRPr="00173F7C" w:rsidRDefault="00972653" w:rsidP="00642412">
            <w:pPr>
              <w:autoSpaceDE w:val="0"/>
              <w:autoSpaceDN w:val="0"/>
              <w:adjustRightInd w:val="0"/>
              <w:jc w:val="both"/>
              <w:rPr>
                <w:sz w:val="20"/>
                <w:szCs w:val="20"/>
              </w:rPr>
            </w:pPr>
          </w:p>
        </w:tc>
        <w:tc>
          <w:tcPr>
            <w:tcW w:w="624"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2" w:type="dxa"/>
          </w:tcPr>
          <w:p w:rsidR="00972653" w:rsidRPr="00173F7C" w:rsidRDefault="00972653" w:rsidP="00642412">
            <w:pPr>
              <w:autoSpaceDE w:val="0"/>
              <w:autoSpaceDN w:val="0"/>
              <w:adjustRightInd w:val="0"/>
              <w:jc w:val="both"/>
              <w:rPr>
                <w:sz w:val="20"/>
                <w:szCs w:val="20"/>
              </w:rPr>
            </w:pPr>
          </w:p>
        </w:tc>
        <w:tc>
          <w:tcPr>
            <w:tcW w:w="622"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r>
    </w:tbl>
    <w:p w:rsidR="00972653" w:rsidRPr="00173F7C" w:rsidRDefault="00972653" w:rsidP="00972653">
      <w:pPr>
        <w:autoSpaceDE w:val="0"/>
        <w:autoSpaceDN w:val="0"/>
        <w:adjustRightInd w:val="0"/>
        <w:ind w:firstLine="708"/>
        <w:jc w:val="both"/>
        <w:rPr>
          <w:sz w:val="20"/>
          <w:szCs w:val="20"/>
        </w:rPr>
      </w:pPr>
    </w:p>
    <w:p w:rsidR="00972653" w:rsidRPr="00173F7C" w:rsidRDefault="00972653" w:rsidP="00972653">
      <w:pPr>
        <w:autoSpaceDE w:val="0"/>
        <w:autoSpaceDN w:val="0"/>
        <w:adjustRightInd w:val="0"/>
        <w:ind w:firstLine="708"/>
        <w:jc w:val="both"/>
        <w:rPr>
          <w:sz w:val="20"/>
          <w:szCs w:val="20"/>
        </w:rPr>
      </w:pPr>
      <w:proofErr w:type="gramStart"/>
      <w:r w:rsidRPr="00173F7C">
        <w:rPr>
          <w:sz w:val="20"/>
          <w:szCs w:val="20"/>
        </w:rPr>
        <w:t>(Если у Клиента нет кода (дополнительного кода) кредитной истории, то он формирует его самостоятельно.</w:t>
      </w:r>
      <w:proofErr w:type="gramEnd"/>
      <w:r w:rsidRPr="00173F7C">
        <w:rPr>
          <w:sz w:val="20"/>
          <w:szCs w:val="20"/>
        </w:rPr>
        <w:t xml:space="preserve">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w:t>
      </w:r>
      <w:proofErr w:type="gramStart"/>
      <w:r w:rsidRPr="00173F7C">
        <w:rPr>
          <w:sz w:val="20"/>
          <w:szCs w:val="20"/>
        </w:rPr>
        <w:t>Длина кодов минимум четыре знака, максимум - пятнадцать знаков).</w:t>
      </w:r>
      <w:proofErr w:type="gramEnd"/>
    </w:p>
    <w:p w:rsidR="00972653" w:rsidRPr="00173F7C" w:rsidRDefault="00972653" w:rsidP="00972653">
      <w:pPr>
        <w:autoSpaceDE w:val="0"/>
        <w:autoSpaceDN w:val="0"/>
        <w:adjustRightInd w:val="0"/>
        <w:ind w:firstLine="708"/>
        <w:jc w:val="both"/>
        <w:rPr>
          <w:sz w:val="20"/>
          <w:szCs w:val="20"/>
        </w:rPr>
      </w:pPr>
    </w:p>
    <w:p w:rsidR="00972653" w:rsidRPr="00173F7C" w:rsidRDefault="00972653" w:rsidP="00972653">
      <w:pPr>
        <w:autoSpaceDE w:val="0"/>
        <w:autoSpaceDN w:val="0"/>
        <w:adjustRightInd w:val="0"/>
        <w:ind w:firstLine="708"/>
        <w:jc w:val="both"/>
        <w:rPr>
          <w:sz w:val="20"/>
          <w:szCs w:val="20"/>
        </w:rPr>
      </w:pPr>
    </w:p>
    <w:p w:rsidR="00972653" w:rsidRPr="00173F7C" w:rsidRDefault="00972653" w:rsidP="00972653">
      <w:pPr>
        <w:ind w:firstLine="708"/>
        <w:rPr>
          <w:sz w:val="20"/>
          <w:szCs w:val="20"/>
        </w:rPr>
      </w:pPr>
      <w:r w:rsidRPr="00173F7C">
        <w:rPr>
          <w:sz w:val="20"/>
          <w:szCs w:val="20"/>
        </w:rPr>
        <w:t>Подпись___________________                                             Дата___________________</w:t>
      </w:r>
    </w:p>
    <w:p w:rsidR="00972653" w:rsidRPr="00173F7C" w:rsidRDefault="00972653" w:rsidP="00972653">
      <w:pPr>
        <w:pStyle w:val="ConsPlusNormal"/>
        <w:widowControl/>
        <w:tabs>
          <w:tab w:val="left" w:pos="-2530"/>
          <w:tab w:val="left" w:pos="4962"/>
        </w:tabs>
        <w:ind w:left="-90" w:firstLine="0"/>
        <w:jc w:val="right"/>
        <w:rPr>
          <w:rFonts w:ascii="Times New Roman" w:hAnsi="Times New Roman" w:cs="Times New Roman"/>
          <w:b/>
          <w:bCs/>
        </w:rPr>
      </w:pPr>
    </w:p>
    <w:p w:rsidR="00972653" w:rsidRPr="00173F7C" w:rsidRDefault="00972653" w:rsidP="00972653">
      <w:pPr>
        <w:pStyle w:val="ConsPlusNormal"/>
        <w:widowControl/>
        <w:tabs>
          <w:tab w:val="left" w:pos="-2530"/>
          <w:tab w:val="left" w:pos="4962"/>
        </w:tabs>
        <w:ind w:left="-90" w:firstLine="0"/>
        <w:jc w:val="right"/>
        <w:rPr>
          <w:rFonts w:ascii="Times New Roman" w:hAnsi="Times New Roman" w:cs="Times New Roman"/>
          <w:b/>
          <w:bCs/>
        </w:rPr>
      </w:pPr>
    </w:p>
    <w:p w:rsidR="00972653" w:rsidRPr="00173F7C" w:rsidRDefault="00972653" w:rsidP="00972653">
      <w:pPr>
        <w:pStyle w:val="ConsPlusNormal"/>
        <w:widowControl/>
        <w:tabs>
          <w:tab w:val="left" w:pos="-2530"/>
          <w:tab w:val="left" w:pos="4962"/>
        </w:tabs>
        <w:ind w:left="-90" w:firstLine="0"/>
        <w:jc w:val="right"/>
        <w:rPr>
          <w:rFonts w:ascii="Times New Roman" w:hAnsi="Times New Roman" w:cs="Times New Roman"/>
          <w:b/>
          <w:bCs/>
        </w:rPr>
      </w:pPr>
    </w:p>
    <w:p w:rsidR="00972653" w:rsidRPr="00173F7C" w:rsidRDefault="00972653" w:rsidP="00972653">
      <w:pPr>
        <w:pStyle w:val="ConsPlusNormal"/>
        <w:widowControl/>
        <w:tabs>
          <w:tab w:val="left" w:pos="-2530"/>
          <w:tab w:val="left" w:pos="4962"/>
        </w:tabs>
        <w:ind w:left="-90" w:firstLine="0"/>
        <w:jc w:val="right"/>
        <w:rPr>
          <w:rFonts w:ascii="Times New Roman" w:hAnsi="Times New Roman" w:cs="Times New Roman"/>
          <w:b/>
          <w:bCs/>
        </w:rPr>
      </w:pPr>
    </w:p>
    <w:p w:rsidR="00D2351E" w:rsidRDefault="00972653" w:rsidP="00972653">
      <w:pPr>
        <w:pStyle w:val="ConsPlusNormal"/>
        <w:widowControl/>
        <w:tabs>
          <w:tab w:val="left" w:pos="-2530"/>
          <w:tab w:val="left" w:pos="4962"/>
          <w:tab w:val="left" w:pos="8295"/>
        </w:tabs>
        <w:ind w:left="-90" w:firstLine="0"/>
        <w:rPr>
          <w:rFonts w:ascii="Times New Roman" w:hAnsi="Times New Roman" w:cs="Times New Roman"/>
          <w:b/>
          <w:bCs/>
        </w:rPr>
      </w:pPr>
      <w:r w:rsidRPr="00173F7C">
        <w:rPr>
          <w:rFonts w:ascii="Times New Roman" w:hAnsi="Times New Roman" w:cs="Times New Roman"/>
          <w:b/>
          <w:bCs/>
        </w:rPr>
        <w:lastRenderedPageBreak/>
        <w:tab/>
      </w:r>
      <w:r w:rsidRPr="00173F7C">
        <w:rPr>
          <w:rFonts w:ascii="Times New Roman" w:hAnsi="Times New Roman" w:cs="Times New Roman"/>
          <w:b/>
          <w:bCs/>
        </w:rPr>
        <w:tab/>
        <w:t xml:space="preserve">   </w:t>
      </w:r>
    </w:p>
    <w:p w:rsidR="00A21FDB" w:rsidRDefault="00A21FDB" w:rsidP="00972653">
      <w:pPr>
        <w:pStyle w:val="ConsPlusNormal"/>
        <w:widowControl/>
        <w:tabs>
          <w:tab w:val="left" w:pos="-2530"/>
          <w:tab w:val="left" w:pos="4962"/>
          <w:tab w:val="left" w:pos="8295"/>
        </w:tabs>
        <w:ind w:left="-90" w:firstLine="0"/>
        <w:rPr>
          <w:rFonts w:ascii="Times New Roman" w:hAnsi="Times New Roman" w:cs="Times New Roman"/>
          <w:b/>
          <w:bCs/>
        </w:rPr>
      </w:pPr>
    </w:p>
    <w:p w:rsidR="00A21FDB" w:rsidRDefault="00A21FDB" w:rsidP="00972653">
      <w:pPr>
        <w:pStyle w:val="ConsPlusNormal"/>
        <w:widowControl/>
        <w:tabs>
          <w:tab w:val="left" w:pos="-2530"/>
          <w:tab w:val="left" w:pos="4962"/>
          <w:tab w:val="left" w:pos="8295"/>
        </w:tabs>
        <w:ind w:left="-90" w:firstLine="0"/>
        <w:rPr>
          <w:rFonts w:ascii="Times New Roman" w:hAnsi="Times New Roman" w:cs="Times New Roman"/>
          <w:b/>
          <w:bCs/>
        </w:rPr>
      </w:pPr>
    </w:p>
    <w:p w:rsidR="00A21FDB" w:rsidRDefault="00A21FDB" w:rsidP="00972653">
      <w:pPr>
        <w:pStyle w:val="ConsPlusNormal"/>
        <w:widowControl/>
        <w:tabs>
          <w:tab w:val="left" w:pos="-2530"/>
          <w:tab w:val="left" w:pos="4962"/>
          <w:tab w:val="left" w:pos="8295"/>
        </w:tabs>
        <w:ind w:left="-90" w:firstLine="0"/>
        <w:rPr>
          <w:rFonts w:ascii="Times New Roman" w:hAnsi="Times New Roman" w:cs="Times New Roman"/>
          <w:b/>
          <w:bCs/>
        </w:rPr>
      </w:pPr>
    </w:p>
    <w:p w:rsidR="00A21FDB" w:rsidRDefault="00A21FDB" w:rsidP="00972653">
      <w:pPr>
        <w:pStyle w:val="ConsPlusNormal"/>
        <w:widowControl/>
        <w:tabs>
          <w:tab w:val="left" w:pos="-2530"/>
          <w:tab w:val="left" w:pos="4962"/>
          <w:tab w:val="left" w:pos="8295"/>
        </w:tabs>
        <w:ind w:left="-90" w:firstLine="0"/>
        <w:rPr>
          <w:rFonts w:ascii="Times New Roman" w:hAnsi="Times New Roman" w:cs="Times New Roman"/>
          <w:b/>
          <w:bCs/>
        </w:rPr>
      </w:pPr>
    </w:p>
    <w:p w:rsidR="00A21FDB" w:rsidRDefault="00A21FDB" w:rsidP="00972653">
      <w:pPr>
        <w:pStyle w:val="ConsPlusNormal"/>
        <w:widowControl/>
        <w:tabs>
          <w:tab w:val="left" w:pos="-2530"/>
          <w:tab w:val="left" w:pos="4962"/>
          <w:tab w:val="left" w:pos="8295"/>
        </w:tabs>
        <w:ind w:left="-90" w:firstLine="0"/>
        <w:rPr>
          <w:rFonts w:ascii="Times New Roman" w:hAnsi="Times New Roman" w:cs="Times New Roman"/>
          <w:b/>
          <w:bCs/>
        </w:rPr>
      </w:pPr>
    </w:p>
    <w:p w:rsidR="00D2351E" w:rsidRDefault="00D2351E" w:rsidP="00972653">
      <w:pPr>
        <w:pStyle w:val="ConsPlusNormal"/>
        <w:widowControl/>
        <w:tabs>
          <w:tab w:val="left" w:pos="-2530"/>
          <w:tab w:val="left" w:pos="4962"/>
          <w:tab w:val="left" w:pos="8295"/>
        </w:tabs>
        <w:ind w:left="-90" w:firstLine="0"/>
        <w:rPr>
          <w:rFonts w:ascii="Times New Roman" w:hAnsi="Times New Roman" w:cs="Times New Roman"/>
          <w:b/>
          <w:bCs/>
        </w:rPr>
      </w:pPr>
    </w:p>
    <w:p w:rsidR="00972653" w:rsidRPr="00173F7C" w:rsidRDefault="00D2351E" w:rsidP="00972653">
      <w:pPr>
        <w:pStyle w:val="ConsPlusNormal"/>
        <w:widowControl/>
        <w:tabs>
          <w:tab w:val="left" w:pos="-2530"/>
          <w:tab w:val="left" w:pos="4962"/>
          <w:tab w:val="left" w:pos="8295"/>
        </w:tabs>
        <w:ind w:left="-90" w:firstLine="0"/>
        <w:rPr>
          <w:rFonts w:ascii="Times New Roman" w:hAnsi="Times New Roman" w:cs="Times New Roman"/>
          <w:b/>
          <w:bCs/>
        </w:rPr>
      </w:pPr>
      <w:r>
        <w:rPr>
          <w:rFonts w:ascii="Times New Roman" w:hAnsi="Times New Roman" w:cs="Times New Roman"/>
          <w:b/>
          <w:bCs/>
        </w:rPr>
        <w:t xml:space="preserve">                                                                                                                                                                          </w:t>
      </w:r>
      <w:r w:rsidR="00972653" w:rsidRPr="00173F7C">
        <w:rPr>
          <w:rFonts w:ascii="Times New Roman" w:hAnsi="Times New Roman" w:cs="Times New Roman"/>
          <w:b/>
          <w:bCs/>
        </w:rPr>
        <w:t xml:space="preserve">    Приложение № 18.3</w:t>
      </w:r>
    </w:p>
    <w:p w:rsidR="00972653" w:rsidRPr="00173F7C" w:rsidRDefault="00972653" w:rsidP="00972653">
      <w:pPr>
        <w:pStyle w:val="ConsPlusNormal"/>
        <w:widowControl/>
        <w:tabs>
          <w:tab w:val="left" w:pos="-2530"/>
          <w:tab w:val="left" w:pos="4962"/>
          <w:tab w:val="left" w:pos="8295"/>
        </w:tabs>
        <w:ind w:left="-90" w:firstLine="0"/>
        <w:rPr>
          <w:rFonts w:ascii="Times New Roman" w:hAnsi="Times New Roman" w:cs="Times New Roman"/>
          <w:b/>
          <w:bCs/>
        </w:rPr>
      </w:pPr>
    </w:p>
    <w:p w:rsidR="00972653" w:rsidRPr="00173F7C" w:rsidRDefault="00972653" w:rsidP="00972653">
      <w:pPr>
        <w:autoSpaceDE w:val="0"/>
        <w:autoSpaceDN w:val="0"/>
        <w:adjustRightInd w:val="0"/>
        <w:jc w:val="right"/>
        <w:rPr>
          <w:sz w:val="20"/>
          <w:szCs w:val="20"/>
        </w:rPr>
      </w:pPr>
      <w:r w:rsidRPr="00173F7C">
        <w:rPr>
          <w:sz w:val="20"/>
          <w:szCs w:val="20"/>
        </w:rPr>
        <w:t>Исполнительному директору</w:t>
      </w:r>
    </w:p>
    <w:p w:rsidR="00972653" w:rsidRPr="00173F7C" w:rsidRDefault="00972653" w:rsidP="00972653">
      <w:pPr>
        <w:autoSpaceDE w:val="0"/>
        <w:autoSpaceDN w:val="0"/>
        <w:adjustRightInd w:val="0"/>
        <w:jc w:val="right"/>
        <w:rPr>
          <w:sz w:val="20"/>
          <w:szCs w:val="20"/>
        </w:rPr>
      </w:pPr>
      <w:r w:rsidRPr="00173F7C">
        <w:rPr>
          <w:sz w:val="20"/>
          <w:szCs w:val="20"/>
        </w:rPr>
        <w:t>МКК фонд «</w:t>
      </w:r>
      <w:proofErr w:type="spellStart"/>
      <w:r w:rsidRPr="00173F7C">
        <w:rPr>
          <w:sz w:val="20"/>
          <w:szCs w:val="20"/>
        </w:rPr>
        <w:t>ФРиФин</w:t>
      </w:r>
      <w:proofErr w:type="spellEnd"/>
      <w:r w:rsidRPr="00173F7C">
        <w:rPr>
          <w:sz w:val="20"/>
          <w:szCs w:val="20"/>
        </w:rPr>
        <w:t xml:space="preserve"> МСП»</w:t>
      </w:r>
    </w:p>
    <w:p w:rsidR="00972653" w:rsidRPr="00173F7C" w:rsidRDefault="00972653" w:rsidP="00972653">
      <w:pPr>
        <w:autoSpaceDE w:val="0"/>
        <w:autoSpaceDN w:val="0"/>
        <w:adjustRightInd w:val="0"/>
        <w:jc w:val="right"/>
        <w:rPr>
          <w:sz w:val="20"/>
          <w:szCs w:val="20"/>
        </w:rPr>
      </w:pPr>
      <w:r w:rsidRPr="00173F7C">
        <w:rPr>
          <w:sz w:val="20"/>
          <w:szCs w:val="20"/>
        </w:rPr>
        <w:t>Кузнецовой О.П.</w:t>
      </w:r>
    </w:p>
    <w:p w:rsidR="00972653" w:rsidRPr="00173F7C" w:rsidRDefault="00972653" w:rsidP="00972653">
      <w:pPr>
        <w:autoSpaceDE w:val="0"/>
        <w:autoSpaceDN w:val="0"/>
        <w:adjustRightInd w:val="0"/>
        <w:jc w:val="right"/>
        <w:rPr>
          <w:sz w:val="20"/>
          <w:szCs w:val="20"/>
        </w:rPr>
      </w:pPr>
    </w:p>
    <w:p w:rsidR="00972653" w:rsidRPr="00173F7C" w:rsidRDefault="00972653" w:rsidP="00972653">
      <w:pPr>
        <w:autoSpaceDE w:val="0"/>
        <w:autoSpaceDN w:val="0"/>
        <w:adjustRightInd w:val="0"/>
        <w:jc w:val="right"/>
        <w:rPr>
          <w:sz w:val="20"/>
          <w:szCs w:val="20"/>
        </w:rPr>
      </w:pPr>
      <w:r w:rsidRPr="00173F7C">
        <w:rPr>
          <w:sz w:val="20"/>
          <w:szCs w:val="20"/>
        </w:rPr>
        <w:t>от ________________________________</w:t>
      </w:r>
    </w:p>
    <w:p w:rsidR="00972653" w:rsidRPr="00173F7C" w:rsidRDefault="00972653" w:rsidP="00972653">
      <w:pPr>
        <w:autoSpaceDE w:val="0"/>
        <w:autoSpaceDN w:val="0"/>
        <w:adjustRightInd w:val="0"/>
        <w:jc w:val="right"/>
        <w:rPr>
          <w:sz w:val="20"/>
          <w:szCs w:val="20"/>
        </w:rPr>
      </w:pPr>
      <w:r w:rsidRPr="00173F7C">
        <w:rPr>
          <w:sz w:val="20"/>
          <w:szCs w:val="20"/>
        </w:rPr>
        <w:t>(наименование юр</w:t>
      </w:r>
      <w:proofErr w:type="gramStart"/>
      <w:r w:rsidRPr="00173F7C">
        <w:rPr>
          <w:sz w:val="20"/>
          <w:szCs w:val="20"/>
        </w:rPr>
        <w:t>.л</w:t>
      </w:r>
      <w:proofErr w:type="gramEnd"/>
      <w:r w:rsidRPr="00173F7C">
        <w:rPr>
          <w:sz w:val="20"/>
          <w:szCs w:val="20"/>
        </w:rPr>
        <w:t>ица–полное и сокращенное)</w:t>
      </w:r>
    </w:p>
    <w:p w:rsidR="00972653" w:rsidRPr="00173F7C" w:rsidRDefault="00972653" w:rsidP="00972653">
      <w:pPr>
        <w:autoSpaceDE w:val="0"/>
        <w:autoSpaceDN w:val="0"/>
        <w:adjustRightInd w:val="0"/>
        <w:jc w:val="right"/>
        <w:rPr>
          <w:sz w:val="20"/>
          <w:szCs w:val="20"/>
        </w:rPr>
      </w:pPr>
      <w:r w:rsidRPr="00173F7C">
        <w:rPr>
          <w:sz w:val="20"/>
          <w:szCs w:val="20"/>
        </w:rPr>
        <w:t>________________________________</w:t>
      </w:r>
    </w:p>
    <w:p w:rsidR="00972653" w:rsidRPr="00173F7C" w:rsidRDefault="00972653" w:rsidP="00972653">
      <w:pPr>
        <w:autoSpaceDE w:val="0"/>
        <w:autoSpaceDN w:val="0"/>
        <w:adjustRightInd w:val="0"/>
        <w:jc w:val="right"/>
        <w:rPr>
          <w:sz w:val="20"/>
          <w:szCs w:val="20"/>
        </w:rPr>
      </w:pPr>
      <w:r w:rsidRPr="00173F7C">
        <w:rPr>
          <w:sz w:val="20"/>
          <w:szCs w:val="20"/>
        </w:rPr>
        <w:t>________________________________</w:t>
      </w:r>
    </w:p>
    <w:p w:rsidR="00972653" w:rsidRPr="00173F7C" w:rsidRDefault="00972653" w:rsidP="00972653">
      <w:pPr>
        <w:autoSpaceDE w:val="0"/>
        <w:autoSpaceDN w:val="0"/>
        <w:adjustRightInd w:val="0"/>
        <w:jc w:val="right"/>
        <w:rPr>
          <w:sz w:val="20"/>
          <w:szCs w:val="20"/>
        </w:rPr>
      </w:pPr>
      <w:r w:rsidRPr="00173F7C">
        <w:rPr>
          <w:sz w:val="20"/>
          <w:szCs w:val="20"/>
        </w:rPr>
        <w:t>(ОГРН)</w:t>
      </w:r>
    </w:p>
    <w:p w:rsidR="00972653" w:rsidRPr="00173F7C" w:rsidRDefault="00972653" w:rsidP="00972653">
      <w:pPr>
        <w:autoSpaceDE w:val="0"/>
        <w:autoSpaceDN w:val="0"/>
        <w:adjustRightInd w:val="0"/>
        <w:jc w:val="right"/>
        <w:rPr>
          <w:sz w:val="20"/>
          <w:szCs w:val="20"/>
        </w:rPr>
      </w:pPr>
      <w:r w:rsidRPr="00173F7C">
        <w:rPr>
          <w:sz w:val="20"/>
          <w:szCs w:val="20"/>
        </w:rPr>
        <w:t>________________________________</w:t>
      </w:r>
    </w:p>
    <w:p w:rsidR="00972653" w:rsidRPr="00173F7C" w:rsidRDefault="00972653" w:rsidP="00972653">
      <w:pPr>
        <w:autoSpaceDE w:val="0"/>
        <w:autoSpaceDN w:val="0"/>
        <w:adjustRightInd w:val="0"/>
        <w:jc w:val="right"/>
        <w:rPr>
          <w:sz w:val="20"/>
          <w:szCs w:val="20"/>
        </w:rPr>
      </w:pPr>
      <w:r w:rsidRPr="00173F7C">
        <w:rPr>
          <w:sz w:val="20"/>
          <w:szCs w:val="20"/>
        </w:rPr>
        <w:t>(ИНН)</w:t>
      </w:r>
    </w:p>
    <w:p w:rsidR="00972653" w:rsidRPr="00173F7C" w:rsidRDefault="00972653" w:rsidP="00972653">
      <w:pPr>
        <w:autoSpaceDE w:val="0"/>
        <w:autoSpaceDN w:val="0"/>
        <w:adjustRightInd w:val="0"/>
        <w:jc w:val="right"/>
        <w:rPr>
          <w:sz w:val="20"/>
          <w:szCs w:val="20"/>
        </w:rPr>
      </w:pPr>
      <w:r w:rsidRPr="00173F7C">
        <w:rPr>
          <w:sz w:val="20"/>
          <w:szCs w:val="20"/>
        </w:rPr>
        <w:t>________________________________</w:t>
      </w:r>
    </w:p>
    <w:p w:rsidR="00972653" w:rsidRPr="00173F7C" w:rsidRDefault="00972653" w:rsidP="00972653">
      <w:pPr>
        <w:autoSpaceDE w:val="0"/>
        <w:autoSpaceDN w:val="0"/>
        <w:adjustRightInd w:val="0"/>
        <w:jc w:val="right"/>
        <w:rPr>
          <w:sz w:val="20"/>
          <w:szCs w:val="20"/>
        </w:rPr>
      </w:pPr>
      <w:r w:rsidRPr="00173F7C">
        <w:rPr>
          <w:sz w:val="20"/>
          <w:szCs w:val="20"/>
        </w:rPr>
        <w:t>(место регистрации)</w:t>
      </w:r>
    </w:p>
    <w:p w:rsidR="00972653" w:rsidRPr="00173F7C" w:rsidRDefault="00972653" w:rsidP="00972653">
      <w:pPr>
        <w:autoSpaceDE w:val="0"/>
        <w:autoSpaceDN w:val="0"/>
        <w:adjustRightInd w:val="0"/>
        <w:jc w:val="right"/>
        <w:rPr>
          <w:sz w:val="20"/>
          <w:szCs w:val="20"/>
        </w:rPr>
      </w:pPr>
      <w:r w:rsidRPr="00173F7C">
        <w:rPr>
          <w:sz w:val="20"/>
          <w:szCs w:val="20"/>
        </w:rPr>
        <w:t>________________________________</w:t>
      </w:r>
    </w:p>
    <w:p w:rsidR="00972653" w:rsidRPr="00173F7C" w:rsidRDefault="00972653" w:rsidP="00972653">
      <w:pPr>
        <w:autoSpaceDE w:val="0"/>
        <w:autoSpaceDN w:val="0"/>
        <w:adjustRightInd w:val="0"/>
        <w:jc w:val="right"/>
        <w:rPr>
          <w:sz w:val="20"/>
          <w:szCs w:val="20"/>
        </w:rPr>
      </w:pPr>
      <w:r w:rsidRPr="00173F7C">
        <w:rPr>
          <w:sz w:val="20"/>
          <w:szCs w:val="20"/>
        </w:rPr>
        <w:t>(ФИО представителя)</w:t>
      </w:r>
    </w:p>
    <w:p w:rsidR="00972653" w:rsidRPr="00173F7C" w:rsidRDefault="00972653" w:rsidP="00972653">
      <w:pPr>
        <w:autoSpaceDE w:val="0"/>
        <w:autoSpaceDN w:val="0"/>
        <w:adjustRightInd w:val="0"/>
        <w:jc w:val="right"/>
        <w:rPr>
          <w:sz w:val="20"/>
          <w:szCs w:val="20"/>
        </w:rPr>
      </w:pPr>
    </w:p>
    <w:p w:rsidR="00972653" w:rsidRPr="00173F7C" w:rsidRDefault="00972653" w:rsidP="00972653">
      <w:pPr>
        <w:autoSpaceDE w:val="0"/>
        <w:autoSpaceDN w:val="0"/>
        <w:adjustRightInd w:val="0"/>
        <w:jc w:val="center"/>
        <w:rPr>
          <w:sz w:val="20"/>
          <w:szCs w:val="20"/>
        </w:rPr>
      </w:pPr>
      <w:r w:rsidRPr="00173F7C">
        <w:rPr>
          <w:sz w:val="20"/>
          <w:szCs w:val="20"/>
        </w:rPr>
        <w:t>СОГЛАСИЕ</w:t>
      </w:r>
    </w:p>
    <w:p w:rsidR="00972653" w:rsidRPr="00173F7C" w:rsidRDefault="00972653" w:rsidP="00972653">
      <w:pPr>
        <w:autoSpaceDE w:val="0"/>
        <w:autoSpaceDN w:val="0"/>
        <w:adjustRightInd w:val="0"/>
        <w:jc w:val="both"/>
        <w:rPr>
          <w:sz w:val="20"/>
          <w:szCs w:val="20"/>
        </w:rPr>
      </w:pPr>
    </w:p>
    <w:p w:rsidR="00972653" w:rsidRPr="00173F7C" w:rsidRDefault="00972653" w:rsidP="00972653">
      <w:pPr>
        <w:autoSpaceDE w:val="0"/>
        <w:autoSpaceDN w:val="0"/>
        <w:adjustRightInd w:val="0"/>
        <w:ind w:firstLine="708"/>
        <w:jc w:val="both"/>
        <w:rPr>
          <w:sz w:val="20"/>
          <w:szCs w:val="20"/>
        </w:rPr>
      </w:pPr>
      <w:r w:rsidRPr="00173F7C">
        <w:rPr>
          <w:sz w:val="20"/>
          <w:szCs w:val="20"/>
        </w:rPr>
        <w:t xml:space="preserve">Согласен на направление </w:t>
      </w:r>
      <w:proofErr w:type="spellStart"/>
      <w:r w:rsidRPr="00173F7C">
        <w:rPr>
          <w:sz w:val="20"/>
          <w:szCs w:val="20"/>
        </w:rPr>
        <w:t>Микрокредитной</w:t>
      </w:r>
      <w:proofErr w:type="spellEnd"/>
      <w:r w:rsidRPr="00173F7C">
        <w:rPr>
          <w:sz w:val="20"/>
          <w:szCs w:val="20"/>
        </w:rPr>
        <w:t xml:space="preserve"> компании фонд «Фонд развития и Финансирования предпринимательства» (далее Фондом) информации, предоставленной юридическим лицом для оформления документов на получение запрашиваемого займа, в бюро кредитных историй в соответствии со статьей 4 Федерального закона № 218-ФЗ от 30.12.2004г. «О кредитных историях» (в т.ч.: ФИО, дата и место рождения, данные паспорта или иного документа, удостоверяющего </w:t>
      </w:r>
      <w:proofErr w:type="spellStart"/>
      <w:r w:rsidRPr="00173F7C">
        <w:rPr>
          <w:sz w:val="20"/>
          <w:szCs w:val="20"/>
        </w:rPr>
        <w:t>личность</w:t>
      </w:r>
      <w:proofErr w:type="gramStart"/>
      <w:r w:rsidRPr="00173F7C">
        <w:rPr>
          <w:sz w:val="20"/>
          <w:szCs w:val="20"/>
        </w:rPr>
        <w:t>,О</w:t>
      </w:r>
      <w:proofErr w:type="gramEnd"/>
      <w:r w:rsidRPr="00173F7C">
        <w:rPr>
          <w:sz w:val="20"/>
          <w:szCs w:val="20"/>
        </w:rPr>
        <w:t>ГРН</w:t>
      </w:r>
      <w:proofErr w:type="spellEnd"/>
      <w:r w:rsidRPr="00173F7C">
        <w:rPr>
          <w:sz w:val="20"/>
          <w:szCs w:val="20"/>
        </w:rPr>
        <w:t xml:space="preserve">, ИНН, </w:t>
      </w:r>
      <w:r w:rsidRPr="00173F7C">
        <w:rPr>
          <w:bCs/>
          <w:sz w:val="20"/>
          <w:szCs w:val="20"/>
          <w:lang w:eastAsia="ru-RU"/>
        </w:rPr>
        <w:t xml:space="preserve">сведения </w:t>
      </w:r>
      <w:proofErr w:type="gramStart"/>
      <w:r w:rsidRPr="00173F7C">
        <w:rPr>
          <w:bCs/>
          <w:sz w:val="20"/>
          <w:szCs w:val="20"/>
          <w:lang w:eastAsia="ru-RU"/>
        </w:rPr>
        <w:t xml:space="preserve">о процедурах банкротства, о реорганизации юридического лица, </w:t>
      </w:r>
      <w:r w:rsidRPr="00173F7C">
        <w:rPr>
          <w:sz w:val="20"/>
          <w:szCs w:val="20"/>
        </w:rPr>
        <w:t>места регистрации и фактического нахождения, сумма обязательств на дату заключения договора займа, срок исполнения обязательств, срок уплаты процентов, информация о дополнениях и изменениях к договору займа, дата и сумма фактического исполнения обязательств, информация о погашении кредита за счет обеспечения, факты рассмотрения судом, арбитражным (или) третейским судом споров по договору займа и содержание резолютивных</w:t>
      </w:r>
      <w:proofErr w:type="gramEnd"/>
      <w:r w:rsidRPr="00173F7C">
        <w:rPr>
          <w:sz w:val="20"/>
          <w:szCs w:val="20"/>
        </w:rPr>
        <w:t xml:space="preserve"> частей судебных актов, вступивших в законную силу, иная информация, официально полученная из государственных органов).</w:t>
      </w:r>
      <w:r w:rsidRPr="00173F7C">
        <w:rPr>
          <w:sz w:val="20"/>
          <w:szCs w:val="20"/>
        </w:rPr>
        <w:tab/>
      </w:r>
    </w:p>
    <w:p w:rsidR="00972653" w:rsidRPr="00173F7C" w:rsidRDefault="00972653" w:rsidP="00972653">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ДА</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 xml:space="preserve">   </w:t>
      </w:r>
      <w:r w:rsidRPr="00173F7C">
        <w:rPr>
          <w:sz w:val="20"/>
          <w:szCs w:val="20"/>
        </w:rPr>
        <w:t>НЕТ</w:t>
      </w:r>
    </w:p>
    <w:p w:rsidR="00972653" w:rsidRPr="00173F7C" w:rsidRDefault="00972653" w:rsidP="00972653">
      <w:pPr>
        <w:autoSpaceDE w:val="0"/>
        <w:autoSpaceDN w:val="0"/>
        <w:adjustRightInd w:val="0"/>
        <w:ind w:firstLine="708"/>
        <w:jc w:val="both"/>
        <w:rPr>
          <w:sz w:val="20"/>
          <w:szCs w:val="20"/>
        </w:rPr>
      </w:pPr>
      <w:r w:rsidRPr="00173F7C">
        <w:rPr>
          <w:sz w:val="20"/>
          <w:szCs w:val="20"/>
        </w:rPr>
        <w:t xml:space="preserve">Согласен </w:t>
      </w:r>
      <w:proofErr w:type="gramStart"/>
      <w:r w:rsidRPr="00173F7C">
        <w:rPr>
          <w:sz w:val="20"/>
          <w:szCs w:val="20"/>
        </w:rPr>
        <w:t>на получение Фондом сведений о кредитной истории юридического лица из бюро кредитных историй в соответствии со статьей</w:t>
      </w:r>
      <w:proofErr w:type="gramEnd"/>
      <w:r w:rsidRPr="00173F7C">
        <w:rPr>
          <w:sz w:val="20"/>
          <w:szCs w:val="20"/>
        </w:rPr>
        <w:t xml:space="preserve"> 6 Федерального закона № 218 – ФЗ от 30.12.2004 «О кредитных историях».</w:t>
      </w:r>
    </w:p>
    <w:p w:rsidR="00972653" w:rsidRPr="00173F7C" w:rsidRDefault="00972653" w:rsidP="00972653">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 xml:space="preserve">ДА </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w:t>
      </w:r>
      <w:r w:rsidRPr="00173F7C">
        <w:rPr>
          <w:sz w:val="20"/>
          <w:szCs w:val="20"/>
        </w:rPr>
        <w:t xml:space="preserve">   НЕТ</w:t>
      </w:r>
    </w:p>
    <w:p w:rsidR="00972653" w:rsidRPr="00173F7C" w:rsidRDefault="00972653" w:rsidP="00972653">
      <w:pPr>
        <w:autoSpaceDE w:val="0"/>
        <w:autoSpaceDN w:val="0"/>
        <w:adjustRightInd w:val="0"/>
        <w:ind w:firstLine="708"/>
        <w:jc w:val="both"/>
        <w:rPr>
          <w:sz w:val="20"/>
          <w:szCs w:val="20"/>
        </w:rPr>
      </w:pPr>
      <w:proofErr w:type="gramStart"/>
      <w:r w:rsidRPr="00173F7C">
        <w:rPr>
          <w:sz w:val="20"/>
          <w:szCs w:val="20"/>
        </w:rPr>
        <w:t>Согласен на направление Фондом сведений в бюро кредитных историй, в соответствии со статьей 6 Федерального закона №218-ФЗ от 30.12.2004г. «О кредитных историях», о моей кредитной истории, по заключаемого договору займа в течение срока действия договора займа.</w:t>
      </w:r>
      <w:proofErr w:type="gramEnd"/>
    </w:p>
    <w:p w:rsidR="00972653" w:rsidRPr="00173F7C" w:rsidRDefault="00972653" w:rsidP="00972653">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 xml:space="preserve">ДА </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 xml:space="preserve">  </w:t>
      </w:r>
      <w:r w:rsidRPr="00173F7C">
        <w:rPr>
          <w:sz w:val="20"/>
          <w:szCs w:val="20"/>
        </w:rPr>
        <w:t>НЕТ</w:t>
      </w:r>
    </w:p>
    <w:p w:rsidR="00972653" w:rsidRPr="00173F7C" w:rsidRDefault="00972653" w:rsidP="00972653">
      <w:pPr>
        <w:autoSpaceDE w:val="0"/>
        <w:autoSpaceDN w:val="0"/>
        <w:adjustRightInd w:val="0"/>
        <w:ind w:firstLine="708"/>
        <w:jc w:val="both"/>
        <w:rPr>
          <w:sz w:val="20"/>
          <w:szCs w:val="20"/>
        </w:rPr>
      </w:pPr>
      <w:proofErr w:type="gramStart"/>
      <w:r w:rsidRPr="00173F7C">
        <w:rPr>
          <w:sz w:val="20"/>
          <w:szCs w:val="20"/>
        </w:rPr>
        <w:t>Согласен на проверку сообщаемой информации любым законным способом, в том числе в органах государственной власти и органах местного самоуправления и Банка России.</w:t>
      </w:r>
      <w:proofErr w:type="gramEnd"/>
    </w:p>
    <w:p w:rsidR="00972653" w:rsidRPr="00173F7C" w:rsidRDefault="00972653" w:rsidP="00972653">
      <w:pPr>
        <w:autoSpaceDE w:val="0"/>
        <w:autoSpaceDN w:val="0"/>
        <w:adjustRightInd w:val="0"/>
        <w:ind w:firstLine="708"/>
        <w:jc w:val="both"/>
        <w:rPr>
          <w:sz w:val="20"/>
          <w:szCs w:val="20"/>
        </w:rPr>
      </w:pPr>
    </w:p>
    <w:p w:rsidR="00972653" w:rsidRPr="00173F7C" w:rsidRDefault="00972653" w:rsidP="00972653">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 xml:space="preserve">ДА </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 xml:space="preserve">   </w:t>
      </w:r>
      <w:r w:rsidRPr="00173F7C">
        <w:rPr>
          <w:sz w:val="20"/>
          <w:szCs w:val="20"/>
        </w:rPr>
        <w:t>НЕТ</w:t>
      </w:r>
    </w:p>
    <w:p w:rsidR="00972653" w:rsidRPr="00173F7C" w:rsidRDefault="00972653" w:rsidP="00972653">
      <w:pPr>
        <w:autoSpaceDE w:val="0"/>
        <w:autoSpaceDN w:val="0"/>
        <w:adjustRightInd w:val="0"/>
        <w:jc w:val="both"/>
        <w:rPr>
          <w:sz w:val="20"/>
          <w:szCs w:val="20"/>
        </w:rPr>
      </w:pPr>
      <w:r w:rsidRPr="00173F7C">
        <w:rPr>
          <w:sz w:val="20"/>
          <w:szCs w:val="20"/>
        </w:rPr>
        <w:t>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tblPr>
      <w:tblGrid>
        <w:gridCol w:w="624"/>
        <w:gridCol w:w="624"/>
        <w:gridCol w:w="623"/>
        <w:gridCol w:w="622"/>
        <w:gridCol w:w="622"/>
        <w:gridCol w:w="623"/>
        <w:gridCol w:w="623"/>
        <w:gridCol w:w="623"/>
        <w:gridCol w:w="623"/>
        <w:gridCol w:w="623"/>
        <w:gridCol w:w="623"/>
        <w:gridCol w:w="623"/>
        <w:gridCol w:w="623"/>
        <w:gridCol w:w="623"/>
        <w:gridCol w:w="623"/>
      </w:tblGrid>
      <w:tr w:rsidR="00972653" w:rsidRPr="00173F7C" w:rsidTr="00642412">
        <w:tc>
          <w:tcPr>
            <w:tcW w:w="624" w:type="dxa"/>
          </w:tcPr>
          <w:p w:rsidR="00972653" w:rsidRPr="00173F7C" w:rsidRDefault="00972653" w:rsidP="00642412">
            <w:pPr>
              <w:autoSpaceDE w:val="0"/>
              <w:autoSpaceDN w:val="0"/>
              <w:adjustRightInd w:val="0"/>
              <w:jc w:val="both"/>
              <w:rPr>
                <w:sz w:val="20"/>
                <w:szCs w:val="20"/>
              </w:rPr>
            </w:pPr>
          </w:p>
        </w:tc>
        <w:tc>
          <w:tcPr>
            <w:tcW w:w="624"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2" w:type="dxa"/>
          </w:tcPr>
          <w:p w:rsidR="00972653" w:rsidRPr="00173F7C" w:rsidRDefault="00972653" w:rsidP="00642412">
            <w:pPr>
              <w:autoSpaceDE w:val="0"/>
              <w:autoSpaceDN w:val="0"/>
              <w:adjustRightInd w:val="0"/>
              <w:jc w:val="both"/>
              <w:rPr>
                <w:sz w:val="20"/>
                <w:szCs w:val="20"/>
              </w:rPr>
            </w:pPr>
          </w:p>
        </w:tc>
        <w:tc>
          <w:tcPr>
            <w:tcW w:w="622"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r>
    </w:tbl>
    <w:p w:rsidR="00972653" w:rsidRPr="00173F7C" w:rsidRDefault="00972653" w:rsidP="00972653">
      <w:pPr>
        <w:autoSpaceDE w:val="0"/>
        <w:autoSpaceDN w:val="0"/>
        <w:adjustRightInd w:val="0"/>
        <w:jc w:val="both"/>
        <w:rPr>
          <w:sz w:val="20"/>
          <w:szCs w:val="20"/>
        </w:rPr>
      </w:pPr>
    </w:p>
    <w:p w:rsidR="00972653" w:rsidRPr="00173F7C" w:rsidRDefault="00972653" w:rsidP="00972653">
      <w:pPr>
        <w:autoSpaceDE w:val="0"/>
        <w:autoSpaceDN w:val="0"/>
        <w:adjustRightInd w:val="0"/>
        <w:jc w:val="both"/>
        <w:rPr>
          <w:sz w:val="20"/>
          <w:szCs w:val="20"/>
        </w:rPr>
      </w:pPr>
      <w:r w:rsidRPr="00173F7C">
        <w:rPr>
          <w:sz w:val="20"/>
          <w:szCs w:val="20"/>
        </w:rPr>
        <w:t>Дополнительный 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tblPr>
      <w:tblGrid>
        <w:gridCol w:w="624"/>
        <w:gridCol w:w="624"/>
        <w:gridCol w:w="623"/>
        <w:gridCol w:w="622"/>
        <w:gridCol w:w="622"/>
        <w:gridCol w:w="623"/>
        <w:gridCol w:w="623"/>
        <w:gridCol w:w="623"/>
        <w:gridCol w:w="623"/>
        <w:gridCol w:w="623"/>
        <w:gridCol w:w="623"/>
        <w:gridCol w:w="623"/>
        <w:gridCol w:w="623"/>
        <w:gridCol w:w="623"/>
        <w:gridCol w:w="623"/>
      </w:tblGrid>
      <w:tr w:rsidR="00972653" w:rsidRPr="00173F7C" w:rsidTr="00642412">
        <w:tc>
          <w:tcPr>
            <w:tcW w:w="624" w:type="dxa"/>
          </w:tcPr>
          <w:p w:rsidR="00972653" w:rsidRPr="00173F7C" w:rsidRDefault="00972653" w:rsidP="00642412">
            <w:pPr>
              <w:autoSpaceDE w:val="0"/>
              <w:autoSpaceDN w:val="0"/>
              <w:adjustRightInd w:val="0"/>
              <w:jc w:val="both"/>
              <w:rPr>
                <w:sz w:val="20"/>
                <w:szCs w:val="20"/>
              </w:rPr>
            </w:pPr>
          </w:p>
        </w:tc>
        <w:tc>
          <w:tcPr>
            <w:tcW w:w="624"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2" w:type="dxa"/>
          </w:tcPr>
          <w:p w:rsidR="00972653" w:rsidRPr="00173F7C" w:rsidRDefault="00972653" w:rsidP="00642412">
            <w:pPr>
              <w:autoSpaceDE w:val="0"/>
              <w:autoSpaceDN w:val="0"/>
              <w:adjustRightInd w:val="0"/>
              <w:jc w:val="both"/>
              <w:rPr>
                <w:sz w:val="20"/>
                <w:szCs w:val="20"/>
              </w:rPr>
            </w:pPr>
          </w:p>
        </w:tc>
        <w:tc>
          <w:tcPr>
            <w:tcW w:w="622"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c>
          <w:tcPr>
            <w:tcW w:w="623" w:type="dxa"/>
          </w:tcPr>
          <w:p w:rsidR="00972653" w:rsidRPr="00173F7C" w:rsidRDefault="00972653" w:rsidP="00642412">
            <w:pPr>
              <w:autoSpaceDE w:val="0"/>
              <w:autoSpaceDN w:val="0"/>
              <w:adjustRightInd w:val="0"/>
              <w:jc w:val="both"/>
              <w:rPr>
                <w:sz w:val="20"/>
                <w:szCs w:val="20"/>
              </w:rPr>
            </w:pPr>
          </w:p>
        </w:tc>
      </w:tr>
    </w:tbl>
    <w:p w:rsidR="00972653" w:rsidRPr="00173F7C" w:rsidRDefault="00972653" w:rsidP="00972653">
      <w:pPr>
        <w:autoSpaceDE w:val="0"/>
        <w:autoSpaceDN w:val="0"/>
        <w:adjustRightInd w:val="0"/>
        <w:ind w:firstLine="708"/>
        <w:jc w:val="both"/>
        <w:rPr>
          <w:sz w:val="20"/>
          <w:szCs w:val="20"/>
        </w:rPr>
      </w:pPr>
      <w:proofErr w:type="gramStart"/>
      <w:r w:rsidRPr="00173F7C">
        <w:rPr>
          <w:sz w:val="20"/>
          <w:szCs w:val="20"/>
        </w:rPr>
        <w:t>(Если у Клиента нет кода (дополнительного кода) кредитной истории, то он формирует его самостоятельно.</w:t>
      </w:r>
      <w:proofErr w:type="gramEnd"/>
      <w:r w:rsidRPr="00173F7C">
        <w:rPr>
          <w:sz w:val="20"/>
          <w:szCs w:val="20"/>
        </w:rPr>
        <w:t xml:space="preserve">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w:t>
      </w:r>
      <w:proofErr w:type="gramStart"/>
      <w:r w:rsidRPr="00173F7C">
        <w:rPr>
          <w:sz w:val="20"/>
          <w:szCs w:val="20"/>
        </w:rPr>
        <w:t>Длина кодов минимум четыре знака, максимум - пятнадцать знаков).</w:t>
      </w:r>
      <w:proofErr w:type="gramEnd"/>
    </w:p>
    <w:p w:rsidR="00972653" w:rsidRPr="00173F7C" w:rsidRDefault="00972653" w:rsidP="00972653">
      <w:pPr>
        <w:autoSpaceDE w:val="0"/>
        <w:autoSpaceDN w:val="0"/>
        <w:adjustRightInd w:val="0"/>
        <w:ind w:firstLine="708"/>
        <w:jc w:val="both"/>
        <w:rPr>
          <w:sz w:val="20"/>
          <w:szCs w:val="20"/>
        </w:rPr>
      </w:pPr>
    </w:p>
    <w:p w:rsidR="00972653" w:rsidRPr="00173F7C" w:rsidRDefault="00972653" w:rsidP="00972653">
      <w:pPr>
        <w:autoSpaceDE w:val="0"/>
        <w:autoSpaceDN w:val="0"/>
        <w:adjustRightInd w:val="0"/>
        <w:jc w:val="both"/>
        <w:rPr>
          <w:sz w:val="20"/>
          <w:szCs w:val="20"/>
        </w:rPr>
      </w:pPr>
    </w:p>
    <w:p w:rsidR="00972653" w:rsidRPr="00173F7C" w:rsidRDefault="00972653" w:rsidP="00972653">
      <w:pPr>
        <w:tabs>
          <w:tab w:val="left" w:pos="9923"/>
        </w:tabs>
        <w:jc w:val="right"/>
        <w:rPr>
          <w:b/>
          <w:bCs/>
          <w:sz w:val="20"/>
          <w:szCs w:val="20"/>
        </w:rPr>
      </w:pPr>
      <w:r w:rsidRPr="00173F7C">
        <w:rPr>
          <w:sz w:val="20"/>
          <w:szCs w:val="20"/>
        </w:rPr>
        <w:t>Подпись представителя ____</w:t>
      </w:r>
    </w:p>
    <w:p w:rsidR="00972653" w:rsidRPr="00173F7C" w:rsidRDefault="00972653" w:rsidP="00972653">
      <w:pPr>
        <w:tabs>
          <w:tab w:val="left" w:pos="9923"/>
        </w:tabs>
        <w:jc w:val="right"/>
        <w:rPr>
          <w:b/>
          <w:bCs/>
          <w:sz w:val="20"/>
          <w:szCs w:val="20"/>
        </w:rPr>
      </w:pPr>
      <w:r w:rsidRPr="00173F7C">
        <w:rPr>
          <w:b/>
          <w:bCs/>
          <w:sz w:val="20"/>
          <w:szCs w:val="20"/>
        </w:rPr>
        <w:t>МП</w:t>
      </w:r>
    </w:p>
    <w:p w:rsidR="00972653" w:rsidRPr="00173F7C" w:rsidRDefault="00972653" w:rsidP="00972653">
      <w:pPr>
        <w:tabs>
          <w:tab w:val="left" w:pos="9923"/>
        </w:tabs>
        <w:jc w:val="right"/>
        <w:rPr>
          <w:b/>
          <w:bCs/>
          <w:sz w:val="20"/>
          <w:szCs w:val="20"/>
        </w:rPr>
      </w:pPr>
    </w:p>
    <w:p w:rsidR="00972653" w:rsidRPr="00173F7C" w:rsidRDefault="00972653" w:rsidP="00972653">
      <w:pPr>
        <w:tabs>
          <w:tab w:val="left" w:pos="9923"/>
        </w:tabs>
        <w:jc w:val="right"/>
        <w:rPr>
          <w:b/>
          <w:bCs/>
          <w:sz w:val="18"/>
          <w:szCs w:val="18"/>
        </w:rPr>
      </w:pPr>
    </w:p>
    <w:p w:rsidR="00972653" w:rsidRPr="00173F7C" w:rsidRDefault="00972653" w:rsidP="00972653">
      <w:pPr>
        <w:tabs>
          <w:tab w:val="left" w:pos="9923"/>
        </w:tabs>
        <w:jc w:val="right"/>
        <w:rPr>
          <w:b/>
          <w:bCs/>
          <w:sz w:val="18"/>
          <w:szCs w:val="18"/>
        </w:rPr>
      </w:pPr>
    </w:p>
    <w:p w:rsidR="00972653" w:rsidRPr="00173F7C" w:rsidRDefault="00972653" w:rsidP="00972653">
      <w:pPr>
        <w:tabs>
          <w:tab w:val="left" w:pos="9923"/>
        </w:tabs>
        <w:jc w:val="right"/>
        <w:rPr>
          <w:b/>
          <w:bCs/>
          <w:sz w:val="18"/>
          <w:szCs w:val="18"/>
        </w:rPr>
      </w:pPr>
    </w:p>
    <w:p w:rsidR="00972653" w:rsidRPr="00173F7C" w:rsidRDefault="00972653" w:rsidP="00972653">
      <w:pPr>
        <w:tabs>
          <w:tab w:val="left" w:pos="9923"/>
        </w:tabs>
        <w:jc w:val="right"/>
        <w:rPr>
          <w:b/>
          <w:bCs/>
          <w:sz w:val="18"/>
          <w:szCs w:val="18"/>
        </w:rPr>
      </w:pPr>
    </w:p>
    <w:p w:rsidR="00C26427" w:rsidRDefault="004C3549" w:rsidP="00642412">
      <w:pPr>
        <w:tabs>
          <w:tab w:val="left" w:pos="8025"/>
          <w:tab w:val="left" w:pos="9923"/>
        </w:tabs>
        <w:rPr>
          <w:b/>
          <w:bCs/>
          <w:sz w:val="18"/>
          <w:szCs w:val="18"/>
        </w:rPr>
      </w:pPr>
      <w:r>
        <w:rPr>
          <w:b/>
          <w:bCs/>
          <w:sz w:val="18"/>
          <w:szCs w:val="18"/>
        </w:rPr>
        <w:t xml:space="preserve">                                                                                                                                                                                            </w:t>
      </w:r>
    </w:p>
    <w:p w:rsidR="00C26427" w:rsidRDefault="00C26427" w:rsidP="00642412">
      <w:pPr>
        <w:tabs>
          <w:tab w:val="left" w:pos="8025"/>
          <w:tab w:val="left" w:pos="9923"/>
        </w:tabs>
        <w:rPr>
          <w:b/>
          <w:bCs/>
          <w:sz w:val="18"/>
          <w:szCs w:val="18"/>
        </w:rPr>
      </w:pPr>
    </w:p>
    <w:p w:rsidR="00A21FDB" w:rsidRDefault="00A21FDB" w:rsidP="00642412">
      <w:pPr>
        <w:tabs>
          <w:tab w:val="left" w:pos="8025"/>
          <w:tab w:val="left" w:pos="9923"/>
        </w:tabs>
        <w:rPr>
          <w:b/>
          <w:bCs/>
          <w:sz w:val="18"/>
          <w:szCs w:val="18"/>
        </w:rPr>
      </w:pPr>
    </w:p>
    <w:p w:rsidR="00A21FDB" w:rsidRDefault="00A21FDB" w:rsidP="00642412">
      <w:pPr>
        <w:tabs>
          <w:tab w:val="left" w:pos="8025"/>
          <w:tab w:val="left" w:pos="9923"/>
        </w:tabs>
        <w:rPr>
          <w:b/>
          <w:bCs/>
          <w:sz w:val="18"/>
          <w:szCs w:val="18"/>
        </w:rPr>
      </w:pPr>
    </w:p>
    <w:p w:rsidR="00A21FDB" w:rsidRDefault="00A21FDB" w:rsidP="00642412">
      <w:pPr>
        <w:tabs>
          <w:tab w:val="left" w:pos="8025"/>
          <w:tab w:val="left" w:pos="9923"/>
        </w:tabs>
        <w:rPr>
          <w:b/>
          <w:bCs/>
          <w:sz w:val="18"/>
          <w:szCs w:val="18"/>
        </w:rPr>
      </w:pPr>
    </w:p>
    <w:p w:rsidR="00A21FDB" w:rsidRDefault="00A21FDB" w:rsidP="00642412">
      <w:pPr>
        <w:tabs>
          <w:tab w:val="left" w:pos="8025"/>
          <w:tab w:val="left" w:pos="9923"/>
        </w:tabs>
        <w:rPr>
          <w:b/>
          <w:bCs/>
          <w:sz w:val="18"/>
          <w:szCs w:val="18"/>
        </w:rPr>
      </w:pPr>
    </w:p>
    <w:p w:rsidR="00A21FDB" w:rsidRDefault="00A21FDB" w:rsidP="00642412">
      <w:pPr>
        <w:tabs>
          <w:tab w:val="left" w:pos="8025"/>
          <w:tab w:val="left" w:pos="9923"/>
        </w:tabs>
        <w:rPr>
          <w:b/>
          <w:bCs/>
          <w:sz w:val="18"/>
          <w:szCs w:val="18"/>
        </w:rPr>
      </w:pPr>
    </w:p>
    <w:p w:rsidR="00A21FDB" w:rsidRDefault="00A21FDB" w:rsidP="00642412">
      <w:pPr>
        <w:tabs>
          <w:tab w:val="left" w:pos="8025"/>
          <w:tab w:val="left" w:pos="9923"/>
        </w:tabs>
        <w:rPr>
          <w:b/>
          <w:bCs/>
          <w:sz w:val="18"/>
          <w:szCs w:val="18"/>
        </w:rPr>
      </w:pPr>
    </w:p>
    <w:p w:rsidR="00A21FDB" w:rsidRDefault="00A21FDB" w:rsidP="00642412">
      <w:pPr>
        <w:tabs>
          <w:tab w:val="left" w:pos="8025"/>
          <w:tab w:val="left" w:pos="9923"/>
        </w:tabs>
        <w:rPr>
          <w:b/>
          <w:bCs/>
          <w:sz w:val="18"/>
          <w:szCs w:val="18"/>
        </w:rPr>
      </w:pPr>
    </w:p>
    <w:p w:rsidR="00C26427" w:rsidRDefault="00C26427" w:rsidP="00642412">
      <w:pPr>
        <w:tabs>
          <w:tab w:val="left" w:pos="8025"/>
          <w:tab w:val="left" w:pos="9923"/>
        </w:tabs>
        <w:rPr>
          <w:b/>
          <w:bCs/>
          <w:sz w:val="18"/>
          <w:szCs w:val="18"/>
        </w:rPr>
      </w:pPr>
    </w:p>
    <w:p w:rsidR="00E126DE" w:rsidRPr="00923B09" w:rsidRDefault="00C26427" w:rsidP="00642412">
      <w:pPr>
        <w:tabs>
          <w:tab w:val="left" w:pos="8025"/>
          <w:tab w:val="left" w:pos="9923"/>
        </w:tabs>
        <w:rPr>
          <w:b/>
          <w:bCs/>
          <w:sz w:val="18"/>
          <w:szCs w:val="18"/>
        </w:rPr>
      </w:pPr>
      <w:r>
        <w:rPr>
          <w:b/>
          <w:bCs/>
          <w:sz w:val="18"/>
          <w:szCs w:val="18"/>
        </w:rPr>
        <w:t xml:space="preserve">                                                                                                                                                                                                       </w:t>
      </w:r>
      <w:r w:rsidR="004C3549">
        <w:rPr>
          <w:b/>
          <w:bCs/>
          <w:sz w:val="18"/>
          <w:szCs w:val="18"/>
        </w:rPr>
        <w:t xml:space="preserve"> </w:t>
      </w:r>
      <w:r w:rsidR="00E126DE" w:rsidRPr="00923B09">
        <w:rPr>
          <w:b/>
          <w:bCs/>
          <w:sz w:val="18"/>
          <w:szCs w:val="18"/>
        </w:rPr>
        <w:t>Приложение №</w:t>
      </w:r>
      <w:r w:rsidR="00E126DE">
        <w:rPr>
          <w:b/>
          <w:bCs/>
          <w:sz w:val="18"/>
          <w:szCs w:val="18"/>
        </w:rPr>
        <w:t>1</w:t>
      </w:r>
      <w:r w:rsidR="004C3549">
        <w:rPr>
          <w:b/>
          <w:bCs/>
          <w:sz w:val="18"/>
          <w:szCs w:val="18"/>
        </w:rPr>
        <w:t>9</w:t>
      </w:r>
    </w:p>
    <w:p w:rsidR="00E126DE" w:rsidRPr="00923B09" w:rsidRDefault="00E126DE" w:rsidP="00E126DE">
      <w:pPr>
        <w:tabs>
          <w:tab w:val="left" w:pos="3744"/>
        </w:tabs>
        <w:rPr>
          <w:b/>
          <w:bCs/>
          <w:sz w:val="18"/>
          <w:szCs w:val="18"/>
        </w:rPr>
      </w:pPr>
    </w:p>
    <w:p w:rsidR="00E126DE" w:rsidRPr="00923B09" w:rsidRDefault="00E126DE" w:rsidP="00E126DE">
      <w:pPr>
        <w:ind w:firstLine="709"/>
        <w:jc w:val="center"/>
        <w:rPr>
          <w:b/>
          <w:bCs/>
          <w:sz w:val="18"/>
          <w:szCs w:val="18"/>
        </w:rPr>
      </w:pPr>
      <w:r w:rsidRPr="00923B09">
        <w:rPr>
          <w:b/>
          <w:bCs/>
          <w:sz w:val="18"/>
          <w:szCs w:val="18"/>
        </w:rPr>
        <w:t>ПЕРЕЧЕНЬ ДОКУМЕНТОВ</w:t>
      </w:r>
    </w:p>
    <w:p w:rsidR="00E126DE" w:rsidRPr="00923B09" w:rsidRDefault="00E126DE" w:rsidP="00E126DE">
      <w:pPr>
        <w:ind w:firstLine="709"/>
        <w:jc w:val="center"/>
        <w:rPr>
          <w:b/>
          <w:bCs/>
          <w:sz w:val="18"/>
          <w:szCs w:val="18"/>
        </w:rPr>
      </w:pPr>
      <w:r w:rsidRPr="00923B09">
        <w:rPr>
          <w:b/>
          <w:bCs/>
          <w:sz w:val="18"/>
          <w:szCs w:val="18"/>
        </w:rPr>
        <w:t xml:space="preserve">для </w:t>
      </w:r>
      <w:r w:rsidRPr="00923B09">
        <w:rPr>
          <w:b/>
          <w:sz w:val="18"/>
          <w:szCs w:val="18"/>
        </w:rPr>
        <w:t xml:space="preserve">индивидуального предпринимателя </w:t>
      </w:r>
      <w:r w:rsidRPr="00923B09">
        <w:rPr>
          <w:b/>
          <w:bCs/>
          <w:sz w:val="18"/>
          <w:szCs w:val="18"/>
        </w:rPr>
        <w:t>на получение займа за счет средств АО «МСП Банк»</w:t>
      </w:r>
    </w:p>
    <w:p w:rsidR="00E126DE" w:rsidRPr="00923B09" w:rsidRDefault="00E126DE" w:rsidP="00E126DE">
      <w:pPr>
        <w:rPr>
          <w:b/>
          <w:sz w:val="18"/>
          <w:szCs w:val="18"/>
        </w:rPr>
      </w:pPr>
    </w:p>
    <w:tbl>
      <w:tblPr>
        <w:tblW w:w="10633" w:type="dxa"/>
        <w:tblInd w:w="-147" w:type="dxa"/>
        <w:tblLayout w:type="fixed"/>
        <w:tblLook w:val="0000"/>
      </w:tblPr>
      <w:tblGrid>
        <w:gridCol w:w="653"/>
        <w:gridCol w:w="7110"/>
        <w:gridCol w:w="2870"/>
      </w:tblGrid>
      <w:tr w:rsidR="00E126DE" w:rsidRPr="00923B09" w:rsidTr="00494335">
        <w:tc>
          <w:tcPr>
            <w:tcW w:w="653" w:type="dxa"/>
            <w:tcBorders>
              <w:top w:val="single" w:sz="4" w:space="0" w:color="000000"/>
              <w:left w:val="single" w:sz="4" w:space="0" w:color="000000"/>
              <w:bottom w:val="single" w:sz="4" w:space="0" w:color="000000"/>
            </w:tcBorders>
          </w:tcPr>
          <w:p w:rsidR="00E126DE" w:rsidRPr="00923B09" w:rsidRDefault="00E126DE" w:rsidP="00494335">
            <w:pPr>
              <w:snapToGrid w:val="0"/>
              <w:jc w:val="center"/>
              <w:rPr>
                <w:b/>
                <w:sz w:val="18"/>
                <w:szCs w:val="18"/>
              </w:rPr>
            </w:pPr>
            <w:r w:rsidRPr="00923B09">
              <w:rPr>
                <w:b/>
                <w:sz w:val="18"/>
                <w:szCs w:val="18"/>
              </w:rPr>
              <w:t>1.</w:t>
            </w:r>
          </w:p>
        </w:tc>
        <w:tc>
          <w:tcPr>
            <w:tcW w:w="7110" w:type="dxa"/>
            <w:tcBorders>
              <w:top w:val="single" w:sz="4" w:space="0" w:color="000000"/>
              <w:left w:val="single" w:sz="4" w:space="0" w:color="000000"/>
              <w:bottom w:val="single" w:sz="4" w:space="0" w:color="000000"/>
            </w:tcBorders>
          </w:tcPr>
          <w:p w:rsidR="00E126DE" w:rsidRPr="00923B09" w:rsidRDefault="00E126DE" w:rsidP="00494335">
            <w:pPr>
              <w:snapToGrid w:val="0"/>
              <w:jc w:val="center"/>
              <w:rPr>
                <w:b/>
                <w:sz w:val="18"/>
                <w:szCs w:val="18"/>
              </w:rPr>
            </w:pPr>
            <w:r w:rsidRPr="00923B09">
              <w:rPr>
                <w:b/>
                <w:sz w:val="18"/>
                <w:szCs w:val="18"/>
              </w:rPr>
              <w:t>ЗАЯВЛЕНИЕ – АНКЕТЫ:</w:t>
            </w:r>
          </w:p>
        </w:tc>
        <w:tc>
          <w:tcPr>
            <w:tcW w:w="2870" w:type="dxa"/>
            <w:tcBorders>
              <w:top w:val="single" w:sz="4" w:space="0" w:color="000000"/>
              <w:left w:val="single" w:sz="4" w:space="0" w:color="000000"/>
              <w:bottom w:val="single" w:sz="4" w:space="0" w:color="000000"/>
              <w:right w:val="single" w:sz="4" w:space="0" w:color="000000"/>
            </w:tcBorders>
          </w:tcPr>
          <w:p w:rsidR="00E126DE" w:rsidRPr="00923B09" w:rsidRDefault="00E126DE" w:rsidP="00494335">
            <w:pPr>
              <w:snapToGrid w:val="0"/>
              <w:jc w:val="center"/>
              <w:rPr>
                <w:b/>
                <w:sz w:val="18"/>
                <w:szCs w:val="18"/>
              </w:rPr>
            </w:pPr>
            <w:r w:rsidRPr="00923B09">
              <w:rPr>
                <w:b/>
                <w:sz w:val="18"/>
                <w:szCs w:val="18"/>
              </w:rPr>
              <w:t>Пояснение:</w:t>
            </w:r>
          </w:p>
        </w:tc>
      </w:tr>
      <w:tr w:rsidR="00E126DE" w:rsidRPr="00923B09" w:rsidTr="00494335">
        <w:tc>
          <w:tcPr>
            <w:tcW w:w="653" w:type="dxa"/>
            <w:tcBorders>
              <w:top w:val="single" w:sz="4" w:space="0" w:color="000000"/>
              <w:left w:val="single" w:sz="4" w:space="0" w:color="000000"/>
              <w:bottom w:val="single" w:sz="4" w:space="0" w:color="000000"/>
            </w:tcBorders>
          </w:tcPr>
          <w:p w:rsidR="00E126DE" w:rsidRPr="00923B09" w:rsidRDefault="00E126DE" w:rsidP="00494335">
            <w:pPr>
              <w:snapToGrid w:val="0"/>
              <w:jc w:val="both"/>
              <w:rPr>
                <w:sz w:val="18"/>
                <w:szCs w:val="18"/>
              </w:rPr>
            </w:pPr>
            <w:r w:rsidRPr="00923B09">
              <w:rPr>
                <w:sz w:val="18"/>
                <w:szCs w:val="18"/>
              </w:rPr>
              <w:t>1.1</w:t>
            </w:r>
          </w:p>
        </w:tc>
        <w:tc>
          <w:tcPr>
            <w:tcW w:w="7110" w:type="dxa"/>
            <w:tcBorders>
              <w:top w:val="single" w:sz="4" w:space="0" w:color="000000"/>
              <w:left w:val="single" w:sz="4" w:space="0" w:color="000000"/>
              <w:bottom w:val="single" w:sz="4" w:space="0" w:color="000000"/>
            </w:tcBorders>
          </w:tcPr>
          <w:p w:rsidR="00E126DE" w:rsidRPr="00923B09" w:rsidRDefault="00E126DE" w:rsidP="00494335">
            <w:pPr>
              <w:snapToGrid w:val="0"/>
              <w:jc w:val="both"/>
              <w:rPr>
                <w:sz w:val="18"/>
                <w:szCs w:val="18"/>
              </w:rPr>
            </w:pPr>
            <w:r w:rsidRPr="00923B09">
              <w:rPr>
                <w:sz w:val="18"/>
                <w:szCs w:val="18"/>
              </w:rPr>
              <w:t>Заявление на получение займа (Приложение № 7)</w:t>
            </w:r>
          </w:p>
        </w:tc>
        <w:tc>
          <w:tcPr>
            <w:tcW w:w="2870" w:type="dxa"/>
            <w:vMerge w:val="restart"/>
            <w:tcBorders>
              <w:top w:val="single" w:sz="4" w:space="0" w:color="000000"/>
              <w:left w:val="single" w:sz="4" w:space="0" w:color="000000"/>
              <w:bottom w:val="single" w:sz="4" w:space="0" w:color="000000"/>
              <w:right w:val="single" w:sz="4" w:space="0" w:color="000000"/>
            </w:tcBorders>
          </w:tcPr>
          <w:p w:rsidR="00E126DE" w:rsidRPr="00923B09" w:rsidRDefault="00E126DE" w:rsidP="00494335">
            <w:pPr>
              <w:snapToGrid w:val="0"/>
              <w:jc w:val="center"/>
              <w:rPr>
                <w:sz w:val="18"/>
                <w:szCs w:val="18"/>
              </w:rPr>
            </w:pPr>
          </w:p>
          <w:p w:rsidR="00E126DE" w:rsidRPr="00923B09" w:rsidRDefault="00E126DE" w:rsidP="00494335">
            <w:pPr>
              <w:snapToGrid w:val="0"/>
              <w:jc w:val="center"/>
              <w:rPr>
                <w:sz w:val="18"/>
                <w:szCs w:val="18"/>
              </w:rPr>
            </w:pPr>
            <w:r w:rsidRPr="00923B09">
              <w:rPr>
                <w:sz w:val="18"/>
                <w:szCs w:val="18"/>
              </w:rPr>
              <w:t xml:space="preserve">по типовой форме </w:t>
            </w:r>
          </w:p>
          <w:p w:rsidR="00E126DE" w:rsidRPr="00923B09" w:rsidRDefault="00E126DE" w:rsidP="00494335">
            <w:pPr>
              <w:snapToGrid w:val="0"/>
              <w:jc w:val="center"/>
              <w:rPr>
                <w:sz w:val="18"/>
                <w:szCs w:val="18"/>
              </w:rPr>
            </w:pPr>
            <w:r w:rsidRPr="00923B09">
              <w:rPr>
                <w:sz w:val="18"/>
                <w:szCs w:val="18"/>
              </w:rPr>
              <w:t>ОРИГИНАЛ</w:t>
            </w:r>
          </w:p>
          <w:p w:rsidR="00E126DE" w:rsidRPr="00923B09" w:rsidRDefault="00E126DE" w:rsidP="00494335">
            <w:pPr>
              <w:snapToGrid w:val="0"/>
              <w:jc w:val="center"/>
              <w:rPr>
                <w:sz w:val="18"/>
                <w:szCs w:val="18"/>
              </w:rPr>
            </w:pPr>
          </w:p>
          <w:p w:rsidR="00E126DE" w:rsidRPr="00923B09" w:rsidRDefault="00E126DE" w:rsidP="00494335">
            <w:pPr>
              <w:snapToGrid w:val="0"/>
              <w:jc w:val="center"/>
              <w:rPr>
                <w:sz w:val="18"/>
                <w:szCs w:val="18"/>
              </w:rPr>
            </w:pPr>
          </w:p>
        </w:tc>
      </w:tr>
      <w:tr w:rsidR="00E126DE" w:rsidRPr="00923B09" w:rsidTr="00494335">
        <w:tc>
          <w:tcPr>
            <w:tcW w:w="653" w:type="dxa"/>
            <w:tcBorders>
              <w:top w:val="single" w:sz="4" w:space="0" w:color="000000"/>
              <w:left w:val="single" w:sz="4" w:space="0" w:color="000000"/>
              <w:bottom w:val="single" w:sz="4" w:space="0" w:color="000000"/>
            </w:tcBorders>
          </w:tcPr>
          <w:p w:rsidR="00E126DE" w:rsidRPr="00923B09" w:rsidRDefault="00E126DE" w:rsidP="00494335">
            <w:pPr>
              <w:snapToGrid w:val="0"/>
              <w:jc w:val="both"/>
              <w:rPr>
                <w:sz w:val="18"/>
                <w:szCs w:val="18"/>
              </w:rPr>
            </w:pPr>
            <w:r w:rsidRPr="00923B09">
              <w:rPr>
                <w:sz w:val="18"/>
                <w:szCs w:val="18"/>
              </w:rPr>
              <w:t>1.2</w:t>
            </w:r>
          </w:p>
        </w:tc>
        <w:tc>
          <w:tcPr>
            <w:tcW w:w="7110" w:type="dxa"/>
            <w:tcBorders>
              <w:top w:val="single" w:sz="4" w:space="0" w:color="000000"/>
              <w:left w:val="single" w:sz="4" w:space="0" w:color="000000"/>
              <w:bottom w:val="single" w:sz="4" w:space="0" w:color="000000"/>
            </w:tcBorders>
          </w:tcPr>
          <w:p w:rsidR="00E126DE" w:rsidRPr="00923B09" w:rsidRDefault="00E126DE" w:rsidP="00494335">
            <w:pPr>
              <w:pStyle w:val="310"/>
              <w:snapToGrid w:val="0"/>
              <w:spacing w:line="240" w:lineRule="auto"/>
              <w:rPr>
                <w:rFonts w:ascii="Times New Roman" w:hAnsi="Times New Roman" w:cs="Times New Roman"/>
                <w:bCs/>
                <w:color w:val="auto"/>
                <w:sz w:val="18"/>
                <w:szCs w:val="18"/>
              </w:rPr>
            </w:pPr>
            <w:r w:rsidRPr="00923B09">
              <w:rPr>
                <w:rFonts w:ascii="Times New Roman" w:hAnsi="Times New Roman" w:cs="Times New Roman"/>
                <w:bCs/>
                <w:color w:val="auto"/>
                <w:sz w:val="18"/>
                <w:szCs w:val="18"/>
              </w:rPr>
              <w:t>Сведения об индивидуальном предпринимателе (анкета) (Приложение № 8)</w:t>
            </w:r>
          </w:p>
        </w:tc>
        <w:tc>
          <w:tcPr>
            <w:tcW w:w="2870" w:type="dxa"/>
            <w:vMerge/>
            <w:tcBorders>
              <w:top w:val="single" w:sz="4" w:space="0" w:color="000000"/>
              <w:left w:val="single" w:sz="4" w:space="0" w:color="000000"/>
              <w:bottom w:val="single" w:sz="4" w:space="0" w:color="000000"/>
              <w:right w:val="single" w:sz="4" w:space="0" w:color="000000"/>
            </w:tcBorders>
          </w:tcPr>
          <w:p w:rsidR="00E126DE" w:rsidRPr="00923B09" w:rsidRDefault="00E126DE" w:rsidP="00494335">
            <w:pPr>
              <w:rPr>
                <w:sz w:val="18"/>
                <w:szCs w:val="18"/>
              </w:rPr>
            </w:pPr>
          </w:p>
        </w:tc>
      </w:tr>
      <w:tr w:rsidR="00E126DE" w:rsidRPr="00923B09" w:rsidTr="00494335">
        <w:tc>
          <w:tcPr>
            <w:tcW w:w="653" w:type="dxa"/>
            <w:tcBorders>
              <w:top w:val="single" w:sz="4" w:space="0" w:color="000000"/>
              <w:left w:val="single" w:sz="4" w:space="0" w:color="000000"/>
              <w:bottom w:val="single" w:sz="4" w:space="0" w:color="000000"/>
            </w:tcBorders>
          </w:tcPr>
          <w:p w:rsidR="00E126DE" w:rsidRPr="00923B09" w:rsidRDefault="00E126DE" w:rsidP="00494335">
            <w:pPr>
              <w:snapToGrid w:val="0"/>
              <w:jc w:val="both"/>
              <w:rPr>
                <w:sz w:val="18"/>
                <w:szCs w:val="18"/>
              </w:rPr>
            </w:pPr>
            <w:r w:rsidRPr="00923B09">
              <w:rPr>
                <w:sz w:val="18"/>
                <w:szCs w:val="18"/>
              </w:rPr>
              <w:t>1.3.</w:t>
            </w:r>
          </w:p>
        </w:tc>
        <w:tc>
          <w:tcPr>
            <w:tcW w:w="7110" w:type="dxa"/>
            <w:tcBorders>
              <w:top w:val="single" w:sz="4" w:space="0" w:color="000000"/>
              <w:left w:val="single" w:sz="4" w:space="0" w:color="000000"/>
              <w:bottom w:val="single" w:sz="4" w:space="0" w:color="000000"/>
            </w:tcBorders>
          </w:tcPr>
          <w:p w:rsidR="00E126DE" w:rsidRPr="00923B09" w:rsidRDefault="00E126DE" w:rsidP="007C6866">
            <w:pPr>
              <w:snapToGrid w:val="0"/>
              <w:jc w:val="both"/>
              <w:rPr>
                <w:sz w:val="18"/>
                <w:szCs w:val="18"/>
              </w:rPr>
            </w:pPr>
            <w:r w:rsidRPr="00923B09">
              <w:rPr>
                <w:bCs/>
                <w:sz w:val="18"/>
                <w:szCs w:val="18"/>
              </w:rPr>
              <w:t>Технико-экономическое обоснование займа,</w:t>
            </w:r>
            <w:r w:rsidRPr="00923B09">
              <w:rPr>
                <w:sz w:val="18"/>
                <w:szCs w:val="18"/>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периода окупаемости (Приложение №1</w:t>
            </w:r>
            <w:r w:rsidR="007C6866">
              <w:rPr>
                <w:sz w:val="18"/>
                <w:szCs w:val="18"/>
              </w:rPr>
              <w:t>2-</w:t>
            </w:r>
            <w:r w:rsidRPr="00923B09">
              <w:rPr>
                <w:sz w:val="18"/>
                <w:szCs w:val="18"/>
              </w:rPr>
              <w:t xml:space="preserve"> </w:t>
            </w:r>
            <w:r w:rsidR="00DB2FA4">
              <w:rPr>
                <w:sz w:val="18"/>
                <w:szCs w:val="18"/>
              </w:rPr>
              <w:t>12</w:t>
            </w:r>
            <w:r w:rsidR="007C6866">
              <w:rPr>
                <w:sz w:val="18"/>
                <w:szCs w:val="18"/>
              </w:rPr>
              <w:t>.1</w:t>
            </w:r>
            <w:r w:rsidRPr="00923B09">
              <w:rPr>
                <w:sz w:val="18"/>
                <w:szCs w:val="18"/>
              </w:rPr>
              <w:t xml:space="preserve">) </w:t>
            </w:r>
          </w:p>
        </w:tc>
        <w:tc>
          <w:tcPr>
            <w:tcW w:w="2870" w:type="dxa"/>
            <w:vMerge/>
            <w:tcBorders>
              <w:top w:val="single" w:sz="4" w:space="0" w:color="000000"/>
              <w:left w:val="single" w:sz="4" w:space="0" w:color="000000"/>
              <w:bottom w:val="single" w:sz="4" w:space="0" w:color="000000"/>
              <w:right w:val="single" w:sz="4" w:space="0" w:color="000000"/>
            </w:tcBorders>
          </w:tcPr>
          <w:p w:rsidR="00E126DE" w:rsidRPr="00923B09" w:rsidRDefault="00E126DE" w:rsidP="00494335">
            <w:pPr>
              <w:rPr>
                <w:sz w:val="18"/>
                <w:szCs w:val="18"/>
              </w:rPr>
            </w:pPr>
          </w:p>
        </w:tc>
      </w:tr>
      <w:tr w:rsidR="00E126DE" w:rsidRPr="00923B09" w:rsidTr="00494335">
        <w:tc>
          <w:tcPr>
            <w:tcW w:w="653" w:type="dxa"/>
            <w:tcBorders>
              <w:left w:val="single" w:sz="4" w:space="0" w:color="000000"/>
              <w:bottom w:val="single" w:sz="4" w:space="0" w:color="auto"/>
            </w:tcBorders>
          </w:tcPr>
          <w:p w:rsidR="00E126DE" w:rsidRPr="00923B09" w:rsidRDefault="00E126DE" w:rsidP="00494335">
            <w:pPr>
              <w:snapToGrid w:val="0"/>
              <w:jc w:val="both"/>
              <w:rPr>
                <w:sz w:val="18"/>
                <w:szCs w:val="18"/>
              </w:rPr>
            </w:pPr>
            <w:r w:rsidRPr="00923B09">
              <w:rPr>
                <w:sz w:val="18"/>
                <w:szCs w:val="18"/>
              </w:rPr>
              <w:t>1.4.</w:t>
            </w:r>
          </w:p>
        </w:tc>
        <w:tc>
          <w:tcPr>
            <w:tcW w:w="7110" w:type="dxa"/>
            <w:tcBorders>
              <w:left w:val="single" w:sz="4" w:space="0" w:color="000000"/>
              <w:bottom w:val="single" w:sz="4" w:space="0" w:color="auto"/>
            </w:tcBorders>
          </w:tcPr>
          <w:p w:rsidR="00E126DE" w:rsidRPr="00923B09" w:rsidRDefault="00E126DE" w:rsidP="00494335">
            <w:pPr>
              <w:snapToGrid w:val="0"/>
              <w:jc w:val="both"/>
              <w:rPr>
                <w:sz w:val="18"/>
                <w:szCs w:val="18"/>
              </w:rPr>
            </w:pPr>
            <w:r w:rsidRPr="00923B09">
              <w:rPr>
                <w:sz w:val="18"/>
                <w:szCs w:val="18"/>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870" w:type="dxa"/>
            <w:tcBorders>
              <w:left w:val="single" w:sz="4" w:space="0" w:color="000000"/>
              <w:bottom w:val="single" w:sz="4" w:space="0" w:color="auto"/>
              <w:right w:val="single" w:sz="4" w:space="0" w:color="000000"/>
            </w:tcBorders>
          </w:tcPr>
          <w:p w:rsidR="00E126DE" w:rsidRPr="00923B09" w:rsidRDefault="00E126DE" w:rsidP="00494335">
            <w:pPr>
              <w:snapToGrid w:val="0"/>
              <w:jc w:val="center"/>
              <w:rPr>
                <w:sz w:val="18"/>
                <w:szCs w:val="18"/>
              </w:rPr>
            </w:pPr>
            <w:proofErr w:type="gramStart"/>
            <w:r w:rsidRPr="00923B09">
              <w:rPr>
                <w:sz w:val="18"/>
                <w:szCs w:val="18"/>
              </w:rPr>
              <w:t>Копии</w:t>
            </w:r>
            <w:proofErr w:type="gramEnd"/>
            <w:r w:rsidRPr="00923B09">
              <w:rPr>
                <w:sz w:val="18"/>
                <w:szCs w:val="18"/>
              </w:rPr>
              <w:t xml:space="preserve"> заверенные клиентом </w:t>
            </w:r>
          </w:p>
        </w:tc>
      </w:tr>
      <w:tr w:rsidR="00E126DE" w:rsidRPr="00923B09" w:rsidTr="00494335">
        <w:tc>
          <w:tcPr>
            <w:tcW w:w="653" w:type="dxa"/>
            <w:tcBorders>
              <w:top w:val="single" w:sz="4" w:space="0" w:color="auto"/>
              <w:left w:val="single" w:sz="4" w:space="0" w:color="auto"/>
              <w:bottom w:val="single" w:sz="4" w:space="0" w:color="auto"/>
              <w:right w:val="single" w:sz="4" w:space="0" w:color="auto"/>
            </w:tcBorders>
          </w:tcPr>
          <w:p w:rsidR="00E126DE" w:rsidRPr="00923B09" w:rsidRDefault="00E126DE" w:rsidP="00494335">
            <w:pPr>
              <w:snapToGrid w:val="0"/>
              <w:jc w:val="both"/>
              <w:rPr>
                <w:sz w:val="18"/>
                <w:szCs w:val="18"/>
              </w:rPr>
            </w:pPr>
            <w:r w:rsidRPr="00923B09">
              <w:rPr>
                <w:sz w:val="18"/>
                <w:szCs w:val="18"/>
              </w:rPr>
              <w:t>1.5.</w:t>
            </w:r>
          </w:p>
        </w:tc>
        <w:tc>
          <w:tcPr>
            <w:tcW w:w="7110" w:type="dxa"/>
            <w:tcBorders>
              <w:top w:val="single" w:sz="4" w:space="0" w:color="auto"/>
              <w:left w:val="single" w:sz="4" w:space="0" w:color="auto"/>
              <w:bottom w:val="single" w:sz="4" w:space="0" w:color="auto"/>
              <w:right w:val="single" w:sz="4" w:space="0" w:color="auto"/>
            </w:tcBorders>
          </w:tcPr>
          <w:p w:rsidR="00E126DE" w:rsidRPr="00923B09" w:rsidRDefault="00E126DE" w:rsidP="008C236A">
            <w:pPr>
              <w:snapToGrid w:val="0"/>
              <w:jc w:val="both"/>
              <w:rPr>
                <w:sz w:val="18"/>
                <w:szCs w:val="18"/>
              </w:rPr>
            </w:pPr>
            <w:r w:rsidRPr="00923B09">
              <w:rPr>
                <w:sz w:val="18"/>
                <w:szCs w:val="18"/>
              </w:rPr>
              <w:t>Согласие на обработку персональных данных (на все лица, предоставивших паспортные данные) (Приложение 1</w:t>
            </w:r>
            <w:r w:rsidR="008C236A">
              <w:rPr>
                <w:sz w:val="18"/>
                <w:szCs w:val="18"/>
              </w:rPr>
              <w:t>8</w:t>
            </w:r>
            <w:r>
              <w:rPr>
                <w:sz w:val="18"/>
                <w:szCs w:val="18"/>
              </w:rPr>
              <w:t>.1-1</w:t>
            </w:r>
            <w:r w:rsidR="008C236A">
              <w:rPr>
                <w:sz w:val="18"/>
                <w:szCs w:val="18"/>
              </w:rPr>
              <w:t>8</w:t>
            </w:r>
            <w:r>
              <w:rPr>
                <w:sz w:val="18"/>
                <w:szCs w:val="18"/>
              </w:rPr>
              <w:t>.3</w:t>
            </w:r>
            <w:r w:rsidRPr="00923B09">
              <w:rPr>
                <w:sz w:val="18"/>
                <w:szCs w:val="18"/>
              </w:rPr>
              <w:t>)</w:t>
            </w:r>
          </w:p>
        </w:tc>
        <w:tc>
          <w:tcPr>
            <w:tcW w:w="2870" w:type="dxa"/>
            <w:tcBorders>
              <w:top w:val="single" w:sz="4" w:space="0" w:color="auto"/>
              <w:left w:val="single" w:sz="4" w:space="0" w:color="auto"/>
              <w:bottom w:val="single" w:sz="4" w:space="0" w:color="auto"/>
              <w:right w:val="single" w:sz="4" w:space="0" w:color="auto"/>
            </w:tcBorders>
          </w:tcPr>
          <w:p w:rsidR="00E126DE" w:rsidRPr="00923B09" w:rsidRDefault="00E126DE" w:rsidP="00494335">
            <w:pPr>
              <w:snapToGrid w:val="0"/>
              <w:jc w:val="center"/>
              <w:rPr>
                <w:sz w:val="18"/>
                <w:szCs w:val="18"/>
              </w:rPr>
            </w:pPr>
            <w:r w:rsidRPr="00923B09">
              <w:rPr>
                <w:sz w:val="18"/>
                <w:szCs w:val="18"/>
              </w:rPr>
              <w:t>Оригинал</w:t>
            </w:r>
          </w:p>
        </w:tc>
      </w:tr>
      <w:tr w:rsidR="00E126DE" w:rsidRPr="00923B09" w:rsidTr="00494335">
        <w:tc>
          <w:tcPr>
            <w:tcW w:w="653" w:type="dxa"/>
            <w:tcBorders>
              <w:top w:val="single" w:sz="4" w:space="0" w:color="auto"/>
              <w:left w:val="single" w:sz="4" w:space="0" w:color="auto"/>
              <w:bottom w:val="single" w:sz="4" w:space="0" w:color="auto"/>
              <w:right w:val="single" w:sz="4" w:space="0" w:color="auto"/>
            </w:tcBorders>
          </w:tcPr>
          <w:p w:rsidR="00E126DE" w:rsidRPr="00923B09" w:rsidRDefault="00E126DE" w:rsidP="00494335">
            <w:pPr>
              <w:snapToGrid w:val="0"/>
              <w:jc w:val="both"/>
              <w:rPr>
                <w:sz w:val="18"/>
                <w:szCs w:val="18"/>
              </w:rPr>
            </w:pPr>
            <w:r w:rsidRPr="00923B09">
              <w:rPr>
                <w:sz w:val="18"/>
                <w:szCs w:val="18"/>
              </w:rPr>
              <w:t>1.6.</w:t>
            </w:r>
          </w:p>
        </w:tc>
        <w:tc>
          <w:tcPr>
            <w:tcW w:w="7110" w:type="dxa"/>
            <w:tcBorders>
              <w:top w:val="single" w:sz="4" w:space="0" w:color="auto"/>
              <w:left w:val="single" w:sz="4" w:space="0" w:color="auto"/>
              <w:bottom w:val="single" w:sz="4" w:space="0" w:color="auto"/>
              <w:right w:val="single" w:sz="4" w:space="0" w:color="auto"/>
            </w:tcBorders>
          </w:tcPr>
          <w:p w:rsidR="00E126DE" w:rsidRPr="00923B09" w:rsidRDefault="00E126DE" w:rsidP="007C6866">
            <w:pPr>
              <w:snapToGrid w:val="0"/>
              <w:jc w:val="both"/>
              <w:rPr>
                <w:sz w:val="18"/>
                <w:szCs w:val="18"/>
              </w:rPr>
            </w:pPr>
            <w:proofErr w:type="gramStart"/>
            <w:r w:rsidRPr="00923B09">
              <w:rPr>
                <w:sz w:val="18"/>
                <w:szCs w:val="18"/>
              </w:rPr>
              <w:t xml:space="preserve">Сведения о </w:t>
            </w:r>
            <w:proofErr w:type="spellStart"/>
            <w:r w:rsidRPr="00923B09">
              <w:rPr>
                <w:sz w:val="18"/>
                <w:szCs w:val="18"/>
              </w:rPr>
              <w:t>бенефициарном</w:t>
            </w:r>
            <w:proofErr w:type="spellEnd"/>
            <w:r w:rsidRPr="00923B09">
              <w:rPr>
                <w:sz w:val="18"/>
                <w:szCs w:val="18"/>
              </w:rPr>
              <w:t xml:space="preserve"> владельце (Приложение №</w:t>
            </w:r>
            <w:r w:rsidR="007C6866">
              <w:rPr>
                <w:sz w:val="18"/>
                <w:szCs w:val="18"/>
              </w:rPr>
              <w:t>10</w:t>
            </w:r>
            <w:r w:rsidRPr="00923B09">
              <w:rPr>
                <w:sz w:val="18"/>
                <w:szCs w:val="18"/>
              </w:rPr>
              <w:t xml:space="preserve"> Анкета "</w:t>
            </w:r>
            <w:proofErr w:type="spellStart"/>
            <w:r w:rsidRPr="00923B09">
              <w:rPr>
                <w:sz w:val="18"/>
                <w:szCs w:val="18"/>
              </w:rPr>
              <w:t>Бенефициарный</w:t>
            </w:r>
            <w:proofErr w:type="spellEnd"/>
            <w:r w:rsidRPr="00923B09">
              <w:rPr>
                <w:sz w:val="18"/>
                <w:szCs w:val="18"/>
              </w:rPr>
              <w:t xml:space="preserve"> владелец"</w:t>
            </w:r>
            <w:proofErr w:type="gramEnd"/>
          </w:p>
        </w:tc>
        <w:tc>
          <w:tcPr>
            <w:tcW w:w="2870" w:type="dxa"/>
            <w:tcBorders>
              <w:top w:val="single" w:sz="4" w:space="0" w:color="auto"/>
              <w:left w:val="single" w:sz="4" w:space="0" w:color="auto"/>
              <w:bottom w:val="single" w:sz="4" w:space="0" w:color="auto"/>
              <w:right w:val="single" w:sz="4" w:space="0" w:color="auto"/>
            </w:tcBorders>
          </w:tcPr>
          <w:p w:rsidR="00E126DE" w:rsidRPr="00923B09" w:rsidRDefault="00E126DE" w:rsidP="00494335">
            <w:pPr>
              <w:snapToGrid w:val="0"/>
              <w:jc w:val="center"/>
              <w:rPr>
                <w:sz w:val="18"/>
                <w:szCs w:val="18"/>
              </w:rPr>
            </w:pPr>
            <w:r w:rsidRPr="00923B09">
              <w:rPr>
                <w:sz w:val="18"/>
                <w:szCs w:val="18"/>
              </w:rPr>
              <w:t>Оригинал по типовой форме</w:t>
            </w:r>
          </w:p>
        </w:tc>
      </w:tr>
    </w:tbl>
    <w:p w:rsidR="00E126DE" w:rsidRPr="00923B09" w:rsidRDefault="00E126DE" w:rsidP="00E126DE">
      <w:pPr>
        <w:tabs>
          <w:tab w:val="left" w:pos="779"/>
          <w:tab w:val="left" w:pos="6588"/>
          <w:tab w:val="left" w:pos="8928"/>
        </w:tabs>
        <w:rPr>
          <w:sz w:val="18"/>
          <w:szCs w:val="18"/>
        </w:rPr>
      </w:pPr>
    </w:p>
    <w:tbl>
      <w:tblPr>
        <w:tblW w:w="10565" w:type="dxa"/>
        <w:tblInd w:w="-94" w:type="dxa"/>
        <w:tblLayout w:type="fixed"/>
        <w:tblLook w:val="0000"/>
      </w:tblPr>
      <w:tblGrid>
        <w:gridCol w:w="60"/>
        <w:gridCol w:w="540"/>
        <w:gridCol w:w="28"/>
        <w:gridCol w:w="4656"/>
        <w:gridCol w:w="1439"/>
        <w:gridCol w:w="3827"/>
        <w:gridCol w:w="15"/>
      </w:tblGrid>
      <w:tr w:rsidR="00776307" w:rsidRPr="00923B09" w:rsidTr="00776307">
        <w:trPr>
          <w:trHeight w:val="330"/>
        </w:trPr>
        <w:tc>
          <w:tcPr>
            <w:tcW w:w="600" w:type="dxa"/>
            <w:gridSpan w:val="2"/>
            <w:tcBorders>
              <w:top w:val="single" w:sz="4" w:space="0" w:color="000000"/>
              <w:left w:val="single" w:sz="4" w:space="0" w:color="000000"/>
              <w:bottom w:val="single" w:sz="4" w:space="0" w:color="auto"/>
            </w:tcBorders>
          </w:tcPr>
          <w:p w:rsidR="00776307" w:rsidRPr="00923B09" w:rsidRDefault="00776307" w:rsidP="00E067E8">
            <w:pPr>
              <w:pStyle w:val="aff"/>
              <w:snapToGrid w:val="0"/>
              <w:rPr>
                <w:sz w:val="18"/>
                <w:szCs w:val="18"/>
              </w:rPr>
            </w:pPr>
            <w:r w:rsidRPr="00923B09">
              <w:rPr>
                <w:b/>
                <w:bCs/>
                <w:sz w:val="18"/>
                <w:szCs w:val="18"/>
              </w:rPr>
              <w:t xml:space="preserve"> 2.</w:t>
            </w:r>
            <w:r w:rsidRPr="00923B09">
              <w:rPr>
                <w:sz w:val="18"/>
                <w:szCs w:val="18"/>
              </w:rPr>
              <w:t xml:space="preserve"> </w:t>
            </w:r>
          </w:p>
        </w:tc>
        <w:tc>
          <w:tcPr>
            <w:tcW w:w="6123" w:type="dxa"/>
            <w:gridSpan w:val="3"/>
            <w:tcBorders>
              <w:top w:val="single" w:sz="4" w:space="0" w:color="000000"/>
              <w:left w:val="single" w:sz="4" w:space="0" w:color="000000"/>
              <w:bottom w:val="single" w:sz="4" w:space="0" w:color="auto"/>
            </w:tcBorders>
          </w:tcPr>
          <w:p w:rsidR="00776307" w:rsidRPr="00923B09" w:rsidRDefault="00776307" w:rsidP="00E067E8">
            <w:pPr>
              <w:snapToGrid w:val="0"/>
              <w:jc w:val="both"/>
              <w:rPr>
                <w:b/>
                <w:bCs/>
                <w:sz w:val="18"/>
                <w:szCs w:val="18"/>
              </w:rPr>
            </w:pPr>
            <w:r w:rsidRPr="00923B09">
              <w:rPr>
                <w:b/>
                <w:bCs/>
                <w:sz w:val="18"/>
                <w:szCs w:val="18"/>
              </w:rPr>
              <w:t xml:space="preserve">ДОКУМЕНТЫ, ПОДТВЕРЖДАЮЩИЕ СТАТУС ЗАЕМЩИКА КАК СУБЪЕКТА МАЛОГО И СРЕДНЕГО  ПРЕДПРИНИМАТЕЛЬСТВА И ЕГО </w:t>
            </w:r>
            <w:r w:rsidRPr="00923B09">
              <w:rPr>
                <w:b/>
                <w:sz w:val="18"/>
                <w:szCs w:val="18"/>
              </w:rPr>
              <w:t>ПРАВОСПОСОБНОСТЬ</w:t>
            </w:r>
            <w:r w:rsidRPr="00923B09">
              <w:rPr>
                <w:b/>
                <w:bCs/>
                <w:sz w:val="18"/>
                <w:szCs w:val="18"/>
              </w:rPr>
              <w:t>:</w:t>
            </w:r>
          </w:p>
        </w:tc>
        <w:tc>
          <w:tcPr>
            <w:tcW w:w="3842" w:type="dxa"/>
            <w:gridSpan w:val="2"/>
            <w:tcBorders>
              <w:top w:val="single" w:sz="4" w:space="0" w:color="000000"/>
              <w:left w:val="single" w:sz="4" w:space="0" w:color="000000"/>
              <w:bottom w:val="single" w:sz="4" w:space="0" w:color="auto"/>
              <w:right w:val="single" w:sz="4" w:space="0" w:color="000000"/>
            </w:tcBorders>
          </w:tcPr>
          <w:p w:rsidR="00776307" w:rsidRPr="00923B09" w:rsidRDefault="00776307" w:rsidP="00E067E8">
            <w:pPr>
              <w:pStyle w:val="aff"/>
              <w:snapToGrid w:val="0"/>
              <w:jc w:val="center"/>
              <w:rPr>
                <w:b/>
                <w:bCs/>
                <w:sz w:val="18"/>
                <w:szCs w:val="18"/>
              </w:rPr>
            </w:pPr>
            <w:r w:rsidRPr="00923B09">
              <w:rPr>
                <w:b/>
                <w:bCs/>
                <w:sz w:val="18"/>
                <w:szCs w:val="18"/>
              </w:rPr>
              <w:t>Пояснение:</w:t>
            </w:r>
          </w:p>
        </w:tc>
      </w:tr>
      <w:tr w:rsidR="00776307" w:rsidRPr="00923B09" w:rsidTr="00776307">
        <w:trPr>
          <w:trHeight w:val="255"/>
        </w:trPr>
        <w:tc>
          <w:tcPr>
            <w:tcW w:w="600" w:type="dxa"/>
            <w:gridSpan w:val="2"/>
            <w:tcBorders>
              <w:top w:val="single" w:sz="4" w:space="0" w:color="000000"/>
              <w:left w:val="single" w:sz="4" w:space="0" w:color="000000"/>
              <w:bottom w:val="single" w:sz="4" w:space="0" w:color="000000"/>
            </w:tcBorders>
          </w:tcPr>
          <w:p w:rsidR="00776307" w:rsidRPr="00923B09" w:rsidRDefault="00776307" w:rsidP="00494335">
            <w:pPr>
              <w:snapToGrid w:val="0"/>
              <w:jc w:val="both"/>
              <w:rPr>
                <w:sz w:val="18"/>
                <w:szCs w:val="18"/>
              </w:rPr>
            </w:pPr>
            <w:r w:rsidRPr="00923B09">
              <w:rPr>
                <w:sz w:val="18"/>
                <w:szCs w:val="18"/>
              </w:rPr>
              <w:t>2.</w:t>
            </w:r>
            <w:r w:rsidR="007F03E5">
              <w:rPr>
                <w:sz w:val="18"/>
                <w:szCs w:val="18"/>
              </w:rPr>
              <w:t>1</w:t>
            </w:r>
          </w:p>
        </w:tc>
        <w:tc>
          <w:tcPr>
            <w:tcW w:w="6123" w:type="dxa"/>
            <w:gridSpan w:val="3"/>
            <w:tcBorders>
              <w:top w:val="single" w:sz="4" w:space="0" w:color="000000"/>
              <w:left w:val="single" w:sz="4" w:space="0" w:color="000000"/>
              <w:bottom w:val="single" w:sz="4" w:space="0" w:color="000000"/>
            </w:tcBorders>
          </w:tcPr>
          <w:p w:rsidR="00776307" w:rsidRPr="00923B09" w:rsidRDefault="00776307" w:rsidP="00494335">
            <w:pPr>
              <w:snapToGrid w:val="0"/>
              <w:jc w:val="both"/>
              <w:rPr>
                <w:sz w:val="18"/>
                <w:szCs w:val="18"/>
              </w:rPr>
            </w:pPr>
            <w:r w:rsidRPr="00923B09">
              <w:rPr>
                <w:sz w:val="18"/>
                <w:szCs w:val="18"/>
              </w:rPr>
              <w:t>Паспорт гражданина Российской Федерации (все страницы, в том числе пустые), копия документа, подтверждающего урегулированные отношения с органами, призыва на военную службу (для мужчин в возрасте до 27 лет).</w:t>
            </w:r>
          </w:p>
        </w:tc>
        <w:tc>
          <w:tcPr>
            <w:tcW w:w="3842" w:type="dxa"/>
            <w:gridSpan w:val="2"/>
            <w:tcBorders>
              <w:top w:val="single" w:sz="4" w:space="0" w:color="000000"/>
              <w:left w:val="single" w:sz="4" w:space="0" w:color="000000"/>
              <w:bottom w:val="single" w:sz="4" w:space="0" w:color="000000"/>
              <w:right w:val="single" w:sz="4" w:space="0" w:color="000000"/>
            </w:tcBorders>
            <w:vAlign w:val="center"/>
          </w:tcPr>
          <w:p w:rsidR="00776307" w:rsidRPr="0051726A" w:rsidRDefault="00776307" w:rsidP="00494335">
            <w:pPr>
              <w:pStyle w:val="aff2"/>
              <w:snapToGrid w:val="0"/>
              <w:spacing w:before="0" w:after="0"/>
              <w:ind w:left="-108"/>
              <w:jc w:val="center"/>
              <w:rPr>
                <w:sz w:val="18"/>
                <w:szCs w:val="18"/>
              </w:rPr>
            </w:pPr>
            <w:r w:rsidRPr="0051726A">
              <w:rPr>
                <w:sz w:val="18"/>
                <w:szCs w:val="18"/>
              </w:rPr>
              <w:t>Копия, заверенная нотариусом, или копия с предоставлением оригинала документа (заверяется сотрудником Фонда)</w:t>
            </w:r>
          </w:p>
        </w:tc>
      </w:tr>
      <w:tr w:rsidR="00776307" w:rsidRPr="00923B09" w:rsidTr="00776307">
        <w:trPr>
          <w:trHeight w:val="179"/>
        </w:trPr>
        <w:tc>
          <w:tcPr>
            <w:tcW w:w="600" w:type="dxa"/>
            <w:gridSpan w:val="2"/>
            <w:tcBorders>
              <w:top w:val="single" w:sz="4" w:space="0" w:color="000000"/>
              <w:left w:val="single" w:sz="4" w:space="0" w:color="000000"/>
              <w:bottom w:val="single" w:sz="4" w:space="0" w:color="000000"/>
            </w:tcBorders>
          </w:tcPr>
          <w:p w:rsidR="00776307" w:rsidRPr="00923B09" w:rsidRDefault="00776307" w:rsidP="007F03E5">
            <w:pPr>
              <w:snapToGrid w:val="0"/>
              <w:jc w:val="both"/>
              <w:rPr>
                <w:sz w:val="18"/>
                <w:szCs w:val="18"/>
              </w:rPr>
            </w:pPr>
            <w:r w:rsidRPr="00923B09">
              <w:rPr>
                <w:sz w:val="18"/>
                <w:szCs w:val="18"/>
              </w:rPr>
              <w:t>2.</w:t>
            </w:r>
            <w:r w:rsidR="007F03E5">
              <w:rPr>
                <w:sz w:val="18"/>
                <w:szCs w:val="18"/>
              </w:rPr>
              <w:t>2</w:t>
            </w:r>
          </w:p>
        </w:tc>
        <w:tc>
          <w:tcPr>
            <w:tcW w:w="6123" w:type="dxa"/>
            <w:gridSpan w:val="3"/>
            <w:tcBorders>
              <w:top w:val="single" w:sz="4" w:space="0" w:color="000000"/>
              <w:left w:val="single" w:sz="4" w:space="0" w:color="000000"/>
              <w:bottom w:val="single" w:sz="4" w:space="0" w:color="000000"/>
            </w:tcBorders>
          </w:tcPr>
          <w:p w:rsidR="00776307" w:rsidRPr="00923B09" w:rsidRDefault="00776307" w:rsidP="00494335">
            <w:pPr>
              <w:snapToGrid w:val="0"/>
              <w:jc w:val="both"/>
              <w:rPr>
                <w:sz w:val="18"/>
                <w:szCs w:val="18"/>
              </w:rPr>
            </w:pPr>
            <w:r w:rsidRPr="00923B09">
              <w:rPr>
                <w:sz w:val="18"/>
                <w:szCs w:val="18"/>
              </w:rPr>
              <w:t xml:space="preserve">Свидетельство </w:t>
            </w:r>
            <w:proofErr w:type="gramStart"/>
            <w:r w:rsidRPr="00923B09">
              <w:rPr>
                <w:sz w:val="18"/>
                <w:szCs w:val="18"/>
              </w:rPr>
              <w:t>о постановке на учет физического лица в налоговом органе/ о государственной регистрации в качестве</w:t>
            </w:r>
            <w:proofErr w:type="gramEnd"/>
            <w:r w:rsidRPr="00923B09">
              <w:rPr>
                <w:sz w:val="18"/>
                <w:szCs w:val="18"/>
              </w:rPr>
              <w:t xml:space="preserve"> индивидуального предпринимательства </w:t>
            </w:r>
          </w:p>
        </w:tc>
        <w:tc>
          <w:tcPr>
            <w:tcW w:w="3842" w:type="dxa"/>
            <w:gridSpan w:val="2"/>
            <w:tcBorders>
              <w:top w:val="single" w:sz="4" w:space="0" w:color="000000"/>
              <w:left w:val="single" w:sz="4" w:space="0" w:color="000000"/>
              <w:bottom w:val="single" w:sz="4" w:space="0" w:color="000000"/>
              <w:right w:val="single" w:sz="4" w:space="0" w:color="000000"/>
            </w:tcBorders>
          </w:tcPr>
          <w:p w:rsidR="00776307" w:rsidRPr="0051726A" w:rsidRDefault="00776307" w:rsidP="00494335">
            <w:pPr>
              <w:pStyle w:val="aff2"/>
              <w:snapToGrid w:val="0"/>
              <w:spacing w:before="0" w:after="0"/>
              <w:jc w:val="center"/>
              <w:rPr>
                <w:sz w:val="18"/>
                <w:szCs w:val="18"/>
              </w:rPr>
            </w:pPr>
            <w:r w:rsidRPr="0051726A">
              <w:rPr>
                <w:sz w:val="18"/>
                <w:szCs w:val="18"/>
              </w:rPr>
              <w:t>Копия, заверенная нотариусом, или копия с предоставлением оригинала документа (заверяется сотрудником Фонда)</w:t>
            </w:r>
          </w:p>
        </w:tc>
      </w:tr>
      <w:tr w:rsidR="00776307" w:rsidRPr="00923B09" w:rsidTr="00776307">
        <w:trPr>
          <w:trHeight w:val="195"/>
        </w:trPr>
        <w:tc>
          <w:tcPr>
            <w:tcW w:w="600" w:type="dxa"/>
            <w:gridSpan w:val="2"/>
            <w:tcBorders>
              <w:top w:val="single" w:sz="4" w:space="0" w:color="000000"/>
              <w:left w:val="single" w:sz="4" w:space="0" w:color="000000"/>
              <w:bottom w:val="single" w:sz="4" w:space="0" w:color="000000"/>
            </w:tcBorders>
          </w:tcPr>
          <w:p w:rsidR="00776307" w:rsidRPr="00923B09" w:rsidRDefault="00776307" w:rsidP="00494335">
            <w:pPr>
              <w:snapToGrid w:val="0"/>
              <w:jc w:val="both"/>
              <w:rPr>
                <w:sz w:val="18"/>
                <w:szCs w:val="18"/>
              </w:rPr>
            </w:pPr>
            <w:r w:rsidRPr="00923B09">
              <w:rPr>
                <w:sz w:val="18"/>
                <w:szCs w:val="18"/>
              </w:rPr>
              <w:t>2.</w:t>
            </w:r>
            <w:r w:rsidR="007F03E5">
              <w:rPr>
                <w:sz w:val="18"/>
                <w:szCs w:val="18"/>
              </w:rPr>
              <w:t>3</w:t>
            </w:r>
          </w:p>
        </w:tc>
        <w:tc>
          <w:tcPr>
            <w:tcW w:w="6123" w:type="dxa"/>
            <w:gridSpan w:val="3"/>
            <w:tcBorders>
              <w:top w:val="single" w:sz="4" w:space="0" w:color="000000"/>
              <w:left w:val="single" w:sz="4" w:space="0" w:color="000000"/>
              <w:bottom w:val="single" w:sz="4" w:space="0" w:color="000000"/>
            </w:tcBorders>
          </w:tcPr>
          <w:p w:rsidR="00776307" w:rsidRPr="00923B09" w:rsidRDefault="00776307" w:rsidP="00494335">
            <w:pPr>
              <w:snapToGrid w:val="0"/>
              <w:jc w:val="both"/>
              <w:rPr>
                <w:sz w:val="18"/>
                <w:szCs w:val="18"/>
              </w:rPr>
            </w:pPr>
            <w:r w:rsidRPr="00923B09">
              <w:rPr>
                <w:sz w:val="18"/>
                <w:szCs w:val="18"/>
              </w:rPr>
              <w:t>Свидетельство о заключении/расторжении  брака (предоставляется при наличии)</w:t>
            </w:r>
          </w:p>
        </w:tc>
        <w:tc>
          <w:tcPr>
            <w:tcW w:w="3842" w:type="dxa"/>
            <w:gridSpan w:val="2"/>
            <w:tcBorders>
              <w:top w:val="single" w:sz="4" w:space="0" w:color="000000"/>
              <w:left w:val="single" w:sz="4" w:space="0" w:color="000000"/>
              <w:bottom w:val="single" w:sz="4" w:space="0" w:color="000000"/>
              <w:right w:val="single" w:sz="4" w:space="0" w:color="000000"/>
            </w:tcBorders>
          </w:tcPr>
          <w:p w:rsidR="00776307" w:rsidRPr="0051726A" w:rsidRDefault="00776307" w:rsidP="00494335">
            <w:pPr>
              <w:snapToGrid w:val="0"/>
              <w:jc w:val="both"/>
              <w:rPr>
                <w:sz w:val="18"/>
                <w:szCs w:val="18"/>
              </w:rPr>
            </w:pPr>
            <w:r w:rsidRPr="0051726A">
              <w:rPr>
                <w:sz w:val="18"/>
                <w:szCs w:val="18"/>
              </w:rPr>
              <w:t>Копия, заверенная нотариусом, или копия с предоставлением оригинала документа (заверяется сотрудником Фонда)</w:t>
            </w:r>
          </w:p>
        </w:tc>
      </w:tr>
      <w:tr w:rsidR="00776307" w:rsidRPr="00923B09" w:rsidTr="00776307">
        <w:trPr>
          <w:trHeight w:val="195"/>
        </w:trPr>
        <w:tc>
          <w:tcPr>
            <w:tcW w:w="600" w:type="dxa"/>
            <w:gridSpan w:val="2"/>
            <w:tcBorders>
              <w:left w:val="single" w:sz="4" w:space="0" w:color="000000"/>
              <w:bottom w:val="single" w:sz="4" w:space="0" w:color="000000"/>
            </w:tcBorders>
          </w:tcPr>
          <w:p w:rsidR="00776307" w:rsidRPr="00923B09" w:rsidRDefault="00776307" w:rsidP="00494335">
            <w:pPr>
              <w:snapToGrid w:val="0"/>
              <w:jc w:val="both"/>
              <w:rPr>
                <w:sz w:val="18"/>
                <w:szCs w:val="18"/>
              </w:rPr>
            </w:pPr>
            <w:r w:rsidRPr="00923B09">
              <w:rPr>
                <w:sz w:val="18"/>
                <w:szCs w:val="18"/>
              </w:rPr>
              <w:t>2.</w:t>
            </w:r>
            <w:r w:rsidR="007F03E5">
              <w:rPr>
                <w:sz w:val="18"/>
                <w:szCs w:val="18"/>
              </w:rPr>
              <w:t>4</w:t>
            </w:r>
          </w:p>
        </w:tc>
        <w:tc>
          <w:tcPr>
            <w:tcW w:w="6123" w:type="dxa"/>
            <w:gridSpan w:val="3"/>
            <w:tcBorders>
              <w:left w:val="single" w:sz="4" w:space="0" w:color="000000"/>
              <w:bottom w:val="single" w:sz="4" w:space="0" w:color="000000"/>
            </w:tcBorders>
          </w:tcPr>
          <w:p w:rsidR="00776307" w:rsidRPr="00923B09" w:rsidRDefault="00776307" w:rsidP="00494335">
            <w:pPr>
              <w:pStyle w:val="aff"/>
              <w:snapToGrid w:val="0"/>
              <w:ind w:left="57" w:right="-3" w:hanging="8"/>
              <w:jc w:val="both"/>
              <w:rPr>
                <w:sz w:val="18"/>
                <w:szCs w:val="18"/>
              </w:rPr>
            </w:pPr>
            <w:r w:rsidRPr="00923B09">
              <w:rPr>
                <w:sz w:val="18"/>
                <w:szCs w:val="18"/>
              </w:rPr>
              <w:t>Нотариальное согласие супруги (супруга) индивидуального предпринимателя без образования юридического лица на получение займа и передачу в залог совместно нажитого имущества. Нотариальное согласие не требуется, если супруга (супруг) лично явились Фонд и в присутствии финансового эксперта оформили согласие, за исключением случаев, когда нотариальная форма составления согласия является обязательной в соответствии с законодательством  РФ.</w:t>
            </w:r>
          </w:p>
        </w:tc>
        <w:tc>
          <w:tcPr>
            <w:tcW w:w="3842" w:type="dxa"/>
            <w:gridSpan w:val="2"/>
            <w:tcBorders>
              <w:left w:val="single" w:sz="4" w:space="0" w:color="000000"/>
              <w:bottom w:val="single" w:sz="4" w:space="0" w:color="000000"/>
              <w:right w:val="single" w:sz="4" w:space="0" w:color="000000"/>
            </w:tcBorders>
          </w:tcPr>
          <w:p w:rsidR="00776307" w:rsidRPr="0051726A" w:rsidRDefault="00776307" w:rsidP="00494335">
            <w:pPr>
              <w:snapToGrid w:val="0"/>
              <w:jc w:val="center"/>
              <w:rPr>
                <w:sz w:val="18"/>
                <w:szCs w:val="18"/>
              </w:rPr>
            </w:pPr>
            <w:r w:rsidRPr="0051726A">
              <w:rPr>
                <w:sz w:val="18"/>
                <w:szCs w:val="18"/>
              </w:rPr>
              <w:t xml:space="preserve"> ОРИГИНАЛ</w:t>
            </w:r>
          </w:p>
        </w:tc>
      </w:tr>
      <w:tr w:rsidR="00776307" w:rsidRPr="00923B09" w:rsidTr="00776307">
        <w:trPr>
          <w:trHeight w:val="899"/>
        </w:trPr>
        <w:tc>
          <w:tcPr>
            <w:tcW w:w="600" w:type="dxa"/>
            <w:gridSpan w:val="2"/>
            <w:tcBorders>
              <w:top w:val="single" w:sz="4" w:space="0" w:color="000000"/>
              <w:left w:val="single" w:sz="4" w:space="0" w:color="000000"/>
              <w:bottom w:val="single" w:sz="4" w:space="0" w:color="000000"/>
            </w:tcBorders>
          </w:tcPr>
          <w:p w:rsidR="00776307" w:rsidRPr="00923B09" w:rsidRDefault="00776307" w:rsidP="00494335">
            <w:pPr>
              <w:snapToGrid w:val="0"/>
              <w:jc w:val="both"/>
              <w:rPr>
                <w:sz w:val="18"/>
                <w:szCs w:val="18"/>
              </w:rPr>
            </w:pPr>
            <w:r w:rsidRPr="00923B09">
              <w:rPr>
                <w:sz w:val="18"/>
                <w:szCs w:val="18"/>
              </w:rPr>
              <w:t>2.</w:t>
            </w:r>
            <w:r w:rsidR="007F03E5">
              <w:rPr>
                <w:sz w:val="18"/>
                <w:szCs w:val="18"/>
              </w:rPr>
              <w:t>5</w:t>
            </w:r>
          </w:p>
        </w:tc>
        <w:tc>
          <w:tcPr>
            <w:tcW w:w="6123" w:type="dxa"/>
            <w:gridSpan w:val="3"/>
            <w:tcBorders>
              <w:top w:val="single" w:sz="4" w:space="0" w:color="000000"/>
              <w:left w:val="single" w:sz="4" w:space="0" w:color="000000"/>
              <w:bottom w:val="single" w:sz="4" w:space="0" w:color="000000"/>
            </w:tcBorders>
          </w:tcPr>
          <w:p w:rsidR="00776307" w:rsidRPr="00923B09" w:rsidRDefault="00776307" w:rsidP="00494335">
            <w:pPr>
              <w:snapToGrid w:val="0"/>
              <w:jc w:val="both"/>
              <w:rPr>
                <w:sz w:val="18"/>
                <w:szCs w:val="18"/>
              </w:rPr>
            </w:pPr>
            <w:r w:rsidRPr="00923B09">
              <w:rPr>
                <w:sz w:val="18"/>
                <w:szCs w:val="18"/>
              </w:rPr>
              <w:t>Разрешение/лицензия на занятие отдельными видами деятельности (в случае, если данные виды деятельности подлежат лицензированию в соответствии с законодательством)</w:t>
            </w:r>
          </w:p>
        </w:tc>
        <w:tc>
          <w:tcPr>
            <w:tcW w:w="3842" w:type="dxa"/>
            <w:gridSpan w:val="2"/>
            <w:tcBorders>
              <w:top w:val="single" w:sz="4" w:space="0" w:color="000000"/>
              <w:left w:val="single" w:sz="4" w:space="0" w:color="000000"/>
              <w:bottom w:val="single" w:sz="4" w:space="0" w:color="000000"/>
              <w:right w:val="single" w:sz="4" w:space="0" w:color="000000"/>
            </w:tcBorders>
          </w:tcPr>
          <w:p w:rsidR="00776307" w:rsidRPr="0051726A" w:rsidRDefault="00776307" w:rsidP="00494335">
            <w:pPr>
              <w:snapToGrid w:val="0"/>
              <w:jc w:val="both"/>
              <w:rPr>
                <w:sz w:val="18"/>
                <w:szCs w:val="18"/>
              </w:rPr>
            </w:pPr>
            <w:r w:rsidRPr="0051726A">
              <w:rPr>
                <w:sz w:val="18"/>
                <w:szCs w:val="18"/>
              </w:rPr>
              <w:t>Копия, заверенная нотариусом, или копия с предоставлением оригинала документа (заверяется сотрудником Фонда)</w:t>
            </w:r>
          </w:p>
        </w:tc>
      </w:tr>
      <w:tr w:rsidR="00776307" w:rsidRPr="00923B09" w:rsidTr="007F03E5">
        <w:trPr>
          <w:gridBefore w:val="1"/>
          <w:gridAfter w:val="1"/>
          <w:wBefore w:w="60" w:type="dxa"/>
          <w:wAfter w:w="15" w:type="dxa"/>
          <w:trHeight w:val="214"/>
        </w:trPr>
        <w:tc>
          <w:tcPr>
            <w:tcW w:w="568" w:type="dxa"/>
            <w:gridSpan w:val="2"/>
            <w:tcBorders>
              <w:top w:val="single" w:sz="4" w:space="0" w:color="000000"/>
              <w:left w:val="single" w:sz="4" w:space="0" w:color="000000"/>
              <w:bottom w:val="single" w:sz="4" w:space="0" w:color="000000"/>
            </w:tcBorders>
          </w:tcPr>
          <w:p w:rsidR="00776307" w:rsidRPr="00923B09" w:rsidRDefault="00776307" w:rsidP="00494335">
            <w:pPr>
              <w:snapToGrid w:val="0"/>
              <w:jc w:val="both"/>
              <w:rPr>
                <w:b/>
                <w:sz w:val="18"/>
                <w:szCs w:val="18"/>
              </w:rPr>
            </w:pPr>
            <w:r w:rsidRPr="00923B09">
              <w:rPr>
                <w:b/>
                <w:sz w:val="18"/>
                <w:szCs w:val="18"/>
              </w:rPr>
              <w:t>3.</w:t>
            </w:r>
          </w:p>
        </w:tc>
        <w:tc>
          <w:tcPr>
            <w:tcW w:w="4656" w:type="dxa"/>
            <w:tcBorders>
              <w:top w:val="single" w:sz="4" w:space="0" w:color="000000"/>
              <w:left w:val="single" w:sz="4" w:space="0" w:color="000000"/>
              <w:bottom w:val="single" w:sz="4" w:space="0" w:color="000000"/>
            </w:tcBorders>
          </w:tcPr>
          <w:p w:rsidR="00776307" w:rsidRPr="00923B09" w:rsidRDefault="00776307" w:rsidP="00494335">
            <w:pPr>
              <w:snapToGrid w:val="0"/>
              <w:jc w:val="center"/>
              <w:rPr>
                <w:b/>
                <w:sz w:val="18"/>
                <w:szCs w:val="18"/>
              </w:rPr>
            </w:pPr>
            <w:r w:rsidRPr="00923B09">
              <w:rPr>
                <w:b/>
                <w:sz w:val="18"/>
                <w:szCs w:val="18"/>
              </w:rPr>
              <w:t>ФИНАНСОВЫЕ ДОКУМЕНТЫ:</w:t>
            </w:r>
          </w:p>
        </w:tc>
        <w:tc>
          <w:tcPr>
            <w:tcW w:w="5266" w:type="dxa"/>
            <w:gridSpan w:val="2"/>
            <w:tcBorders>
              <w:top w:val="single" w:sz="4" w:space="0" w:color="000000"/>
              <w:left w:val="single" w:sz="4" w:space="0" w:color="000000"/>
              <w:bottom w:val="single" w:sz="4" w:space="0" w:color="000000"/>
              <w:right w:val="single" w:sz="4" w:space="0" w:color="000000"/>
            </w:tcBorders>
          </w:tcPr>
          <w:p w:rsidR="00776307" w:rsidRPr="00923B09" w:rsidRDefault="00776307" w:rsidP="00494335">
            <w:pPr>
              <w:snapToGrid w:val="0"/>
              <w:jc w:val="center"/>
              <w:rPr>
                <w:b/>
                <w:sz w:val="18"/>
                <w:szCs w:val="18"/>
              </w:rPr>
            </w:pPr>
            <w:r w:rsidRPr="00923B09">
              <w:rPr>
                <w:b/>
                <w:sz w:val="18"/>
                <w:szCs w:val="18"/>
              </w:rPr>
              <w:t>Пояснение:</w:t>
            </w:r>
          </w:p>
        </w:tc>
      </w:tr>
      <w:tr w:rsidR="00776307" w:rsidRPr="00923B09" w:rsidTr="007F03E5">
        <w:trPr>
          <w:gridBefore w:val="1"/>
          <w:gridAfter w:val="1"/>
          <w:wBefore w:w="60" w:type="dxa"/>
          <w:wAfter w:w="15" w:type="dxa"/>
          <w:trHeight w:val="214"/>
        </w:trPr>
        <w:tc>
          <w:tcPr>
            <w:tcW w:w="568" w:type="dxa"/>
            <w:gridSpan w:val="2"/>
            <w:tcBorders>
              <w:top w:val="single" w:sz="4" w:space="0" w:color="000000"/>
              <w:left w:val="single" w:sz="4" w:space="0" w:color="000000"/>
              <w:bottom w:val="single" w:sz="4" w:space="0" w:color="000000"/>
            </w:tcBorders>
          </w:tcPr>
          <w:p w:rsidR="00776307" w:rsidRPr="00923B09" w:rsidRDefault="00776307" w:rsidP="00494335">
            <w:pPr>
              <w:snapToGrid w:val="0"/>
              <w:jc w:val="both"/>
              <w:rPr>
                <w:sz w:val="18"/>
                <w:szCs w:val="18"/>
              </w:rPr>
            </w:pPr>
            <w:r w:rsidRPr="00923B09">
              <w:rPr>
                <w:sz w:val="18"/>
                <w:szCs w:val="18"/>
              </w:rPr>
              <w:t>3.1.</w:t>
            </w:r>
          </w:p>
        </w:tc>
        <w:tc>
          <w:tcPr>
            <w:tcW w:w="4656" w:type="dxa"/>
            <w:tcBorders>
              <w:top w:val="single" w:sz="4" w:space="0" w:color="000000"/>
              <w:left w:val="single" w:sz="4" w:space="0" w:color="000000"/>
              <w:bottom w:val="single" w:sz="4" w:space="0" w:color="000000"/>
            </w:tcBorders>
          </w:tcPr>
          <w:p w:rsidR="00776307" w:rsidRPr="00923B09" w:rsidRDefault="00776307" w:rsidP="00792509">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proofErr w:type="gramStart"/>
            <w:r w:rsidRPr="00923B09">
              <w:rPr>
                <w:rFonts w:ascii="Times New Roman" w:hAnsi="Times New Roman" w:cs="Times New Roman"/>
                <w:color w:val="auto"/>
                <w:sz w:val="18"/>
                <w:szCs w:val="18"/>
              </w:rPr>
              <w:t xml:space="preserve">В случае применения упрощенной системы налогообложения - налоговую декларацию ИП по УСН </w:t>
            </w:r>
            <w:r w:rsidRPr="00923B09">
              <w:rPr>
                <w:rFonts w:ascii="Times New Roman" w:hAnsi="Times New Roman" w:cs="Times New Roman"/>
                <w:bCs/>
                <w:color w:val="auto"/>
                <w:sz w:val="18"/>
                <w:szCs w:val="18"/>
              </w:rPr>
              <w:t>(</w:t>
            </w:r>
            <w:r w:rsidRPr="00792509">
              <w:rPr>
                <w:rFonts w:ascii="Times New Roman" w:hAnsi="Times New Roman" w:cs="Times New Roman"/>
                <w:color w:val="FF0000"/>
                <w:sz w:val="18"/>
                <w:szCs w:val="18"/>
              </w:rPr>
              <w:t>за три последних календарных год</w:t>
            </w:r>
            <w:r w:rsidRPr="00923B09">
              <w:rPr>
                <w:rFonts w:ascii="Times New Roman" w:hAnsi="Times New Roman" w:cs="Times New Roman"/>
                <w:color w:val="auto"/>
                <w:sz w:val="18"/>
                <w:szCs w:val="18"/>
              </w:rPr>
              <w:t>а (в зависимости от даты государственной регистрации</w:t>
            </w:r>
            <w:r w:rsidRPr="00923B09">
              <w:rPr>
                <w:rFonts w:ascii="Times New Roman" w:hAnsi="Times New Roman" w:cs="Times New Roman"/>
                <w:bCs/>
                <w:color w:val="auto"/>
                <w:sz w:val="18"/>
                <w:szCs w:val="18"/>
              </w:rPr>
              <w:t xml:space="preserve">). </w:t>
            </w:r>
            <w:r w:rsidRPr="00923B09">
              <w:rPr>
                <w:rFonts w:ascii="Times New Roman" w:hAnsi="Times New Roman" w:cs="Times New Roman"/>
                <w:color w:val="auto"/>
                <w:sz w:val="18"/>
                <w:szCs w:val="18"/>
              </w:rPr>
              <w:t xml:space="preserve"> </w:t>
            </w:r>
            <w:proofErr w:type="gramEnd"/>
          </w:p>
        </w:tc>
        <w:tc>
          <w:tcPr>
            <w:tcW w:w="5266" w:type="dxa"/>
            <w:gridSpan w:val="2"/>
            <w:tcBorders>
              <w:top w:val="single" w:sz="4" w:space="0" w:color="000000"/>
              <w:left w:val="single" w:sz="4" w:space="0" w:color="000000"/>
              <w:bottom w:val="single" w:sz="4" w:space="0" w:color="000000"/>
              <w:right w:val="single" w:sz="4" w:space="0" w:color="000000"/>
            </w:tcBorders>
          </w:tcPr>
          <w:p w:rsidR="00776307" w:rsidRPr="00923B09" w:rsidRDefault="00776307" w:rsidP="00494335">
            <w:pPr>
              <w:snapToGrid w:val="0"/>
              <w:jc w:val="both"/>
              <w:rPr>
                <w:sz w:val="18"/>
                <w:szCs w:val="18"/>
              </w:rPr>
            </w:pPr>
            <w:r w:rsidRPr="00923B09">
              <w:rPr>
                <w:sz w:val="18"/>
                <w:szCs w:val="18"/>
              </w:rPr>
              <w:t xml:space="preserve">С отметкой налогового органа о принятии декларации и </w:t>
            </w:r>
            <w:proofErr w:type="gramStart"/>
            <w:r w:rsidRPr="00923B09">
              <w:rPr>
                <w:sz w:val="18"/>
                <w:szCs w:val="18"/>
              </w:rPr>
              <w:t>заверенная</w:t>
            </w:r>
            <w:proofErr w:type="gramEnd"/>
            <w:r w:rsidRPr="00923B09">
              <w:rPr>
                <w:sz w:val="18"/>
                <w:szCs w:val="18"/>
              </w:rPr>
              <w:t xml:space="preserve"> клиентом. В случае отправки отчетности в налоговые органы по почте прикладываются заверенные клиентом копии почтовых уведомлений об отправке, по электронной почте - протоколы входного контроля</w:t>
            </w:r>
          </w:p>
        </w:tc>
      </w:tr>
      <w:tr w:rsidR="00776307" w:rsidRPr="00923B09" w:rsidTr="007F03E5">
        <w:trPr>
          <w:gridBefore w:val="1"/>
          <w:gridAfter w:val="1"/>
          <w:wBefore w:w="60" w:type="dxa"/>
          <w:wAfter w:w="15" w:type="dxa"/>
          <w:trHeight w:val="261"/>
        </w:trPr>
        <w:tc>
          <w:tcPr>
            <w:tcW w:w="568" w:type="dxa"/>
            <w:gridSpan w:val="2"/>
            <w:tcBorders>
              <w:top w:val="single" w:sz="4" w:space="0" w:color="000000"/>
              <w:left w:val="single" w:sz="4" w:space="0" w:color="000000"/>
              <w:bottom w:val="single" w:sz="4" w:space="0" w:color="000000"/>
            </w:tcBorders>
          </w:tcPr>
          <w:p w:rsidR="00776307" w:rsidRPr="00923B09" w:rsidRDefault="00776307" w:rsidP="00494335">
            <w:pPr>
              <w:snapToGrid w:val="0"/>
              <w:jc w:val="both"/>
              <w:rPr>
                <w:sz w:val="18"/>
                <w:szCs w:val="18"/>
              </w:rPr>
            </w:pPr>
            <w:r w:rsidRPr="00923B09">
              <w:rPr>
                <w:sz w:val="18"/>
                <w:szCs w:val="18"/>
              </w:rPr>
              <w:t>3.2.</w:t>
            </w:r>
          </w:p>
        </w:tc>
        <w:tc>
          <w:tcPr>
            <w:tcW w:w="4656" w:type="dxa"/>
            <w:tcBorders>
              <w:top w:val="single" w:sz="4" w:space="0" w:color="000000"/>
              <w:left w:val="single" w:sz="4" w:space="0" w:color="000000"/>
              <w:bottom w:val="single" w:sz="4" w:space="0" w:color="000000"/>
            </w:tcBorders>
          </w:tcPr>
          <w:p w:rsidR="00776307" w:rsidRPr="00923B09" w:rsidRDefault="00776307" w:rsidP="00792509">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proofErr w:type="gramStart"/>
            <w:r w:rsidRPr="00923B09">
              <w:rPr>
                <w:rFonts w:ascii="Times New Roman" w:hAnsi="Times New Roman" w:cs="Times New Roman"/>
                <w:color w:val="auto"/>
                <w:sz w:val="18"/>
                <w:szCs w:val="18"/>
              </w:rPr>
              <w:t xml:space="preserve">В случае уплаты налогов в соответствии с главой 23 Налогового кодекса РФ «Налог на доходы физических лиц» - налоговую декларацию </w:t>
            </w:r>
            <w:r w:rsidRPr="00923B09">
              <w:rPr>
                <w:rFonts w:ascii="Times New Roman" w:hAnsi="Times New Roman" w:cs="Times New Roman"/>
                <w:bCs/>
                <w:color w:val="auto"/>
                <w:sz w:val="18"/>
                <w:szCs w:val="18"/>
              </w:rPr>
              <w:t>(</w:t>
            </w:r>
            <w:r w:rsidRPr="00923B09">
              <w:rPr>
                <w:rFonts w:ascii="Times New Roman" w:hAnsi="Times New Roman" w:cs="Times New Roman"/>
                <w:color w:val="auto"/>
                <w:sz w:val="18"/>
                <w:szCs w:val="18"/>
              </w:rPr>
              <w:t xml:space="preserve">за </w:t>
            </w:r>
            <w:r>
              <w:rPr>
                <w:rFonts w:ascii="Times New Roman" w:hAnsi="Times New Roman" w:cs="Times New Roman"/>
                <w:color w:val="auto"/>
                <w:sz w:val="18"/>
                <w:szCs w:val="18"/>
              </w:rPr>
              <w:t>три</w:t>
            </w:r>
            <w:r w:rsidRPr="00923B09">
              <w:rPr>
                <w:rFonts w:ascii="Times New Roman" w:hAnsi="Times New Roman" w:cs="Times New Roman"/>
                <w:color w:val="auto"/>
                <w:sz w:val="18"/>
                <w:szCs w:val="18"/>
              </w:rPr>
              <w:t xml:space="preserve"> последних календарных года (в зависимости от даты государственной регистрации</w:t>
            </w:r>
            <w:r w:rsidRPr="00923B09">
              <w:rPr>
                <w:rFonts w:ascii="Times New Roman" w:hAnsi="Times New Roman" w:cs="Times New Roman"/>
                <w:bCs/>
                <w:color w:val="auto"/>
                <w:sz w:val="18"/>
                <w:szCs w:val="18"/>
              </w:rPr>
              <w:t xml:space="preserve">). </w:t>
            </w:r>
            <w:r w:rsidRPr="00923B09">
              <w:rPr>
                <w:rFonts w:ascii="Times New Roman" w:hAnsi="Times New Roman" w:cs="Times New Roman"/>
                <w:color w:val="auto"/>
                <w:sz w:val="18"/>
                <w:szCs w:val="18"/>
              </w:rPr>
              <w:t xml:space="preserve"> </w:t>
            </w:r>
            <w:proofErr w:type="gramEnd"/>
          </w:p>
        </w:tc>
        <w:tc>
          <w:tcPr>
            <w:tcW w:w="5266" w:type="dxa"/>
            <w:gridSpan w:val="2"/>
            <w:tcBorders>
              <w:top w:val="single" w:sz="4" w:space="0" w:color="000000"/>
              <w:left w:val="single" w:sz="4" w:space="0" w:color="000000"/>
              <w:bottom w:val="single" w:sz="4" w:space="0" w:color="000000"/>
              <w:right w:val="single" w:sz="4" w:space="0" w:color="000000"/>
            </w:tcBorders>
          </w:tcPr>
          <w:p w:rsidR="00776307" w:rsidRPr="00923B09" w:rsidRDefault="00776307" w:rsidP="00494335">
            <w:pPr>
              <w:snapToGrid w:val="0"/>
              <w:jc w:val="both"/>
              <w:rPr>
                <w:sz w:val="18"/>
                <w:szCs w:val="18"/>
              </w:rPr>
            </w:pPr>
            <w:r w:rsidRPr="00923B09">
              <w:rPr>
                <w:sz w:val="18"/>
                <w:szCs w:val="18"/>
              </w:rPr>
              <w:t xml:space="preserve">С отметкой налогового органа о принятии декларации и </w:t>
            </w:r>
            <w:proofErr w:type="gramStart"/>
            <w:r w:rsidRPr="00923B09">
              <w:rPr>
                <w:sz w:val="18"/>
                <w:szCs w:val="18"/>
              </w:rPr>
              <w:t>заверенная</w:t>
            </w:r>
            <w:proofErr w:type="gramEnd"/>
            <w:r w:rsidRPr="00923B09">
              <w:rPr>
                <w:sz w:val="18"/>
                <w:szCs w:val="18"/>
              </w:rPr>
              <w:t xml:space="preserve"> клиентом. В случае отправки отчетности в налоговые органы по почте прикладываются заверенные клиентом копии почтовых уведомлений об отправке, по электронной почте - протоколы входного контроля</w:t>
            </w:r>
          </w:p>
        </w:tc>
      </w:tr>
      <w:tr w:rsidR="00776307" w:rsidRPr="00923B09" w:rsidTr="007F03E5">
        <w:trPr>
          <w:gridBefore w:val="1"/>
          <w:gridAfter w:val="1"/>
          <w:wBefore w:w="60" w:type="dxa"/>
          <w:wAfter w:w="15" w:type="dxa"/>
          <w:trHeight w:val="322"/>
        </w:trPr>
        <w:tc>
          <w:tcPr>
            <w:tcW w:w="568" w:type="dxa"/>
            <w:gridSpan w:val="2"/>
            <w:tcBorders>
              <w:top w:val="single" w:sz="4" w:space="0" w:color="000000"/>
              <w:left w:val="single" w:sz="4" w:space="0" w:color="000000"/>
              <w:bottom w:val="single" w:sz="4" w:space="0" w:color="000000"/>
            </w:tcBorders>
          </w:tcPr>
          <w:p w:rsidR="00776307" w:rsidRPr="00923B09" w:rsidRDefault="00776307" w:rsidP="00494335">
            <w:pPr>
              <w:snapToGrid w:val="0"/>
              <w:jc w:val="both"/>
              <w:rPr>
                <w:sz w:val="18"/>
                <w:szCs w:val="18"/>
              </w:rPr>
            </w:pPr>
            <w:r w:rsidRPr="00923B09">
              <w:rPr>
                <w:sz w:val="18"/>
                <w:szCs w:val="18"/>
              </w:rPr>
              <w:t>3.3.</w:t>
            </w:r>
          </w:p>
        </w:tc>
        <w:tc>
          <w:tcPr>
            <w:tcW w:w="4656" w:type="dxa"/>
            <w:tcBorders>
              <w:top w:val="single" w:sz="4" w:space="0" w:color="000000"/>
              <w:left w:val="single" w:sz="4" w:space="0" w:color="000000"/>
              <w:bottom w:val="single" w:sz="4" w:space="0" w:color="000000"/>
            </w:tcBorders>
          </w:tcPr>
          <w:p w:rsidR="00776307" w:rsidRPr="00923B09" w:rsidRDefault="00776307" w:rsidP="00792509">
            <w:pPr>
              <w:snapToGrid w:val="0"/>
              <w:jc w:val="both"/>
              <w:rPr>
                <w:sz w:val="18"/>
                <w:szCs w:val="18"/>
              </w:rPr>
            </w:pPr>
            <w:r w:rsidRPr="00923B09">
              <w:rPr>
                <w:sz w:val="18"/>
                <w:szCs w:val="18"/>
              </w:rPr>
              <w:t>В случае уплаты  НДС</w:t>
            </w:r>
            <w:r>
              <w:rPr>
                <w:sz w:val="18"/>
                <w:szCs w:val="18"/>
              </w:rPr>
              <w:t xml:space="preserve"> и Налога на прибыль </w:t>
            </w:r>
            <w:r w:rsidRPr="00923B09">
              <w:rPr>
                <w:sz w:val="18"/>
                <w:szCs w:val="18"/>
              </w:rPr>
              <w:t xml:space="preserve"> – налоговые декларации (форма по КНД 1151001) </w:t>
            </w:r>
            <w:r w:rsidRPr="00923B09">
              <w:rPr>
                <w:bCs/>
                <w:sz w:val="18"/>
                <w:szCs w:val="18"/>
              </w:rPr>
              <w:t>(</w:t>
            </w:r>
            <w:r w:rsidRPr="00923B09">
              <w:rPr>
                <w:sz w:val="18"/>
                <w:szCs w:val="18"/>
              </w:rPr>
              <w:t xml:space="preserve">за </w:t>
            </w:r>
            <w:r>
              <w:rPr>
                <w:sz w:val="18"/>
                <w:szCs w:val="18"/>
              </w:rPr>
              <w:t>три</w:t>
            </w:r>
            <w:r w:rsidRPr="00923B09">
              <w:rPr>
                <w:sz w:val="18"/>
                <w:szCs w:val="18"/>
              </w:rPr>
              <w:t xml:space="preserve"> последних </w:t>
            </w:r>
            <w:r>
              <w:rPr>
                <w:sz w:val="18"/>
                <w:szCs w:val="18"/>
              </w:rPr>
              <w:t>календарных года)</w:t>
            </w:r>
          </w:p>
        </w:tc>
        <w:tc>
          <w:tcPr>
            <w:tcW w:w="5266" w:type="dxa"/>
            <w:gridSpan w:val="2"/>
            <w:tcBorders>
              <w:top w:val="single" w:sz="4" w:space="0" w:color="000000"/>
              <w:left w:val="single" w:sz="4" w:space="0" w:color="000000"/>
              <w:bottom w:val="single" w:sz="4" w:space="0" w:color="000000"/>
              <w:right w:val="single" w:sz="4" w:space="0" w:color="000000"/>
            </w:tcBorders>
          </w:tcPr>
          <w:p w:rsidR="00776307" w:rsidRPr="00923B09" w:rsidRDefault="00776307" w:rsidP="00494335">
            <w:pPr>
              <w:snapToGrid w:val="0"/>
              <w:jc w:val="both"/>
              <w:rPr>
                <w:sz w:val="18"/>
                <w:szCs w:val="18"/>
              </w:rPr>
            </w:pPr>
            <w:r w:rsidRPr="00923B09">
              <w:rPr>
                <w:sz w:val="18"/>
                <w:szCs w:val="18"/>
              </w:rPr>
              <w:t xml:space="preserve">С отметкой налогового органа о принятии и </w:t>
            </w:r>
            <w:proofErr w:type="gramStart"/>
            <w:r w:rsidRPr="00923B09">
              <w:rPr>
                <w:sz w:val="18"/>
                <w:szCs w:val="18"/>
              </w:rPr>
              <w:t>заверенная</w:t>
            </w:r>
            <w:proofErr w:type="gramEnd"/>
            <w:r w:rsidRPr="00923B09">
              <w:rPr>
                <w:sz w:val="18"/>
                <w:szCs w:val="18"/>
              </w:rPr>
              <w:t xml:space="preserve"> клиентом.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776307" w:rsidRPr="00923B09" w:rsidTr="007F03E5">
        <w:trPr>
          <w:gridBefore w:val="1"/>
          <w:gridAfter w:val="1"/>
          <w:wBefore w:w="60" w:type="dxa"/>
          <w:wAfter w:w="15" w:type="dxa"/>
          <w:trHeight w:val="322"/>
        </w:trPr>
        <w:tc>
          <w:tcPr>
            <w:tcW w:w="568" w:type="dxa"/>
            <w:gridSpan w:val="2"/>
            <w:tcBorders>
              <w:top w:val="single" w:sz="4" w:space="0" w:color="000000"/>
              <w:left w:val="single" w:sz="4" w:space="0" w:color="000000"/>
              <w:bottom w:val="single" w:sz="4" w:space="0" w:color="000000"/>
            </w:tcBorders>
          </w:tcPr>
          <w:p w:rsidR="00776307" w:rsidRPr="00923B09" w:rsidRDefault="00776307" w:rsidP="00494335">
            <w:pPr>
              <w:snapToGrid w:val="0"/>
              <w:jc w:val="both"/>
              <w:rPr>
                <w:sz w:val="18"/>
                <w:szCs w:val="18"/>
              </w:rPr>
            </w:pPr>
            <w:r w:rsidRPr="00923B09">
              <w:rPr>
                <w:sz w:val="18"/>
                <w:szCs w:val="18"/>
              </w:rPr>
              <w:t xml:space="preserve">3.4. </w:t>
            </w:r>
          </w:p>
        </w:tc>
        <w:tc>
          <w:tcPr>
            <w:tcW w:w="4656" w:type="dxa"/>
            <w:tcBorders>
              <w:top w:val="single" w:sz="4" w:space="0" w:color="000000"/>
              <w:left w:val="single" w:sz="4" w:space="0" w:color="000000"/>
              <w:bottom w:val="single" w:sz="4" w:space="0" w:color="000000"/>
            </w:tcBorders>
          </w:tcPr>
          <w:p w:rsidR="00776307" w:rsidRPr="00923B09" w:rsidRDefault="00776307" w:rsidP="00792509">
            <w:pPr>
              <w:snapToGrid w:val="0"/>
              <w:jc w:val="both"/>
              <w:rPr>
                <w:sz w:val="18"/>
                <w:szCs w:val="18"/>
              </w:rPr>
            </w:pPr>
            <w:proofErr w:type="gramStart"/>
            <w:r w:rsidRPr="00923B09">
              <w:rPr>
                <w:sz w:val="18"/>
                <w:szCs w:val="18"/>
              </w:rPr>
              <w:t xml:space="preserve">В случае уплаты единого сельскохозяйственного налога (ЕСХН) - налоговые декларации по ЕСХН (за </w:t>
            </w:r>
            <w:r>
              <w:rPr>
                <w:sz w:val="18"/>
                <w:szCs w:val="18"/>
              </w:rPr>
              <w:t>три последних календарных года</w:t>
            </w:r>
            <w:r w:rsidRPr="00923B09">
              <w:rPr>
                <w:sz w:val="18"/>
                <w:szCs w:val="18"/>
              </w:rPr>
              <w:t xml:space="preserve"> (в зависимости от даты государственной регистрации).</w:t>
            </w:r>
            <w:proofErr w:type="gramEnd"/>
          </w:p>
        </w:tc>
        <w:tc>
          <w:tcPr>
            <w:tcW w:w="5266" w:type="dxa"/>
            <w:gridSpan w:val="2"/>
            <w:tcBorders>
              <w:top w:val="single" w:sz="4" w:space="0" w:color="000000"/>
              <w:left w:val="single" w:sz="4" w:space="0" w:color="000000"/>
              <w:bottom w:val="single" w:sz="4" w:space="0" w:color="000000"/>
              <w:right w:val="single" w:sz="4" w:space="0" w:color="000000"/>
            </w:tcBorders>
          </w:tcPr>
          <w:p w:rsidR="00776307" w:rsidRPr="00923B09" w:rsidRDefault="00776307" w:rsidP="00494335">
            <w:pPr>
              <w:snapToGrid w:val="0"/>
              <w:jc w:val="both"/>
              <w:rPr>
                <w:sz w:val="18"/>
                <w:szCs w:val="18"/>
              </w:rPr>
            </w:pPr>
            <w:r w:rsidRPr="00923B09">
              <w:rPr>
                <w:sz w:val="18"/>
                <w:szCs w:val="18"/>
              </w:rPr>
              <w:t xml:space="preserve">С отметкой налогового органа о принятии декларации и </w:t>
            </w:r>
            <w:proofErr w:type="gramStart"/>
            <w:r w:rsidRPr="00923B09">
              <w:rPr>
                <w:sz w:val="18"/>
                <w:szCs w:val="18"/>
              </w:rPr>
              <w:t>заверенная</w:t>
            </w:r>
            <w:proofErr w:type="gramEnd"/>
            <w:r w:rsidRPr="00923B09">
              <w:rPr>
                <w:sz w:val="18"/>
                <w:szCs w:val="18"/>
              </w:rPr>
              <w:t xml:space="preserve"> клиентом. В случае отправки отчетности в налоговые органы по почте прикладываются заверенные клиентом копии почтовых уведомлений об отправке, по электронной почте - протоколы входного контроля</w:t>
            </w:r>
          </w:p>
        </w:tc>
      </w:tr>
      <w:tr w:rsidR="00776307" w:rsidRPr="00923B09" w:rsidTr="007F03E5">
        <w:trPr>
          <w:gridBefore w:val="1"/>
          <w:gridAfter w:val="1"/>
          <w:wBefore w:w="60" w:type="dxa"/>
          <w:wAfter w:w="15" w:type="dxa"/>
          <w:trHeight w:val="322"/>
        </w:trPr>
        <w:tc>
          <w:tcPr>
            <w:tcW w:w="568" w:type="dxa"/>
            <w:gridSpan w:val="2"/>
            <w:tcBorders>
              <w:top w:val="single" w:sz="4" w:space="0" w:color="000000"/>
              <w:left w:val="single" w:sz="4" w:space="0" w:color="000000"/>
              <w:bottom w:val="single" w:sz="4" w:space="0" w:color="000000"/>
            </w:tcBorders>
          </w:tcPr>
          <w:p w:rsidR="00776307" w:rsidRPr="00923B09" w:rsidRDefault="00776307" w:rsidP="00494335">
            <w:pPr>
              <w:snapToGrid w:val="0"/>
              <w:jc w:val="both"/>
              <w:rPr>
                <w:sz w:val="18"/>
                <w:szCs w:val="18"/>
              </w:rPr>
            </w:pPr>
            <w:r w:rsidRPr="00923B09">
              <w:rPr>
                <w:sz w:val="18"/>
                <w:szCs w:val="18"/>
              </w:rPr>
              <w:t>3.5</w:t>
            </w:r>
          </w:p>
        </w:tc>
        <w:tc>
          <w:tcPr>
            <w:tcW w:w="4656" w:type="dxa"/>
            <w:tcBorders>
              <w:top w:val="single" w:sz="4" w:space="0" w:color="000000"/>
              <w:left w:val="single" w:sz="4" w:space="0" w:color="000000"/>
              <w:bottom w:val="single" w:sz="4" w:space="0" w:color="000000"/>
            </w:tcBorders>
          </w:tcPr>
          <w:p w:rsidR="00776307" w:rsidRPr="00923B09" w:rsidRDefault="00776307" w:rsidP="00792509">
            <w:pPr>
              <w:snapToGrid w:val="0"/>
              <w:jc w:val="both"/>
              <w:rPr>
                <w:sz w:val="18"/>
                <w:szCs w:val="18"/>
              </w:rPr>
            </w:pPr>
            <w:r w:rsidRPr="00923B09">
              <w:rPr>
                <w:sz w:val="18"/>
                <w:szCs w:val="18"/>
              </w:rPr>
              <w:t xml:space="preserve">В случае уплаты единого налога на вменённый доход (ЕНВД) - налоговые декларации по ЕНВД за </w:t>
            </w:r>
            <w:r>
              <w:rPr>
                <w:sz w:val="18"/>
                <w:szCs w:val="18"/>
              </w:rPr>
              <w:t xml:space="preserve">три </w:t>
            </w:r>
            <w:r w:rsidRPr="00923B09">
              <w:rPr>
                <w:sz w:val="18"/>
                <w:szCs w:val="18"/>
              </w:rPr>
              <w:lastRenderedPageBreak/>
              <w:t>последних календарных года (в зависимости от даты государственной регистрации).</w:t>
            </w:r>
          </w:p>
        </w:tc>
        <w:tc>
          <w:tcPr>
            <w:tcW w:w="5266" w:type="dxa"/>
            <w:gridSpan w:val="2"/>
            <w:tcBorders>
              <w:top w:val="single" w:sz="4" w:space="0" w:color="000000"/>
              <w:left w:val="single" w:sz="4" w:space="0" w:color="000000"/>
              <w:bottom w:val="single" w:sz="4" w:space="0" w:color="000000"/>
              <w:right w:val="single" w:sz="4" w:space="0" w:color="000000"/>
            </w:tcBorders>
          </w:tcPr>
          <w:p w:rsidR="00776307" w:rsidRPr="00923B09" w:rsidRDefault="00776307" w:rsidP="00494335">
            <w:pPr>
              <w:snapToGrid w:val="0"/>
              <w:jc w:val="both"/>
              <w:rPr>
                <w:sz w:val="18"/>
                <w:szCs w:val="18"/>
              </w:rPr>
            </w:pPr>
            <w:r w:rsidRPr="00923B09">
              <w:rPr>
                <w:sz w:val="18"/>
                <w:szCs w:val="18"/>
              </w:rPr>
              <w:lastRenderedPageBreak/>
              <w:t xml:space="preserve">С отметкой налогового органа о принятии декларации и </w:t>
            </w:r>
            <w:proofErr w:type="gramStart"/>
            <w:r w:rsidRPr="00923B09">
              <w:rPr>
                <w:sz w:val="18"/>
                <w:szCs w:val="18"/>
              </w:rPr>
              <w:t>заверенная</w:t>
            </w:r>
            <w:proofErr w:type="gramEnd"/>
            <w:r w:rsidRPr="00923B09">
              <w:rPr>
                <w:sz w:val="18"/>
                <w:szCs w:val="18"/>
              </w:rPr>
              <w:t xml:space="preserve"> клиентом. В случае отправки отчетности в налоговые </w:t>
            </w:r>
            <w:r w:rsidRPr="00923B09">
              <w:rPr>
                <w:sz w:val="18"/>
                <w:szCs w:val="18"/>
              </w:rPr>
              <w:lastRenderedPageBreak/>
              <w:t>органы по почте прикладываются заверенные клиентом копии почтовых уведомлений об отправке, по электронной почте - протоколы входного контроля</w:t>
            </w:r>
          </w:p>
        </w:tc>
      </w:tr>
      <w:tr w:rsidR="00776307" w:rsidRPr="00923B09" w:rsidTr="007F03E5">
        <w:trPr>
          <w:gridBefore w:val="1"/>
          <w:gridAfter w:val="1"/>
          <w:wBefore w:w="60" w:type="dxa"/>
          <w:wAfter w:w="15" w:type="dxa"/>
          <w:trHeight w:val="322"/>
        </w:trPr>
        <w:tc>
          <w:tcPr>
            <w:tcW w:w="568" w:type="dxa"/>
            <w:gridSpan w:val="2"/>
            <w:tcBorders>
              <w:top w:val="single" w:sz="4" w:space="0" w:color="000000"/>
              <w:left w:val="single" w:sz="4" w:space="0" w:color="000000"/>
              <w:bottom w:val="single" w:sz="4" w:space="0" w:color="000000"/>
            </w:tcBorders>
          </w:tcPr>
          <w:p w:rsidR="00776307" w:rsidRPr="00923B09" w:rsidRDefault="00776307" w:rsidP="00494335">
            <w:pPr>
              <w:snapToGrid w:val="0"/>
              <w:jc w:val="both"/>
              <w:rPr>
                <w:sz w:val="18"/>
                <w:szCs w:val="18"/>
              </w:rPr>
            </w:pPr>
            <w:r w:rsidRPr="00923B09">
              <w:rPr>
                <w:sz w:val="18"/>
                <w:szCs w:val="18"/>
              </w:rPr>
              <w:lastRenderedPageBreak/>
              <w:t>3.6</w:t>
            </w:r>
          </w:p>
        </w:tc>
        <w:tc>
          <w:tcPr>
            <w:tcW w:w="4656" w:type="dxa"/>
            <w:tcBorders>
              <w:top w:val="single" w:sz="4" w:space="0" w:color="000000"/>
              <w:left w:val="single" w:sz="4" w:space="0" w:color="000000"/>
              <w:bottom w:val="single" w:sz="4" w:space="0" w:color="000000"/>
            </w:tcBorders>
          </w:tcPr>
          <w:p w:rsidR="00776307" w:rsidRPr="00923B09" w:rsidRDefault="00776307" w:rsidP="00494335">
            <w:pPr>
              <w:snapToGrid w:val="0"/>
              <w:jc w:val="both"/>
              <w:rPr>
                <w:sz w:val="18"/>
                <w:szCs w:val="18"/>
              </w:rPr>
            </w:pPr>
            <w:r w:rsidRPr="00923B09">
              <w:rPr>
                <w:sz w:val="18"/>
                <w:szCs w:val="18"/>
              </w:rPr>
              <w:t>Если Заемщик применяет патентную систему налогообложения (ПСН) - патен</w:t>
            </w:r>
            <w:proofErr w:type="gramStart"/>
            <w:r w:rsidRPr="00923B09">
              <w:rPr>
                <w:sz w:val="18"/>
                <w:szCs w:val="18"/>
              </w:rPr>
              <w:t>т(</w:t>
            </w:r>
            <w:proofErr w:type="gramEnd"/>
            <w:r w:rsidRPr="00923B09">
              <w:rPr>
                <w:sz w:val="18"/>
                <w:szCs w:val="18"/>
              </w:rPr>
              <w:t>-</w:t>
            </w:r>
            <w:proofErr w:type="spellStart"/>
            <w:r w:rsidRPr="00923B09">
              <w:rPr>
                <w:sz w:val="18"/>
                <w:szCs w:val="18"/>
              </w:rPr>
              <w:t>ы</w:t>
            </w:r>
            <w:proofErr w:type="spellEnd"/>
            <w:r w:rsidRPr="00923B09">
              <w:rPr>
                <w:sz w:val="18"/>
                <w:szCs w:val="18"/>
              </w:rPr>
              <w:t>) и книгу учёта доходов и расходов за весь период деятельности</w:t>
            </w:r>
          </w:p>
        </w:tc>
        <w:tc>
          <w:tcPr>
            <w:tcW w:w="5266" w:type="dxa"/>
            <w:gridSpan w:val="2"/>
            <w:tcBorders>
              <w:top w:val="single" w:sz="4" w:space="0" w:color="000000"/>
              <w:left w:val="single" w:sz="4" w:space="0" w:color="000000"/>
              <w:bottom w:val="single" w:sz="4" w:space="0" w:color="000000"/>
              <w:right w:val="single" w:sz="4" w:space="0" w:color="000000"/>
            </w:tcBorders>
          </w:tcPr>
          <w:p w:rsidR="00776307" w:rsidRPr="00923B09" w:rsidRDefault="00776307" w:rsidP="00494335">
            <w:pPr>
              <w:snapToGrid w:val="0"/>
              <w:jc w:val="both"/>
              <w:rPr>
                <w:sz w:val="18"/>
                <w:szCs w:val="18"/>
              </w:rPr>
            </w:pPr>
            <w:r w:rsidRPr="00923B09">
              <w:rPr>
                <w:sz w:val="18"/>
                <w:szCs w:val="18"/>
              </w:rPr>
              <w:t>Копия, заверенная индивидуальным предпринимателем</w:t>
            </w:r>
          </w:p>
        </w:tc>
      </w:tr>
      <w:tr w:rsidR="00776307" w:rsidRPr="00923B09" w:rsidTr="007F03E5">
        <w:trPr>
          <w:gridBefore w:val="1"/>
          <w:gridAfter w:val="1"/>
          <w:wBefore w:w="60" w:type="dxa"/>
          <w:wAfter w:w="15" w:type="dxa"/>
          <w:trHeight w:val="298"/>
        </w:trPr>
        <w:tc>
          <w:tcPr>
            <w:tcW w:w="568" w:type="dxa"/>
            <w:gridSpan w:val="2"/>
            <w:tcBorders>
              <w:top w:val="single" w:sz="4" w:space="0" w:color="000000"/>
              <w:left w:val="single" w:sz="4" w:space="0" w:color="000000"/>
              <w:bottom w:val="single" w:sz="4" w:space="0" w:color="000000"/>
            </w:tcBorders>
          </w:tcPr>
          <w:p w:rsidR="00776307" w:rsidRPr="00923B09" w:rsidRDefault="00776307" w:rsidP="00494335">
            <w:pPr>
              <w:snapToGrid w:val="0"/>
              <w:jc w:val="both"/>
              <w:rPr>
                <w:sz w:val="18"/>
                <w:szCs w:val="18"/>
              </w:rPr>
            </w:pPr>
            <w:r w:rsidRPr="00923B09">
              <w:rPr>
                <w:sz w:val="18"/>
                <w:szCs w:val="18"/>
              </w:rPr>
              <w:t>3.7.</w:t>
            </w:r>
          </w:p>
        </w:tc>
        <w:tc>
          <w:tcPr>
            <w:tcW w:w="4656" w:type="dxa"/>
            <w:tcBorders>
              <w:top w:val="single" w:sz="4" w:space="0" w:color="000000"/>
              <w:left w:val="single" w:sz="4" w:space="0" w:color="000000"/>
              <w:bottom w:val="single" w:sz="4" w:space="0" w:color="000000"/>
            </w:tcBorders>
          </w:tcPr>
          <w:p w:rsidR="00776307" w:rsidRDefault="00776307" w:rsidP="00494335">
            <w:pPr>
              <w:pStyle w:val="310"/>
              <w:widowControl/>
              <w:shd w:val="clear" w:color="auto" w:fill="auto"/>
              <w:tabs>
                <w:tab w:val="left" w:pos="360"/>
              </w:tabs>
              <w:autoSpaceDE/>
              <w:snapToGrid w:val="0"/>
              <w:spacing w:line="240" w:lineRule="auto"/>
              <w:rPr>
                <w:rFonts w:ascii="Times New Roman" w:hAnsi="Times New Roman" w:cs="Times New Roman"/>
                <w:b/>
                <w:color w:val="auto"/>
                <w:sz w:val="18"/>
                <w:szCs w:val="18"/>
              </w:rPr>
            </w:pPr>
            <w:proofErr w:type="gramStart"/>
            <w:r>
              <w:rPr>
                <w:rFonts w:ascii="Times New Roman" w:hAnsi="Times New Roman" w:cs="Times New Roman"/>
                <w:b/>
                <w:sz w:val="18"/>
                <w:szCs w:val="18"/>
              </w:rPr>
              <w:t>Е</w:t>
            </w:r>
            <w:r w:rsidRPr="00BF6C09">
              <w:rPr>
                <w:rFonts w:ascii="Times New Roman" w:hAnsi="Times New Roman" w:cs="Times New Roman"/>
                <w:b/>
                <w:sz w:val="18"/>
                <w:szCs w:val="18"/>
              </w:rPr>
              <w:t xml:space="preserve">сли сумма займа превышает </w:t>
            </w:r>
            <w:r>
              <w:rPr>
                <w:rFonts w:ascii="Times New Roman" w:hAnsi="Times New Roman" w:cs="Times New Roman"/>
                <w:b/>
                <w:sz w:val="18"/>
                <w:szCs w:val="18"/>
              </w:rPr>
              <w:t>500 000</w:t>
            </w:r>
            <w:r w:rsidRPr="00BF6C09">
              <w:rPr>
                <w:rFonts w:ascii="Times New Roman" w:hAnsi="Times New Roman" w:cs="Times New Roman"/>
                <w:b/>
                <w:sz w:val="18"/>
                <w:szCs w:val="18"/>
              </w:rPr>
              <w:t xml:space="preserve"> (</w:t>
            </w:r>
            <w:r>
              <w:rPr>
                <w:rFonts w:ascii="Times New Roman" w:hAnsi="Times New Roman" w:cs="Times New Roman"/>
                <w:b/>
                <w:sz w:val="18"/>
                <w:szCs w:val="18"/>
              </w:rPr>
              <w:t>Пятьсот</w:t>
            </w:r>
            <w:r w:rsidRPr="00BF6C09">
              <w:rPr>
                <w:rFonts w:ascii="Times New Roman" w:hAnsi="Times New Roman" w:cs="Times New Roman"/>
                <w:b/>
                <w:sz w:val="18"/>
                <w:szCs w:val="18"/>
              </w:rPr>
              <w:t xml:space="preserve"> тысяч) рублей </w:t>
            </w:r>
            <w:r>
              <w:rPr>
                <w:rFonts w:ascii="Times New Roman" w:hAnsi="Times New Roman" w:cs="Times New Roman"/>
                <w:b/>
                <w:sz w:val="18"/>
                <w:szCs w:val="18"/>
              </w:rPr>
              <w:t>- с</w:t>
            </w:r>
            <w:r w:rsidRPr="00637BAE">
              <w:rPr>
                <w:rFonts w:ascii="Times New Roman" w:hAnsi="Times New Roman" w:cs="Times New Roman"/>
                <w:color w:val="auto"/>
                <w:sz w:val="18"/>
                <w:szCs w:val="18"/>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Pr="00BF6C09">
              <w:rPr>
                <w:rFonts w:ascii="Times New Roman" w:hAnsi="Times New Roman" w:cs="Times New Roman"/>
                <w:b/>
                <w:color w:val="auto"/>
                <w:sz w:val="18"/>
                <w:szCs w:val="18"/>
              </w:rPr>
              <w:t xml:space="preserve">.  </w:t>
            </w:r>
            <w:proofErr w:type="gramEnd"/>
          </w:p>
          <w:p w:rsidR="00776307" w:rsidRPr="004B1BFC" w:rsidRDefault="00776307" w:rsidP="00494335">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BF6C09">
              <w:rPr>
                <w:rFonts w:ascii="Times New Roman" w:hAnsi="Times New Roman" w:cs="Times New Roman"/>
                <w:b/>
                <w:color w:val="auto"/>
                <w:sz w:val="18"/>
                <w:szCs w:val="18"/>
              </w:rPr>
              <w:t xml:space="preserve">   </w:t>
            </w:r>
            <w:r>
              <w:rPr>
                <w:rFonts w:ascii="Times New Roman" w:hAnsi="Times New Roman" w:cs="Times New Roman"/>
                <w:b/>
                <w:sz w:val="18"/>
                <w:szCs w:val="18"/>
              </w:rPr>
              <w:t>Е</w:t>
            </w:r>
            <w:r w:rsidRPr="00BF6C09">
              <w:rPr>
                <w:rFonts w:ascii="Times New Roman" w:hAnsi="Times New Roman" w:cs="Times New Roman"/>
                <w:b/>
                <w:sz w:val="18"/>
                <w:szCs w:val="18"/>
              </w:rPr>
              <w:t xml:space="preserve">сли сумма займа </w:t>
            </w:r>
            <w:r>
              <w:rPr>
                <w:rFonts w:ascii="Times New Roman" w:hAnsi="Times New Roman" w:cs="Times New Roman"/>
                <w:b/>
                <w:sz w:val="18"/>
                <w:szCs w:val="18"/>
              </w:rPr>
              <w:t xml:space="preserve">не </w:t>
            </w:r>
            <w:r w:rsidRPr="00BF6C09">
              <w:rPr>
                <w:rFonts w:ascii="Times New Roman" w:hAnsi="Times New Roman" w:cs="Times New Roman"/>
                <w:b/>
                <w:sz w:val="18"/>
                <w:szCs w:val="18"/>
              </w:rPr>
              <w:t xml:space="preserve">превышает </w:t>
            </w:r>
            <w:r>
              <w:rPr>
                <w:rFonts w:ascii="Times New Roman" w:hAnsi="Times New Roman" w:cs="Times New Roman"/>
                <w:b/>
                <w:sz w:val="18"/>
                <w:szCs w:val="18"/>
              </w:rPr>
              <w:t>500 000</w:t>
            </w:r>
            <w:r w:rsidRPr="00BF6C09">
              <w:rPr>
                <w:rFonts w:ascii="Times New Roman" w:hAnsi="Times New Roman" w:cs="Times New Roman"/>
                <w:b/>
                <w:sz w:val="18"/>
                <w:szCs w:val="18"/>
              </w:rPr>
              <w:t xml:space="preserve"> (</w:t>
            </w:r>
            <w:r>
              <w:rPr>
                <w:rFonts w:ascii="Times New Roman" w:hAnsi="Times New Roman" w:cs="Times New Roman"/>
                <w:b/>
                <w:sz w:val="18"/>
                <w:szCs w:val="18"/>
              </w:rPr>
              <w:t>Пятьсот</w:t>
            </w:r>
            <w:r w:rsidRPr="00BF6C09">
              <w:rPr>
                <w:rFonts w:ascii="Times New Roman" w:hAnsi="Times New Roman" w:cs="Times New Roman"/>
                <w:b/>
                <w:sz w:val="18"/>
                <w:szCs w:val="18"/>
              </w:rPr>
              <w:t xml:space="preserve"> тысяч) рублей</w:t>
            </w:r>
            <w:r>
              <w:rPr>
                <w:rFonts w:ascii="Times New Roman" w:hAnsi="Times New Roman" w:cs="Times New Roman"/>
                <w:b/>
                <w:sz w:val="18"/>
                <w:szCs w:val="18"/>
              </w:rPr>
              <w:t>, справки из банков не требуются.</w:t>
            </w:r>
          </w:p>
        </w:tc>
        <w:tc>
          <w:tcPr>
            <w:tcW w:w="5266" w:type="dxa"/>
            <w:gridSpan w:val="2"/>
            <w:tcBorders>
              <w:top w:val="single" w:sz="4" w:space="0" w:color="000000"/>
              <w:left w:val="single" w:sz="4" w:space="0" w:color="000000"/>
              <w:bottom w:val="single" w:sz="4" w:space="0" w:color="000000"/>
              <w:right w:val="single" w:sz="4" w:space="0" w:color="000000"/>
            </w:tcBorders>
          </w:tcPr>
          <w:p w:rsidR="00776307" w:rsidRPr="00923B09" w:rsidRDefault="00776307" w:rsidP="00494335">
            <w:pPr>
              <w:snapToGrid w:val="0"/>
              <w:jc w:val="both"/>
              <w:rPr>
                <w:sz w:val="18"/>
                <w:szCs w:val="18"/>
              </w:rPr>
            </w:pPr>
            <w:proofErr w:type="gramStart"/>
            <w:r>
              <w:rPr>
                <w:sz w:val="18"/>
                <w:szCs w:val="18"/>
              </w:rPr>
              <w:t>Подписанная</w:t>
            </w:r>
            <w:proofErr w:type="gramEnd"/>
            <w:r>
              <w:rPr>
                <w:sz w:val="18"/>
                <w:szCs w:val="18"/>
              </w:rPr>
              <w:t xml:space="preserve"> </w:t>
            </w:r>
            <w:r w:rsidRPr="00923B09">
              <w:rPr>
                <w:sz w:val="18"/>
                <w:szCs w:val="18"/>
              </w:rPr>
              <w:t xml:space="preserve"> банком (банками), обслуживающим счет (счета) индивидуального предпринимателя</w:t>
            </w:r>
          </w:p>
        </w:tc>
      </w:tr>
      <w:tr w:rsidR="00776307" w:rsidRPr="00923B09" w:rsidTr="007F03E5">
        <w:trPr>
          <w:gridBefore w:val="1"/>
          <w:gridAfter w:val="1"/>
          <w:wBefore w:w="60" w:type="dxa"/>
          <w:wAfter w:w="15" w:type="dxa"/>
          <w:trHeight w:val="135"/>
        </w:trPr>
        <w:tc>
          <w:tcPr>
            <w:tcW w:w="568" w:type="dxa"/>
            <w:gridSpan w:val="2"/>
            <w:tcBorders>
              <w:top w:val="single" w:sz="4" w:space="0" w:color="000000"/>
              <w:left w:val="single" w:sz="4" w:space="0" w:color="000000"/>
              <w:bottom w:val="single" w:sz="4" w:space="0" w:color="000000"/>
            </w:tcBorders>
          </w:tcPr>
          <w:p w:rsidR="00776307" w:rsidRPr="00923B09" w:rsidRDefault="00776307" w:rsidP="00494335">
            <w:pPr>
              <w:snapToGrid w:val="0"/>
              <w:jc w:val="both"/>
              <w:rPr>
                <w:sz w:val="18"/>
                <w:szCs w:val="18"/>
              </w:rPr>
            </w:pPr>
            <w:r w:rsidRPr="00923B09">
              <w:rPr>
                <w:sz w:val="18"/>
                <w:szCs w:val="18"/>
              </w:rPr>
              <w:t>3.8.</w:t>
            </w:r>
          </w:p>
        </w:tc>
        <w:tc>
          <w:tcPr>
            <w:tcW w:w="4656" w:type="dxa"/>
            <w:tcBorders>
              <w:top w:val="single" w:sz="4" w:space="0" w:color="000000"/>
              <w:left w:val="single" w:sz="4" w:space="0" w:color="000000"/>
              <w:bottom w:val="single" w:sz="4" w:space="0" w:color="000000"/>
            </w:tcBorders>
          </w:tcPr>
          <w:p w:rsidR="00776307" w:rsidRPr="004B1BFC" w:rsidRDefault="00776307" w:rsidP="00494335">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4B1BFC">
              <w:rPr>
                <w:rFonts w:ascii="Times New Roman" w:hAnsi="Times New Roman" w:cs="Times New Roman"/>
                <w:color w:val="auto"/>
                <w:sz w:val="18"/>
                <w:szCs w:val="18"/>
              </w:rPr>
              <w:t>Документы, подтверждающие отсутствие задолженности перед бюджетами всех уровней и государственными внебюджетными фондами</w:t>
            </w:r>
            <w:r>
              <w:rPr>
                <w:rFonts w:ascii="Times New Roman" w:hAnsi="Times New Roman" w:cs="Times New Roman"/>
                <w:color w:val="auto"/>
                <w:sz w:val="18"/>
                <w:szCs w:val="18"/>
              </w:rPr>
              <w:t xml:space="preserve"> (ФСС и  ПФР)</w:t>
            </w:r>
          </w:p>
        </w:tc>
        <w:tc>
          <w:tcPr>
            <w:tcW w:w="5266" w:type="dxa"/>
            <w:gridSpan w:val="2"/>
            <w:tcBorders>
              <w:top w:val="single" w:sz="4" w:space="0" w:color="000000"/>
              <w:left w:val="single" w:sz="4" w:space="0" w:color="000000"/>
              <w:bottom w:val="single" w:sz="4" w:space="0" w:color="000000"/>
              <w:right w:val="single" w:sz="4" w:space="0" w:color="000000"/>
            </w:tcBorders>
          </w:tcPr>
          <w:p w:rsidR="00776307" w:rsidRPr="00923B09" w:rsidRDefault="00776307" w:rsidP="00494335">
            <w:pPr>
              <w:snapToGrid w:val="0"/>
              <w:jc w:val="both"/>
              <w:rPr>
                <w:sz w:val="18"/>
                <w:szCs w:val="18"/>
              </w:rPr>
            </w:pPr>
            <w:r w:rsidRPr="00923B09">
              <w:rPr>
                <w:sz w:val="18"/>
                <w:szCs w:val="18"/>
              </w:rPr>
              <w:t>Справка налогового органа, выданная не позднее 30 календарных дней до даты подачи документов. ОРИГИНАЛ</w:t>
            </w:r>
          </w:p>
        </w:tc>
      </w:tr>
      <w:tr w:rsidR="00776307" w:rsidRPr="00923B09" w:rsidTr="007F03E5">
        <w:trPr>
          <w:gridBefore w:val="1"/>
          <w:gridAfter w:val="1"/>
          <w:wBefore w:w="60" w:type="dxa"/>
          <w:wAfter w:w="15" w:type="dxa"/>
          <w:trHeight w:val="135"/>
        </w:trPr>
        <w:tc>
          <w:tcPr>
            <w:tcW w:w="568" w:type="dxa"/>
            <w:gridSpan w:val="2"/>
            <w:tcBorders>
              <w:left w:val="single" w:sz="4" w:space="0" w:color="000000"/>
              <w:bottom w:val="single" w:sz="4" w:space="0" w:color="000000"/>
            </w:tcBorders>
          </w:tcPr>
          <w:p w:rsidR="00776307" w:rsidRPr="00923B09" w:rsidRDefault="00776307" w:rsidP="00494335">
            <w:pPr>
              <w:snapToGrid w:val="0"/>
              <w:jc w:val="both"/>
              <w:rPr>
                <w:sz w:val="18"/>
                <w:szCs w:val="18"/>
              </w:rPr>
            </w:pPr>
            <w:r w:rsidRPr="00923B09">
              <w:rPr>
                <w:sz w:val="18"/>
                <w:szCs w:val="18"/>
              </w:rPr>
              <w:t>3.9.</w:t>
            </w:r>
          </w:p>
        </w:tc>
        <w:tc>
          <w:tcPr>
            <w:tcW w:w="4656" w:type="dxa"/>
            <w:tcBorders>
              <w:left w:val="single" w:sz="4" w:space="0" w:color="000000"/>
              <w:bottom w:val="single" w:sz="4" w:space="0" w:color="000000"/>
            </w:tcBorders>
          </w:tcPr>
          <w:p w:rsidR="00776307" w:rsidRPr="004B1BFC" w:rsidRDefault="00776307" w:rsidP="00494335">
            <w:pPr>
              <w:snapToGrid w:val="0"/>
              <w:jc w:val="both"/>
              <w:rPr>
                <w:sz w:val="18"/>
                <w:szCs w:val="18"/>
              </w:rPr>
            </w:pPr>
            <w:r w:rsidRPr="004B1BFC">
              <w:rPr>
                <w:sz w:val="18"/>
                <w:szCs w:val="18"/>
              </w:rPr>
              <w:t>Сведения  об открытых расчетных счетах Заемщика в коммерческих банках (при наличии расчетного счета)</w:t>
            </w:r>
          </w:p>
        </w:tc>
        <w:tc>
          <w:tcPr>
            <w:tcW w:w="5266" w:type="dxa"/>
            <w:gridSpan w:val="2"/>
            <w:tcBorders>
              <w:left w:val="single" w:sz="4" w:space="0" w:color="000000"/>
              <w:bottom w:val="single" w:sz="4" w:space="0" w:color="000000"/>
              <w:right w:val="single" w:sz="4" w:space="0" w:color="000000"/>
            </w:tcBorders>
          </w:tcPr>
          <w:p w:rsidR="00776307" w:rsidRPr="00923B09" w:rsidRDefault="00776307" w:rsidP="00494335">
            <w:pPr>
              <w:tabs>
                <w:tab w:val="left" w:pos="779"/>
                <w:tab w:val="left" w:pos="6588"/>
                <w:tab w:val="left" w:pos="8928"/>
              </w:tabs>
              <w:snapToGrid w:val="0"/>
              <w:rPr>
                <w:sz w:val="18"/>
                <w:szCs w:val="18"/>
              </w:rPr>
            </w:pPr>
            <w:r w:rsidRPr="00923B09">
              <w:rPr>
                <w:sz w:val="18"/>
                <w:szCs w:val="18"/>
              </w:rPr>
              <w:t>Справка налогового органа, выданная не ранее 30 календарных дней до даты подачи документов ОРИГИНАЛ</w:t>
            </w:r>
          </w:p>
        </w:tc>
      </w:tr>
      <w:tr w:rsidR="00776307" w:rsidRPr="00923B09" w:rsidTr="007F03E5">
        <w:trPr>
          <w:gridBefore w:val="1"/>
          <w:gridAfter w:val="1"/>
          <w:wBefore w:w="60" w:type="dxa"/>
          <w:wAfter w:w="15" w:type="dxa"/>
          <w:trHeight w:val="135"/>
        </w:trPr>
        <w:tc>
          <w:tcPr>
            <w:tcW w:w="568" w:type="dxa"/>
            <w:gridSpan w:val="2"/>
            <w:tcBorders>
              <w:left w:val="single" w:sz="4" w:space="0" w:color="000000"/>
              <w:bottom w:val="single" w:sz="4" w:space="0" w:color="000000"/>
            </w:tcBorders>
          </w:tcPr>
          <w:p w:rsidR="00776307" w:rsidRPr="00923B09" w:rsidRDefault="00776307" w:rsidP="00494335">
            <w:pPr>
              <w:snapToGrid w:val="0"/>
              <w:jc w:val="both"/>
              <w:rPr>
                <w:sz w:val="18"/>
                <w:szCs w:val="18"/>
              </w:rPr>
            </w:pPr>
            <w:r w:rsidRPr="00923B09">
              <w:rPr>
                <w:sz w:val="18"/>
                <w:szCs w:val="18"/>
              </w:rPr>
              <w:t>3.10.</w:t>
            </w:r>
          </w:p>
        </w:tc>
        <w:tc>
          <w:tcPr>
            <w:tcW w:w="4656" w:type="dxa"/>
            <w:tcBorders>
              <w:left w:val="single" w:sz="4" w:space="0" w:color="000000"/>
              <w:bottom w:val="single" w:sz="4" w:space="0" w:color="000000"/>
            </w:tcBorders>
          </w:tcPr>
          <w:p w:rsidR="00776307" w:rsidRPr="00923B09" w:rsidRDefault="00776307" w:rsidP="00494335">
            <w:pPr>
              <w:snapToGrid w:val="0"/>
              <w:rPr>
                <w:sz w:val="18"/>
                <w:szCs w:val="18"/>
              </w:rPr>
            </w:pPr>
            <w:r w:rsidRPr="00923B09">
              <w:rPr>
                <w:sz w:val="18"/>
                <w:szCs w:val="18"/>
              </w:rPr>
              <w:t>Расшифровка дебиторской и кредиторской задолженности на дату подачи заявки (с указанием даты возникновения и  условий, сроков погашения) (Приложение №</w:t>
            </w:r>
            <w:r>
              <w:rPr>
                <w:sz w:val="18"/>
                <w:szCs w:val="18"/>
              </w:rPr>
              <w:t>1</w:t>
            </w:r>
            <w:r w:rsidR="009A70E4">
              <w:rPr>
                <w:sz w:val="18"/>
                <w:szCs w:val="18"/>
              </w:rPr>
              <w:t>5</w:t>
            </w:r>
            <w:r w:rsidRPr="00923B09">
              <w:rPr>
                <w:sz w:val="18"/>
                <w:szCs w:val="18"/>
              </w:rPr>
              <w:t>)</w:t>
            </w:r>
          </w:p>
          <w:p w:rsidR="00776307" w:rsidRPr="00923B09" w:rsidRDefault="00776307" w:rsidP="009A70E4">
            <w:pPr>
              <w:snapToGrid w:val="0"/>
              <w:jc w:val="both"/>
              <w:rPr>
                <w:sz w:val="18"/>
                <w:szCs w:val="18"/>
              </w:rPr>
            </w:pPr>
            <w:r w:rsidRPr="00923B09">
              <w:rPr>
                <w:sz w:val="18"/>
                <w:szCs w:val="18"/>
              </w:rPr>
              <w:t xml:space="preserve">Перечень имущества ИП (расшифровка основных средств) (Приложение № </w:t>
            </w:r>
            <w:r>
              <w:rPr>
                <w:sz w:val="18"/>
                <w:szCs w:val="18"/>
              </w:rPr>
              <w:t>1</w:t>
            </w:r>
            <w:r w:rsidR="009A70E4">
              <w:rPr>
                <w:sz w:val="18"/>
                <w:szCs w:val="18"/>
              </w:rPr>
              <w:t>6</w:t>
            </w:r>
            <w:r w:rsidRPr="00923B09">
              <w:rPr>
                <w:sz w:val="18"/>
                <w:szCs w:val="18"/>
              </w:rPr>
              <w:t>)</w:t>
            </w:r>
          </w:p>
        </w:tc>
        <w:tc>
          <w:tcPr>
            <w:tcW w:w="5266" w:type="dxa"/>
            <w:gridSpan w:val="2"/>
            <w:tcBorders>
              <w:left w:val="single" w:sz="4" w:space="0" w:color="000000"/>
              <w:bottom w:val="single" w:sz="4" w:space="0" w:color="000000"/>
              <w:right w:val="single" w:sz="4" w:space="0" w:color="000000"/>
            </w:tcBorders>
          </w:tcPr>
          <w:p w:rsidR="00776307" w:rsidRPr="00923B09" w:rsidRDefault="00776307" w:rsidP="00494335">
            <w:pPr>
              <w:tabs>
                <w:tab w:val="left" w:pos="779"/>
                <w:tab w:val="left" w:pos="6588"/>
                <w:tab w:val="left" w:pos="8928"/>
              </w:tabs>
              <w:snapToGrid w:val="0"/>
              <w:rPr>
                <w:sz w:val="18"/>
                <w:szCs w:val="18"/>
              </w:rPr>
            </w:pPr>
            <w:proofErr w:type="gramStart"/>
            <w:r w:rsidRPr="00923B09">
              <w:rPr>
                <w:sz w:val="18"/>
                <w:szCs w:val="18"/>
              </w:rPr>
              <w:t>Заверенная</w:t>
            </w:r>
            <w:proofErr w:type="gramEnd"/>
            <w:r w:rsidRPr="00923B09">
              <w:rPr>
                <w:sz w:val="18"/>
                <w:szCs w:val="18"/>
              </w:rPr>
              <w:t xml:space="preserve"> клиентом</w:t>
            </w:r>
            <w:r>
              <w:rPr>
                <w:sz w:val="18"/>
                <w:szCs w:val="18"/>
              </w:rPr>
              <w:t xml:space="preserve"> (п</w:t>
            </w:r>
            <w:r w:rsidRPr="00923B09">
              <w:rPr>
                <w:sz w:val="18"/>
                <w:szCs w:val="18"/>
              </w:rPr>
              <w:t>о форме Фонда</w:t>
            </w:r>
            <w:r>
              <w:rPr>
                <w:sz w:val="18"/>
                <w:szCs w:val="18"/>
              </w:rPr>
              <w:t>)</w:t>
            </w:r>
          </w:p>
        </w:tc>
      </w:tr>
      <w:tr w:rsidR="00776307" w:rsidRPr="00923B09" w:rsidTr="007F03E5">
        <w:trPr>
          <w:gridBefore w:val="1"/>
          <w:gridAfter w:val="1"/>
          <w:wBefore w:w="60" w:type="dxa"/>
          <w:wAfter w:w="15" w:type="dxa"/>
          <w:trHeight w:val="135"/>
        </w:trPr>
        <w:tc>
          <w:tcPr>
            <w:tcW w:w="568" w:type="dxa"/>
            <w:gridSpan w:val="2"/>
            <w:tcBorders>
              <w:left w:val="single" w:sz="4" w:space="0" w:color="000000"/>
              <w:bottom w:val="single" w:sz="4" w:space="0" w:color="000000"/>
            </w:tcBorders>
          </w:tcPr>
          <w:p w:rsidR="00776307" w:rsidRPr="00923B09" w:rsidRDefault="00776307" w:rsidP="00494335">
            <w:pPr>
              <w:snapToGrid w:val="0"/>
              <w:jc w:val="both"/>
              <w:rPr>
                <w:sz w:val="18"/>
                <w:szCs w:val="18"/>
              </w:rPr>
            </w:pPr>
            <w:r w:rsidRPr="00923B09">
              <w:rPr>
                <w:sz w:val="18"/>
                <w:szCs w:val="18"/>
              </w:rPr>
              <w:t>3.11.</w:t>
            </w:r>
          </w:p>
        </w:tc>
        <w:tc>
          <w:tcPr>
            <w:tcW w:w="4656" w:type="dxa"/>
            <w:tcBorders>
              <w:left w:val="single" w:sz="4" w:space="0" w:color="000000"/>
              <w:bottom w:val="single" w:sz="4" w:space="0" w:color="000000"/>
            </w:tcBorders>
          </w:tcPr>
          <w:p w:rsidR="00776307" w:rsidRPr="00923B09" w:rsidRDefault="00776307" w:rsidP="00494335">
            <w:pPr>
              <w:snapToGrid w:val="0"/>
              <w:jc w:val="both"/>
              <w:rPr>
                <w:bCs/>
                <w:sz w:val="18"/>
                <w:szCs w:val="18"/>
              </w:rPr>
            </w:pPr>
            <w:r w:rsidRPr="00923B09">
              <w:rPr>
                <w:bCs/>
                <w:sz w:val="18"/>
                <w:szCs w:val="18"/>
              </w:rPr>
              <w:t>Упрощенная форма баланса и отчет о прибылях и убытках на дату подачи заявки (Приложения №1</w:t>
            </w:r>
            <w:r>
              <w:rPr>
                <w:bCs/>
                <w:sz w:val="18"/>
                <w:szCs w:val="18"/>
              </w:rPr>
              <w:t>2</w:t>
            </w:r>
            <w:r w:rsidRPr="00923B09">
              <w:rPr>
                <w:bCs/>
                <w:sz w:val="18"/>
                <w:szCs w:val="18"/>
              </w:rPr>
              <w:t>,1</w:t>
            </w:r>
            <w:r>
              <w:rPr>
                <w:bCs/>
                <w:sz w:val="18"/>
                <w:szCs w:val="18"/>
              </w:rPr>
              <w:t>3</w:t>
            </w:r>
            <w:r w:rsidRPr="00923B09">
              <w:rPr>
                <w:bCs/>
                <w:sz w:val="18"/>
                <w:szCs w:val="18"/>
              </w:rPr>
              <w:t xml:space="preserve">) с приложением </w:t>
            </w:r>
            <w:proofErr w:type="spellStart"/>
            <w:r w:rsidRPr="00923B09">
              <w:rPr>
                <w:bCs/>
                <w:sz w:val="18"/>
                <w:szCs w:val="18"/>
              </w:rPr>
              <w:t>оборотно-сальдовой</w:t>
            </w:r>
            <w:proofErr w:type="spellEnd"/>
            <w:r w:rsidRPr="00923B09">
              <w:rPr>
                <w:bCs/>
                <w:sz w:val="18"/>
                <w:szCs w:val="18"/>
              </w:rPr>
              <w:t xml:space="preserve"> ведомости по счетам «01», «02», «10», «41», «50», «51», «90», «70», «60»,  «62».</w:t>
            </w:r>
          </w:p>
        </w:tc>
        <w:tc>
          <w:tcPr>
            <w:tcW w:w="5266" w:type="dxa"/>
            <w:gridSpan w:val="2"/>
            <w:tcBorders>
              <w:left w:val="single" w:sz="4" w:space="0" w:color="000000"/>
              <w:bottom w:val="single" w:sz="4" w:space="0" w:color="000000"/>
              <w:right w:val="single" w:sz="4" w:space="0" w:color="000000"/>
            </w:tcBorders>
          </w:tcPr>
          <w:p w:rsidR="00776307" w:rsidRPr="00923B09" w:rsidRDefault="00776307" w:rsidP="00494335">
            <w:pPr>
              <w:tabs>
                <w:tab w:val="left" w:pos="779"/>
                <w:tab w:val="left" w:pos="6588"/>
                <w:tab w:val="left" w:pos="8928"/>
              </w:tabs>
              <w:snapToGrid w:val="0"/>
              <w:rPr>
                <w:sz w:val="18"/>
                <w:szCs w:val="18"/>
              </w:rPr>
            </w:pPr>
            <w:proofErr w:type="gramStart"/>
            <w:r w:rsidRPr="00923B09">
              <w:rPr>
                <w:sz w:val="18"/>
                <w:szCs w:val="18"/>
              </w:rPr>
              <w:t>Заверенные</w:t>
            </w:r>
            <w:proofErr w:type="gramEnd"/>
            <w:r w:rsidRPr="00923B09">
              <w:rPr>
                <w:sz w:val="18"/>
                <w:szCs w:val="18"/>
              </w:rPr>
              <w:t xml:space="preserve">  клиентом</w:t>
            </w:r>
            <w:r>
              <w:rPr>
                <w:sz w:val="18"/>
                <w:szCs w:val="18"/>
              </w:rPr>
              <w:t xml:space="preserve"> (п</w:t>
            </w:r>
            <w:r w:rsidRPr="00923B09">
              <w:rPr>
                <w:sz w:val="18"/>
                <w:szCs w:val="18"/>
              </w:rPr>
              <w:t>о форме Фонда</w:t>
            </w:r>
            <w:r>
              <w:rPr>
                <w:sz w:val="18"/>
                <w:szCs w:val="18"/>
              </w:rPr>
              <w:t>)</w:t>
            </w:r>
          </w:p>
        </w:tc>
      </w:tr>
      <w:tr w:rsidR="00776307" w:rsidRPr="00923B09" w:rsidTr="007F03E5">
        <w:trPr>
          <w:gridBefore w:val="1"/>
          <w:gridAfter w:val="1"/>
          <w:wBefore w:w="60" w:type="dxa"/>
          <w:wAfter w:w="15" w:type="dxa"/>
          <w:trHeight w:val="656"/>
        </w:trPr>
        <w:tc>
          <w:tcPr>
            <w:tcW w:w="568" w:type="dxa"/>
            <w:gridSpan w:val="2"/>
            <w:tcBorders>
              <w:left w:val="single" w:sz="4" w:space="0" w:color="000000"/>
              <w:bottom w:val="single" w:sz="4" w:space="0" w:color="auto"/>
            </w:tcBorders>
          </w:tcPr>
          <w:p w:rsidR="00776307" w:rsidRPr="00923B09" w:rsidRDefault="00776307" w:rsidP="00494335">
            <w:pPr>
              <w:snapToGrid w:val="0"/>
              <w:jc w:val="both"/>
              <w:rPr>
                <w:sz w:val="18"/>
                <w:szCs w:val="18"/>
              </w:rPr>
            </w:pPr>
            <w:r w:rsidRPr="00923B09">
              <w:rPr>
                <w:sz w:val="18"/>
                <w:szCs w:val="18"/>
              </w:rPr>
              <w:t>3.12.</w:t>
            </w:r>
          </w:p>
          <w:p w:rsidR="00776307" w:rsidRPr="00923B09" w:rsidRDefault="00776307" w:rsidP="00494335">
            <w:pPr>
              <w:rPr>
                <w:sz w:val="18"/>
                <w:szCs w:val="18"/>
              </w:rPr>
            </w:pPr>
          </w:p>
        </w:tc>
        <w:tc>
          <w:tcPr>
            <w:tcW w:w="4656" w:type="dxa"/>
            <w:tcBorders>
              <w:left w:val="single" w:sz="4" w:space="0" w:color="000000"/>
              <w:bottom w:val="single" w:sz="4" w:space="0" w:color="auto"/>
            </w:tcBorders>
          </w:tcPr>
          <w:p w:rsidR="00776307" w:rsidRPr="00923B09" w:rsidRDefault="00776307" w:rsidP="00494335">
            <w:pPr>
              <w:snapToGrid w:val="0"/>
              <w:jc w:val="both"/>
              <w:rPr>
                <w:bCs/>
                <w:sz w:val="18"/>
                <w:szCs w:val="18"/>
              </w:rPr>
            </w:pPr>
            <w:r w:rsidRPr="00923B09">
              <w:rPr>
                <w:bCs/>
                <w:sz w:val="18"/>
                <w:szCs w:val="18"/>
              </w:rPr>
              <w:t>Копии всех кредитных договоров с Банками (иных договоров по предоставлению заемных средств).</w:t>
            </w:r>
          </w:p>
        </w:tc>
        <w:tc>
          <w:tcPr>
            <w:tcW w:w="5266" w:type="dxa"/>
            <w:gridSpan w:val="2"/>
            <w:tcBorders>
              <w:left w:val="single" w:sz="4" w:space="0" w:color="000000"/>
              <w:bottom w:val="single" w:sz="4" w:space="0" w:color="auto"/>
              <w:right w:val="single" w:sz="4" w:space="0" w:color="000000"/>
            </w:tcBorders>
          </w:tcPr>
          <w:p w:rsidR="00776307" w:rsidRPr="00923B09" w:rsidRDefault="00776307" w:rsidP="00494335">
            <w:pPr>
              <w:tabs>
                <w:tab w:val="left" w:pos="779"/>
                <w:tab w:val="left" w:pos="6588"/>
                <w:tab w:val="left" w:pos="8928"/>
              </w:tabs>
              <w:snapToGrid w:val="0"/>
              <w:rPr>
                <w:sz w:val="18"/>
                <w:szCs w:val="18"/>
                <w:u w:val="single"/>
              </w:rPr>
            </w:pPr>
            <w:proofErr w:type="gramStart"/>
            <w:r w:rsidRPr="00923B09">
              <w:rPr>
                <w:sz w:val="18"/>
                <w:szCs w:val="18"/>
              </w:rPr>
              <w:t>Заверенные</w:t>
            </w:r>
            <w:proofErr w:type="gramEnd"/>
            <w:r w:rsidRPr="00923B09">
              <w:rPr>
                <w:sz w:val="18"/>
                <w:szCs w:val="18"/>
              </w:rPr>
              <w:t xml:space="preserve"> клиентом.</w:t>
            </w:r>
          </w:p>
          <w:p w:rsidR="00776307" w:rsidRPr="00923B09" w:rsidRDefault="00776307" w:rsidP="00494335">
            <w:pPr>
              <w:rPr>
                <w:sz w:val="18"/>
                <w:szCs w:val="18"/>
              </w:rPr>
            </w:pPr>
          </w:p>
        </w:tc>
      </w:tr>
      <w:tr w:rsidR="00776307" w:rsidRPr="00923B09" w:rsidTr="007F03E5">
        <w:trPr>
          <w:gridBefore w:val="1"/>
          <w:gridAfter w:val="1"/>
          <w:wBefore w:w="60" w:type="dxa"/>
          <w:wAfter w:w="15" w:type="dxa"/>
          <w:trHeight w:val="516"/>
        </w:trPr>
        <w:tc>
          <w:tcPr>
            <w:tcW w:w="568" w:type="dxa"/>
            <w:gridSpan w:val="2"/>
            <w:tcBorders>
              <w:top w:val="single" w:sz="4" w:space="0" w:color="auto"/>
              <w:left w:val="single" w:sz="4" w:space="0" w:color="auto"/>
              <w:bottom w:val="single" w:sz="4" w:space="0" w:color="auto"/>
              <w:right w:val="single" w:sz="4" w:space="0" w:color="auto"/>
            </w:tcBorders>
          </w:tcPr>
          <w:p w:rsidR="00776307" w:rsidRPr="00923B09" w:rsidRDefault="00776307" w:rsidP="00494335">
            <w:pPr>
              <w:rPr>
                <w:sz w:val="18"/>
                <w:szCs w:val="18"/>
              </w:rPr>
            </w:pPr>
            <w:r w:rsidRPr="00923B09">
              <w:rPr>
                <w:sz w:val="18"/>
                <w:szCs w:val="18"/>
              </w:rPr>
              <w:t>3.13.</w:t>
            </w:r>
          </w:p>
        </w:tc>
        <w:tc>
          <w:tcPr>
            <w:tcW w:w="4656" w:type="dxa"/>
            <w:tcBorders>
              <w:top w:val="single" w:sz="4" w:space="0" w:color="auto"/>
              <w:left w:val="single" w:sz="4" w:space="0" w:color="auto"/>
              <w:bottom w:val="single" w:sz="4" w:space="0" w:color="auto"/>
              <w:right w:val="single" w:sz="4" w:space="0" w:color="auto"/>
            </w:tcBorders>
          </w:tcPr>
          <w:p w:rsidR="00776307" w:rsidRPr="00923B09" w:rsidRDefault="00776307" w:rsidP="00494335">
            <w:pPr>
              <w:snapToGrid w:val="0"/>
              <w:jc w:val="both"/>
              <w:rPr>
                <w:bCs/>
                <w:sz w:val="18"/>
                <w:szCs w:val="18"/>
              </w:rPr>
            </w:pPr>
            <w:r w:rsidRPr="00923B09">
              <w:rPr>
                <w:bCs/>
                <w:sz w:val="18"/>
                <w:szCs w:val="18"/>
              </w:rPr>
              <w:t>Копии договоров  аренды офисных, складских, торговых помещений.</w:t>
            </w:r>
          </w:p>
        </w:tc>
        <w:tc>
          <w:tcPr>
            <w:tcW w:w="5266" w:type="dxa"/>
            <w:gridSpan w:val="2"/>
            <w:tcBorders>
              <w:top w:val="single" w:sz="4" w:space="0" w:color="auto"/>
              <w:left w:val="single" w:sz="4" w:space="0" w:color="auto"/>
              <w:bottom w:val="single" w:sz="4" w:space="0" w:color="auto"/>
              <w:right w:val="single" w:sz="4" w:space="0" w:color="auto"/>
            </w:tcBorders>
          </w:tcPr>
          <w:p w:rsidR="00776307" w:rsidRPr="00923B09" w:rsidRDefault="00776307" w:rsidP="00494335">
            <w:pPr>
              <w:rPr>
                <w:sz w:val="18"/>
                <w:szCs w:val="18"/>
              </w:rPr>
            </w:pPr>
          </w:p>
          <w:p w:rsidR="00776307" w:rsidRPr="00923B09" w:rsidRDefault="00776307" w:rsidP="00494335">
            <w:pPr>
              <w:rPr>
                <w:sz w:val="18"/>
                <w:szCs w:val="18"/>
              </w:rPr>
            </w:pPr>
            <w:proofErr w:type="gramStart"/>
            <w:r w:rsidRPr="00923B09">
              <w:rPr>
                <w:sz w:val="18"/>
                <w:szCs w:val="18"/>
              </w:rPr>
              <w:t>Заверенные</w:t>
            </w:r>
            <w:proofErr w:type="gramEnd"/>
            <w:r w:rsidRPr="00923B09">
              <w:rPr>
                <w:sz w:val="18"/>
                <w:szCs w:val="18"/>
              </w:rPr>
              <w:t xml:space="preserve">  клиентом</w:t>
            </w:r>
          </w:p>
        </w:tc>
      </w:tr>
      <w:tr w:rsidR="00776307" w:rsidRPr="00923B09" w:rsidTr="007F03E5">
        <w:trPr>
          <w:gridBefore w:val="1"/>
          <w:gridAfter w:val="1"/>
          <w:wBefore w:w="60" w:type="dxa"/>
          <w:wAfter w:w="15" w:type="dxa"/>
          <w:trHeight w:val="516"/>
        </w:trPr>
        <w:tc>
          <w:tcPr>
            <w:tcW w:w="568" w:type="dxa"/>
            <w:gridSpan w:val="2"/>
            <w:tcBorders>
              <w:top w:val="single" w:sz="4" w:space="0" w:color="auto"/>
              <w:left w:val="single" w:sz="4" w:space="0" w:color="auto"/>
              <w:bottom w:val="single" w:sz="4" w:space="0" w:color="auto"/>
              <w:right w:val="single" w:sz="4" w:space="0" w:color="auto"/>
            </w:tcBorders>
          </w:tcPr>
          <w:p w:rsidR="00776307" w:rsidRPr="00923B09" w:rsidRDefault="00776307" w:rsidP="00494335">
            <w:pPr>
              <w:rPr>
                <w:sz w:val="18"/>
                <w:szCs w:val="18"/>
              </w:rPr>
            </w:pPr>
            <w:r w:rsidRPr="00923B09">
              <w:rPr>
                <w:sz w:val="18"/>
                <w:szCs w:val="18"/>
              </w:rPr>
              <w:t>3.14.</w:t>
            </w:r>
          </w:p>
        </w:tc>
        <w:tc>
          <w:tcPr>
            <w:tcW w:w="4656" w:type="dxa"/>
            <w:tcBorders>
              <w:top w:val="single" w:sz="4" w:space="0" w:color="auto"/>
              <w:left w:val="single" w:sz="4" w:space="0" w:color="auto"/>
              <w:bottom w:val="single" w:sz="4" w:space="0" w:color="auto"/>
              <w:right w:val="single" w:sz="4" w:space="0" w:color="auto"/>
            </w:tcBorders>
          </w:tcPr>
          <w:p w:rsidR="00776307" w:rsidRPr="00923B09" w:rsidRDefault="00776307" w:rsidP="00494335">
            <w:pPr>
              <w:snapToGrid w:val="0"/>
              <w:jc w:val="both"/>
              <w:rPr>
                <w:bCs/>
                <w:sz w:val="18"/>
                <w:szCs w:val="18"/>
              </w:rPr>
            </w:pPr>
            <w:r w:rsidRPr="00923B09">
              <w:rPr>
                <w:bCs/>
                <w:sz w:val="18"/>
                <w:szCs w:val="18"/>
              </w:rPr>
              <w:t>Сведения о деловой репутации (отзывы об ИП клиентов, имеющих с ним деловые отношения и/или отзывы от кредитных/</w:t>
            </w:r>
            <w:proofErr w:type="spellStart"/>
            <w:r w:rsidRPr="00923B09">
              <w:rPr>
                <w:bCs/>
                <w:sz w:val="18"/>
                <w:szCs w:val="18"/>
              </w:rPr>
              <w:t>некредитных</w:t>
            </w:r>
            <w:proofErr w:type="spellEnd"/>
            <w:r w:rsidRPr="00923B09">
              <w:rPr>
                <w:bCs/>
                <w:sz w:val="18"/>
                <w:szCs w:val="18"/>
              </w:rPr>
              <w:t xml:space="preserve"> финансовых организаций, в которых ИП находится на обслуживании) (при наличии)</w:t>
            </w:r>
          </w:p>
        </w:tc>
        <w:tc>
          <w:tcPr>
            <w:tcW w:w="5266" w:type="dxa"/>
            <w:gridSpan w:val="2"/>
            <w:tcBorders>
              <w:top w:val="single" w:sz="4" w:space="0" w:color="auto"/>
              <w:left w:val="single" w:sz="4" w:space="0" w:color="auto"/>
              <w:bottom w:val="single" w:sz="4" w:space="0" w:color="auto"/>
              <w:right w:val="single" w:sz="4" w:space="0" w:color="auto"/>
            </w:tcBorders>
          </w:tcPr>
          <w:p w:rsidR="00776307" w:rsidRPr="00923B09" w:rsidRDefault="00776307" w:rsidP="00494335">
            <w:pPr>
              <w:rPr>
                <w:sz w:val="18"/>
                <w:szCs w:val="18"/>
              </w:rPr>
            </w:pPr>
          </w:p>
        </w:tc>
      </w:tr>
    </w:tbl>
    <w:p w:rsidR="001B21B4" w:rsidRPr="00173F7C" w:rsidRDefault="001B21B4" w:rsidP="001B21B4">
      <w:pPr>
        <w:rPr>
          <w:b/>
          <w:sz w:val="18"/>
          <w:szCs w:val="1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4640"/>
        <w:gridCol w:w="5195"/>
      </w:tblGrid>
      <w:tr w:rsidR="001B21B4" w:rsidRPr="00173F7C" w:rsidTr="00361451">
        <w:tc>
          <w:tcPr>
            <w:tcW w:w="621" w:type="dxa"/>
          </w:tcPr>
          <w:p w:rsidR="001B21B4" w:rsidRPr="00173F7C" w:rsidRDefault="001B21B4" w:rsidP="00361451">
            <w:pPr>
              <w:rPr>
                <w:b/>
                <w:sz w:val="18"/>
                <w:szCs w:val="18"/>
              </w:rPr>
            </w:pPr>
            <w:r w:rsidRPr="00173F7C">
              <w:rPr>
                <w:b/>
                <w:sz w:val="18"/>
                <w:szCs w:val="18"/>
              </w:rPr>
              <w:t>4</w:t>
            </w:r>
          </w:p>
        </w:tc>
        <w:tc>
          <w:tcPr>
            <w:tcW w:w="4640" w:type="dxa"/>
          </w:tcPr>
          <w:p w:rsidR="001B21B4" w:rsidRPr="00173F7C" w:rsidRDefault="001B21B4" w:rsidP="00361451">
            <w:pPr>
              <w:rPr>
                <w:b/>
                <w:sz w:val="18"/>
                <w:szCs w:val="18"/>
              </w:rPr>
            </w:pPr>
            <w:r w:rsidRPr="00173F7C">
              <w:rPr>
                <w:b/>
                <w:sz w:val="18"/>
                <w:szCs w:val="18"/>
              </w:rPr>
              <w:t>ДОКУМЕНТЫ НА ПРЕДМЕТ ЗАЛОГА</w:t>
            </w:r>
          </w:p>
        </w:tc>
        <w:tc>
          <w:tcPr>
            <w:tcW w:w="5195" w:type="dxa"/>
          </w:tcPr>
          <w:p w:rsidR="001B21B4" w:rsidRPr="00173F7C" w:rsidRDefault="001B21B4" w:rsidP="00361451">
            <w:pPr>
              <w:rPr>
                <w:b/>
                <w:sz w:val="18"/>
                <w:szCs w:val="18"/>
              </w:rPr>
            </w:pPr>
            <w:r w:rsidRPr="00173F7C">
              <w:rPr>
                <w:b/>
                <w:sz w:val="18"/>
                <w:szCs w:val="18"/>
              </w:rPr>
              <w:t>Пояснение</w:t>
            </w:r>
          </w:p>
        </w:tc>
      </w:tr>
      <w:tr w:rsidR="001B21B4" w:rsidRPr="00173F7C" w:rsidTr="00361451">
        <w:trPr>
          <w:trHeight w:val="774"/>
        </w:trPr>
        <w:tc>
          <w:tcPr>
            <w:tcW w:w="621" w:type="dxa"/>
          </w:tcPr>
          <w:p w:rsidR="001B21B4" w:rsidRPr="00173F7C" w:rsidRDefault="001B21B4" w:rsidP="00361451">
            <w:pPr>
              <w:rPr>
                <w:sz w:val="18"/>
                <w:szCs w:val="18"/>
              </w:rPr>
            </w:pPr>
            <w:r w:rsidRPr="00173F7C">
              <w:rPr>
                <w:sz w:val="18"/>
                <w:szCs w:val="18"/>
              </w:rPr>
              <w:t>4.1.</w:t>
            </w:r>
          </w:p>
          <w:p w:rsidR="001B21B4" w:rsidRPr="00173F7C" w:rsidRDefault="001B21B4" w:rsidP="00361451">
            <w:pPr>
              <w:rPr>
                <w:sz w:val="18"/>
                <w:szCs w:val="18"/>
              </w:rPr>
            </w:pPr>
          </w:p>
        </w:tc>
        <w:tc>
          <w:tcPr>
            <w:tcW w:w="4640" w:type="dxa"/>
          </w:tcPr>
          <w:p w:rsidR="001B21B4" w:rsidRPr="00173F7C" w:rsidRDefault="001B21B4" w:rsidP="0089516F">
            <w:pPr>
              <w:rPr>
                <w:sz w:val="18"/>
                <w:szCs w:val="18"/>
              </w:rPr>
            </w:pPr>
            <w:r w:rsidRPr="00173F7C">
              <w:rPr>
                <w:sz w:val="18"/>
                <w:szCs w:val="18"/>
              </w:rPr>
              <w:t>Документ, подтверждающий право собственности на предмет залога в зависимости от вида залога в соответствии с Приложением №</w:t>
            </w:r>
            <w:r w:rsidR="0089516F">
              <w:rPr>
                <w:sz w:val="18"/>
                <w:szCs w:val="18"/>
              </w:rPr>
              <w:t>26</w:t>
            </w:r>
          </w:p>
        </w:tc>
        <w:tc>
          <w:tcPr>
            <w:tcW w:w="5195" w:type="dxa"/>
          </w:tcPr>
          <w:p w:rsidR="001B21B4" w:rsidRPr="00173F7C" w:rsidRDefault="001B21B4" w:rsidP="00361451">
            <w:pPr>
              <w:rPr>
                <w:sz w:val="18"/>
                <w:szCs w:val="18"/>
              </w:rPr>
            </w:pPr>
            <w:r w:rsidRPr="00173F7C">
              <w:rPr>
                <w:sz w:val="18"/>
                <w:szCs w:val="18"/>
              </w:rPr>
              <w:t>Заверенные копии</w:t>
            </w:r>
          </w:p>
        </w:tc>
      </w:tr>
      <w:tr w:rsidR="001B21B4" w:rsidRPr="00173F7C" w:rsidTr="00361451">
        <w:tc>
          <w:tcPr>
            <w:tcW w:w="621" w:type="dxa"/>
          </w:tcPr>
          <w:p w:rsidR="001B21B4" w:rsidRPr="00173F7C" w:rsidRDefault="001B21B4" w:rsidP="0089516F">
            <w:pPr>
              <w:rPr>
                <w:sz w:val="18"/>
                <w:szCs w:val="18"/>
              </w:rPr>
            </w:pPr>
            <w:r w:rsidRPr="00173F7C">
              <w:rPr>
                <w:sz w:val="18"/>
                <w:szCs w:val="18"/>
              </w:rPr>
              <w:t>4.</w:t>
            </w:r>
            <w:r w:rsidR="0089516F">
              <w:rPr>
                <w:sz w:val="18"/>
                <w:szCs w:val="18"/>
              </w:rPr>
              <w:t>2</w:t>
            </w:r>
            <w:r w:rsidRPr="00173F7C">
              <w:rPr>
                <w:sz w:val="18"/>
                <w:szCs w:val="18"/>
              </w:rPr>
              <w:t>.</w:t>
            </w:r>
          </w:p>
        </w:tc>
        <w:tc>
          <w:tcPr>
            <w:tcW w:w="4640" w:type="dxa"/>
          </w:tcPr>
          <w:p w:rsidR="001B21B4" w:rsidRPr="00173F7C" w:rsidRDefault="001B21B4" w:rsidP="00361451">
            <w:pPr>
              <w:rPr>
                <w:sz w:val="18"/>
                <w:szCs w:val="18"/>
              </w:rPr>
            </w:pPr>
            <w:r w:rsidRPr="00173F7C">
              <w:rPr>
                <w:sz w:val="18"/>
                <w:szCs w:val="18"/>
              </w:rPr>
              <w:t>Экспертное заключение об оценке предмета залога (при необходимости)</w:t>
            </w:r>
          </w:p>
        </w:tc>
        <w:tc>
          <w:tcPr>
            <w:tcW w:w="5195" w:type="dxa"/>
          </w:tcPr>
          <w:p w:rsidR="001B21B4" w:rsidRPr="00173F7C" w:rsidRDefault="001B21B4" w:rsidP="00361451">
            <w:pPr>
              <w:rPr>
                <w:sz w:val="18"/>
                <w:szCs w:val="18"/>
              </w:rPr>
            </w:pPr>
            <w:r w:rsidRPr="00173F7C">
              <w:rPr>
                <w:sz w:val="18"/>
                <w:szCs w:val="18"/>
              </w:rPr>
              <w:t>Оригинал</w:t>
            </w:r>
          </w:p>
        </w:tc>
      </w:tr>
    </w:tbl>
    <w:p w:rsidR="001B21B4" w:rsidRPr="00173F7C" w:rsidRDefault="001B21B4" w:rsidP="001B21B4">
      <w:pPr>
        <w:jc w:val="both"/>
        <w:rPr>
          <w:b/>
          <w:sz w:val="18"/>
          <w:szCs w:val="18"/>
        </w:rPr>
      </w:pPr>
      <w:r w:rsidRPr="00173F7C">
        <w:rPr>
          <w:b/>
          <w:sz w:val="18"/>
          <w:szCs w:val="18"/>
        </w:rPr>
        <w:t xml:space="preserve">Примечание: </w:t>
      </w:r>
    </w:p>
    <w:p w:rsidR="001B21B4" w:rsidRPr="00173F7C" w:rsidRDefault="001B21B4" w:rsidP="001B21B4">
      <w:pPr>
        <w:numPr>
          <w:ilvl w:val="0"/>
          <w:numId w:val="21"/>
        </w:numPr>
        <w:suppressAutoHyphens w:val="0"/>
        <w:jc w:val="both"/>
        <w:rPr>
          <w:bCs/>
          <w:sz w:val="18"/>
          <w:szCs w:val="18"/>
        </w:rPr>
      </w:pPr>
      <w:r w:rsidRPr="00173F7C">
        <w:rPr>
          <w:bCs/>
          <w:sz w:val="18"/>
          <w:szCs w:val="18"/>
        </w:rPr>
        <w:t xml:space="preserve">По требованию финансового эксперта Фонда, клиент </w:t>
      </w:r>
      <w:proofErr w:type="gramStart"/>
      <w:r w:rsidRPr="00173F7C">
        <w:rPr>
          <w:bCs/>
          <w:sz w:val="18"/>
          <w:szCs w:val="18"/>
        </w:rPr>
        <w:t>предоставляет иные документы</w:t>
      </w:r>
      <w:proofErr w:type="gramEnd"/>
      <w:r w:rsidRPr="00173F7C">
        <w:rPr>
          <w:bCs/>
          <w:sz w:val="18"/>
          <w:szCs w:val="18"/>
        </w:rPr>
        <w:t>, если содержащаяся в них информация может повлиять на принятие решения о предоставлении займа.</w:t>
      </w:r>
    </w:p>
    <w:p w:rsidR="001B21B4" w:rsidRPr="00173F7C" w:rsidRDefault="001B21B4" w:rsidP="001B21B4">
      <w:pPr>
        <w:numPr>
          <w:ilvl w:val="0"/>
          <w:numId w:val="21"/>
        </w:numPr>
        <w:suppressAutoHyphens w:val="0"/>
        <w:jc w:val="both"/>
        <w:rPr>
          <w:bCs/>
          <w:sz w:val="18"/>
          <w:szCs w:val="18"/>
        </w:rPr>
      </w:pPr>
      <w:r w:rsidRPr="00173F7C">
        <w:rPr>
          <w:bCs/>
          <w:sz w:val="18"/>
          <w:szCs w:val="18"/>
        </w:rPr>
        <w:t>«Заверенной» в соответствии с вышеуказанным перечнем считается копия, на которой обозначено «копия верна», наименование ИП, подпись ИП, дата заверения.</w:t>
      </w:r>
    </w:p>
    <w:p w:rsidR="00E126DE" w:rsidRPr="00923B09" w:rsidRDefault="00E126DE" w:rsidP="00E126DE">
      <w:pPr>
        <w:numPr>
          <w:ilvl w:val="8"/>
          <w:numId w:val="21"/>
        </w:numPr>
        <w:tabs>
          <w:tab w:val="clear" w:pos="3600"/>
          <w:tab w:val="num" w:pos="284"/>
          <w:tab w:val="left" w:pos="1134"/>
        </w:tabs>
        <w:suppressAutoHyphens w:val="0"/>
        <w:ind w:left="714" w:firstLine="86"/>
        <w:jc w:val="both"/>
        <w:rPr>
          <w:sz w:val="18"/>
          <w:szCs w:val="18"/>
        </w:rPr>
      </w:pPr>
      <w:proofErr w:type="gramStart"/>
      <w:r w:rsidRPr="00923B09">
        <w:rPr>
          <w:sz w:val="18"/>
          <w:szCs w:val="18"/>
        </w:rPr>
        <w:t>Если Заемщик был зарегистрирован в календарном году, предшествующем году заключения договора займа, и на дату заключения договора займа налоговая декларация за последний календарный год в налоговые органы не представлены и срок их представления не истёк  необходимо предоставить книгу учёта доходов и расходов с последующим (в течение 30 дней с даты представления документов в налоговые органы) предоставлением документов в Фонд.</w:t>
      </w:r>
      <w:proofErr w:type="gramEnd"/>
      <w:r w:rsidRPr="00923B09">
        <w:rPr>
          <w:sz w:val="18"/>
          <w:szCs w:val="18"/>
        </w:rPr>
        <w:t xml:space="preserve"> Если Заемщик был зарегистрирован в год заключения договора займа – книгу учёта доходов и расходов  за весь период деятельности;</w:t>
      </w:r>
    </w:p>
    <w:p w:rsidR="00E126DE" w:rsidRPr="00923B09" w:rsidRDefault="00E126DE" w:rsidP="00E126DE">
      <w:pPr>
        <w:suppressAutoHyphens w:val="0"/>
        <w:ind w:left="720"/>
        <w:jc w:val="both"/>
        <w:rPr>
          <w:bCs/>
          <w:sz w:val="18"/>
          <w:szCs w:val="18"/>
        </w:rPr>
      </w:pPr>
    </w:p>
    <w:p w:rsidR="00E126DE" w:rsidRDefault="001B21B4" w:rsidP="001B21B4">
      <w:pPr>
        <w:suppressAutoHyphens w:val="0"/>
        <w:jc w:val="both"/>
        <w:rPr>
          <w:bCs/>
          <w:sz w:val="18"/>
          <w:szCs w:val="18"/>
        </w:rPr>
      </w:pPr>
      <w:r>
        <w:rPr>
          <w:bCs/>
          <w:sz w:val="18"/>
          <w:szCs w:val="18"/>
        </w:rPr>
        <w:t xml:space="preserve"> </w:t>
      </w:r>
    </w:p>
    <w:p w:rsidR="001B21B4" w:rsidRDefault="001B21B4" w:rsidP="001B21B4">
      <w:pPr>
        <w:suppressAutoHyphens w:val="0"/>
        <w:jc w:val="both"/>
        <w:rPr>
          <w:bCs/>
          <w:sz w:val="18"/>
          <w:szCs w:val="18"/>
        </w:rPr>
      </w:pPr>
    </w:p>
    <w:p w:rsidR="001B21B4" w:rsidRDefault="001B21B4" w:rsidP="001B21B4">
      <w:pPr>
        <w:suppressAutoHyphens w:val="0"/>
        <w:jc w:val="both"/>
        <w:rPr>
          <w:bCs/>
          <w:sz w:val="18"/>
          <w:szCs w:val="18"/>
        </w:rPr>
      </w:pPr>
    </w:p>
    <w:p w:rsidR="001B21B4" w:rsidRDefault="001B21B4" w:rsidP="001B21B4">
      <w:pPr>
        <w:suppressAutoHyphens w:val="0"/>
        <w:jc w:val="both"/>
        <w:rPr>
          <w:bCs/>
          <w:sz w:val="18"/>
          <w:szCs w:val="18"/>
        </w:rPr>
      </w:pPr>
    </w:p>
    <w:p w:rsidR="001B21B4" w:rsidRDefault="001B21B4" w:rsidP="001B21B4">
      <w:pPr>
        <w:suppressAutoHyphens w:val="0"/>
        <w:jc w:val="both"/>
        <w:rPr>
          <w:bCs/>
          <w:sz w:val="18"/>
          <w:szCs w:val="18"/>
        </w:rPr>
      </w:pPr>
    </w:p>
    <w:p w:rsidR="001B21B4" w:rsidRDefault="001B21B4" w:rsidP="001B21B4">
      <w:pPr>
        <w:suppressAutoHyphens w:val="0"/>
        <w:jc w:val="both"/>
        <w:rPr>
          <w:bCs/>
          <w:sz w:val="18"/>
          <w:szCs w:val="18"/>
        </w:rPr>
      </w:pPr>
    </w:p>
    <w:p w:rsidR="001B21B4" w:rsidRDefault="001B21B4" w:rsidP="001B21B4">
      <w:pPr>
        <w:suppressAutoHyphens w:val="0"/>
        <w:jc w:val="both"/>
        <w:rPr>
          <w:bCs/>
          <w:sz w:val="18"/>
          <w:szCs w:val="18"/>
        </w:rPr>
      </w:pPr>
    </w:p>
    <w:p w:rsidR="001B21B4" w:rsidRDefault="001B21B4" w:rsidP="001B21B4">
      <w:pPr>
        <w:suppressAutoHyphens w:val="0"/>
        <w:jc w:val="both"/>
        <w:rPr>
          <w:bCs/>
          <w:sz w:val="18"/>
          <w:szCs w:val="18"/>
        </w:rPr>
      </w:pPr>
    </w:p>
    <w:p w:rsidR="001B21B4" w:rsidRDefault="001B21B4" w:rsidP="001B21B4">
      <w:pPr>
        <w:suppressAutoHyphens w:val="0"/>
        <w:jc w:val="both"/>
        <w:rPr>
          <w:b/>
          <w:bCs/>
          <w:sz w:val="18"/>
          <w:szCs w:val="18"/>
        </w:rPr>
      </w:pPr>
    </w:p>
    <w:p w:rsidR="0089516F" w:rsidRDefault="0089516F" w:rsidP="001B21B4">
      <w:pPr>
        <w:suppressAutoHyphens w:val="0"/>
        <w:jc w:val="both"/>
        <w:rPr>
          <w:b/>
          <w:bCs/>
          <w:sz w:val="18"/>
          <w:szCs w:val="18"/>
        </w:rPr>
      </w:pPr>
    </w:p>
    <w:p w:rsidR="0089516F" w:rsidRDefault="0089516F" w:rsidP="001B21B4">
      <w:pPr>
        <w:suppressAutoHyphens w:val="0"/>
        <w:jc w:val="both"/>
        <w:rPr>
          <w:b/>
          <w:bCs/>
          <w:sz w:val="18"/>
          <w:szCs w:val="18"/>
        </w:rPr>
      </w:pPr>
    </w:p>
    <w:p w:rsidR="0089516F" w:rsidRDefault="0089516F" w:rsidP="001B21B4">
      <w:pPr>
        <w:suppressAutoHyphens w:val="0"/>
        <w:jc w:val="both"/>
        <w:rPr>
          <w:b/>
          <w:bCs/>
          <w:sz w:val="18"/>
          <w:szCs w:val="18"/>
        </w:rPr>
      </w:pPr>
    </w:p>
    <w:p w:rsidR="0089516F" w:rsidRDefault="0089516F" w:rsidP="001B21B4">
      <w:pPr>
        <w:suppressAutoHyphens w:val="0"/>
        <w:jc w:val="both"/>
        <w:rPr>
          <w:b/>
          <w:bCs/>
          <w:sz w:val="18"/>
          <w:szCs w:val="18"/>
        </w:rPr>
      </w:pPr>
    </w:p>
    <w:p w:rsidR="0089516F" w:rsidRDefault="0089516F" w:rsidP="001B21B4">
      <w:pPr>
        <w:suppressAutoHyphens w:val="0"/>
        <w:jc w:val="both"/>
        <w:rPr>
          <w:b/>
          <w:bCs/>
          <w:sz w:val="18"/>
          <w:szCs w:val="18"/>
        </w:rPr>
      </w:pPr>
    </w:p>
    <w:p w:rsidR="0089516F" w:rsidRDefault="0089516F" w:rsidP="001B21B4">
      <w:pPr>
        <w:suppressAutoHyphens w:val="0"/>
        <w:jc w:val="both"/>
        <w:rPr>
          <w:b/>
          <w:bCs/>
          <w:sz w:val="18"/>
          <w:szCs w:val="18"/>
        </w:rPr>
      </w:pPr>
    </w:p>
    <w:p w:rsidR="0089516F" w:rsidRDefault="0089516F" w:rsidP="001B21B4">
      <w:pPr>
        <w:suppressAutoHyphens w:val="0"/>
        <w:jc w:val="both"/>
        <w:rPr>
          <w:b/>
          <w:bCs/>
          <w:sz w:val="18"/>
          <w:szCs w:val="18"/>
        </w:rPr>
      </w:pPr>
    </w:p>
    <w:p w:rsidR="0089516F" w:rsidRDefault="0089516F" w:rsidP="001B21B4">
      <w:pPr>
        <w:suppressAutoHyphens w:val="0"/>
        <w:jc w:val="both"/>
        <w:rPr>
          <w:b/>
          <w:bCs/>
          <w:sz w:val="18"/>
          <w:szCs w:val="18"/>
        </w:rPr>
      </w:pPr>
    </w:p>
    <w:p w:rsidR="0089516F" w:rsidRDefault="0089516F" w:rsidP="001B21B4">
      <w:pPr>
        <w:suppressAutoHyphens w:val="0"/>
        <w:jc w:val="both"/>
        <w:rPr>
          <w:b/>
          <w:bCs/>
          <w:sz w:val="18"/>
          <w:szCs w:val="18"/>
        </w:rPr>
      </w:pPr>
    </w:p>
    <w:p w:rsidR="0089516F" w:rsidRDefault="0089516F" w:rsidP="001B21B4">
      <w:pPr>
        <w:suppressAutoHyphens w:val="0"/>
        <w:jc w:val="both"/>
        <w:rPr>
          <w:b/>
          <w:bCs/>
          <w:sz w:val="18"/>
          <w:szCs w:val="18"/>
        </w:rPr>
      </w:pPr>
    </w:p>
    <w:p w:rsidR="0089516F" w:rsidRDefault="0089516F" w:rsidP="001B21B4">
      <w:pPr>
        <w:suppressAutoHyphens w:val="0"/>
        <w:jc w:val="both"/>
        <w:rPr>
          <w:b/>
          <w:bCs/>
          <w:sz w:val="18"/>
          <w:szCs w:val="18"/>
        </w:rPr>
      </w:pPr>
    </w:p>
    <w:p w:rsidR="0089516F" w:rsidRDefault="0089516F" w:rsidP="001B21B4">
      <w:pPr>
        <w:suppressAutoHyphens w:val="0"/>
        <w:jc w:val="both"/>
        <w:rPr>
          <w:b/>
          <w:bCs/>
          <w:sz w:val="18"/>
          <w:szCs w:val="18"/>
        </w:rPr>
      </w:pPr>
    </w:p>
    <w:p w:rsidR="0089516F" w:rsidRDefault="0089516F" w:rsidP="001B21B4">
      <w:pPr>
        <w:suppressAutoHyphens w:val="0"/>
        <w:jc w:val="both"/>
        <w:rPr>
          <w:b/>
          <w:bCs/>
          <w:sz w:val="18"/>
          <w:szCs w:val="18"/>
        </w:rPr>
      </w:pPr>
    </w:p>
    <w:p w:rsidR="0089516F" w:rsidRDefault="0089516F" w:rsidP="001B21B4">
      <w:pPr>
        <w:suppressAutoHyphens w:val="0"/>
        <w:jc w:val="both"/>
        <w:rPr>
          <w:b/>
          <w:bCs/>
          <w:sz w:val="18"/>
          <w:szCs w:val="18"/>
        </w:rPr>
      </w:pPr>
    </w:p>
    <w:p w:rsidR="0089516F" w:rsidRDefault="0089516F" w:rsidP="001B21B4">
      <w:pPr>
        <w:suppressAutoHyphens w:val="0"/>
        <w:jc w:val="both"/>
        <w:rPr>
          <w:b/>
          <w:bCs/>
          <w:sz w:val="18"/>
          <w:szCs w:val="18"/>
        </w:rPr>
      </w:pPr>
    </w:p>
    <w:p w:rsidR="0089516F" w:rsidRDefault="0089516F" w:rsidP="001B21B4">
      <w:pPr>
        <w:suppressAutoHyphens w:val="0"/>
        <w:jc w:val="both"/>
        <w:rPr>
          <w:b/>
          <w:bCs/>
          <w:sz w:val="18"/>
          <w:szCs w:val="18"/>
        </w:rPr>
      </w:pPr>
    </w:p>
    <w:p w:rsidR="0089516F" w:rsidRPr="00923B09" w:rsidRDefault="0089516F" w:rsidP="001B21B4">
      <w:pPr>
        <w:suppressAutoHyphens w:val="0"/>
        <w:jc w:val="both"/>
        <w:rPr>
          <w:b/>
          <w:bCs/>
          <w:sz w:val="18"/>
          <w:szCs w:val="18"/>
        </w:rPr>
      </w:pPr>
    </w:p>
    <w:p w:rsidR="00E126DE" w:rsidRPr="00923B09" w:rsidRDefault="00E126DE" w:rsidP="00E126DE">
      <w:pPr>
        <w:jc w:val="right"/>
        <w:rPr>
          <w:sz w:val="18"/>
          <w:szCs w:val="18"/>
        </w:rPr>
      </w:pPr>
      <w:r w:rsidRPr="00923B09">
        <w:rPr>
          <w:b/>
          <w:bCs/>
          <w:sz w:val="18"/>
          <w:szCs w:val="18"/>
        </w:rPr>
        <w:t>Приложение №</w:t>
      </w:r>
      <w:r w:rsidR="00E23BA3">
        <w:rPr>
          <w:b/>
          <w:bCs/>
          <w:sz w:val="18"/>
          <w:szCs w:val="18"/>
        </w:rPr>
        <w:t>20</w:t>
      </w:r>
    </w:p>
    <w:p w:rsidR="00E126DE" w:rsidRPr="00923B09" w:rsidRDefault="00E126DE" w:rsidP="00E126DE">
      <w:pPr>
        <w:jc w:val="right"/>
        <w:rPr>
          <w:b/>
          <w:bCs/>
          <w:sz w:val="18"/>
          <w:szCs w:val="18"/>
        </w:rPr>
      </w:pPr>
    </w:p>
    <w:p w:rsidR="00E126DE" w:rsidRPr="00923B09" w:rsidRDefault="00E126DE" w:rsidP="00E126DE">
      <w:pPr>
        <w:ind w:firstLine="709"/>
        <w:jc w:val="center"/>
        <w:rPr>
          <w:b/>
          <w:bCs/>
          <w:sz w:val="18"/>
          <w:szCs w:val="18"/>
        </w:rPr>
      </w:pPr>
      <w:r w:rsidRPr="00923B09">
        <w:rPr>
          <w:b/>
          <w:bCs/>
          <w:sz w:val="18"/>
          <w:szCs w:val="18"/>
        </w:rPr>
        <w:t>ПЕРЕЧЕНЬ ДОКУМЕНТОВ</w:t>
      </w:r>
    </w:p>
    <w:p w:rsidR="00E126DE" w:rsidRPr="00923B09" w:rsidRDefault="00E126DE" w:rsidP="00E126DE">
      <w:pPr>
        <w:ind w:firstLine="709"/>
        <w:jc w:val="center"/>
        <w:rPr>
          <w:b/>
          <w:bCs/>
          <w:sz w:val="18"/>
          <w:szCs w:val="18"/>
        </w:rPr>
      </w:pPr>
      <w:r w:rsidRPr="00923B09">
        <w:rPr>
          <w:b/>
          <w:bCs/>
          <w:sz w:val="18"/>
          <w:szCs w:val="18"/>
        </w:rPr>
        <w:t>сельскохозяйственных потребительских и производственных кооперативов на получение займа за счет средств АО «МСП Банк»</w:t>
      </w:r>
    </w:p>
    <w:tbl>
      <w:tblPr>
        <w:tblW w:w="10520" w:type="dxa"/>
        <w:tblInd w:w="8" w:type="dxa"/>
        <w:tblLayout w:type="fixed"/>
        <w:tblLook w:val="0000"/>
      </w:tblPr>
      <w:tblGrid>
        <w:gridCol w:w="720"/>
        <w:gridCol w:w="7013"/>
        <w:gridCol w:w="2787"/>
      </w:tblGrid>
      <w:tr w:rsidR="00E126DE" w:rsidRPr="00923B09" w:rsidTr="00494335">
        <w:tc>
          <w:tcPr>
            <w:tcW w:w="720" w:type="dxa"/>
            <w:tcBorders>
              <w:top w:val="single" w:sz="4" w:space="0" w:color="000000"/>
              <w:left w:val="single" w:sz="4" w:space="0" w:color="000000"/>
              <w:bottom w:val="single" w:sz="4" w:space="0" w:color="000000"/>
            </w:tcBorders>
            <w:shd w:val="clear" w:color="auto" w:fill="auto"/>
          </w:tcPr>
          <w:p w:rsidR="00E126DE" w:rsidRPr="00923B09" w:rsidRDefault="00E126DE" w:rsidP="00494335">
            <w:pPr>
              <w:snapToGrid w:val="0"/>
              <w:jc w:val="center"/>
              <w:rPr>
                <w:b/>
                <w:sz w:val="18"/>
                <w:szCs w:val="18"/>
              </w:rPr>
            </w:pPr>
            <w:r w:rsidRPr="00923B09">
              <w:rPr>
                <w:b/>
                <w:sz w:val="18"/>
                <w:szCs w:val="18"/>
              </w:rPr>
              <w:t>1.</w:t>
            </w:r>
          </w:p>
        </w:tc>
        <w:tc>
          <w:tcPr>
            <w:tcW w:w="7013" w:type="dxa"/>
            <w:tcBorders>
              <w:top w:val="single" w:sz="4" w:space="0" w:color="000000"/>
              <w:left w:val="single" w:sz="4" w:space="0" w:color="000000"/>
              <w:bottom w:val="single" w:sz="4" w:space="0" w:color="000000"/>
            </w:tcBorders>
            <w:shd w:val="clear" w:color="auto" w:fill="auto"/>
          </w:tcPr>
          <w:p w:rsidR="00E126DE" w:rsidRPr="00923B09" w:rsidRDefault="00E126DE" w:rsidP="00494335">
            <w:pPr>
              <w:snapToGrid w:val="0"/>
              <w:jc w:val="center"/>
              <w:rPr>
                <w:b/>
                <w:sz w:val="18"/>
                <w:szCs w:val="18"/>
              </w:rPr>
            </w:pPr>
            <w:r w:rsidRPr="00923B09">
              <w:rPr>
                <w:b/>
                <w:sz w:val="18"/>
                <w:szCs w:val="18"/>
              </w:rPr>
              <w:t>ЗАЯВЛЕНИЕ – АНКЕТЫ:</w:t>
            </w: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E126DE" w:rsidRPr="00923B09" w:rsidRDefault="00E126DE" w:rsidP="00494335">
            <w:pPr>
              <w:snapToGrid w:val="0"/>
              <w:jc w:val="center"/>
              <w:rPr>
                <w:b/>
                <w:sz w:val="18"/>
                <w:szCs w:val="18"/>
              </w:rPr>
            </w:pPr>
            <w:r w:rsidRPr="00923B09">
              <w:rPr>
                <w:b/>
                <w:sz w:val="18"/>
                <w:szCs w:val="18"/>
              </w:rPr>
              <w:t>Пояснение:</w:t>
            </w:r>
          </w:p>
        </w:tc>
      </w:tr>
      <w:tr w:rsidR="00E126DE" w:rsidRPr="00923B09" w:rsidTr="00494335">
        <w:tc>
          <w:tcPr>
            <w:tcW w:w="720" w:type="dxa"/>
            <w:tcBorders>
              <w:top w:val="single" w:sz="4" w:space="0" w:color="000000"/>
              <w:left w:val="single" w:sz="4" w:space="0" w:color="000000"/>
              <w:bottom w:val="single" w:sz="4" w:space="0" w:color="000000"/>
            </w:tcBorders>
            <w:shd w:val="clear" w:color="auto" w:fill="auto"/>
          </w:tcPr>
          <w:p w:rsidR="00E126DE" w:rsidRPr="00923B09" w:rsidRDefault="00E126DE" w:rsidP="00494335">
            <w:pPr>
              <w:snapToGrid w:val="0"/>
              <w:jc w:val="both"/>
              <w:rPr>
                <w:sz w:val="18"/>
                <w:szCs w:val="18"/>
              </w:rPr>
            </w:pPr>
            <w:r w:rsidRPr="00923B09">
              <w:rPr>
                <w:sz w:val="18"/>
                <w:szCs w:val="18"/>
              </w:rPr>
              <w:t>1.1</w:t>
            </w:r>
          </w:p>
        </w:tc>
        <w:tc>
          <w:tcPr>
            <w:tcW w:w="7013" w:type="dxa"/>
            <w:tcBorders>
              <w:top w:val="single" w:sz="4" w:space="0" w:color="000000"/>
              <w:left w:val="single" w:sz="4" w:space="0" w:color="000000"/>
              <w:bottom w:val="single" w:sz="4" w:space="0" w:color="000000"/>
            </w:tcBorders>
            <w:shd w:val="clear" w:color="auto" w:fill="auto"/>
          </w:tcPr>
          <w:p w:rsidR="00E126DE" w:rsidRPr="00923B09" w:rsidRDefault="00E126DE" w:rsidP="00494335">
            <w:pPr>
              <w:snapToGrid w:val="0"/>
              <w:jc w:val="both"/>
              <w:rPr>
                <w:sz w:val="18"/>
                <w:szCs w:val="18"/>
              </w:rPr>
            </w:pPr>
            <w:r w:rsidRPr="00923B09">
              <w:rPr>
                <w:sz w:val="18"/>
                <w:szCs w:val="18"/>
              </w:rPr>
              <w:t>Заявление на получение займа  (Приложение № 7)</w:t>
            </w:r>
          </w:p>
        </w:tc>
        <w:tc>
          <w:tcPr>
            <w:tcW w:w="27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126DE" w:rsidRPr="00923B09" w:rsidRDefault="00E126DE" w:rsidP="00494335">
            <w:pPr>
              <w:snapToGrid w:val="0"/>
              <w:jc w:val="center"/>
              <w:rPr>
                <w:sz w:val="18"/>
                <w:szCs w:val="18"/>
              </w:rPr>
            </w:pPr>
            <w:r w:rsidRPr="00923B09">
              <w:rPr>
                <w:sz w:val="18"/>
                <w:szCs w:val="18"/>
              </w:rPr>
              <w:t>По типовой форме ОРИГИНАЛ</w:t>
            </w:r>
          </w:p>
        </w:tc>
      </w:tr>
      <w:tr w:rsidR="00E126DE" w:rsidRPr="00923B09" w:rsidTr="00494335">
        <w:trPr>
          <w:trHeight w:val="134"/>
        </w:trPr>
        <w:tc>
          <w:tcPr>
            <w:tcW w:w="720" w:type="dxa"/>
            <w:tcBorders>
              <w:top w:val="single" w:sz="4" w:space="0" w:color="000000"/>
              <w:left w:val="single" w:sz="4" w:space="0" w:color="000000"/>
              <w:bottom w:val="single" w:sz="4" w:space="0" w:color="000000"/>
            </w:tcBorders>
            <w:shd w:val="clear" w:color="auto" w:fill="auto"/>
          </w:tcPr>
          <w:p w:rsidR="00E126DE" w:rsidRPr="00923B09" w:rsidRDefault="00E126DE" w:rsidP="00494335">
            <w:pPr>
              <w:snapToGrid w:val="0"/>
              <w:jc w:val="both"/>
              <w:rPr>
                <w:sz w:val="18"/>
                <w:szCs w:val="18"/>
              </w:rPr>
            </w:pPr>
            <w:r w:rsidRPr="00923B09">
              <w:rPr>
                <w:sz w:val="18"/>
                <w:szCs w:val="18"/>
              </w:rPr>
              <w:t>1.2</w:t>
            </w:r>
          </w:p>
        </w:tc>
        <w:tc>
          <w:tcPr>
            <w:tcW w:w="7013" w:type="dxa"/>
            <w:tcBorders>
              <w:top w:val="single" w:sz="4" w:space="0" w:color="000000"/>
              <w:left w:val="single" w:sz="4" w:space="0" w:color="000000"/>
              <w:bottom w:val="single" w:sz="4" w:space="0" w:color="000000"/>
            </w:tcBorders>
            <w:shd w:val="clear" w:color="auto" w:fill="auto"/>
          </w:tcPr>
          <w:p w:rsidR="00E126DE" w:rsidRPr="00923B09" w:rsidRDefault="00E126DE" w:rsidP="00494335">
            <w:pPr>
              <w:pStyle w:val="320"/>
              <w:snapToGrid w:val="0"/>
              <w:rPr>
                <w:bCs/>
                <w:sz w:val="18"/>
                <w:szCs w:val="18"/>
              </w:rPr>
            </w:pPr>
            <w:r w:rsidRPr="00923B09">
              <w:rPr>
                <w:bCs/>
                <w:sz w:val="18"/>
                <w:szCs w:val="18"/>
              </w:rPr>
              <w:t>Сведения о юридическо</w:t>
            </w:r>
            <w:r w:rsidR="007C6866">
              <w:rPr>
                <w:bCs/>
                <w:sz w:val="18"/>
                <w:szCs w:val="18"/>
              </w:rPr>
              <w:t>м лице (анкета)  (Приложение № 9</w:t>
            </w:r>
            <w:r w:rsidRPr="00923B09">
              <w:rPr>
                <w:bCs/>
                <w:sz w:val="18"/>
                <w:szCs w:val="18"/>
              </w:rPr>
              <w:t>)</w:t>
            </w:r>
          </w:p>
        </w:tc>
        <w:tc>
          <w:tcPr>
            <w:tcW w:w="2787" w:type="dxa"/>
            <w:vMerge/>
            <w:tcBorders>
              <w:top w:val="single" w:sz="4" w:space="0" w:color="000000"/>
              <w:left w:val="single" w:sz="4" w:space="0" w:color="000000"/>
              <w:bottom w:val="single" w:sz="4" w:space="0" w:color="000000"/>
              <w:right w:val="single" w:sz="4" w:space="0" w:color="000000"/>
            </w:tcBorders>
            <w:shd w:val="clear" w:color="auto" w:fill="auto"/>
          </w:tcPr>
          <w:p w:rsidR="00E126DE" w:rsidRPr="00923B09" w:rsidRDefault="00E126DE" w:rsidP="00494335">
            <w:pPr>
              <w:snapToGrid w:val="0"/>
              <w:rPr>
                <w:sz w:val="18"/>
                <w:szCs w:val="18"/>
              </w:rPr>
            </w:pPr>
          </w:p>
        </w:tc>
      </w:tr>
      <w:tr w:rsidR="00E126DE" w:rsidRPr="00923B09" w:rsidTr="00494335">
        <w:tc>
          <w:tcPr>
            <w:tcW w:w="720" w:type="dxa"/>
            <w:tcBorders>
              <w:top w:val="single" w:sz="4" w:space="0" w:color="000000"/>
              <w:left w:val="single" w:sz="4" w:space="0" w:color="000000"/>
              <w:bottom w:val="single" w:sz="4" w:space="0" w:color="000000"/>
            </w:tcBorders>
            <w:shd w:val="clear" w:color="auto" w:fill="auto"/>
          </w:tcPr>
          <w:p w:rsidR="00E126DE" w:rsidRPr="00923B09" w:rsidRDefault="00E126DE" w:rsidP="00494335">
            <w:pPr>
              <w:snapToGrid w:val="0"/>
              <w:jc w:val="both"/>
              <w:rPr>
                <w:sz w:val="18"/>
                <w:szCs w:val="18"/>
              </w:rPr>
            </w:pPr>
            <w:r w:rsidRPr="00923B09">
              <w:rPr>
                <w:sz w:val="18"/>
                <w:szCs w:val="18"/>
              </w:rPr>
              <w:t>1.3.</w:t>
            </w:r>
          </w:p>
        </w:tc>
        <w:tc>
          <w:tcPr>
            <w:tcW w:w="7013" w:type="dxa"/>
            <w:tcBorders>
              <w:top w:val="single" w:sz="4" w:space="0" w:color="000000"/>
              <w:left w:val="single" w:sz="4" w:space="0" w:color="000000"/>
              <w:bottom w:val="single" w:sz="4" w:space="0" w:color="000000"/>
            </w:tcBorders>
            <w:shd w:val="clear" w:color="auto" w:fill="auto"/>
          </w:tcPr>
          <w:p w:rsidR="00E126DE" w:rsidRPr="00923B09" w:rsidRDefault="00E126DE" w:rsidP="007C6866">
            <w:pPr>
              <w:snapToGrid w:val="0"/>
              <w:jc w:val="both"/>
              <w:rPr>
                <w:sz w:val="18"/>
                <w:szCs w:val="18"/>
              </w:rPr>
            </w:pPr>
            <w:r w:rsidRPr="00923B09">
              <w:rPr>
                <w:bCs/>
                <w:sz w:val="18"/>
                <w:szCs w:val="18"/>
              </w:rPr>
              <w:t>Технико-экономическое обоснование займа,</w:t>
            </w:r>
            <w:r w:rsidRPr="00923B09">
              <w:rPr>
                <w:sz w:val="18"/>
                <w:szCs w:val="18"/>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периода окупаемости (Приложение №1</w:t>
            </w:r>
            <w:r w:rsidR="007C6866">
              <w:rPr>
                <w:sz w:val="18"/>
                <w:szCs w:val="18"/>
              </w:rPr>
              <w:t>2-</w:t>
            </w:r>
            <w:r>
              <w:rPr>
                <w:sz w:val="18"/>
                <w:szCs w:val="18"/>
              </w:rPr>
              <w:t xml:space="preserve"> </w:t>
            </w:r>
            <w:r w:rsidR="009A70E4">
              <w:rPr>
                <w:sz w:val="18"/>
                <w:szCs w:val="18"/>
              </w:rPr>
              <w:t>12</w:t>
            </w:r>
            <w:r w:rsidR="007C6866">
              <w:rPr>
                <w:sz w:val="18"/>
                <w:szCs w:val="18"/>
              </w:rPr>
              <w:t>.1</w:t>
            </w:r>
            <w:r w:rsidRPr="00923B09">
              <w:rPr>
                <w:sz w:val="18"/>
                <w:szCs w:val="18"/>
              </w:rPr>
              <w:t>)</w:t>
            </w:r>
          </w:p>
        </w:tc>
        <w:tc>
          <w:tcPr>
            <w:tcW w:w="2787" w:type="dxa"/>
            <w:vMerge/>
            <w:tcBorders>
              <w:top w:val="single" w:sz="4" w:space="0" w:color="000000"/>
              <w:left w:val="single" w:sz="4" w:space="0" w:color="000000"/>
              <w:bottom w:val="single" w:sz="4" w:space="0" w:color="000000"/>
              <w:right w:val="single" w:sz="4" w:space="0" w:color="000000"/>
            </w:tcBorders>
            <w:shd w:val="clear" w:color="auto" w:fill="auto"/>
          </w:tcPr>
          <w:p w:rsidR="00E126DE" w:rsidRPr="00923B09" w:rsidRDefault="00E126DE" w:rsidP="00494335">
            <w:pPr>
              <w:snapToGrid w:val="0"/>
              <w:rPr>
                <w:sz w:val="18"/>
                <w:szCs w:val="18"/>
              </w:rPr>
            </w:pPr>
          </w:p>
        </w:tc>
      </w:tr>
      <w:tr w:rsidR="00E126DE" w:rsidRPr="00923B09" w:rsidTr="00494335">
        <w:tc>
          <w:tcPr>
            <w:tcW w:w="720" w:type="dxa"/>
            <w:tcBorders>
              <w:left w:val="single" w:sz="4" w:space="0" w:color="000000"/>
              <w:bottom w:val="single" w:sz="4" w:space="0" w:color="000000"/>
            </w:tcBorders>
            <w:shd w:val="clear" w:color="auto" w:fill="auto"/>
          </w:tcPr>
          <w:p w:rsidR="00E126DE" w:rsidRPr="00923B09" w:rsidRDefault="00E126DE" w:rsidP="00494335">
            <w:pPr>
              <w:snapToGrid w:val="0"/>
              <w:jc w:val="both"/>
              <w:rPr>
                <w:sz w:val="18"/>
                <w:szCs w:val="18"/>
              </w:rPr>
            </w:pPr>
            <w:r w:rsidRPr="00923B09">
              <w:rPr>
                <w:sz w:val="18"/>
                <w:szCs w:val="18"/>
              </w:rPr>
              <w:t>1.4.</w:t>
            </w:r>
          </w:p>
        </w:tc>
        <w:tc>
          <w:tcPr>
            <w:tcW w:w="7013" w:type="dxa"/>
            <w:tcBorders>
              <w:left w:val="single" w:sz="4" w:space="0" w:color="000000"/>
              <w:bottom w:val="single" w:sz="4" w:space="0" w:color="000000"/>
            </w:tcBorders>
            <w:shd w:val="clear" w:color="auto" w:fill="auto"/>
          </w:tcPr>
          <w:p w:rsidR="00E126DE" w:rsidRPr="00923B09" w:rsidRDefault="00E126DE" w:rsidP="00494335">
            <w:pPr>
              <w:snapToGrid w:val="0"/>
              <w:jc w:val="both"/>
              <w:rPr>
                <w:sz w:val="18"/>
                <w:szCs w:val="18"/>
              </w:rPr>
            </w:pPr>
            <w:r w:rsidRPr="00923B09">
              <w:rPr>
                <w:sz w:val="18"/>
                <w:szCs w:val="18"/>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787" w:type="dxa"/>
            <w:tcBorders>
              <w:left w:val="single" w:sz="4" w:space="0" w:color="000000"/>
              <w:bottom w:val="single" w:sz="4" w:space="0" w:color="000000"/>
              <w:right w:val="single" w:sz="4" w:space="0" w:color="000000"/>
            </w:tcBorders>
            <w:shd w:val="clear" w:color="auto" w:fill="auto"/>
          </w:tcPr>
          <w:p w:rsidR="00E126DE" w:rsidRPr="00923B09" w:rsidRDefault="00E126DE" w:rsidP="00494335">
            <w:pPr>
              <w:snapToGrid w:val="0"/>
              <w:jc w:val="both"/>
              <w:rPr>
                <w:sz w:val="18"/>
                <w:szCs w:val="18"/>
              </w:rPr>
            </w:pPr>
            <w:proofErr w:type="gramStart"/>
            <w:r w:rsidRPr="00923B09">
              <w:rPr>
                <w:sz w:val="18"/>
                <w:szCs w:val="18"/>
              </w:rPr>
              <w:t>Заверенные</w:t>
            </w:r>
            <w:proofErr w:type="gramEnd"/>
            <w:r w:rsidRPr="00923B09">
              <w:rPr>
                <w:sz w:val="18"/>
                <w:szCs w:val="18"/>
              </w:rPr>
              <w:t xml:space="preserve"> клиентом</w:t>
            </w:r>
          </w:p>
        </w:tc>
      </w:tr>
      <w:tr w:rsidR="00E126DE" w:rsidRPr="00923B09" w:rsidTr="00494335">
        <w:tc>
          <w:tcPr>
            <w:tcW w:w="720" w:type="dxa"/>
            <w:tcBorders>
              <w:top w:val="single" w:sz="4" w:space="0" w:color="000000"/>
              <w:left w:val="single" w:sz="4" w:space="0" w:color="000000"/>
              <w:bottom w:val="single" w:sz="4" w:space="0" w:color="000000"/>
            </w:tcBorders>
            <w:shd w:val="clear" w:color="auto" w:fill="auto"/>
          </w:tcPr>
          <w:p w:rsidR="00E126DE" w:rsidRPr="00923B09" w:rsidRDefault="00E126DE" w:rsidP="00494335">
            <w:pPr>
              <w:snapToGrid w:val="0"/>
              <w:jc w:val="both"/>
              <w:rPr>
                <w:sz w:val="18"/>
                <w:szCs w:val="18"/>
              </w:rPr>
            </w:pPr>
            <w:r w:rsidRPr="00923B09">
              <w:rPr>
                <w:sz w:val="18"/>
                <w:szCs w:val="18"/>
              </w:rPr>
              <w:t>1.5.</w:t>
            </w:r>
          </w:p>
        </w:tc>
        <w:tc>
          <w:tcPr>
            <w:tcW w:w="7013" w:type="dxa"/>
            <w:tcBorders>
              <w:top w:val="single" w:sz="4" w:space="0" w:color="000000"/>
              <w:left w:val="single" w:sz="4" w:space="0" w:color="000000"/>
              <w:bottom w:val="single" w:sz="4" w:space="0" w:color="000000"/>
            </w:tcBorders>
            <w:shd w:val="clear" w:color="auto" w:fill="auto"/>
          </w:tcPr>
          <w:p w:rsidR="00E126DE" w:rsidRPr="00923B09" w:rsidRDefault="00E126DE" w:rsidP="009A70E4">
            <w:pPr>
              <w:snapToGrid w:val="0"/>
              <w:rPr>
                <w:sz w:val="18"/>
                <w:szCs w:val="18"/>
              </w:rPr>
            </w:pPr>
            <w:r w:rsidRPr="00923B09">
              <w:rPr>
                <w:sz w:val="18"/>
                <w:szCs w:val="18"/>
              </w:rPr>
              <w:t xml:space="preserve">Согласие на обработку персональных данных (на все лица, предоставивших паспортные данные) (Приложение </w:t>
            </w:r>
            <w:r>
              <w:rPr>
                <w:sz w:val="18"/>
                <w:szCs w:val="18"/>
              </w:rPr>
              <w:t>1</w:t>
            </w:r>
            <w:r w:rsidR="009A70E4">
              <w:rPr>
                <w:sz w:val="18"/>
                <w:szCs w:val="18"/>
              </w:rPr>
              <w:t>8</w:t>
            </w:r>
            <w:r>
              <w:rPr>
                <w:sz w:val="18"/>
                <w:szCs w:val="18"/>
              </w:rPr>
              <w:t>.1-1</w:t>
            </w:r>
            <w:r w:rsidR="009A70E4">
              <w:rPr>
                <w:sz w:val="18"/>
                <w:szCs w:val="18"/>
              </w:rPr>
              <w:t>8</w:t>
            </w:r>
            <w:r>
              <w:rPr>
                <w:sz w:val="18"/>
                <w:szCs w:val="18"/>
              </w:rPr>
              <w:t>.3)</w:t>
            </w:r>
          </w:p>
        </w:tc>
        <w:tc>
          <w:tcPr>
            <w:tcW w:w="2787" w:type="dxa"/>
            <w:tcBorders>
              <w:left w:val="single" w:sz="4" w:space="0" w:color="000000"/>
              <w:right w:val="single" w:sz="4" w:space="0" w:color="000000"/>
            </w:tcBorders>
            <w:shd w:val="clear" w:color="auto" w:fill="auto"/>
          </w:tcPr>
          <w:p w:rsidR="00E126DE" w:rsidRPr="00923B09" w:rsidRDefault="00E126DE" w:rsidP="00494335">
            <w:pPr>
              <w:snapToGrid w:val="0"/>
              <w:rPr>
                <w:sz w:val="18"/>
                <w:szCs w:val="18"/>
              </w:rPr>
            </w:pPr>
            <w:r w:rsidRPr="00923B09">
              <w:rPr>
                <w:sz w:val="18"/>
                <w:szCs w:val="18"/>
              </w:rPr>
              <w:t>Оригинал</w:t>
            </w:r>
          </w:p>
        </w:tc>
      </w:tr>
      <w:tr w:rsidR="00E126DE" w:rsidRPr="00923B09" w:rsidTr="00494335">
        <w:tc>
          <w:tcPr>
            <w:tcW w:w="720" w:type="dxa"/>
            <w:tcBorders>
              <w:top w:val="single" w:sz="4" w:space="0" w:color="000000"/>
              <w:left w:val="single" w:sz="4" w:space="0" w:color="000000"/>
              <w:bottom w:val="single" w:sz="4" w:space="0" w:color="000000"/>
            </w:tcBorders>
            <w:shd w:val="clear" w:color="auto" w:fill="auto"/>
          </w:tcPr>
          <w:p w:rsidR="00E126DE" w:rsidRPr="00923B09" w:rsidRDefault="00E126DE" w:rsidP="00494335">
            <w:pPr>
              <w:snapToGrid w:val="0"/>
              <w:jc w:val="both"/>
              <w:rPr>
                <w:sz w:val="18"/>
                <w:szCs w:val="18"/>
              </w:rPr>
            </w:pPr>
            <w:r w:rsidRPr="00923B09">
              <w:rPr>
                <w:sz w:val="18"/>
                <w:szCs w:val="18"/>
              </w:rPr>
              <w:t>1.6.</w:t>
            </w:r>
          </w:p>
        </w:tc>
        <w:tc>
          <w:tcPr>
            <w:tcW w:w="7013" w:type="dxa"/>
            <w:tcBorders>
              <w:top w:val="single" w:sz="4" w:space="0" w:color="000000"/>
              <w:left w:val="single" w:sz="4" w:space="0" w:color="000000"/>
              <w:bottom w:val="single" w:sz="4" w:space="0" w:color="000000"/>
            </w:tcBorders>
            <w:shd w:val="clear" w:color="auto" w:fill="auto"/>
          </w:tcPr>
          <w:p w:rsidR="00E126DE" w:rsidRPr="00923B09" w:rsidRDefault="00E126DE" w:rsidP="007C6866">
            <w:pPr>
              <w:snapToGrid w:val="0"/>
              <w:rPr>
                <w:sz w:val="18"/>
                <w:szCs w:val="18"/>
              </w:rPr>
            </w:pPr>
            <w:r w:rsidRPr="00923B09">
              <w:rPr>
                <w:sz w:val="18"/>
                <w:szCs w:val="18"/>
              </w:rPr>
              <w:t xml:space="preserve">Сведения о </w:t>
            </w:r>
            <w:proofErr w:type="spellStart"/>
            <w:r w:rsidRPr="00923B09">
              <w:rPr>
                <w:sz w:val="18"/>
                <w:szCs w:val="18"/>
              </w:rPr>
              <w:t>бенефициарном</w:t>
            </w:r>
            <w:proofErr w:type="spellEnd"/>
            <w:r w:rsidRPr="00923B09">
              <w:rPr>
                <w:sz w:val="18"/>
                <w:szCs w:val="18"/>
              </w:rPr>
              <w:t xml:space="preserve">  владельце и руководителе юр. лица (Приложение №</w:t>
            </w:r>
            <w:r w:rsidR="007C6866">
              <w:rPr>
                <w:sz w:val="18"/>
                <w:szCs w:val="18"/>
              </w:rPr>
              <w:t>10</w:t>
            </w:r>
            <w:r w:rsidRPr="00923B09">
              <w:rPr>
                <w:sz w:val="18"/>
                <w:szCs w:val="18"/>
              </w:rPr>
              <w:t>Анкета "</w:t>
            </w:r>
            <w:proofErr w:type="spellStart"/>
            <w:r w:rsidRPr="00923B09">
              <w:rPr>
                <w:sz w:val="18"/>
                <w:szCs w:val="18"/>
              </w:rPr>
              <w:t>Бенефициарный</w:t>
            </w:r>
            <w:proofErr w:type="spellEnd"/>
            <w:r w:rsidRPr="00923B09">
              <w:rPr>
                <w:sz w:val="18"/>
                <w:szCs w:val="18"/>
              </w:rPr>
              <w:t xml:space="preserve"> владелец"; </w:t>
            </w:r>
            <w:r>
              <w:rPr>
                <w:sz w:val="18"/>
                <w:szCs w:val="18"/>
              </w:rPr>
              <w:t>А</w:t>
            </w:r>
            <w:r w:rsidRPr="00923B09">
              <w:rPr>
                <w:sz w:val="18"/>
                <w:szCs w:val="18"/>
              </w:rPr>
              <w:t>нкета "Руководитель юр</w:t>
            </w:r>
            <w:proofErr w:type="gramStart"/>
            <w:r w:rsidRPr="00923B09">
              <w:rPr>
                <w:sz w:val="18"/>
                <w:szCs w:val="18"/>
              </w:rPr>
              <w:t>.л</w:t>
            </w:r>
            <w:proofErr w:type="gramEnd"/>
            <w:r w:rsidRPr="00923B09">
              <w:rPr>
                <w:sz w:val="18"/>
                <w:szCs w:val="18"/>
              </w:rPr>
              <w:t>ица")</w:t>
            </w:r>
          </w:p>
        </w:tc>
        <w:tc>
          <w:tcPr>
            <w:tcW w:w="2787" w:type="dxa"/>
            <w:tcBorders>
              <w:left w:val="single" w:sz="4" w:space="0" w:color="000000"/>
              <w:bottom w:val="single" w:sz="4" w:space="0" w:color="000000"/>
              <w:right w:val="single" w:sz="4" w:space="0" w:color="000000"/>
            </w:tcBorders>
            <w:shd w:val="clear" w:color="auto" w:fill="auto"/>
          </w:tcPr>
          <w:p w:rsidR="00E126DE" w:rsidRPr="00923B09" w:rsidRDefault="00E126DE" w:rsidP="00494335">
            <w:pPr>
              <w:snapToGrid w:val="0"/>
              <w:rPr>
                <w:sz w:val="18"/>
                <w:szCs w:val="18"/>
              </w:rPr>
            </w:pPr>
            <w:r w:rsidRPr="00923B09">
              <w:rPr>
                <w:sz w:val="18"/>
                <w:szCs w:val="18"/>
              </w:rPr>
              <w:t>Оригинал по типовой форме</w:t>
            </w:r>
          </w:p>
        </w:tc>
      </w:tr>
    </w:tbl>
    <w:p w:rsidR="00E126DE" w:rsidRPr="00923B09" w:rsidRDefault="00E126DE" w:rsidP="00E126DE">
      <w:pPr>
        <w:jc w:val="both"/>
        <w:rPr>
          <w:sz w:val="18"/>
          <w:szCs w:val="18"/>
        </w:rPr>
      </w:pPr>
    </w:p>
    <w:tbl>
      <w:tblPr>
        <w:tblW w:w="10456" w:type="dxa"/>
        <w:tblLayout w:type="fixed"/>
        <w:tblLook w:val="0000"/>
      </w:tblPr>
      <w:tblGrid>
        <w:gridCol w:w="31"/>
        <w:gridCol w:w="786"/>
        <w:gridCol w:w="4441"/>
        <w:gridCol w:w="229"/>
        <w:gridCol w:w="2258"/>
        <w:gridCol w:w="2711"/>
      </w:tblGrid>
      <w:tr w:rsidR="00E126DE" w:rsidRPr="00923B09" w:rsidTr="002B732B">
        <w:trPr>
          <w:trHeight w:val="255"/>
        </w:trPr>
        <w:tc>
          <w:tcPr>
            <w:tcW w:w="816" w:type="dxa"/>
            <w:gridSpan w:val="2"/>
            <w:tcBorders>
              <w:top w:val="single" w:sz="4" w:space="0" w:color="000000"/>
              <w:left w:val="single" w:sz="4" w:space="0" w:color="000000"/>
              <w:bottom w:val="single" w:sz="4" w:space="0" w:color="000000"/>
            </w:tcBorders>
            <w:shd w:val="clear" w:color="auto" w:fill="auto"/>
          </w:tcPr>
          <w:p w:rsidR="00E126DE" w:rsidRPr="00923B09" w:rsidRDefault="00E126DE" w:rsidP="00494335">
            <w:pPr>
              <w:snapToGrid w:val="0"/>
              <w:jc w:val="center"/>
              <w:rPr>
                <w:b/>
                <w:sz w:val="18"/>
                <w:szCs w:val="18"/>
              </w:rPr>
            </w:pPr>
            <w:r w:rsidRPr="00923B09">
              <w:rPr>
                <w:b/>
                <w:sz w:val="18"/>
                <w:szCs w:val="18"/>
              </w:rPr>
              <w:t>2.</w:t>
            </w:r>
          </w:p>
        </w:tc>
        <w:tc>
          <w:tcPr>
            <w:tcW w:w="6932" w:type="dxa"/>
            <w:gridSpan w:val="3"/>
            <w:tcBorders>
              <w:top w:val="single" w:sz="4" w:space="0" w:color="000000"/>
              <w:left w:val="single" w:sz="4" w:space="0" w:color="000000"/>
              <w:bottom w:val="single" w:sz="4" w:space="0" w:color="000000"/>
            </w:tcBorders>
            <w:shd w:val="clear" w:color="auto" w:fill="auto"/>
          </w:tcPr>
          <w:p w:rsidR="00E126DE" w:rsidRPr="00923B09" w:rsidRDefault="00E126DE" w:rsidP="00494335">
            <w:pPr>
              <w:snapToGrid w:val="0"/>
              <w:jc w:val="center"/>
              <w:rPr>
                <w:b/>
                <w:sz w:val="18"/>
                <w:szCs w:val="18"/>
              </w:rPr>
            </w:pPr>
            <w:r w:rsidRPr="00923B09">
              <w:rPr>
                <w:b/>
                <w:sz w:val="18"/>
                <w:szCs w:val="18"/>
              </w:rPr>
              <w:t xml:space="preserve">ДОКУМЕНТЫ, ПОДТВЕРЖДАЮЩИЕ </w:t>
            </w:r>
            <w:r w:rsidRPr="00923B09">
              <w:rPr>
                <w:b/>
                <w:bCs/>
                <w:sz w:val="18"/>
                <w:szCs w:val="18"/>
              </w:rPr>
              <w:t>СТАТУС ЗАЕМЩИКА КАК СУБЪЕТА МАЛОГО ИЛИ СРЕДНЕГО ПРЕДПРИНИМАТЕЛЬСТВА</w:t>
            </w:r>
            <w:r w:rsidRPr="00923B09">
              <w:rPr>
                <w:b/>
                <w:sz w:val="18"/>
                <w:szCs w:val="18"/>
              </w:rPr>
              <w:t xml:space="preserve"> И ПРАВОСПОСОБНОСТЬ ЮРИДИЧЕСКОГО ЛИЦА:</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126DE" w:rsidRPr="00923B09" w:rsidRDefault="00E126DE" w:rsidP="00494335">
            <w:pPr>
              <w:snapToGrid w:val="0"/>
              <w:jc w:val="center"/>
              <w:rPr>
                <w:b/>
                <w:sz w:val="18"/>
                <w:szCs w:val="18"/>
              </w:rPr>
            </w:pPr>
            <w:r w:rsidRPr="00923B09">
              <w:rPr>
                <w:b/>
                <w:sz w:val="18"/>
                <w:szCs w:val="18"/>
              </w:rPr>
              <w:t>Пояснение:</w:t>
            </w:r>
          </w:p>
        </w:tc>
      </w:tr>
      <w:tr w:rsidR="00E126DE" w:rsidRPr="00923B09" w:rsidTr="002B732B">
        <w:trPr>
          <w:trHeight w:val="255"/>
        </w:trPr>
        <w:tc>
          <w:tcPr>
            <w:tcW w:w="816" w:type="dxa"/>
            <w:gridSpan w:val="2"/>
            <w:tcBorders>
              <w:top w:val="single" w:sz="4" w:space="0" w:color="000000"/>
              <w:left w:val="single" w:sz="4" w:space="0" w:color="000000"/>
              <w:bottom w:val="single" w:sz="4" w:space="0" w:color="000000"/>
            </w:tcBorders>
            <w:shd w:val="clear" w:color="auto" w:fill="auto"/>
          </w:tcPr>
          <w:p w:rsidR="00E126DE" w:rsidRPr="00923B09" w:rsidRDefault="00E126DE" w:rsidP="00494335">
            <w:pPr>
              <w:snapToGrid w:val="0"/>
              <w:jc w:val="both"/>
              <w:rPr>
                <w:sz w:val="18"/>
                <w:szCs w:val="18"/>
              </w:rPr>
            </w:pPr>
            <w:r w:rsidRPr="00923B09">
              <w:rPr>
                <w:sz w:val="18"/>
                <w:szCs w:val="18"/>
              </w:rPr>
              <w:t>2.1</w:t>
            </w:r>
          </w:p>
        </w:tc>
        <w:tc>
          <w:tcPr>
            <w:tcW w:w="6932" w:type="dxa"/>
            <w:gridSpan w:val="3"/>
            <w:tcBorders>
              <w:top w:val="single" w:sz="4" w:space="0" w:color="000000"/>
              <w:left w:val="single" w:sz="4" w:space="0" w:color="000000"/>
              <w:bottom w:val="single" w:sz="4" w:space="0" w:color="000000"/>
            </w:tcBorders>
            <w:shd w:val="clear" w:color="auto" w:fill="auto"/>
          </w:tcPr>
          <w:p w:rsidR="00E126DE" w:rsidRPr="00923B09" w:rsidRDefault="00E126DE" w:rsidP="00494335">
            <w:pPr>
              <w:pStyle w:val="320"/>
              <w:snapToGrid w:val="0"/>
              <w:rPr>
                <w:sz w:val="18"/>
                <w:szCs w:val="18"/>
              </w:rPr>
            </w:pPr>
            <w:r w:rsidRPr="00923B09">
              <w:rPr>
                <w:sz w:val="18"/>
                <w:szCs w:val="18"/>
              </w:rPr>
              <w:t>Устав (Положение), изменения и (или) дополнения в устав (если они были), зарегистрированные в установленном законодательством порядке</w:t>
            </w:r>
          </w:p>
        </w:tc>
        <w:tc>
          <w:tcPr>
            <w:tcW w:w="27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126DE" w:rsidRPr="0051726A" w:rsidRDefault="00E126DE" w:rsidP="00494335">
            <w:pPr>
              <w:pStyle w:val="aff2"/>
              <w:snapToGrid w:val="0"/>
              <w:spacing w:before="0" w:after="0"/>
              <w:jc w:val="center"/>
              <w:rPr>
                <w:sz w:val="18"/>
                <w:szCs w:val="18"/>
              </w:rPr>
            </w:pPr>
            <w:r w:rsidRPr="0051726A">
              <w:rPr>
                <w:sz w:val="18"/>
                <w:szCs w:val="18"/>
              </w:rPr>
              <w:t>Копия, заверенная нотариусом, или копия с предоставлением оригинала документа (заверяется сотрудником Фонда)</w:t>
            </w:r>
          </w:p>
        </w:tc>
      </w:tr>
      <w:tr w:rsidR="00E126DE" w:rsidRPr="00923B09" w:rsidTr="002B732B">
        <w:trPr>
          <w:trHeight w:val="89"/>
        </w:trPr>
        <w:tc>
          <w:tcPr>
            <w:tcW w:w="816" w:type="dxa"/>
            <w:gridSpan w:val="2"/>
            <w:tcBorders>
              <w:top w:val="single" w:sz="4" w:space="0" w:color="000000"/>
              <w:left w:val="single" w:sz="4" w:space="0" w:color="000000"/>
              <w:bottom w:val="single" w:sz="4" w:space="0" w:color="000000"/>
            </w:tcBorders>
            <w:shd w:val="clear" w:color="auto" w:fill="auto"/>
          </w:tcPr>
          <w:p w:rsidR="00E126DE" w:rsidRPr="00923B09" w:rsidRDefault="00E126DE" w:rsidP="00494335">
            <w:pPr>
              <w:snapToGrid w:val="0"/>
              <w:jc w:val="both"/>
              <w:rPr>
                <w:sz w:val="18"/>
                <w:szCs w:val="18"/>
              </w:rPr>
            </w:pPr>
            <w:r w:rsidRPr="00923B09">
              <w:rPr>
                <w:sz w:val="18"/>
                <w:szCs w:val="18"/>
              </w:rPr>
              <w:t>2.2</w:t>
            </w:r>
          </w:p>
        </w:tc>
        <w:tc>
          <w:tcPr>
            <w:tcW w:w="6932" w:type="dxa"/>
            <w:gridSpan w:val="3"/>
            <w:tcBorders>
              <w:top w:val="single" w:sz="4" w:space="0" w:color="000000"/>
              <w:left w:val="single" w:sz="4" w:space="0" w:color="000000"/>
              <w:bottom w:val="single" w:sz="4" w:space="0" w:color="000000"/>
            </w:tcBorders>
            <w:shd w:val="clear" w:color="auto" w:fill="auto"/>
          </w:tcPr>
          <w:p w:rsidR="00E126DE" w:rsidRPr="00923B09" w:rsidRDefault="00E126DE" w:rsidP="00494335">
            <w:pPr>
              <w:pStyle w:val="320"/>
              <w:snapToGrid w:val="0"/>
              <w:rPr>
                <w:sz w:val="18"/>
                <w:szCs w:val="18"/>
              </w:rPr>
            </w:pPr>
            <w:r w:rsidRPr="00923B09">
              <w:rPr>
                <w:sz w:val="18"/>
                <w:szCs w:val="18"/>
              </w:rPr>
              <w:t>Учредительный договор (если законодательством предусмотрено его составление)</w:t>
            </w: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tcPr>
          <w:p w:rsidR="00E126DE" w:rsidRPr="0051726A" w:rsidRDefault="00E126DE" w:rsidP="00494335">
            <w:pPr>
              <w:snapToGrid w:val="0"/>
              <w:rPr>
                <w:sz w:val="18"/>
                <w:szCs w:val="18"/>
              </w:rPr>
            </w:pPr>
          </w:p>
        </w:tc>
      </w:tr>
      <w:tr w:rsidR="00E126DE" w:rsidRPr="00923B09" w:rsidTr="002B732B">
        <w:trPr>
          <w:trHeight w:val="195"/>
        </w:trPr>
        <w:tc>
          <w:tcPr>
            <w:tcW w:w="816" w:type="dxa"/>
            <w:gridSpan w:val="2"/>
            <w:tcBorders>
              <w:top w:val="single" w:sz="4" w:space="0" w:color="000000"/>
              <w:left w:val="single" w:sz="4" w:space="0" w:color="000000"/>
              <w:bottom w:val="single" w:sz="4" w:space="0" w:color="000000"/>
            </w:tcBorders>
            <w:shd w:val="clear" w:color="auto" w:fill="auto"/>
          </w:tcPr>
          <w:p w:rsidR="00E126DE" w:rsidRPr="00923B09" w:rsidRDefault="00E126DE" w:rsidP="008F2CF1">
            <w:pPr>
              <w:snapToGrid w:val="0"/>
              <w:jc w:val="both"/>
              <w:rPr>
                <w:sz w:val="18"/>
                <w:szCs w:val="18"/>
              </w:rPr>
            </w:pPr>
            <w:r w:rsidRPr="00923B09">
              <w:rPr>
                <w:sz w:val="18"/>
                <w:szCs w:val="18"/>
              </w:rPr>
              <w:t>2.</w:t>
            </w:r>
            <w:r w:rsidR="008F2CF1">
              <w:rPr>
                <w:sz w:val="18"/>
                <w:szCs w:val="18"/>
              </w:rPr>
              <w:t>3</w:t>
            </w:r>
          </w:p>
        </w:tc>
        <w:tc>
          <w:tcPr>
            <w:tcW w:w="6932" w:type="dxa"/>
            <w:gridSpan w:val="3"/>
            <w:tcBorders>
              <w:top w:val="single" w:sz="4" w:space="0" w:color="000000"/>
              <w:left w:val="single" w:sz="4" w:space="0" w:color="000000"/>
              <w:bottom w:val="single" w:sz="4" w:space="0" w:color="000000"/>
            </w:tcBorders>
            <w:shd w:val="clear" w:color="auto" w:fill="auto"/>
          </w:tcPr>
          <w:p w:rsidR="00E126DE" w:rsidRPr="00923B09" w:rsidRDefault="00E126DE" w:rsidP="00494335">
            <w:pPr>
              <w:pStyle w:val="320"/>
              <w:snapToGrid w:val="0"/>
              <w:rPr>
                <w:bCs/>
                <w:sz w:val="18"/>
                <w:szCs w:val="18"/>
              </w:rPr>
            </w:pPr>
            <w:r w:rsidRPr="00923B09">
              <w:rPr>
                <w:bCs/>
                <w:sz w:val="18"/>
                <w:szCs w:val="18"/>
              </w:rPr>
              <w:t xml:space="preserve">Свидетельство о постановке на учет в налоговом органе/о государственной регистрации </w:t>
            </w:r>
            <w:proofErr w:type="spellStart"/>
            <w:r w:rsidRPr="00923B09">
              <w:rPr>
                <w:bCs/>
                <w:sz w:val="18"/>
                <w:szCs w:val="18"/>
              </w:rPr>
              <w:t>ю</w:t>
            </w:r>
            <w:proofErr w:type="spellEnd"/>
            <w:r w:rsidRPr="00923B09">
              <w:rPr>
                <w:bCs/>
                <w:sz w:val="18"/>
                <w:szCs w:val="18"/>
              </w:rPr>
              <w:t>/л</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126DE" w:rsidRPr="0051726A" w:rsidRDefault="00E126DE" w:rsidP="00494335">
            <w:pPr>
              <w:pStyle w:val="aff2"/>
              <w:snapToGrid w:val="0"/>
              <w:spacing w:before="0" w:after="0"/>
              <w:jc w:val="center"/>
              <w:rPr>
                <w:sz w:val="18"/>
                <w:szCs w:val="18"/>
              </w:rPr>
            </w:pPr>
            <w:r w:rsidRPr="0051726A">
              <w:rPr>
                <w:sz w:val="18"/>
                <w:szCs w:val="18"/>
              </w:rPr>
              <w:t>Копия, заверенная нотариусом, или копия с предоставлением оригинала документа (заверяется сотрудником Фонда)</w:t>
            </w:r>
          </w:p>
        </w:tc>
      </w:tr>
      <w:tr w:rsidR="00E126DE" w:rsidRPr="00923B09" w:rsidTr="002B732B">
        <w:trPr>
          <w:trHeight w:val="180"/>
        </w:trPr>
        <w:tc>
          <w:tcPr>
            <w:tcW w:w="816" w:type="dxa"/>
            <w:gridSpan w:val="2"/>
            <w:tcBorders>
              <w:top w:val="single" w:sz="4" w:space="0" w:color="000000"/>
              <w:left w:val="single" w:sz="4" w:space="0" w:color="000000"/>
              <w:bottom w:val="single" w:sz="4" w:space="0" w:color="000000"/>
            </w:tcBorders>
            <w:shd w:val="clear" w:color="auto" w:fill="auto"/>
          </w:tcPr>
          <w:p w:rsidR="00E126DE" w:rsidRPr="00923B09" w:rsidRDefault="008F2CF1" w:rsidP="00494335">
            <w:pPr>
              <w:snapToGrid w:val="0"/>
              <w:jc w:val="both"/>
              <w:rPr>
                <w:sz w:val="18"/>
                <w:szCs w:val="18"/>
              </w:rPr>
            </w:pPr>
            <w:r>
              <w:rPr>
                <w:sz w:val="18"/>
                <w:szCs w:val="18"/>
              </w:rPr>
              <w:t>2.4</w:t>
            </w:r>
          </w:p>
        </w:tc>
        <w:tc>
          <w:tcPr>
            <w:tcW w:w="6932" w:type="dxa"/>
            <w:gridSpan w:val="3"/>
            <w:tcBorders>
              <w:top w:val="single" w:sz="4" w:space="0" w:color="000000"/>
              <w:left w:val="single" w:sz="4" w:space="0" w:color="000000"/>
              <w:bottom w:val="single" w:sz="4" w:space="0" w:color="000000"/>
            </w:tcBorders>
            <w:shd w:val="clear" w:color="auto" w:fill="auto"/>
          </w:tcPr>
          <w:p w:rsidR="00E126DE" w:rsidRPr="00923B09" w:rsidRDefault="00E126DE" w:rsidP="00494335">
            <w:pPr>
              <w:pStyle w:val="320"/>
              <w:snapToGrid w:val="0"/>
              <w:rPr>
                <w:sz w:val="18"/>
                <w:szCs w:val="18"/>
              </w:rPr>
            </w:pPr>
            <w:r w:rsidRPr="00923B09">
              <w:rPr>
                <w:sz w:val="18"/>
                <w:szCs w:val="18"/>
              </w:rPr>
              <w:t>Протокол заседания (приказ) уполномоченного уставом юридического лица органа о назначении на соответствующую должность лиц, указанных в карточке с образцами подписей</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126DE" w:rsidRPr="0051726A" w:rsidRDefault="00E126DE" w:rsidP="00494335">
            <w:pPr>
              <w:jc w:val="both"/>
              <w:rPr>
                <w:sz w:val="18"/>
                <w:szCs w:val="18"/>
              </w:rPr>
            </w:pPr>
            <w:r w:rsidRPr="0051726A">
              <w:rPr>
                <w:sz w:val="18"/>
                <w:szCs w:val="18"/>
              </w:rPr>
              <w:t>Копия, заверенная нотариусом, или копия с предоставлением оригинала документа (заверяется сотрудником Фонда)</w:t>
            </w:r>
          </w:p>
        </w:tc>
      </w:tr>
      <w:tr w:rsidR="00E126DE" w:rsidRPr="00923B09" w:rsidTr="002B732B">
        <w:trPr>
          <w:trHeight w:val="385"/>
        </w:trPr>
        <w:tc>
          <w:tcPr>
            <w:tcW w:w="816" w:type="dxa"/>
            <w:gridSpan w:val="2"/>
            <w:tcBorders>
              <w:top w:val="single" w:sz="4" w:space="0" w:color="000000"/>
              <w:left w:val="single" w:sz="4" w:space="0" w:color="000000"/>
              <w:bottom w:val="single" w:sz="4" w:space="0" w:color="000000"/>
            </w:tcBorders>
            <w:shd w:val="clear" w:color="auto" w:fill="auto"/>
          </w:tcPr>
          <w:p w:rsidR="00E126DE" w:rsidRPr="00923B09" w:rsidRDefault="008F2CF1" w:rsidP="00494335">
            <w:pPr>
              <w:snapToGrid w:val="0"/>
              <w:jc w:val="both"/>
              <w:rPr>
                <w:sz w:val="18"/>
                <w:szCs w:val="18"/>
              </w:rPr>
            </w:pPr>
            <w:r>
              <w:rPr>
                <w:sz w:val="18"/>
                <w:szCs w:val="18"/>
              </w:rPr>
              <w:t>2.5</w:t>
            </w:r>
          </w:p>
        </w:tc>
        <w:tc>
          <w:tcPr>
            <w:tcW w:w="6932" w:type="dxa"/>
            <w:gridSpan w:val="3"/>
            <w:tcBorders>
              <w:top w:val="single" w:sz="4" w:space="0" w:color="000000"/>
              <w:left w:val="single" w:sz="4" w:space="0" w:color="000000"/>
              <w:bottom w:val="single" w:sz="4" w:space="0" w:color="000000"/>
            </w:tcBorders>
            <w:shd w:val="clear" w:color="auto" w:fill="auto"/>
          </w:tcPr>
          <w:p w:rsidR="00E126DE" w:rsidRPr="00923B09" w:rsidRDefault="00E126DE" w:rsidP="00494335">
            <w:pPr>
              <w:pStyle w:val="320"/>
              <w:snapToGrid w:val="0"/>
              <w:rPr>
                <w:sz w:val="18"/>
                <w:szCs w:val="18"/>
              </w:rPr>
            </w:pPr>
            <w:r w:rsidRPr="00923B09">
              <w:rPr>
                <w:sz w:val="18"/>
                <w:szCs w:val="18"/>
              </w:rPr>
              <w:t>Разрешение на занятие отдельными видами деятельности (лицензию), если данные виды деятельности подлежат лицензированию в соответствии с законодательством</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126DE" w:rsidRPr="0051726A" w:rsidRDefault="00E126DE" w:rsidP="00494335">
            <w:pPr>
              <w:pStyle w:val="aff2"/>
              <w:snapToGrid w:val="0"/>
              <w:spacing w:before="0" w:after="0"/>
              <w:jc w:val="center"/>
              <w:rPr>
                <w:sz w:val="18"/>
                <w:szCs w:val="18"/>
              </w:rPr>
            </w:pPr>
            <w:r w:rsidRPr="0051726A">
              <w:rPr>
                <w:sz w:val="18"/>
                <w:szCs w:val="18"/>
              </w:rPr>
              <w:t>Копия, заверенная нотариусом, или копия с предоставлением оригинала документа (заверяется сотрудником Фонда)</w:t>
            </w:r>
          </w:p>
        </w:tc>
      </w:tr>
      <w:tr w:rsidR="00E126DE" w:rsidRPr="00923B09" w:rsidTr="002B732B">
        <w:trPr>
          <w:trHeight w:val="385"/>
        </w:trPr>
        <w:tc>
          <w:tcPr>
            <w:tcW w:w="816" w:type="dxa"/>
            <w:gridSpan w:val="2"/>
            <w:tcBorders>
              <w:top w:val="single" w:sz="4" w:space="0" w:color="000000"/>
              <w:left w:val="single" w:sz="4" w:space="0" w:color="000000"/>
              <w:bottom w:val="single" w:sz="4" w:space="0" w:color="000000"/>
            </w:tcBorders>
            <w:shd w:val="clear" w:color="auto" w:fill="auto"/>
          </w:tcPr>
          <w:p w:rsidR="00E126DE" w:rsidRPr="00923B09" w:rsidRDefault="008F2CF1" w:rsidP="00494335">
            <w:pPr>
              <w:snapToGrid w:val="0"/>
              <w:jc w:val="both"/>
              <w:rPr>
                <w:sz w:val="18"/>
                <w:szCs w:val="18"/>
              </w:rPr>
            </w:pPr>
            <w:r>
              <w:rPr>
                <w:sz w:val="18"/>
                <w:szCs w:val="18"/>
              </w:rPr>
              <w:t>2.6</w:t>
            </w:r>
          </w:p>
        </w:tc>
        <w:tc>
          <w:tcPr>
            <w:tcW w:w="6932" w:type="dxa"/>
            <w:gridSpan w:val="3"/>
            <w:tcBorders>
              <w:top w:val="single" w:sz="4" w:space="0" w:color="000000"/>
              <w:left w:val="single" w:sz="4" w:space="0" w:color="000000"/>
              <w:bottom w:val="single" w:sz="4" w:space="0" w:color="000000"/>
            </w:tcBorders>
            <w:shd w:val="clear" w:color="auto" w:fill="auto"/>
          </w:tcPr>
          <w:p w:rsidR="00E126DE" w:rsidRPr="00923B09" w:rsidRDefault="00E126DE" w:rsidP="00494335">
            <w:pPr>
              <w:pStyle w:val="320"/>
              <w:snapToGrid w:val="0"/>
              <w:rPr>
                <w:sz w:val="18"/>
                <w:szCs w:val="18"/>
              </w:rPr>
            </w:pPr>
            <w:r w:rsidRPr="00923B09">
              <w:rPr>
                <w:sz w:val="18"/>
                <w:szCs w:val="18"/>
              </w:rPr>
              <w:t>Копии паспортов руководителя и главного бухгалтера</w:t>
            </w:r>
            <w:r w:rsidR="008F2CF1">
              <w:rPr>
                <w:sz w:val="18"/>
                <w:szCs w:val="18"/>
              </w:rPr>
              <w:t>, учредителей</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rsidR="00E126DE" w:rsidRPr="00923B09" w:rsidRDefault="00E126DE" w:rsidP="00494335">
            <w:pPr>
              <w:pStyle w:val="aff2"/>
              <w:snapToGrid w:val="0"/>
              <w:spacing w:before="0" w:after="0"/>
              <w:ind w:left="-108"/>
              <w:jc w:val="center"/>
              <w:rPr>
                <w:sz w:val="18"/>
                <w:szCs w:val="18"/>
              </w:rPr>
            </w:pPr>
            <w:r w:rsidRPr="0051726A">
              <w:rPr>
                <w:sz w:val="18"/>
                <w:szCs w:val="18"/>
              </w:rPr>
              <w:t xml:space="preserve">Копия, заверенная клиентом </w:t>
            </w:r>
          </w:p>
        </w:tc>
      </w:tr>
      <w:tr w:rsidR="00E126DE" w:rsidRPr="00923B09" w:rsidTr="002B732B">
        <w:trPr>
          <w:trHeight w:val="385"/>
        </w:trPr>
        <w:tc>
          <w:tcPr>
            <w:tcW w:w="816" w:type="dxa"/>
            <w:gridSpan w:val="2"/>
            <w:tcBorders>
              <w:left w:val="single" w:sz="4" w:space="0" w:color="000000"/>
              <w:bottom w:val="single" w:sz="4" w:space="0" w:color="000000"/>
            </w:tcBorders>
            <w:shd w:val="clear" w:color="auto" w:fill="auto"/>
          </w:tcPr>
          <w:p w:rsidR="00E126DE" w:rsidRPr="00923B09" w:rsidRDefault="008F2CF1" w:rsidP="00494335">
            <w:pPr>
              <w:snapToGrid w:val="0"/>
              <w:jc w:val="both"/>
              <w:rPr>
                <w:sz w:val="18"/>
                <w:szCs w:val="18"/>
              </w:rPr>
            </w:pPr>
            <w:r>
              <w:rPr>
                <w:sz w:val="18"/>
                <w:szCs w:val="18"/>
              </w:rPr>
              <w:t>2.7</w:t>
            </w:r>
            <w:r w:rsidR="00E126DE" w:rsidRPr="00923B09">
              <w:rPr>
                <w:sz w:val="18"/>
                <w:szCs w:val="18"/>
              </w:rPr>
              <w:t>.</w:t>
            </w:r>
          </w:p>
        </w:tc>
        <w:tc>
          <w:tcPr>
            <w:tcW w:w="6932" w:type="dxa"/>
            <w:gridSpan w:val="3"/>
            <w:tcBorders>
              <w:left w:val="single" w:sz="4" w:space="0" w:color="000000"/>
              <w:bottom w:val="single" w:sz="4" w:space="0" w:color="000000"/>
            </w:tcBorders>
            <w:shd w:val="clear" w:color="auto" w:fill="auto"/>
          </w:tcPr>
          <w:p w:rsidR="00E126DE" w:rsidRPr="00923B09" w:rsidRDefault="00E126DE" w:rsidP="00494335">
            <w:pPr>
              <w:snapToGrid w:val="0"/>
              <w:spacing w:after="120"/>
              <w:ind w:right="281"/>
              <w:jc w:val="both"/>
              <w:rPr>
                <w:sz w:val="18"/>
                <w:szCs w:val="18"/>
              </w:rPr>
            </w:pPr>
            <w:r w:rsidRPr="00923B09">
              <w:rPr>
                <w:sz w:val="18"/>
                <w:szCs w:val="18"/>
              </w:rPr>
              <w:t xml:space="preserve">Решение  общего собрания   членов кооператива  об избрании  Правления, Председателя (руководителя),  Наблюдательного совета.  </w:t>
            </w:r>
          </w:p>
        </w:tc>
        <w:tc>
          <w:tcPr>
            <w:tcW w:w="2708" w:type="dxa"/>
            <w:tcBorders>
              <w:left w:val="single" w:sz="4" w:space="0" w:color="000000"/>
              <w:bottom w:val="single" w:sz="4" w:space="0" w:color="000000"/>
              <w:right w:val="single" w:sz="4" w:space="0" w:color="000000"/>
            </w:tcBorders>
            <w:shd w:val="clear" w:color="auto" w:fill="auto"/>
          </w:tcPr>
          <w:p w:rsidR="00E126DE" w:rsidRPr="00923B09" w:rsidRDefault="00E126DE" w:rsidP="00494335">
            <w:pPr>
              <w:pStyle w:val="aff2"/>
              <w:snapToGrid w:val="0"/>
              <w:spacing w:before="0" w:after="0"/>
              <w:ind w:left="-108"/>
              <w:jc w:val="center"/>
              <w:rPr>
                <w:sz w:val="18"/>
                <w:szCs w:val="18"/>
              </w:rPr>
            </w:pPr>
            <w:r w:rsidRPr="00923B09">
              <w:rPr>
                <w:sz w:val="18"/>
                <w:szCs w:val="18"/>
              </w:rPr>
              <w:t>ОРИГИНАЛ</w:t>
            </w:r>
          </w:p>
        </w:tc>
      </w:tr>
      <w:tr w:rsidR="00E126DE" w:rsidRPr="00923B09" w:rsidTr="002B732B">
        <w:trPr>
          <w:trHeight w:val="385"/>
        </w:trPr>
        <w:tc>
          <w:tcPr>
            <w:tcW w:w="816" w:type="dxa"/>
            <w:gridSpan w:val="2"/>
            <w:tcBorders>
              <w:left w:val="single" w:sz="4" w:space="0" w:color="000000"/>
              <w:bottom w:val="single" w:sz="4" w:space="0" w:color="000000"/>
            </w:tcBorders>
            <w:shd w:val="clear" w:color="auto" w:fill="auto"/>
          </w:tcPr>
          <w:p w:rsidR="00E126DE" w:rsidRPr="00923B09" w:rsidRDefault="00E126DE" w:rsidP="00494335">
            <w:pPr>
              <w:snapToGrid w:val="0"/>
              <w:jc w:val="both"/>
              <w:rPr>
                <w:sz w:val="18"/>
                <w:szCs w:val="18"/>
              </w:rPr>
            </w:pPr>
            <w:r w:rsidRPr="00923B09">
              <w:rPr>
                <w:sz w:val="18"/>
                <w:szCs w:val="18"/>
              </w:rPr>
              <w:t>2.9.</w:t>
            </w:r>
          </w:p>
        </w:tc>
        <w:tc>
          <w:tcPr>
            <w:tcW w:w="6932" w:type="dxa"/>
            <w:gridSpan w:val="3"/>
            <w:tcBorders>
              <w:left w:val="single" w:sz="4" w:space="0" w:color="000000"/>
              <w:bottom w:val="single" w:sz="4" w:space="0" w:color="000000"/>
            </w:tcBorders>
            <w:shd w:val="clear" w:color="auto" w:fill="auto"/>
          </w:tcPr>
          <w:p w:rsidR="00E126DE" w:rsidRPr="00923B09" w:rsidRDefault="00E126DE" w:rsidP="00494335">
            <w:pPr>
              <w:snapToGrid w:val="0"/>
              <w:spacing w:after="120"/>
              <w:ind w:right="281"/>
              <w:jc w:val="both"/>
              <w:rPr>
                <w:sz w:val="18"/>
                <w:szCs w:val="18"/>
              </w:rPr>
            </w:pPr>
            <w:r w:rsidRPr="00923B09">
              <w:rPr>
                <w:sz w:val="18"/>
                <w:szCs w:val="18"/>
              </w:rPr>
              <w:t xml:space="preserve">Расчет   общей   стоимости  активов  кооператива,  выполненный    в соответствии   со ст.  38  Федерального  закона   «О  сельскохозяйственной кооперации»   на последнюю отчетную  дату   </w:t>
            </w:r>
          </w:p>
        </w:tc>
        <w:tc>
          <w:tcPr>
            <w:tcW w:w="2708" w:type="dxa"/>
            <w:tcBorders>
              <w:left w:val="single" w:sz="4" w:space="0" w:color="000000"/>
              <w:bottom w:val="single" w:sz="4" w:space="0" w:color="000000"/>
              <w:right w:val="single" w:sz="4" w:space="0" w:color="000000"/>
            </w:tcBorders>
            <w:shd w:val="clear" w:color="auto" w:fill="auto"/>
          </w:tcPr>
          <w:p w:rsidR="00E126DE" w:rsidRPr="00923B09" w:rsidRDefault="00E126DE" w:rsidP="00494335">
            <w:pPr>
              <w:snapToGrid w:val="0"/>
              <w:spacing w:after="120"/>
              <w:ind w:right="281"/>
              <w:jc w:val="center"/>
              <w:rPr>
                <w:bCs/>
                <w:sz w:val="18"/>
                <w:szCs w:val="18"/>
              </w:rPr>
            </w:pPr>
            <w:r w:rsidRPr="00923B09">
              <w:rPr>
                <w:sz w:val="18"/>
                <w:szCs w:val="18"/>
              </w:rPr>
              <w:t xml:space="preserve">  </w:t>
            </w:r>
            <w:r w:rsidRPr="00923B09">
              <w:rPr>
                <w:bCs/>
                <w:sz w:val="18"/>
                <w:szCs w:val="18"/>
              </w:rPr>
              <w:t xml:space="preserve">в произвольной форме, </w:t>
            </w:r>
            <w:proofErr w:type="gramStart"/>
            <w:r w:rsidRPr="00923B09">
              <w:rPr>
                <w:bCs/>
                <w:sz w:val="18"/>
                <w:szCs w:val="18"/>
              </w:rPr>
              <w:t>заверенная</w:t>
            </w:r>
            <w:proofErr w:type="gramEnd"/>
            <w:r w:rsidRPr="00923B09">
              <w:rPr>
                <w:bCs/>
                <w:sz w:val="18"/>
                <w:szCs w:val="18"/>
              </w:rPr>
              <w:t xml:space="preserve"> клиентом</w:t>
            </w:r>
          </w:p>
        </w:tc>
      </w:tr>
      <w:tr w:rsidR="00E126DE" w:rsidRPr="00923B09" w:rsidTr="002B732B">
        <w:trPr>
          <w:trHeight w:val="385"/>
        </w:trPr>
        <w:tc>
          <w:tcPr>
            <w:tcW w:w="816" w:type="dxa"/>
            <w:gridSpan w:val="2"/>
            <w:tcBorders>
              <w:left w:val="single" w:sz="4" w:space="0" w:color="000000"/>
              <w:bottom w:val="single" w:sz="4" w:space="0" w:color="000000"/>
            </w:tcBorders>
            <w:shd w:val="clear" w:color="auto" w:fill="auto"/>
          </w:tcPr>
          <w:p w:rsidR="00E126DE" w:rsidRPr="00923B09" w:rsidRDefault="00E126DE" w:rsidP="00494335">
            <w:pPr>
              <w:snapToGrid w:val="0"/>
              <w:jc w:val="both"/>
              <w:rPr>
                <w:sz w:val="18"/>
                <w:szCs w:val="18"/>
              </w:rPr>
            </w:pPr>
            <w:r w:rsidRPr="00923B09">
              <w:rPr>
                <w:sz w:val="18"/>
                <w:szCs w:val="18"/>
              </w:rPr>
              <w:t>2.10.</w:t>
            </w:r>
          </w:p>
        </w:tc>
        <w:tc>
          <w:tcPr>
            <w:tcW w:w="6932" w:type="dxa"/>
            <w:gridSpan w:val="3"/>
            <w:tcBorders>
              <w:left w:val="single" w:sz="4" w:space="0" w:color="000000"/>
              <w:bottom w:val="single" w:sz="4" w:space="0" w:color="000000"/>
            </w:tcBorders>
            <w:shd w:val="clear" w:color="auto" w:fill="auto"/>
          </w:tcPr>
          <w:p w:rsidR="00E126DE" w:rsidRPr="00923B09" w:rsidRDefault="00E126DE" w:rsidP="00494335">
            <w:pPr>
              <w:snapToGrid w:val="0"/>
              <w:spacing w:after="120"/>
              <w:jc w:val="both"/>
              <w:rPr>
                <w:bCs/>
                <w:sz w:val="18"/>
                <w:szCs w:val="18"/>
              </w:rPr>
            </w:pPr>
            <w:r w:rsidRPr="00923B09">
              <w:rPr>
                <w:bCs/>
                <w:sz w:val="18"/>
                <w:szCs w:val="18"/>
              </w:rPr>
              <w:t xml:space="preserve">Справка о составе и стоимости   неделимого фонда   кооператива,  если   создание   неделимого  фонда предусмотрено   уставом  кооператива    </w:t>
            </w:r>
          </w:p>
        </w:tc>
        <w:tc>
          <w:tcPr>
            <w:tcW w:w="2708" w:type="dxa"/>
            <w:tcBorders>
              <w:left w:val="single" w:sz="4" w:space="0" w:color="000000"/>
              <w:bottom w:val="single" w:sz="4" w:space="0" w:color="000000"/>
              <w:right w:val="single" w:sz="4" w:space="0" w:color="000000"/>
            </w:tcBorders>
            <w:shd w:val="clear" w:color="auto" w:fill="auto"/>
          </w:tcPr>
          <w:p w:rsidR="00E126DE" w:rsidRPr="00923B09" w:rsidRDefault="00E126DE" w:rsidP="00494335">
            <w:pPr>
              <w:snapToGrid w:val="0"/>
              <w:spacing w:after="120"/>
              <w:ind w:left="-108"/>
              <w:jc w:val="center"/>
              <w:rPr>
                <w:bCs/>
                <w:sz w:val="18"/>
                <w:szCs w:val="18"/>
              </w:rPr>
            </w:pPr>
            <w:r w:rsidRPr="00923B09">
              <w:rPr>
                <w:bCs/>
                <w:sz w:val="18"/>
                <w:szCs w:val="18"/>
              </w:rPr>
              <w:t xml:space="preserve"> Оригинал  или   надлежащим  образом  заверенная копия </w:t>
            </w:r>
          </w:p>
        </w:tc>
      </w:tr>
      <w:tr w:rsidR="00E126DE" w:rsidRPr="00923B09" w:rsidTr="002B732B">
        <w:trPr>
          <w:trHeight w:val="439"/>
        </w:trPr>
        <w:tc>
          <w:tcPr>
            <w:tcW w:w="816" w:type="dxa"/>
            <w:gridSpan w:val="2"/>
            <w:tcBorders>
              <w:left w:val="single" w:sz="4" w:space="0" w:color="000000"/>
              <w:bottom w:val="single" w:sz="4" w:space="0" w:color="000000"/>
            </w:tcBorders>
            <w:shd w:val="clear" w:color="auto" w:fill="auto"/>
          </w:tcPr>
          <w:p w:rsidR="00E126DE" w:rsidRPr="00923B09" w:rsidRDefault="00E126DE" w:rsidP="00494335">
            <w:pPr>
              <w:snapToGrid w:val="0"/>
              <w:jc w:val="both"/>
              <w:rPr>
                <w:sz w:val="18"/>
                <w:szCs w:val="18"/>
              </w:rPr>
            </w:pPr>
            <w:r w:rsidRPr="00923B09">
              <w:rPr>
                <w:sz w:val="18"/>
                <w:szCs w:val="18"/>
              </w:rPr>
              <w:t>2.11.</w:t>
            </w:r>
          </w:p>
        </w:tc>
        <w:tc>
          <w:tcPr>
            <w:tcW w:w="6932" w:type="dxa"/>
            <w:gridSpan w:val="3"/>
            <w:tcBorders>
              <w:left w:val="single" w:sz="4" w:space="0" w:color="000000"/>
              <w:bottom w:val="single" w:sz="4" w:space="0" w:color="000000"/>
            </w:tcBorders>
            <w:shd w:val="clear" w:color="auto" w:fill="auto"/>
          </w:tcPr>
          <w:p w:rsidR="00E126DE" w:rsidRPr="00923B09" w:rsidRDefault="00E126DE" w:rsidP="00494335">
            <w:pPr>
              <w:snapToGrid w:val="0"/>
              <w:spacing w:after="120"/>
              <w:jc w:val="both"/>
              <w:rPr>
                <w:bCs/>
                <w:sz w:val="18"/>
                <w:szCs w:val="18"/>
              </w:rPr>
            </w:pPr>
            <w:r w:rsidRPr="00923B09">
              <w:rPr>
                <w:bCs/>
                <w:sz w:val="18"/>
                <w:szCs w:val="18"/>
              </w:rPr>
              <w:t xml:space="preserve">Справка о формировании фондов и резервов  </w:t>
            </w:r>
          </w:p>
        </w:tc>
        <w:tc>
          <w:tcPr>
            <w:tcW w:w="2708" w:type="dxa"/>
            <w:tcBorders>
              <w:left w:val="single" w:sz="4" w:space="0" w:color="000000"/>
              <w:bottom w:val="single" w:sz="4" w:space="0" w:color="000000"/>
              <w:right w:val="single" w:sz="4" w:space="0" w:color="000000"/>
            </w:tcBorders>
            <w:shd w:val="clear" w:color="auto" w:fill="auto"/>
          </w:tcPr>
          <w:p w:rsidR="00E126DE" w:rsidRPr="00923B09" w:rsidRDefault="00E126DE" w:rsidP="00494335">
            <w:pPr>
              <w:snapToGrid w:val="0"/>
              <w:spacing w:after="120"/>
              <w:ind w:left="-108"/>
              <w:jc w:val="center"/>
              <w:rPr>
                <w:bCs/>
                <w:sz w:val="18"/>
                <w:szCs w:val="18"/>
              </w:rPr>
            </w:pPr>
            <w:r w:rsidRPr="00923B09">
              <w:rPr>
                <w:bCs/>
                <w:sz w:val="18"/>
                <w:szCs w:val="18"/>
              </w:rPr>
              <w:t xml:space="preserve"> Оригинал   или   надлежащим образом заверенная копия </w:t>
            </w:r>
          </w:p>
        </w:tc>
      </w:tr>
      <w:tr w:rsidR="00E126DE" w:rsidRPr="00923B09" w:rsidTr="002B732B">
        <w:trPr>
          <w:trHeight w:val="385"/>
        </w:trPr>
        <w:tc>
          <w:tcPr>
            <w:tcW w:w="816" w:type="dxa"/>
            <w:gridSpan w:val="2"/>
            <w:tcBorders>
              <w:left w:val="single" w:sz="4" w:space="0" w:color="000000"/>
              <w:bottom w:val="single" w:sz="4" w:space="0" w:color="000000"/>
            </w:tcBorders>
            <w:shd w:val="clear" w:color="auto" w:fill="auto"/>
          </w:tcPr>
          <w:p w:rsidR="00E126DE" w:rsidRPr="00923B09" w:rsidRDefault="00E126DE" w:rsidP="00494335">
            <w:pPr>
              <w:snapToGrid w:val="0"/>
              <w:jc w:val="both"/>
              <w:rPr>
                <w:sz w:val="18"/>
                <w:szCs w:val="18"/>
              </w:rPr>
            </w:pPr>
            <w:r w:rsidRPr="00923B09">
              <w:rPr>
                <w:sz w:val="18"/>
                <w:szCs w:val="18"/>
              </w:rPr>
              <w:t>2.12</w:t>
            </w:r>
          </w:p>
        </w:tc>
        <w:tc>
          <w:tcPr>
            <w:tcW w:w="6932" w:type="dxa"/>
            <w:gridSpan w:val="3"/>
            <w:tcBorders>
              <w:left w:val="single" w:sz="4" w:space="0" w:color="000000"/>
              <w:bottom w:val="single" w:sz="4" w:space="0" w:color="000000"/>
            </w:tcBorders>
            <w:shd w:val="clear" w:color="auto" w:fill="auto"/>
          </w:tcPr>
          <w:p w:rsidR="00E126DE" w:rsidRPr="00923B09" w:rsidRDefault="00E126DE" w:rsidP="0089516F">
            <w:pPr>
              <w:snapToGrid w:val="0"/>
              <w:spacing w:after="120"/>
              <w:ind w:right="281"/>
              <w:jc w:val="both"/>
              <w:rPr>
                <w:sz w:val="18"/>
                <w:szCs w:val="18"/>
              </w:rPr>
            </w:pPr>
            <w:r w:rsidRPr="00923B09">
              <w:rPr>
                <w:sz w:val="18"/>
                <w:szCs w:val="18"/>
              </w:rPr>
              <w:t>Протокол (выписка из протокола)  общего собрания членов кооператива   (Правления,  Наблюдательного  совета)   об одобрении  сделки  по заключению договора займа с Фондом, с указанием существенных условий договора займа.</w:t>
            </w:r>
          </w:p>
        </w:tc>
        <w:tc>
          <w:tcPr>
            <w:tcW w:w="2708" w:type="dxa"/>
            <w:tcBorders>
              <w:left w:val="single" w:sz="4" w:space="0" w:color="000000"/>
              <w:bottom w:val="single" w:sz="4" w:space="0" w:color="000000"/>
              <w:right w:val="single" w:sz="4" w:space="0" w:color="000000"/>
            </w:tcBorders>
            <w:shd w:val="clear" w:color="auto" w:fill="auto"/>
          </w:tcPr>
          <w:p w:rsidR="00E126DE" w:rsidRPr="00923B09" w:rsidRDefault="00E126DE" w:rsidP="00494335">
            <w:pPr>
              <w:pStyle w:val="aff2"/>
              <w:snapToGrid w:val="0"/>
              <w:spacing w:before="0" w:after="0"/>
              <w:ind w:left="-108"/>
              <w:jc w:val="center"/>
              <w:rPr>
                <w:sz w:val="18"/>
                <w:szCs w:val="18"/>
              </w:rPr>
            </w:pPr>
          </w:p>
          <w:p w:rsidR="00E126DE" w:rsidRPr="00923B09" w:rsidRDefault="00E126DE" w:rsidP="00494335">
            <w:pPr>
              <w:pStyle w:val="aff2"/>
              <w:snapToGrid w:val="0"/>
              <w:spacing w:before="0" w:after="0"/>
              <w:ind w:left="-108"/>
              <w:jc w:val="center"/>
              <w:rPr>
                <w:sz w:val="18"/>
                <w:szCs w:val="18"/>
              </w:rPr>
            </w:pPr>
            <w:r w:rsidRPr="00923B09">
              <w:rPr>
                <w:sz w:val="18"/>
                <w:szCs w:val="18"/>
              </w:rPr>
              <w:t>ОРИГИНАЛ</w:t>
            </w:r>
          </w:p>
        </w:tc>
      </w:tr>
      <w:tr w:rsidR="00E126DE" w:rsidRPr="00923B09" w:rsidTr="002B732B">
        <w:trPr>
          <w:gridBefore w:val="1"/>
          <w:wBefore w:w="31" w:type="dxa"/>
        </w:trPr>
        <w:tc>
          <w:tcPr>
            <w:tcW w:w="780" w:type="dxa"/>
            <w:tcBorders>
              <w:top w:val="single" w:sz="4" w:space="0" w:color="000000"/>
              <w:left w:val="single" w:sz="4" w:space="0" w:color="000000"/>
              <w:bottom w:val="single" w:sz="4" w:space="0" w:color="000000"/>
            </w:tcBorders>
            <w:shd w:val="clear" w:color="auto" w:fill="auto"/>
          </w:tcPr>
          <w:p w:rsidR="00E126DE" w:rsidRPr="00923B09" w:rsidRDefault="00E126DE" w:rsidP="00494335">
            <w:pPr>
              <w:snapToGrid w:val="0"/>
              <w:rPr>
                <w:b/>
                <w:sz w:val="18"/>
                <w:szCs w:val="18"/>
              </w:rPr>
            </w:pPr>
            <w:r w:rsidRPr="00923B09">
              <w:rPr>
                <w:b/>
                <w:sz w:val="18"/>
                <w:szCs w:val="18"/>
              </w:rPr>
              <w:t xml:space="preserve">3. </w:t>
            </w:r>
          </w:p>
        </w:tc>
        <w:tc>
          <w:tcPr>
            <w:tcW w:w="4673" w:type="dxa"/>
            <w:gridSpan w:val="2"/>
            <w:tcBorders>
              <w:top w:val="single" w:sz="4" w:space="0" w:color="000000"/>
              <w:left w:val="single" w:sz="4" w:space="0" w:color="000000"/>
              <w:bottom w:val="single" w:sz="4" w:space="0" w:color="000000"/>
            </w:tcBorders>
            <w:shd w:val="clear" w:color="auto" w:fill="auto"/>
          </w:tcPr>
          <w:p w:rsidR="00E126DE" w:rsidRPr="00923B09" w:rsidRDefault="00E126DE" w:rsidP="00494335">
            <w:pPr>
              <w:snapToGrid w:val="0"/>
              <w:jc w:val="center"/>
              <w:rPr>
                <w:b/>
                <w:sz w:val="18"/>
                <w:szCs w:val="18"/>
              </w:rPr>
            </w:pPr>
            <w:r w:rsidRPr="00923B09">
              <w:rPr>
                <w:b/>
                <w:sz w:val="18"/>
                <w:szCs w:val="18"/>
              </w:rPr>
              <w:t>ФИНАНСОВЫЕ ДОКУМЕНТЫ:</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E126DE" w:rsidRPr="00923B09" w:rsidRDefault="00E126DE" w:rsidP="00494335">
            <w:pPr>
              <w:tabs>
                <w:tab w:val="left" w:pos="779"/>
                <w:tab w:val="left" w:pos="6588"/>
                <w:tab w:val="left" w:pos="8928"/>
              </w:tabs>
              <w:snapToGrid w:val="0"/>
              <w:jc w:val="center"/>
              <w:rPr>
                <w:b/>
                <w:sz w:val="18"/>
                <w:szCs w:val="18"/>
              </w:rPr>
            </w:pPr>
            <w:r w:rsidRPr="00923B09">
              <w:rPr>
                <w:b/>
                <w:sz w:val="18"/>
                <w:szCs w:val="18"/>
              </w:rPr>
              <w:t>Пояснение:</w:t>
            </w:r>
          </w:p>
        </w:tc>
      </w:tr>
      <w:tr w:rsidR="00E126DE" w:rsidRPr="00923B09" w:rsidTr="002B732B">
        <w:trPr>
          <w:gridBefore w:val="1"/>
          <w:wBefore w:w="31" w:type="dxa"/>
        </w:trPr>
        <w:tc>
          <w:tcPr>
            <w:tcW w:w="780" w:type="dxa"/>
            <w:tcBorders>
              <w:top w:val="single" w:sz="4" w:space="0" w:color="000000"/>
              <w:left w:val="single" w:sz="4" w:space="0" w:color="000000"/>
              <w:bottom w:val="single" w:sz="4" w:space="0" w:color="000000"/>
            </w:tcBorders>
            <w:shd w:val="clear" w:color="auto" w:fill="auto"/>
          </w:tcPr>
          <w:p w:rsidR="00E126DE" w:rsidRPr="00923B09" w:rsidRDefault="00E126DE" w:rsidP="00494335">
            <w:pPr>
              <w:tabs>
                <w:tab w:val="left" w:pos="779"/>
                <w:tab w:val="left" w:pos="6588"/>
                <w:tab w:val="left" w:pos="8928"/>
              </w:tabs>
              <w:snapToGrid w:val="0"/>
              <w:rPr>
                <w:b/>
                <w:sz w:val="18"/>
                <w:szCs w:val="18"/>
              </w:rPr>
            </w:pPr>
            <w:r w:rsidRPr="00923B09">
              <w:rPr>
                <w:b/>
                <w:sz w:val="18"/>
                <w:szCs w:val="18"/>
              </w:rPr>
              <w:t>3.1.</w:t>
            </w:r>
          </w:p>
        </w:tc>
        <w:tc>
          <w:tcPr>
            <w:tcW w:w="9645" w:type="dxa"/>
            <w:gridSpan w:val="4"/>
            <w:tcBorders>
              <w:top w:val="single" w:sz="4" w:space="0" w:color="000000"/>
              <w:left w:val="single" w:sz="4" w:space="0" w:color="000000"/>
              <w:bottom w:val="single" w:sz="4" w:space="0" w:color="000000"/>
              <w:right w:val="single" w:sz="4" w:space="0" w:color="000000"/>
            </w:tcBorders>
            <w:shd w:val="clear" w:color="auto" w:fill="auto"/>
          </w:tcPr>
          <w:p w:rsidR="00E126DE" w:rsidRPr="00923B09" w:rsidRDefault="00E126DE" w:rsidP="00494335">
            <w:pPr>
              <w:tabs>
                <w:tab w:val="left" w:pos="779"/>
                <w:tab w:val="left" w:pos="6588"/>
                <w:tab w:val="left" w:pos="8928"/>
              </w:tabs>
              <w:snapToGrid w:val="0"/>
              <w:rPr>
                <w:b/>
                <w:bCs/>
                <w:iCs/>
                <w:sz w:val="18"/>
                <w:szCs w:val="18"/>
              </w:rPr>
            </w:pPr>
            <w:r w:rsidRPr="00923B09">
              <w:rPr>
                <w:b/>
                <w:sz w:val="18"/>
                <w:szCs w:val="18"/>
              </w:rPr>
              <w:t>Ю</w:t>
            </w:r>
            <w:r w:rsidRPr="00923B09">
              <w:rPr>
                <w:b/>
                <w:bCs/>
                <w:iCs/>
                <w:sz w:val="18"/>
                <w:szCs w:val="18"/>
              </w:rPr>
              <w:t>ридические лица, ведущие стандартную бухгалтерскую отчетность, представляют:</w:t>
            </w:r>
          </w:p>
        </w:tc>
      </w:tr>
      <w:tr w:rsidR="00E126DE" w:rsidRPr="00923B09" w:rsidTr="002B732B">
        <w:trPr>
          <w:gridBefore w:val="1"/>
          <w:wBefore w:w="31" w:type="dxa"/>
        </w:trPr>
        <w:tc>
          <w:tcPr>
            <w:tcW w:w="780" w:type="dxa"/>
            <w:tcBorders>
              <w:top w:val="single" w:sz="4" w:space="0" w:color="000000"/>
              <w:left w:val="single" w:sz="4" w:space="0" w:color="000000"/>
              <w:bottom w:val="single" w:sz="4" w:space="0" w:color="000000"/>
            </w:tcBorders>
            <w:shd w:val="clear" w:color="auto" w:fill="auto"/>
          </w:tcPr>
          <w:p w:rsidR="00E126DE" w:rsidRPr="00923B09" w:rsidRDefault="00E126DE" w:rsidP="00494335">
            <w:pPr>
              <w:tabs>
                <w:tab w:val="left" w:pos="779"/>
                <w:tab w:val="left" w:pos="6588"/>
                <w:tab w:val="left" w:pos="8928"/>
              </w:tabs>
              <w:snapToGrid w:val="0"/>
              <w:rPr>
                <w:sz w:val="18"/>
                <w:szCs w:val="18"/>
              </w:rPr>
            </w:pPr>
            <w:r w:rsidRPr="00923B09">
              <w:rPr>
                <w:sz w:val="18"/>
                <w:szCs w:val="18"/>
              </w:rPr>
              <w:t>3.1.1</w:t>
            </w:r>
          </w:p>
        </w:tc>
        <w:tc>
          <w:tcPr>
            <w:tcW w:w="4673" w:type="dxa"/>
            <w:gridSpan w:val="2"/>
            <w:tcBorders>
              <w:top w:val="single" w:sz="4" w:space="0" w:color="000000"/>
              <w:left w:val="single" w:sz="4" w:space="0" w:color="000000"/>
              <w:bottom w:val="single" w:sz="4" w:space="0" w:color="000000"/>
            </w:tcBorders>
            <w:shd w:val="clear" w:color="auto" w:fill="auto"/>
          </w:tcPr>
          <w:p w:rsidR="00E126DE" w:rsidRPr="00923B09" w:rsidRDefault="00E126DE" w:rsidP="00792509">
            <w:pPr>
              <w:snapToGrid w:val="0"/>
              <w:jc w:val="both"/>
              <w:rPr>
                <w:bCs/>
                <w:sz w:val="18"/>
                <w:szCs w:val="18"/>
              </w:rPr>
            </w:pPr>
            <w:proofErr w:type="gramStart"/>
            <w:r w:rsidRPr="00923B09">
              <w:rPr>
                <w:sz w:val="18"/>
                <w:szCs w:val="18"/>
              </w:rPr>
              <w:t xml:space="preserve">Копии бухгалтерской отчетности (бухгалтерские балансы, отчёты о финансовых результатах и все приложения к ним) (за </w:t>
            </w:r>
            <w:r w:rsidR="00792509">
              <w:rPr>
                <w:sz w:val="18"/>
                <w:szCs w:val="18"/>
              </w:rPr>
              <w:t xml:space="preserve">три </w:t>
            </w:r>
            <w:r w:rsidRPr="00923B09">
              <w:rPr>
                <w:sz w:val="18"/>
                <w:szCs w:val="18"/>
              </w:rPr>
              <w:t>последних календарных года</w:t>
            </w:r>
            <w:r w:rsidR="00792509">
              <w:rPr>
                <w:sz w:val="18"/>
                <w:szCs w:val="18"/>
              </w:rPr>
              <w:t xml:space="preserve"> </w:t>
            </w:r>
            <w:r w:rsidRPr="00923B09">
              <w:rPr>
                <w:sz w:val="18"/>
                <w:szCs w:val="18"/>
              </w:rPr>
              <w:t xml:space="preserve"> </w:t>
            </w:r>
            <w:r w:rsidRPr="00923B09">
              <w:rPr>
                <w:sz w:val="18"/>
                <w:szCs w:val="18"/>
              </w:rPr>
              <w:lastRenderedPageBreak/>
              <w:t>(в зависимости от даты государственной регистрации).</w:t>
            </w:r>
            <w:proofErr w:type="gramEnd"/>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E126DE" w:rsidRPr="00923B09" w:rsidRDefault="00E126DE" w:rsidP="00494335">
            <w:pPr>
              <w:tabs>
                <w:tab w:val="left" w:pos="779"/>
                <w:tab w:val="left" w:pos="6588"/>
                <w:tab w:val="left" w:pos="8928"/>
              </w:tabs>
              <w:snapToGrid w:val="0"/>
              <w:rPr>
                <w:sz w:val="18"/>
                <w:szCs w:val="18"/>
              </w:rPr>
            </w:pPr>
            <w:proofErr w:type="gramStart"/>
            <w:r w:rsidRPr="00923B09">
              <w:rPr>
                <w:sz w:val="18"/>
                <w:szCs w:val="18"/>
              </w:rPr>
              <w:lastRenderedPageBreak/>
              <w:t>Предоставляются с отметкой о принятии налогового органа, заверенные печатью юридического лица и подписью его руководителя.</w:t>
            </w:r>
            <w:proofErr w:type="gramEnd"/>
            <w:r w:rsidRPr="00923B09">
              <w:rPr>
                <w:sz w:val="18"/>
                <w:szCs w:val="18"/>
              </w:rPr>
              <w:t xml:space="preserve">  В случае отправки отчетности по почте </w:t>
            </w:r>
            <w:r w:rsidRPr="00923B09">
              <w:rPr>
                <w:sz w:val="18"/>
                <w:szCs w:val="18"/>
              </w:rPr>
              <w:lastRenderedPageBreak/>
              <w:t>прикладываются копии почтовых уведомлений об отправке, по электронной почте – протоколы входного контроля.</w:t>
            </w:r>
          </w:p>
        </w:tc>
      </w:tr>
      <w:tr w:rsidR="00E126DE" w:rsidRPr="00923B09" w:rsidTr="002B732B">
        <w:trPr>
          <w:gridBefore w:val="1"/>
          <w:wBefore w:w="31" w:type="dxa"/>
        </w:trPr>
        <w:tc>
          <w:tcPr>
            <w:tcW w:w="780" w:type="dxa"/>
            <w:tcBorders>
              <w:left w:val="single" w:sz="4" w:space="0" w:color="000000"/>
              <w:bottom w:val="single" w:sz="4" w:space="0" w:color="000000"/>
            </w:tcBorders>
            <w:shd w:val="clear" w:color="auto" w:fill="auto"/>
          </w:tcPr>
          <w:p w:rsidR="00E126DE" w:rsidRPr="00923B09" w:rsidRDefault="00E126DE" w:rsidP="00494335">
            <w:pPr>
              <w:tabs>
                <w:tab w:val="left" w:pos="779"/>
                <w:tab w:val="left" w:pos="6588"/>
                <w:tab w:val="left" w:pos="8928"/>
              </w:tabs>
              <w:snapToGrid w:val="0"/>
              <w:rPr>
                <w:sz w:val="18"/>
                <w:szCs w:val="18"/>
              </w:rPr>
            </w:pPr>
            <w:r w:rsidRPr="00923B09">
              <w:rPr>
                <w:sz w:val="18"/>
                <w:szCs w:val="18"/>
              </w:rPr>
              <w:lastRenderedPageBreak/>
              <w:t>3.1.2</w:t>
            </w:r>
          </w:p>
        </w:tc>
        <w:tc>
          <w:tcPr>
            <w:tcW w:w="4673" w:type="dxa"/>
            <w:gridSpan w:val="2"/>
            <w:tcBorders>
              <w:left w:val="single" w:sz="4" w:space="0" w:color="000000"/>
              <w:bottom w:val="single" w:sz="4" w:space="0" w:color="000000"/>
            </w:tcBorders>
            <w:shd w:val="clear" w:color="auto" w:fill="auto"/>
          </w:tcPr>
          <w:p w:rsidR="00E126DE" w:rsidRPr="00923B09" w:rsidRDefault="00E126DE" w:rsidP="00494335">
            <w:pPr>
              <w:tabs>
                <w:tab w:val="left" w:pos="830"/>
              </w:tabs>
              <w:snapToGrid w:val="0"/>
              <w:ind w:left="28"/>
              <w:jc w:val="both"/>
              <w:rPr>
                <w:bCs/>
                <w:sz w:val="18"/>
                <w:szCs w:val="18"/>
              </w:rPr>
            </w:pPr>
            <w:r w:rsidRPr="00923B09">
              <w:rPr>
                <w:bCs/>
                <w:sz w:val="18"/>
                <w:szCs w:val="18"/>
              </w:rPr>
              <w:t xml:space="preserve">Форма № 6 «Отчет о целевом использовании полученных средств»  </w:t>
            </w:r>
          </w:p>
        </w:tc>
        <w:tc>
          <w:tcPr>
            <w:tcW w:w="4972" w:type="dxa"/>
            <w:gridSpan w:val="2"/>
            <w:tcBorders>
              <w:left w:val="single" w:sz="4" w:space="0" w:color="000000"/>
              <w:bottom w:val="single" w:sz="4" w:space="0" w:color="000000"/>
              <w:right w:val="single" w:sz="4" w:space="0" w:color="000000"/>
            </w:tcBorders>
            <w:shd w:val="clear" w:color="auto" w:fill="auto"/>
          </w:tcPr>
          <w:p w:rsidR="00E126DE" w:rsidRPr="00923B09" w:rsidRDefault="00E126DE" w:rsidP="00494335">
            <w:pPr>
              <w:tabs>
                <w:tab w:val="left" w:pos="779"/>
                <w:tab w:val="left" w:pos="6588"/>
                <w:tab w:val="left" w:pos="8928"/>
              </w:tabs>
              <w:snapToGrid w:val="0"/>
              <w:rPr>
                <w:sz w:val="18"/>
                <w:szCs w:val="18"/>
              </w:rPr>
            </w:pPr>
            <w:r w:rsidRPr="00923B09">
              <w:rPr>
                <w:sz w:val="18"/>
                <w:szCs w:val="18"/>
              </w:rPr>
              <w:t>Оригинал</w:t>
            </w:r>
          </w:p>
        </w:tc>
      </w:tr>
      <w:tr w:rsidR="00E126DE" w:rsidRPr="00923B09" w:rsidTr="002B732B">
        <w:trPr>
          <w:gridBefore w:val="1"/>
          <w:wBefore w:w="31" w:type="dxa"/>
          <w:trHeight w:val="575"/>
        </w:trPr>
        <w:tc>
          <w:tcPr>
            <w:tcW w:w="780" w:type="dxa"/>
            <w:tcBorders>
              <w:top w:val="single" w:sz="4" w:space="0" w:color="000000"/>
              <w:left w:val="single" w:sz="4" w:space="0" w:color="000000"/>
              <w:bottom w:val="single" w:sz="4" w:space="0" w:color="000000"/>
            </w:tcBorders>
            <w:shd w:val="clear" w:color="auto" w:fill="auto"/>
          </w:tcPr>
          <w:p w:rsidR="00E126DE" w:rsidRPr="00923B09" w:rsidRDefault="00E126DE" w:rsidP="00494335">
            <w:pPr>
              <w:tabs>
                <w:tab w:val="left" w:pos="779"/>
                <w:tab w:val="left" w:pos="6588"/>
                <w:tab w:val="left" w:pos="8928"/>
              </w:tabs>
              <w:snapToGrid w:val="0"/>
              <w:rPr>
                <w:sz w:val="18"/>
                <w:szCs w:val="18"/>
              </w:rPr>
            </w:pPr>
            <w:r w:rsidRPr="00923B09">
              <w:rPr>
                <w:sz w:val="18"/>
                <w:szCs w:val="18"/>
              </w:rPr>
              <w:t>3.1.3.</w:t>
            </w:r>
          </w:p>
        </w:tc>
        <w:tc>
          <w:tcPr>
            <w:tcW w:w="4673" w:type="dxa"/>
            <w:gridSpan w:val="2"/>
            <w:tcBorders>
              <w:top w:val="single" w:sz="4" w:space="0" w:color="000000"/>
              <w:left w:val="single" w:sz="4" w:space="0" w:color="000000"/>
              <w:bottom w:val="single" w:sz="4" w:space="0" w:color="000000"/>
            </w:tcBorders>
            <w:shd w:val="clear" w:color="auto" w:fill="auto"/>
          </w:tcPr>
          <w:p w:rsidR="00E126DE" w:rsidRPr="00D83E01" w:rsidRDefault="00E126DE" w:rsidP="00494335">
            <w:pPr>
              <w:pStyle w:val="a1"/>
              <w:snapToGrid w:val="0"/>
              <w:rPr>
                <w:sz w:val="18"/>
                <w:szCs w:val="18"/>
              </w:rPr>
            </w:pPr>
            <w:r w:rsidRPr="00D83E01">
              <w:rPr>
                <w:sz w:val="18"/>
                <w:szCs w:val="18"/>
              </w:rPr>
              <w:t xml:space="preserve">Аудиторское заключение (или его итоговая часть) за последний финансовый год (при его отсутствии – за предшествующий год). </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E126DE" w:rsidRPr="00923B09" w:rsidRDefault="00E126DE" w:rsidP="00494335">
            <w:pPr>
              <w:tabs>
                <w:tab w:val="left" w:pos="779"/>
                <w:tab w:val="left" w:pos="6588"/>
                <w:tab w:val="left" w:pos="8928"/>
              </w:tabs>
              <w:snapToGrid w:val="0"/>
              <w:rPr>
                <w:sz w:val="18"/>
                <w:szCs w:val="18"/>
              </w:rPr>
            </w:pPr>
            <w:r w:rsidRPr="00923B09">
              <w:rPr>
                <w:sz w:val="18"/>
                <w:szCs w:val="18"/>
              </w:rPr>
              <w:t>Представляется в случае, если в соответствии с  законодательством РФ необходимо проведение обязательного аудита годовой бухгалтерской отчетности</w:t>
            </w:r>
          </w:p>
        </w:tc>
      </w:tr>
      <w:tr w:rsidR="00E126DE" w:rsidRPr="00923B09" w:rsidTr="002B732B">
        <w:trPr>
          <w:gridBefore w:val="1"/>
          <w:wBefore w:w="31" w:type="dxa"/>
        </w:trPr>
        <w:tc>
          <w:tcPr>
            <w:tcW w:w="780" w:type="dxa"/>
            <w:tcBorders>
              <w:top w:val="single" w:sz="4" w:space="0" w:color="000000"/>
              <w:left w:val="single" w:sz="4" w:space="0" w:color="000000"/>
              <w:bottom w:val="single" w:sz="4" w:space="0" w:color="000000"/>
            </w:tcBorders>
            <w:shd w:val="clear" w:color="auto" w:fill="auto"/>
          </w:tcPr>
          <w:p w:rsidR="00E126DE" w:rsidRPr="00923B09" w:rsidRDefault="00E126DE" w:rsidP="00494335">
            <w:pPr>
              <w:tabs>
                <w:tab w:val="left" w:pos="779"/>
                <w:tab w:val="left" w:pos="6588"/>
                <w:tab w:val="left" w:pos="8928"/>
              </w:tabs>
              <w:snapToGrid w:val="0"/>
              <w:rPr>
                <w:sz w:val="18"/>
                <w:szCs w:val="18"/>
              </w:rPr>
            </w:pPr>
            <w:r w:rsidRPr="00923B09">
              <w:rPr>
                <w:sz w:val="18"/>
                <w:szCs w:val="18"/>
              </w:rPr>
              <w:t>3.1.4.</w:t>
            </w:r>
          </w:p>
        </w:tc>
        <w:tc>
          <w:tcPr>
            <w:tcW w:w="4673" w:type="dxa"/>
            <w:gridSpan w:val="2"/>
            <w:tcBorders>
              <w:top w:val="single" w:sz="4" w:space="0" w:color="000000"/>
              <w:left w:val="single" w:sz="4" w:space="0" w:color="000000"/>
              <w:bottom w:val="single" w:sz="4" w:space="0" w:color="000000"/>
            </w:tcBorders>
            <w:shd w:val="clear" w:color="auto" w:fill="auto"/>
          </w:tcPr>
          <w:p w:rsidR="00E126DE" w:rsidRPr="00923B09" w:rsidRDefault="00E126DE" w:rsidP="00494335">
            <w:pPr>
              <w:snapToGrid w:val="0"/>
              <w:jc w:val="both"/>
              <w:rPr>
                <w:sz w:val="18"/>
                <w:szCs w:val="18"/>
              </w:rPr>
            </w:pPr>
            <w:r w:rsidRPr="00923B09">
              <w:rPr>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E126DE" w:rsidRPr="00923B09" w:rsidRDefault="00E126DE" w:rsidP="00494335">
            <w:pPr>
              <w:tabs>
                <w:tab w:val="left" w:pos="779"/>
                <w:tab w:val="left" w:pos="6588"/>
                <w:tab w:val="left" w:pos="8928"/>
              </w:tabs>
              <w:snapToGrid w:val="0"/>
              <w:rPr>
                <w:sz w:val="18"/>
                <w:szCs w:val="18"/>
              </w:rPr>
            </w:pPr>
            <w:r w:rsidRPr="00923B09">
              <w:rPr>
                <w:sz w:val="18"/>
                <w:szCs w:val="18"/>
              </w:rPr>
              <w:t>Справка налогового органа, выданная не ранее 30 календарных дней до даты подачи документов ОРИГИНАЛ</w:t>
            </w:r>
          </w:p>
        </w:tc>
      </w:tr>
      <w:tr w:rsidR="00E126DE" w:rsidRPr="00923B09" w:rsidTr="002B732B">
        <w:trPr>
          <w:gridBefore w:val="1"/>
          <w:wBefore w:w="31" w:type="dxa"/>
        </w:trPr>
        <w:tc>
          <w:tcPr>
            <w:tcW w:w="780" w:type="dxa"/>
            <w:tcBorders>
              <w:left w:val="single" w:sz="4" w:space="0" w:color="000000"/>
              <w:bottom w:val="single" w:sz="4" w:space="0" w:color="000000"/>
            </w:tcBorders>
            <w:shd w:val="clear" w:color="auto" w:fill="auto"/>
          </w:tcPr>
          <w:p w:rsidR="00E126DE" w:rsidRPr="00923B09" w:rsidRDefault="00E126DE" w:rsidP="00494335">
            <w:pPr>
              <w:tabs>
                <w:tab w:val="left" w:pos="779"/>
                <w:tab w:val="left" w:pos="6588"/>
                <w:tab w:val="left" w:pos="8928"/>
              </w:tabs>
              <w:snapToGrid w:val="0"/>
              <w:rPr>
                <w:sz w:val="18"/>
                <w:szCs w:val="18"/>
              </w:rPr>
            </w:pPr>
            <w:r w:rsidRPr="00923B09">
              <w:rPr>
                <w:sz w:val="18"/>
                <w:szCs w:val="18"/>
              </w:rPr>
              <w:t>3.1.5.</w:t>
            </w:r>
          </w:p>
        </w:tc>
        <w:tc>
          <w:tcPr>
            <w:tcW w:w="4673" w:type="dxa"/>
            <w:gridSpan w:val="2"/>
            <w:tcBorders>
              <w:left w:val="single" w:sz="4" w:space="0" w:color="000000"/>
              <w:bottom w:val="single" w:sz="4" w:space="0" w:color="000000"/>
            </w:tcBorders>
            <w:shd w:val="clear" w:color="auto" w:fill="auto"/>
          </w:tcPr>
          <w:p w:rsidR="00E126DE" w:rsidRPr="00923B09" w:rsidRDefault="00E126DE" w:rsidP="00494335">
            <w:pPr>
              <w:snapToGrid w:val="0"/>
              <w:jc w:val="both"/>
              <w:rPr>
                <w:sz w:val="18"/>
                <w:szCs w:val="18"/>
              </w:rPr>
            </w:pPr>
            <w:r w:rsidRPr="00923B09">
              <w:rPr>
                <w:sz w:val="18"/>
                <w:szCs w:val="18"/>
              </w:rPr>
              <w:t>Сведения  об открытых расчетных счетах Заемщика в коммерческих банках</w:t>
            </w:r>
          </w:p>
        </w:tc>
        <w:tc>
          <w:tcPr>
            <w:tcW w:w="4972" w:type="dxa"/>
            <w:gridSpan w:val="2"/>
            <w:tcBorders>
              <w:left w:val="single" w:sz="4" w:space="0" w:color="000000"/>
              <w:bottom w:val="single" w:sz="4" w:space="0" w:color="000000"/>
              <w:right w:val="single" w:sz="4" w:space="0" w:color="000000"/>
            </w:tcBorders>
            <w:shd w:val="clear" w:color="auto" w:fill="auto"/>
          </w:tcPr>
          <w:p w:rsidR="00E126DE" w:rsidRPr="00923B09" w:rsidRDefault="00E126DE" w:rsidP="00494335">
            <w:pPr>
              <w:tabs>
                <w:tab w:val="left" w:pos="779"/>
                <w:tab w:val="left" w:pos="6588"/>
                <w:tab w:val="left" w:pos="8928"/>
              </w:tabs>
              <w:snapToGrid w:val="0"/>
              <w:rPr>
                <w:sz w:val="18"/>
                <w:szCs w:val="18"/>
              </w:rPr>
            </w:pPr>
            <w:r w:rsidRPr="00923B09">
              <w:rPr>
                <w:sz w:val="18"/>
                <w:szCs w:val="18"/>
              </w:rPr>
              <w:t>Справка налогового органа, выданная не ранее 30 календарных дней до даты подачи документов ОРИГИНАЛ</w:t>
            </w:r>
          </w:p>
        </w:tc>
      </w:tr>
      <w:tr w:rsidR="00E126DE" w:rsidRPr="00923B09" w:rsidTr="002B732B">
        <w:trPr>
          <w:gridBefore w:val="1"/>
          <w:wBefore w:w="31" w:type="dxa"/>
          <w:trHeight w:val="980"/>
        </w:trPr>
        <w:tc>
          <w:tcPr>
            <w:tcW w:w="780" w:type="dxa"/>
            <w:tcBorders>
              <w:top w:val="single" w:sz="4" w:space="0" w:color="000000"/>
              <w:left w:val="single" w:sz="4" w:space="0" w:color="000000"/>
              <w:bottom w:val="single" w:sz="4" w:space="0" w:color="000000"/>
            </w:tcBorders>
            <w:shd w:val="clear" w:color="auto" w:fill="auto"/>
          </w:tcPr>
          <w:p w:rsidR="00E126DE" w:rsidRPr="00923B09" w:rsidRDefault="00E126DE" w:rsidP="00494335">
            <w:pPr>
              <w:tabs>
                <w:tab w:val="left" w:pos="779"/>
                <w:tab w:val="left" w:pos="6588"/>
                <w:tab w:val="left" w:pos="8928"/>
              </w:tabs>
              <w:snapToGrid w:val="0"/>
              <w:rPr>
                <w:sz w:val="18"/>
                <w:szCs w:val="18"/>
              </w:rPr>
            </w:pPr>
            <w:r w:rsidRPr="00923B09">
              <w:rPr>
                <w:sz w:val="18"/>
                <w:szCs w:val="18"/>
              </w:rPr>
              <w:t>3.1.6.</w:t>
            </w:r>
          </w:p>
        </w:tc>
        <w:tc>
          <w:tcPr>
            <w:tcW w:w="4673" w:type="dxa"/>
            <w:gridSpan w:val="2"/>
            <w:tcBorders>
              <w:top w:val="single" w:sz="4" w:space="0" w:color="000000"/>
              <w:left w:val="single" w:sz="4" w:space="0" w:color="000000"/>
              <w:bottom w:val="single" w:sz="4" w:space="0" w:color="000000"/>
            </w:tcBorders>
            <w:shd w:val="clear" w:color="auto" w:fill="auto"/>
          </w:tcPr>
          <w:p w:rsidR="00E126DE" w:rsidRPr="00923B09" w:rsidRDefault="00E126DE" w:rsidP="00494335">
            <w:pPr>
              <w:pStyle w:val="320"/>
              <w:snapToGrid w:val="0"/>
              <w:rPr>
                <w:sz w:val="18"/>
                <w:szCs w:val="18"/>
              </w:rPr>
            </w:pPr>
            <w:proofErr w:type="gramStart"/>
            <w:r w:rsidRPr="00923B09">
              <w:rPr>
                <w:sz w:val="18"/>
                <w:szCs w:val="18"/>
              </w:rPr>
              <w:t>Справки банков о ежемесячных оборотах (за последние 6 месяцев), об остатках денежных средств на расчетных, текущих, ссудных,  валютных счетах и наличии ограничений на распоряжение денежными средствами, находящимися на указанных счетах</w:t>
            </w:r>
            <w:proofErr w:type="gramEnd"/>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E126DE" w:rsidRPr="00923B09" w:rsidRDefault="00E126DE" w:rsidP="00494335">
            <w:pPr>
              <w:tabs>
                <w:tab w:val="left" w:pos="779"/>
                <w:tab w:val="left" w:pos="6588"/>
                <w:tab w:val="left" w:pos="8928"/>
              </w:tabs>
              <w:snapToGrid w:val="0"/>
              <w:rPr>
                <w:sz w:val="18"/>
                <w:szCs w:val="18"/>
              </w:rPr>
            </w:pPr>
            <w:proofErr w:type="gramStart"/>
            <w:r>
              <w:rPr>
                <w:sz w:val="18"/>
                <w:szCs w:val="18"/>
              </w:rPr>
              <w:t>Подписанная</w:t>
            </w:r>
            <w:proofErr w:type="gramEnd"/>
            <w:r w:rsidRPr="00923B09">
              <w:rPr>
                <w:sz w:val="18"/>
                <w:szCs w:val="18"/>
              </w:rPr>
              <w:t xml:space="preserve"> банком (банками), обслуживающим счет (счета) юридического лица</w:t>
            </w:r>
          </w:p>
        </w:tc>
      </w:tr>
      <w:tr w:rsidR="00E126DE" w:rsidRPr="00923B09" w:rsidTr="002B732B">
        <w:trPr>
          <w:gridBefore w:val="1"/>
          <w:wBefore w:w="31" w:type="dxa"/>
          <w:trHeight w:val="383"/>
        </w:trPr>
        <w:tc>
          <w:tcPr>
            <w:tcW w:w="780" w:type="dxa"/>
            <w:tcBorders>
              <w:left w:val="single" w:sz="4" w:space="0" w:color="000000"/>
              <w:bottom w:val="single" w:sz="4" w:space="0" w:color="000000"/>
            </w:tcBorders>
            <w:shd w:val="clear" w:color="auto" w:fill="auto"/>
          </w:tcPr>
          <w:p w:rsidR="00E126DE" w:rsidRPr="00923B09" w:rsidRDefault="00E126DE" w:rsidP="00494335">
            <w:pPr>
              <w:tabs>
                <w:tab w:val="left" w:pos="779"/>
                <w:tab w:val="left" w:pos="6588"/>
                <w:tab w:val="left" w:pos="8928"/>
              </w:tabs>
              <w:snapToGrid w:val="0"/>
              <w:rPr>
                <w:sz w:val="18"/>
                <w:szCs w:val="18"/>
              </w:rPr>
            </w:pPr>
            <w:r w:rsidRPr="00923B09">
              <w:rPr>
                <w:sz w:val="18"/>
                <w:szCs w:val="18"/>
              </w:rPr>
              <w:t>3.1.7.</w:t>
            </w:r>
          </w:p>
        </w:tc>
        <w:tc>
          <w:tcPr>
            <w:tcW w:w="4673" w:type="dxa"/>
            <w:gridSpan w:val="2"/>
            <w:tcBorders>
              <w:left w:val="single" w:sz="4" w:space="0" w:color="000000"/>
              <w:bottom w:val="single" w:sz="4" w:space="0" w:color="000000"/>
            </w:tcBorders>
            <w:shd w:val="clear" w:color="auto" w:fill="auto"/>
          </w:tcPr>
          <w:p w:rsidR="00E126DE" w:rsidRPr="00923B09" w:rsidRDefault="00E126DE" w:rsidP="009D79DD">
            <w:pPr>
              <w:snapToGrid w:val="0"/>
              <w:rPr>
                <w:sz w:val="18"/>
                <w:szCs w:val="18"/>
              </w:rPr>
            </w:pPr>
            <w:r w:rsidRPr="00923B09">
              <w:rPr>
                <w:sz w:val="18"/>
                <w:szCs w:val="18"/>
              </w:rPr>
              <w:t xml:space="preserve">Упрощенная форма баланса и отчет о прибылях и убытках на дату подачи заявки (Приложения № </w:t>
            </w:r>
            <w:r>
              <w:rPr>
                <w:sz w:val="18"/>
                <w:szCs w:val="18"/>
              </w:rPr>
              <w:t>1</w:t>
            </w:r>
            <w:r w:rsidR="009D79DD">
              <w:rPr>
                <w:sz w:val="18"/>
                <w:szCs w:val="18"/>
              </w:rPr>
              <w:t>3</w:t>
            </w:r>
            <w:r w:rsidRPr="00923B09">
              <w:rPr>
                <w:sz w:val="18"/>
                <w:szCs w:val="18"/>
              </w:rPr>
              <w:t>, 1</w:t>
            </w:r>
            <w:r w:rsidR="009D79DD">
              <w:rPr>
                <w:sz w:val="18"/>
                <w:szCs w:val="18"/>
              </w:rPr>
              <w:t>4</w:t>
            </w:r>
            <w:r w:rsidRPr="00923B09">
              <w:rPr>
                <w:sz w:val="18"/>
                <w:szCs w:val="18"/>
              </w:rPr>
              <w:t xml:space="preserve">) </w:t>
            </w:r>
            <w:r w:rsidRPr="00923B09">
              <w:rPr>
                <w:bCs/>
                <w:sz w:val="18"/>
                <w:szCs w:val="18"/>
              </w:rPr>
              <w:t xml:space="preserve">с приложением </w:t>
            </w:r>
            <w:proofErr w:type="spellStart"/>
            <w:r w:rsidRPr="00923B09">
              <w:rPr>
                <w:bCs/>
                <w:sz w:val="18"/>
                <w:szCs w:val="18"/>
              </w:rPr>
              <w:t>оборотно-сальдовой</w:t>
            </w:r>
            <w:proofErr w:type="spellEnd"/>
            <w:r w:rsidRPr="00923B09">
              <w:rPr>
                <w:bCs/>
                <w:sz w:val="18"/>
                <w:szCs w:val="18"/>
              </w:rPr>
              <w:t xml:space="preserve"> ведомости по счетам «01», «02», «10», «41», «50», «51», «90», «70», «60», «62»</w:t>
            </w:r>
          </w:p>
        </w:tc>
        <w:tc>
          <w:tcPr>
            <w:tcW w:w="4972" w:type="dxa"/>
            <w:gridSpan w:val="2"/>
            <w:tcBorders>
              <w:left w:val="single" w:sz="4" w:space="0" w:color="000000"/>
              <w:bottom w:val="single" w:sz="4" w:space="0" w:color="000000"/>
              <w:right w:val="single" w:sz="4" w:space="0" w:color="000000"/>
            </w:tcBorders>
            <w:shd w:val="clear" w:color="auto" w:fill="auto"/>
          </w:tcPr>
          <w:p w:rsidR="00E126DE" w:rsidRPr="00923B09" w:rsidRDefault="00E126DE" w:rsidP="00494335">
            <w:pPr>
              <w:tabs>
                <w:tab w:val="left" w:pos="779"/>
                <w:tab w:val="left" w:pos="6588"/>
                <w:tab w:val="left" w:pos="8928"/>
              </w:tabs>
              <w:snapToGrid w:val="0"/>
              <w:rPr>
                <w:sz w:val="18"/>
                <w:szCs w:val="18"/>
              </w:rPr>
            </w:pPr>
            <w:proofErr w:type="gramStart"/>
            <w:r w:rsidRPr="00923B09">
              <w:rPr>
                <w:sz w:val="18"/>
                <w:szCs w:val="18"/>
              </w:rPr>
              <w:t>Завере</w:t>
            </w:r>
            <w:r>
              <w:rPr>
                <w:sz w:val="18"/>
                <w:szCs w:val="18"/>
              </w:rPr>
              <w:t>нная</w:t>
            </w:r>
            <w:proofErr w:type="gramEnd"/>
            <w:r>
              <w:rPr>
                <w:sz w:val="18"/>
                <w:szCs w:val="18"/>
              </w:rPr>
              <w:t xml:space="preserve"> клиентом (п</w:t>
            </w:r>
            <w:r w:rsidRPr="00923B09">
              <w:rPr>
                <w:sz w:val="18"/>
                <w:szCs w:val="18"/>
              </w:rPr>
              <w:t>о форме Фонда</w:t>
            </w:r>
            <w:r>
              <w:rPr>
                <w:sz w:val="18"/>
                <w:szCs w:val="18"/>
              </w:rPr>
              <w:t>)</w:t>
            </w:r>
          </w:p>
        </w:tc>
      </w:tr>
      <w:tr w:rsidR="00E126DE" w:rsidRPr="00923B09" w:rsidTr="002B732B">
        <w:trPr>
          <w:gridBefore w:val="1"/>
          <w:wBefore w:w="31" w:type="dxa"/>
          <w:trHeight w:val="728"/>
        </w:trPr>
        <w:tc>
          <w:tcPr>
            <w:tcW w:w="780" w:type="dxa"/>
            <w:tcBorders>
              <w:left w:val="single" w:sz="4" w:space="0" w:color="000000"/>
              <w:bottom w:val="single" w:sz="4" w:space="0" w:color="000000"/>
            </w:tcBorders>
            <w:shd w:val="clear" w:color="auto" w:fill="auto"/>
          </w:tcPr>
          <w:p w:rsidR="00E126DE" w:rsidRPr="00923B09" w:rsidRDefault="00E126DE" w:rsidP="00494335">
            <w:pPr>
              <w:tabs>
                <w:tab w:val="left" w:pos="779"/>
                <w:tab w:val="left" w:pos="6588"/>
                <w:tab w:val="left" w:pos="8928"/>
              </w:tabs>
              <w:snapToGrid w:val="0"/>
              <w:rPr>
                <w:sz w:val="18"/>
                <w:szCs w:val="18"/>
              </w:rPr>
            </w:pPr>
            <w:r w:rsidRPr="00923B09">
              <w:rPr>
                <w:sz w:val="18"/>
                <w:szCs w:val="18"/>
              </w:rPr>
              <w:t>3.1.8.</w:t>
            </w:r>
          </w:p>
        </w:tc>
        <w:tc>
          <w:tcPr>
            <w:tcW w:w="4673" w:type="dxa"/>
            <w:gridSpan w:val="2"/>
            <w:tcBorders>
              <w:left w:val="single" w:sz="4" w:space="0" w:color="000000"/>
              <w:bottom w:val="single" w:sz="4" w:space="0" w:color="000000"/>
            </w:tcBorders>
            <w:shd w:val="clear" w:color="auto" w:fill="auto"/>
          </w:tcPr>
          <w:p w:rsidR="00E126DE" w:rsidRPr="00923B09" w:rsidRDefault="00E126DE" w:rsidP="00494335">
            <w:pPr>
              <w:snapToGrid w:val="0"/>
              <w:rPr>
                <w:sz w:val="18"/>
                <w:szCs w:val="18"/>
              </w:rPr>
            </w:pPr>
            <w:r w:rsidRPr="00923B09">
              <w:rPr>
                <w:sz w:val="18"/>
                <w:szCs w:val="18"/>
              </w:rPr>
              <w:t>Расшифровка дебиторской и кредиторской задолженности на дату подачи заявки (с указанием даты возникновения и  условий, сроков погашения) (Приложение № 1</w:t>
            </w:r>
            <w:r w:rsidR="009D79DD">
              <w:rPr>
                <w:sz w:val="18"/>
                <w:szCs w:val="18"/>
              </w:rPr>
              <w:t>5</w:t>
            </w:r>
            <w:r w:rsidRPr="00923B09">
              <w:rPr>
                <w:sz w:val="18"/>
                <w:szCs w:val="18"/>
              </w:rPr>
              <w:t>)</w:t>
            </w:r>
          </w:p>
          <w:p w:rsidR="00E126DE" w:rsidRPr="00923B09" w:rsidRDefault="00E126DE" w:rsidP="00494335">
            <w:pPr>
              <w:snapToGrid w:val="0"/>
              <w:jc w:val="both"/>
              <w:rPr>
                <w:sz w:val="18"/>
                <w:szCs w:val="18"/>
              </w:rPr>
            </w:pPr>
            <w:r w:rsidRPr="00923B09">
              <w:rPr>
                <w:sz w:val="18"/>
                <w:szCs w:val="18"/>
              </w:rPr>
              <w:t>Перечень имущества предприятия (Приложение №1</w:t>
            </w:r>
            <w:r>
              <w:rPr>
                <w:sz w:val="18"/>
                <w:szCs w:val="18"/>
              </w:rPr>
              <w:t>6</w:t>
            </w:r>
            <w:r w:rsidRPr="00923B09">
              <w:rPr>
                <w:sz w:val="18"/>
                <w:szCs w:val="18"/>
              </w:rPr>
              <w:t>)  или  расшифровка основных сре</w:t>
            </w:r>
            <w:proofErr w:type="gramStart"/>
            <w:r w:rsidRPr="00923B09">
              <w:rPr>
                <w:sz w:val="18"/>
                <w:szCs w:val="18"/>
              </w:rPr>
              <w:t>дств сч</w:t>
            </w:r>
            <w:proofErr w:type="gramEnd"/>
            <w:r w:rsidRPr="00923B09">
              <w:rPr>
                <w:sz w:val="18"/>
                <w:szCs w:val="18"/>
              </w:rPr>
              <w:t>ет «01».</w:t>
            </w:r>
          </w:p>
        </w:tc>
        <w:tc>
          <w:tcPr>
            <w:tcW w:w="4972" w:type="dxa"/>
            <w:gridSpan w:val="2"/>
            <w:tcBorders>
              <w:left w:val="single" w:sz="4" w:space="0" w:color="000000"/>
              <w:bottom w:val="single" w:sz="4" w:space="0" w:color="000000"/>
              <w:right w:val="single" w:sz="4" w:space="0" w:color="000000"/>
            </w:tcBorders>
            <w:shd w:val="clear" w:color="auto" w:fill="auto"/>
          </w:tcPr>
          <w:p w:rsidR="00E126DE" w:rsidRPr="00923B09" w:rsidRDefault="00E126DE" w:rsidP="00494335">
            <w:pPr>
              <w:tabs>
                <w:tab w:val="left" w:pos="779"/>
                <w:tab w:val="left" w:pos="6588"/>
                <w:tab w:val="left" w:pos="8928"/>
              </w:tabs>
              <w:snapToGrid w:val="0"/>
              <w:rPr>
                <w:sz w:val="18"/>
                <w:szCs w:val="18"/>
              </w:rPr>
            </w:pPr>
            <w:proofErr w:type="gramStart"/>
            <w:r w:rsidRPr="00923B09">
              <w:rPr>
                <w:sz w:val="18"/>
                <w:szCs w:val="18"/>
              </w:rPr>
              <w:t>Заверенная</w:t>
            </w:r>
            <w:proofErr w:type="gramEnd"/>
            <w:r w:rsidRPr="00923B09">
              <w:rPr>
                <w:sz w:val="18"/>
                <w:szCs w:val="18"/>
              </w:rPr>
              <w:t xml:space="preserve"> клиентом</w:t>
            </w:r>
            <w:r>
              <w:rPr>
                <w:sz w:val="18"/>
                <w:szCs w:val="18"/>
              </w:rPr>
              <w:t xml:space="preserve"> (п</w:t>
            </w:r>
            <w:r w:rsidRPr="00923B09">
              <w:rPr>
                <w:sz w:val="18"/>
                <w:szCs w:val="18"/>
              </w:rPr>
              <w:t>о форме Фонда</w:t>
            </w:r>
            <w:r>
              <w:rPr>
                <w:sz w:val="18"/>
                <w:szCs w:val="18"/>
              </w:rPr>
              <w:t>)</w:t>
            </w:r>
          </w:p>
        </w:tc>
      </w:tr>
      <w:tr w:rsidR="00E126DE" w:rsidRPr="00923B09" w:rsidTr="002B732B">
        <w:trPr>
          <w:gridBefore w:val="1"/>
          <w:wBefore w:w="31" w:type="dxa"/>
          <w:trHeight w:val="446"/>
        </w:trPr>
        <w:tc>
          <w:tcPr>
            <w:tcW w:w="780" w:type="dxa"/>
            <w:tcBorders>
              <w:left w:val="single" w:sz="4" w:space="0" w:color="000000"/>
              <w:bottom w:val="single" w:sz="4" w:space="0" w:color="000000"/>
            </w:tcBorders>
            <w:shd w:val="clear" w:color="auto" w:fill="auto"/>
          </w:tcPr>
          <w:p w:rsidR="00E126DE" w:rsidRPr="00923B09" w:rsidRDefault="00E126DE" w:rsidP="00494335">
            <w:pPr>
              <w:tabs>
                <w:tab w:val="left" w:pos="779"/>
                <w:tab w:val="left" w:pos="6588"/>
                <w:tab w:val="left" w:pos="8928"/>
              </w:tabs>
              <w:snapToGrid w:val="0"/>
              <w:rPr>
                <w:sz w:val="18"/>
                <w:szCs w:val="18"/>
              </w:rPr>
            </w:pPr>
            <w:r w:rsidRPr="00923B09">
              <w:rPr>
                <w:sz w:val="18"/>
                <w:szCs w:val="18"/>
              </w:rPr>
              <w:t>3.1.9.</w:t>
            </w:r>
          </w:p>
        </w:tc>
        <w:tc>
          <w:tcPr>
            <w:tcW w:w="4673" w:type="dxa"/>
            <w:gridSpan w:val="2"/>
            <w:tcBorders>
              <w:left w:val="single" w:sz="4" w:space="0" w:color="000000"/>
              <w:bottom w:val="single" w:sz="4" w:space="0" w:color="000000"/>
            </w:tcBorders>
            <w:shd w:val="clear" w:color="auto" w:fill="auto"/>
          </w:tcPr>
          <w:p w:rsidR="00E126DE" w:rsidRPr="00923B09" w:rsidRDefault="00E126DE" w:rsidP="00494335">
            <w:pPr>
              <w:snapToGrid w:val="0"/>
              <w:jc w:val="both"/>
              <w:rPr>
                <w:bCs/>
                <w:sz w:val="18"/>
                <w:szCs w:val="18"/>
              </w:rPr>
            </w:pPr>
            <w:r w:rsidRPr="00923B09">
              <w:rPr>
                <w:bCs/>
                <w:sz w:val="18"/>
                <w:szCs w:val="18"/>
              </w:rPr>
              <w:t xml:space="preserve">Копии договоров  аренды офисных, складских, торговых помещений. </w:t>
            </w:r>
          </w:p>
          <w:p w:rsidR="00E126DE" w:rsidRPr="00923B09" w:rsidRDefault="00E126DE" w:rsidP="00494335">
            <w:pPr>
              <w:snapToGrid w:val="0"/>
              <w:jc w:val="both"/>
              <w:rPr>
                <w:bCs/>
                <w:sz w:val="18"/>
                <w:szCs w:val="18"/>
              </w:rPr>
            </w:pPr>
          </w:p>
        </w:tc>
        <w:tc>
          <w:tcPr>
            <w:tcW w:w="4972" w:type="dxa"/>
            <w:gridSpan w:val="2"/>
            <w:tcBorders>
              <w:left w:val="single" w:sz="4" w:space="0" w:color="000000"/>
              <w:bottom w:val="single" w:sz="4" w:space="0" w:color="000000"/>
              <w:right w:val="single" w:sz="4" w:space="0" w:color="000000"/>
            </w:tcBorders>
            <w:shd w:val="clear" w:color="auto" w:fill="auto"/>
          </w:tcPr>
          <w:p w:rsidR="00E126DE" w:rsidRPr="00923B09" w:rsidRDefault="00E126DE" w:rsidP="00494335">
            <w:pPr>
              <w:tabs>
                <w:tab w:val="left" w:pos="779"/>
                <w:tab w:val="left" w:pos="6588"/>
                <w:tab w:val="left" w:pos="8928"/>
              </w:tabs>
              <w:snapToGrid w:val="0"/>
              <w:rPr>
                <w:sz w:val="18"/>
                <w:szCs w:val="18"/>
              </w:rPr>
            </w:pPr>
            <w:proofErr w:type="gramStart"/>
            <w:r w:rsidRPr="00923B09">
              <w:rPr>
                <w:sz w:val="18"/>
                <w:szCs w:val="18"/>
              </w:rPr>
              <w:t>Заверенные</w:t>
            </w:r>
            <w:proofErr w:type="gramEnd"/>
            <w:r w:rsidRPr="00923B09">
              <w:rPr>
                <w:sz w:val="18"/>
                <w:szCs w:val="18"/>
              </w:rPr>
              <w:t xml:space="preserve">  клиентом.</w:t>
            </w:r>
          </w:p>
        </w:tc>
      </w:tr>
      <w:tr w:rsidR="00E126DE" w:rsidRPr="00923B09" w:rsidTr="002B732B">
        <w:trPr>
          <w:gridBefore w:val="1"/>
          <w:wBefore w:w="31" w:type="dxa"/>
          <w:trHeight w:val="511"/>
        </w:trPr>
        <w:tc>
          <w:tcPr>
            <w:tcW w:w="780" w:type="dxa"/>
            <w:tcBorders>
              <w:left w:val="single" w:sz="4" w:space="0" w:color="000000"/>
              <w:bottom w:val="single" w:sz="4" w:space="0" w:color="000000"/>
            </w:tcBorders>
            <w:shd w:val="clear" w:color="auto" w:fill="auto"/>
          </w:tcPr>
          <w:p w:rsidR="00E126DE" w:rsidRPr="00923B09" w:rsidRDefault="00E126DE" w:rsidP="00494335">
            <w:pPr>
              <w:tabs>
                <w:tab w:val="left" w:pos="779"/>
                <w:tab w:val="left" w:pos="6588"/>
                <w:tab w:val="left" w:pos="8928"/>
              </w:tabs>
              <w:snapToGrid w:val="0"/>
              <w:rPr>
                <w:sz w:val="18"/>
                <w:szCs w:val="18"/>
              </w:rPr>
            </w:pPr>
            <w:r w:rsidRPr="00923B09">
              <w:rPr>
                <w:sz w:val="18"/>
                <w:szCs w:val="18"/>
              </w:rPr>
              <w:t>3.1.10.</w:t>
            </w:r>
          </w:p>
        </w:tc>
        <w:tc>
          <w:tcPr>
            <w:tcW w:w="4673" w:type="dxa"/>
            <w:gridSpan w:val="2"/>
            <w:tcBorders>
              <w:left w:val="single" w:sz="4" w:space="0" w:color="000000"/>
              <w:bottom w:val="single" w:sz="4" w:space="0" w:color="000000"/>
            </w:tcBorders>
            <w:shd w:val="clear" w:color="auto" w:fill="auto"/>
          </w:tcPr>
          <w:p w:rsidR="00E126DE" w:rsidRPr="00923B09" w:rsidRDefault="00E126DE" w:rsidP="00494335">
            <w:pPr>
              <w:snapToGrid w:val="0"/>
              <w:jc w:val="both"/>
              <w:rPr>
                <w:bCs/>
                <w:sz w:val="18"/>
                <w:szCs w:val="18"/>
              </w:rPr>
            </w:pPr>
            <w:r w:rsidRPr="00923B09">
              <w:rPr>
                <w:bCs/>
                <w:sz w:val="18"/>
                <w:szCs w:val="18"/>
              </w:rPr>
              <w:t>Копии всех кредитных договоров с Банками (иных договоров по предоставлению заемных средств).</w:t>
            </w:r>
          </w:p>
        </w:tc>
        <w:tc>
          <w:tcPr>
            <w:tcW w:w="4972" w:type="dxa"/>
            <w:gridSpan w:val="2"/>
            <w:tcBorders>
              <w:left w:val="single" w:sz="4" w:space="0" w:color="000000"/>
              <w:bottom w:val="single" w:sz="4" w:space="0" w:color="000000"/>
              <w:right w:val="single" w:sz="4" w:space="0" w:color="000000"/>
            </w:tcBorders>
            <w:shd w:val="clear" w:color="auto" w:fill="auto"/>
          </w:tcPr>
          <w:p w:rsidR="00E126DE" w:rsidRPr="00923B09" w:rsidRDefault="00E126DE" w:rsidP="00494335">
            <w:pPr>
              <w:tabs>
                <w:tab w:val="left" w:pos="779"/>
                <w:tab w:val="left" w:pos="6588"/>
                <w:tab w:val="left" w:pos="8928"/>
              </w:tabs>
              <w:snapToGrid w:val="0"/>
              <w:rPr>
                <w:sz w:val="18"/>
                <w:szCs w:val="18"/>
                <w:u w:val="single"/>
              </w:rPr>
            </w:pPr>
            <w:proofErr w:type="gramStart"/>
            <w:r w:rsidRPr="00923B09">
              <w:rPr>
                <w:sz w:val="18"/>
                <w:szCs w:val="18"/>
              </w:rPr>
              <w:t>Заверенные</w:t>
            </w:r>
            <w:proofErr w:type="gramEnd"/>
            <w:r w:rsidRPr="00923B09">
              <w:rPr>
                <w:sz w:val="18"/>
                <w:szCs w:val="18"/>
              </w:rPr>
              <w:t xml:space="preserve"> клиентом.</w:t>
            </w:r>
          </w:p>
        </w:tc>
      </w:tr>
      <w:tr w:rsidR="00E126DE" w:rsidRPr="00923B09" w:rsidTr="002B732B">
        <w:trPr>
          <w:gridBefore w:val="1"/>
          <w:wBefore w:w="31" w:type="dxa"/>
        </w:trPr>
        <w:tc>
          <w:tcPr>
            <w:tcW w:w="780" w:type="dxa"/>
            <w:tcBorders>
              <w:top w:val="single" w:sz="4" w:space="0" w:color="000000"/>
              <w:left w:val="single" w:sz="4" w:space="0" w:color="000000"/>
              <w:bottom w:val="single" w:sz="4" w:space="0" w:color="000000"/>
            </w:tcBorders>
            <w:shd w:val="clear" w:color="auto" w:fill="auto"/>
          </w:tcPr>
          <w:p w:rsidR="00E126DE" w:rsidRPr="00923B09" w:rsidRDefault="00E126DE" w:rsidP="00494335">
            <w:pPr>
              <w:tabs>
                <w:tab w:val="left" w:pos="779"/>
                <w:tab w:val="left" w:pos="6588"/>
                <w:tab w:val="left" w:pos="8928"/>
              </w:tabs>
              <w:snapToGrid w:val="0"/>
              <w:rPr>
                <w:sz w:val="18"/>
                <w:szCs w:val="18"/>
              </w:rPr>
            </w:pPr>
            <w:r w:rsidRPr="00923B09">
              <w:rPr>
                <w:sz w:val="18"/>
                <w:szCs w:val="18"/>
              </w:rPr>
              <w:t>3.1.11.</w:t>
            </w:r>
          </w:p>
        </w:tc>
        <w:tc>
          <w:tcPr>
            <w:tcW w:w="4673" w:type="dxa"/>
            <w:gridSpan w:val="2"/>
            <w:tcBorders>
              <w:top w:val="single" w:sz="4" w:space="0" w:color="000000"/>
              <w:left w:val="single" w:sz="4" w:space="0" w:color="000000"/>
              <w:bottom w:val="single" w:sz="4" w:space="0" w:color="000000"/>
            </w:tcBorders>
            <w:shd w:val="clear" w:color="auto" w:fill="auto"/>
          </w:tcPr>
          <w:p w:rsidR="00E126DE" w:rsidRPr="00923B09" w:rsidRDefault="00E126DE" w:rsidP="00494335">
            <w:pPr>
              <w:pStyle w:val="320"/>
              <w:snapToGrid w:val="0"/>
              <w:rPr>
                <w:sz w:val="18"/>
                <w:szCs w:val="18"/>
              </w:rPr>
            </w:pPr>
            <w:proofErr w:type="gramStart"/>
            <w:r w:rsidRPr="00923B09">
              <w:rPr>
                <w:bCs/>
                <w:sz w:val="18"/>
                <w:szCs w:val="18"/>
              </w:rPr>
              <w:t>Решение (протокол, приказ) органов управления</w:t>
            </w:r>
            <w:r w:rsidRPr="00923B09">
              <w:rPr>
                <w:sz w:val="18"/>
                <w:szCs w:val="18"/>
              </w:rPr>
              <w:t xml:space="preserve"> о необходимости взятия займа (выписка из протокола участников (учредителей)</w:t>
            </w:r>
            <w:proofErr w:type="gramEnd"/>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E126DE" w:rsidRPr="00923B09" w:rsidRDefault="00E126DE" w:rsidP="00494335">
            <w:pPr>
              <w:tabs>
                <w:tab w:val="left" w:pos="779"/>
                <w:tab w:val="left" w:pos="6588"/>
                <w:tab w:val="left" w:pos="8928"/>
              </w:tabs>
              <w:snapToGrid w:val="0"/>
              <w:rPr>
                <w:sz w:val="18"/>
                <w:szCs w:val="18"/>
              </w:rPr>
            </w:pPr>
            <w:r w:rsidRPr="00923B09">
              <w:rPr>
                <w:sz w:val="18"/>
                <w:szCs w:val="18"/>
              </w:rPr>
              <w:t>С указанием суммы, срока и займодателя. ОРИГИНАЛ</w:t>
            </w:r>
          </w:p>
        </w:tc>
      </w:tr>
      <w:tr w:rsidR="00E126DE" w:rsidRPr="00923B09" w:rsidTr="002B732B">
        <w:trPr>
          <w:gridBefore w:val="1"/>
          <w:wBefore w:w="31" w:type="dxa"/>
        </w:trPr>
        <w:tc>
          <w:tcPr>
            <w:tcW w:w="780" w:type="dxa"/>
            <w:tcBorders>
              <w:top w:val="single" w:sz="4" w:space="0" w:color="000000"/>
              <w:left w:val="single" w:sz="4" w:space="0" w:color="000000"/>
              <w:bottom w:val="single" w:sz="4" w:space="0" w:color="000000"/>
            </w:tcBorders>
            <w:shd w:val="clear" w:color="auto" w:fill="auto"/>
          </w:tcPr>
          <w:p w:rsidR="00E126DE" w:rsidRPr="00923B09" w:rsidRDefault="00E126DE" w:rsidP="00494335">
            <w:pPr>
              <w:tabs>
                <w:tab w:val="left" w:pos="779"/>
                <w:tab w:val="left" w:pos="6588"/>
                <w:tab w:val="left" w:pos="8928"/>
              </w:tabs>
              <w:snapToGrid w:val="0"/>
              <w:rPr>
                <w:sz w:val="18"/>
                <w:szCs w:val="18"/>
              </w:rPr>
            </w:pPr>
            <w:r w:rsidRPr="00923B09">
              <w:rPr>
                <w:sz w:val="18"/>
                <w:szCs w:val="18"/>
              </w:rPr>
              <w:t>3.1.12.</w:t>
            </w:r>
          </w:p>
        </w:tc>
        <w:tc>
          <w:tcPr>
            <w:tcW w:w="4673" w:type="dxa"/>
            <w:gridSpan w:val="2"/>
            <w:tcBorders>
              <w:top w:val="single" w:sz="4" w:space="0" w:color="000000"/>
              <w:left w:val="single" w:sz="4" w:space="0" w:color="000000"/>
              <w:bottom w:val="single" w:sz="4" w:space="0" w:color="000000"/>
            </w:tcBorders>
            <w:shd w:val="clear" w:color="auto" w:fill="auto"/>
          </w:tcPr>
          <w:p w:rsidR="00E126DE" w:rsidRPr="00923B09" w:rsidRDefault="00E126DE" w:rsidP="00494335">
            <w:pPr>
              <w:pStyle w:val="320"/>
              <w:snapToGrid w:val="0"/>
              <w:rPr>
                <w:bCs/>
                <w:sz w:val="18"/>
                <w:szCs w:val="18"/>
              </w:rPr>
            </w:pPr>
            <w:r w:rsidRPr="00923B09">
              <w:rPr>
                <w:bCs/>
                <w:sz w:val="18"/>
                <w:szCs w:val="18"/>
              </w:rPr>
              <w:t>Сведения о деловой репутации (отзывы о юр</w:t>
            </w:r>
            <w:proofErr w:type="gramStart"/>
            <w:r w:rsidRPr="00923B09">
              <w:rPr>
                <w:bCs/>
                <w:sz w:val="18"/>
                <w:szCs w:val="18"/>
              </w:rPr>
              <w:t>.л</w:t>
            </w:r>
            <w:proofErr w:type="gramEnd"/>
            <w:r w:rsidRPr="00923B09">
              <w:rPr>
                <w:bCs/>
                <w:sz w:val="18"/>
                <w:szCs w:val="18"/>
              </w:rPr>
              <w:t>ице клиентов, имеющих с ним деловые отношения и/или отзывы от кредитных/</w:t>
            </w:r>
            <w:proofErr w:type="spellStart"/>
            <w:r w:rsidRPr="00923B09">
              <w:rPr>
                <w:bCs/>
                <w:sz w:val="18"/>
                <w:szCs w:val="18"/>
              </w:rPr>
              <w:t>некредитных</w:t>
            </w:r>
            <w:proofErr w:type="spellEnd"/>
            <w:r w:rsidRPr="00923B09">
              <w:rPr>
                <w:bCs/>
                <w:sz w:val="18"/>
                <w:szCs w:val="18"/>
              </w:rPr>
              <w:t xml:space="preserve"> финансовых организаций, в которых юр. лицо  находится на обслуживании) (при наличии)</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E126DE" w:rsidRPr="00923B09" w:rsidRDefault="00E126DE" w:rsidP="00494335">
            <w:pPr>
              <w:tabs>
                <w:tab w:val="left" w:pos="779"/>
                <w:tab w:val="left" w:pos="6588"/>
                <w:tab w:val="left" w:pos="8928"/>
              </w:tabs>
              <w:snapToGrid w:val="0"/>
              <w:rPr>
                <w:sz w:val="18"/>
                <w:szCs w:val="18"/>
              </w:rPr>
            </w:pPr>
          </w:p>
        </w:tc>
      </w:tr>
      <w:tr w:rsidR="00E126DE" w:rsidRPr="00923B09" w:rsidTr="002B732B">
        <w:trPr>
          <w:gridBefore w:val="1"/>
          <w:wBefore w:w="31" w:type="dxa"/>
        </w:trPr>
        <w:tc>
          <w:tcPr>
            <w:tcW w:w="780" w:type="dxa"/>
            <w:tcBorders>
              <w:top w:val="single" w:sz="4" w:space="0" w:color="000000"/>
              <w:left w:val="single" w:sz="4" w:space="0" w:color="000000"/>
              <w:bottom w:val="single" w:sz="4" w:space="0" w:color="000000"/>
            </w:tcBorders>
            <w:shd w:val="clear" w:color="auto" w:fill="auto"/>
          </w:tcPr>
          <w:p w:rsidR="00E126DE" w:rsidRPr="00923B09" w:rsidRDefault="00E126DE" w:rsidP="00494335">
            <w:pPr>
              <w:tabs>
                <w:tab w:val="left" w:pos="779"/>
                <w:tab w:val="left" w:pos="6588"/>
                <w:tab w:val="left" w:pos="8928"/>
              </w:tabs>
              <w:snapToGrid w:val="0"/>
              <w:rPr>
                <w:b/>
                <w:sz w:val="18"/>
                <w:szCs w:val="18"/>
              </w:rPr>
            </w:pPr>
            <w:r w:rsidRPr="00923B09">
              <w:rPr>
                <w:b/>
                <w:sz w:val="18"/>
                <w:szCs w:val="18"/>
              </w:rPr>
              <w:t>3.2.</w:t>
            </w:r>
          </w:p>
        </w:tc>
        <w:tc>
          <w:tcPr>
            <w:tcW w:w="9645" w:type="dxa"/>
            <w:gridSpan w:val="4"/>
            <w:tcBorders>
              <w:top w:val="single" w:sz="4" w:space="0" w:color="000000"/>
              <w:left w:val="single" w:sz="4" w:space="0" w:color="000000"/>
              <w:bottom w:val="single" w:sz="4" w:space="0" w:color="000000"/>
              <w:right w:val="single" w:sz="4" w:space="0" w:color="000000"/>
            </w:tcBorders>
            <w:shd w:val="clear" w:color="auto" w:fill="auto"/>
          </w:tcPr>
          <w:p w:rsidR="00E126DE" w:rsidRPr="00923B09" w:rsidRDefault="00E126DE" w:rsidP="00494335">
            <w:pPr>
              <w:tabs>
                <w:tab w:val="left" w:pos="779"/>
                <w:tab w:val="left" w:pos="6588"/>
                <w:tab w:val="left" w:pos="8928"/>
              </w:tabs>
              <w:snapToGrid w:val="0"/>
              <w:rPr>
                <w:b/>
                <w:sz w:val="18"/>
                <w:szCs w:val="18"/>
              </w:rPr>
            </w:pPr>
            <w:proofErr w:type="spellStart"/>
            <w:r w:rsidRPr="00923B09">
              <w:rPr>
                <w:b/>
                <w:bCs/>
                <w:iCs/>
                <w:sz w:val="18"/>
                <w:szCs w:val="18"/>
              </w:rPr>
              <w:t>СпоК</w:t>
            </w:r>
            <w:proofErr w:type="spellEnd"/>
            <w:r w:rsidRPr="00923B09">
              <w:rPr>
                <w:b/>
                <w:bCs/>
                <w:iCs/>
                <w:sz w:val="18"/>
                <w:szCs w:val="18"/>
              </w:rPr>
              <w:t xml:space="preserve">, СПК  </w:t>
            </w:r>
            <w:r w:rsidRPr="00923B09">
              <w:rPr>
                <w:b/>
                <w:sz w:val="18"/>
                <w:szCs w:val="18"/>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E126DE" w:rsidRPr="00923B09" w:rsidTr="002B732B">
        <w:trPr>
          <w:gridBefore w:val="1"/>
          <w:wBefore w:w="31" w:type="dxa"/>
        </w:trPr>
        <w:tc>
          <w:tcPr>
            <w:tcW w:w="780" w:type="dxa"/>
            <w:tcBorders>
              <w:top w:val="single" w:sz="4" w:space="0" w:color="000000"/>
              <w:left w:val="single" w:sz="4" w:space="0" w:color="000000"/>
              <w:bottom w:val="single" w:sz="4" w:space="0" w:color="000000"/>
            </w:tcBorders>
            <w:shd w:val="clear" w:color="auto" w:fill="auto"/>
          </w:tcPr>
          <w:p w:rsidR="00E126DE" w:rsidRPr="00923B09" w:rsidRDefault="00E126DE" w:rsidP="00494335">
            <w:pPr>
              <w:tabs>
                <w:tab w:val="left" w:pos="779"/>
                <w:tab w:val="left" w:pos="6588"/>
                <w:tab w:val="left" w:pos="8928"/>
              </w:tabs>
              <w:snapToGrid w:val="0"/>
              <w:rPr>
                <w:sz w:val="18"/>
                <w:szCs w:val="18"/>
              </w:rPr>
            </w:pPr>
            <w:r w:rsidRPr="00923B09">
              <w:rPr>
                <w:sz w:val="18"/>
                <w:szCs w:val="18"/>
              </w:rPr>
              <w:t>3.2.1</w:t>
            </w:r>
          </w:p>
        </w:tc>
        <w:tc>
          <w:tcPr>
            <w:tcW w:w="4673" w:type="dxa"/>
            <w:gridSpan w:val="2"/>
            <w:tcBorders>
              <w:top w:val="single" w:sz="4" w:space="0" w:color="000000"/>
              <w:left w:val="single" w:sz="4" w:space="0" w:color="000000"/>
              <w:bottom w:val="single" w:sz="4" w:space="0" w:color="000000"/>
            </w:tcBorders>
            <w:shd w:val="clear" w:color="auto" w:fill="auto"/>
          </w:tcPr>
          <w:p w:rsidR="00E126DE" w:rsidRPr="00923B09" w:rsidRDefault="00E126DE" w:rsidP="00792509">
            <w:pPr>
              <w:pStyle w:val="320"/>
              <w:tabs>
                <w:tab w:val="left" w:pos="360"/>
              </w:tabs>
              <w:snapToGrid w:val="0"/>
              <w:rPr>
                <w:bCs/>
                <w:sz w:val="18"/>
                <w:szCs w:val="18"/>
              </w:rPr>
            </w:pPr>
            <w:proofErr w:type="gramStart"/>
            <w:r w:rsidRPr="00923B09">
              <w:rPr>
                <w:sz w:val="18"/>
                <w:szCs w:val="18"/>
              </w:rPr>
              <w:t xml:space="preserve">Копии налоговых деклараций (за </w:t>
            </w:r>
            <w:r w:rsidR="00792509">
              <w:rPr>
                <w:sz w:val="18"/>
                <w:szCs w:val="18"/>
              </w:rPr>
              <w:t>три</w:t>
            </w:r>
            <w:r w:rsidRPr="00923B09">
              <w:rPr>
                <w:sz w:val="18"/>
                <w:szCs w:val="18"/>
              </w:rPr>
              <w:t xml:space="preserve"> последних календарных года</w:t>
            </w:r>
            <w:r w:rsidR="00792509">
              <w:rPr>
                <w:sz w:val="18"/>
                <w:szCs w:val="18"/>
              </w:rPr>
              <w:t xml:space="preserve"> </w:t>
            </w:r>
            <w:r w:rsidRPr="00923B09">
              <w:rPr>
                <w:sz w:val="18"/>
                <w:szCs w:val="18"/>
              </w:rPr>
              <w:t xml:space="preserve"> (в зависимости от даты государственной регистрации).</w:t>
            </w:r>
            <w:proofErr w:type="gramEnd"/>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E126DE" w:rsidRPr="00923B09" w:rsidRDefault="00E126DE" w:rsidP="00494335">
            <w:pPr>
              <w:tabs>
                <w:tab w:val="left" w:pos="779"/>
                <w:tab w:val="left" w:pos="6588"/>
                <w:tab w:val="left" w:pos="8928"/>
              </w:tabs>
              <w:snapToGrid w:val="0"/>
              <w:rPr>
                <w:sz w:val="18"/>
                <w:szCs w:val="18"/>
              </w:rPr>
            </w:pPr>
            <w:proofErr w:type="gramStart"/>
            <w:r w:rsidRPr="00923B09">
              <w:rPr>
                <w:sz w:val="18"/>
                <w:szCs w:val="18"/>
              </w:rPr>
              <w:t>Предоставляются с отметкой налогового органа, заверенные печатью юридического лица и подписью его руководителя.</w:t>
            </w:r>
            <w:proofErr w:type="gramEnd"/>
            <w:r w:rsidRPr="00923B09">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E126DE" w:rsidRPr="00923B09" w:rsidTr="002B732B">
        <w:trPr>
          <w:gridBefore w:val="1"/>
          <w:wBefore w:w="31" w:type="dxa"/>
        </w:trPr>
        <w:tc>
          <w:tcPr>
            <w:tcW w:w="780" w:type="dxa"/>
            <w:tcBorders>
              <w:top w:val="single" w:sz="4" w:space="0" w:color="000000"/>
              <w:left w:val="single" w:sz="4" w:space="0" w:color="000000"/>
              <w:bottom w:val="single" w:sz="4" w:space="0" w:color="000000"/>
            </w:tcBorders>
            <w:shd w:val="clear" w:color="auto" w:fill="auto"/>
          </w:tcPr>
          <w:p w:rsidR="00E126DE" w:rsidRPr="00923B09" w:rsidRDefault="00E126DE" w:rsidP="00494335">
            <w:pPr>
              <w:tabs>
                <w:tab w:val="left" w:pos="779"/>
                <w:tab w:val="left" w:pos="6588"/>
                <w:tab w:val="left" w:pos="8928"/>
              </w:tabs>
              <w:snapToGrid w:val="0"/>
              <w:rPr>
                <w:sz w:val="18"/>
                <w:szCs w:val="18"/>
              </w:rPr>
            </w:pPr>
            <w:r w:rsidRPr="00923B09">
              <w:rPr>
                <w:sz w:val="18"/>
                <w:szCs w:val="18"/>
              </w:rPr>
              <w:t>3.2.2</w:t>
            </w:r>
          </w:p>
        </w:tc>
        <w:tc>
          <w:tcPr>
            <w:tcW w:w="4673" w:type="dxa"/>
            <w:gridSpan w:val="2"/>
            <w:tcBorders>
              <w:top w:val="single" w:sz="4" w:space="0" w:color="000000"/>
              <w:left w:val="single" w:sz="4" w:space="0" w:color="000000"/>
              <w:bottom w:val="single" w:sz="4" w:space="0" w:color="000000"/>
            </w:tcBorders>
            <w:shd w:val="clear" w:color="auto" w:fill="auto"/>
          </w:tcPr>
          <w:p w:rsidR="00E126DE" w:rsidRPr="00923B09" w:rsidRDefault="00E126DE" w:rsidP="00396307">
            <w:pPr>
              <w:pStyle w:val="320"/>
              <w:tabs>
                <w:tab w:val="left" w:pos="360"/>
              </w:tabs>
              <w:snapToGrid w:val="0"/>
              <w:rPr>
                <w:sz w:val="18"/>
                <w:szCs w:val="18"/>
              </w:rPr>
            </w:pPr>
            <w:r w:rsidRPr="00923B09">
              <w:rPr>
                <w:sz w:val="18"/>
                <w:szCs w:val="18"/>
              </w:rPr>
              <w:t xml:space="preserve">Бухгалтерские балансы и отчёты о финансовых </w:t>
            </w:r>
            <w:proofErr w:type="gramStart"/>
            <w:r w:rsidRPr="00923B09">
              <w:rPr>
                <w:sz w:val="18"/>
                <w:szCs w:val="18"/>
              </w:rPr>
              <w:t>результатах</w:t>
            </w:r>
            <w:proofErr w:type="gramEnd"/>
            <w:r w:rsidRPr="00923B09">
              <w:rPr>
                <w:sz w:val="18"/>
                <w:szCs w:val="18"/>
              </w:rPr>
              <w:t xml:space="preserve"> и все приложения к ним (за </w:t>
            </w:r>
            <w:r w:rsidR="00792509">
              <w:rPr>
                <w:sz w:val="18"/>
                <w:szCs w:val="18"/>
              </w:rPr>
              <w:t>три</w:t>
            </w:r>
            <w:r w:rsidRPr="00923B09">
              <w:rPr>
                <w:sz w:val="18"/>
                <w:szCs w:val="18"/>
              </w:rPr>
              <w:t xml:space="preserve"> последних календарных года</w:t>
            </w:r>
            <w:r w:rsidR="00792509">
              <w:rPr>
                <w:sz w:val="18"/>
                <w:szCs w:val="18"/>
              </w:rPr>
              <w:t xml:space="preserve"> </w:t>
            </w:r>
            <w:r w:rsidRPr="00923B09">
              <w:rPr>
                <w:sz w:val="18"/>
                <w:szCs w:val="18"/>
              </w:rPr>
              <w:t xml:space="preserve"> (в зависимости от даты государственной регистрации) </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E126DE" w:rsidRPr="00923B09" w:rsidRDefault="00E126DE" w:rsidP="00494335">
            <w:pPr>
              <w:tabs>
                <w:tab w:val="left" w:pos="779"/>
                <w:tab w:val="left" w:pos="6588"/>
                <w:tab w:val="left" w:pos="8928"/>
              </w:tabs>
              <w:snapToGrid w:val="0"/>
              <w:rPr>
                <w:sz w:val="18"/>
                <w:szCs w:val="18"/>
              </w:rPr>
            </w:pPr>
            <w:r w:rsidRPr="00923B09">
              <w:rPr>
                <w:sz w:val="18"/>
                <w:szCs w:val="18"/>
              </w:rPr>
              <w:t>Копия, заверенная клиентом</w:t>
            </w:r>
          </w:p>
        </w:tc>
      </w:tr>
      <w:tr w:rsidR="002B732B" w:rsidRPr="00173F7C" w:rsidTr="002B7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17" w:type="dxa"/>
            <w:gridSpan w:val="2"/>
          </w:tcPr>
          <w:p w:rsidR="002B732B" w:rsidRPr="00173F7C" w:rsidRDefault="002B732B" w:rsidP="00C66621">
            <w:pPr>
              <w:rPr>
                <w:b/>
                <w:sz w:val="18"/>
                <w:szCs w:val="18"/>
              </w:rPr>
            </w:pPr>
            <w:r w:rsidRPr="00173F7C">
              <w:rPr>
                <w:b/>
                <w:sz w:val="18"/>
                <w:szCs w:val="18"/>
              </w:rPr>
              <w:t>4</w:t>
            </w:r>
          </w:p>
        </w:tc>
        <w:tc>
          <w:tcPr>
            <w:tcW w:w="4444" w:type="dxa"/>
          </w:tcPr>
          <w:p w:rsidR="002B732B" w:rsidRPr="00173F7C" w:rsidRDefault="002B732B" w:rsidP="00C66621">
            <w:pPr>
              <w:rPr>
                <w:b/>
                <w:sz w:val="18"/>
                <w:szCs w:val="18"/>
              </w:rPr>
            </w:pPr>
            <w:r w:rsidRPr="00173F7C">
              <w:rPr>
                <w:b/>
                <w:sz w:val="18"/>
                <w:szCs w:val="18"/>
              </w:rPr>
              <w:t>ДОКУМЕНТЫ НА ПРЕДМЕТ ЗАЛОГА</w:t>
            </w:r>
          </w:p>
        </w:tc>
        <w:tc>
          <w:tcPr>
            <w:tcW w:w="5195" w:type="dxa"/>
            <w:gridSpan w:val="3"/>
          </w:tcPr>
          <w:p w:rsidR="002B732B" w:rsidRPr="00173F7C" w:rsidRDefault="002B732B" w:rsidP="00C66621">
            <w:pPr>
              <w:rPr>
                <w:b/>
                <w:sz w:val="18"/>
                <w:szCs w:val="18"/>
              </w:rPr>
            </w:pPr>
            <w:r w:rsidRPr="00173F7C">
              <w:rPr>
                <w:b/>
                <w:sz w:val="18"/>
                <w:szCs w:val="18"/>
              </w:rPr>
              <w:t>Пояснение</w:t>
            </w:r>
          </w:p>
        </w:tc>
      </w:tr>
      <w:tr w:rsidR="002B732B" w:rsidRPr="00173F7C" w:rsidTr="002B7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74"/>
        </w:trPr>
        <w:tc>
          <w:tcPr>
            <w:tcW w:w="817" w:type="dxa"/>
            <w:gridSpan w:val="2"/>
          </w:tcPr>
          <w:p w:rsidR="002B732B" w:rsidRPr="00173F7C" w:rsidRDefault="002B732B" w:rsidP="00C66621">
            <w:pPr>
              <w:rPr>
                <w:sz w:val="18"/>
                <w:szCs w:val="18"/>
              </w:rPr>
            </w:pPr>
            <w:r w:rsidRPr="00173F7C">
              <w:rPr>
                <w:sz w:val="18"/>
                <w:szCs w:val="18"/>
              </w:rPr>
              <w:t>4.1.</w:t>
            </w:r>
          </w:p>
          <w:p w:rsidR="002B732B" w:rsidRPr="00173F7C" w:rsidRDefault="002B732B" w:rsidP="00C66621">
            <w:pPr>
              <w:rPr>
                <w:sz w:val="18"/>
                <w:szCs w:val="18"/>
              </w:rPr>
            </w:pPr>
          </w:p>
        </w:tc>
        <w:tc>
          <w:tcPr>
            <w:tcW w:w="4444" w:type="dxa"/>
          </w:tcPr>
          <w:p w:rsidR="002B732B" w:rsidRPr="00173F7C" w:rsidRDefault="002B732B" w:rsidP="00C66621">
            <w:pPr>
              <w:rPr>
                <w:sz w:val="18"/>
                <w:szCs w:val="18"/>
              </w:rPr>
            </w:pPr>
            <w:r w:rsidRPr="00173F7C">
              <w:rPr>
                <w:sz w:val="18"/>
                <w:szCs w:val="18"/>
              </w:rPr>
              <w:t>Документ, подтверждающий право собственности на предмет залога в зависимости от вида залога в соответствии с Приложением №</w:t>
            </w:r>
            <w:r>
              <w:rPr>
                <w:sz w:val="18"/>
                <w:szCs w:val="18"/>
              </w:rPr>
              <w:t>26</w:t>
            </w:r>
          </w:p>
        </w:tc>
        <w:tc>
          <w:tcPr>
            <w:tcW w:w="5195" w:type="dxa"/>
            <w:gridSpan w:val="3"/>
          </w:tcPr>
          <w:p w:rsidR="002B732B" w:rsidRPr="00173F7C" w:rsidRDefault="002B732B" w:rsidP="00C66621">
            <w:pPr>
              <w:rPr>
                <w:sz w:val="18"/>
                <w:szCs w:val="18"/>
              </w:rPr>
            </w:pPr>
            <w:r w:rsidRPr="00173F7C">
              <w:rPr>
                <w:sz w:val="18"/>
                <w:szCs w:val="18"/>
              </w:rPr>
              <w:t>Заверенные копии</w:t>
            </w:r>
          </w:p>
        </w:tc>
      </w:tr>
      <w:tr w:rsidR="002B732B" w:rsidRPr="00173F7C" w:rsidTr="002B7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17" w:type="dxa"/>
            <w:gridSpan w:val="2"/>
          </w:tcPr>
          <w:p w:rsidR="002B732B" w:rsidRPr="00173F7C" w:rsidRDefault="002B732B" w:rsidP="00C66621">
            <w:pPr>
              <w:rPr>
                <w:sz w:val="18"/>
                <w:szCs w:val="18"/>
              </w:rPr>
            </w:pPr>
            <w:r w:rsidRPr="00173F7C">
              <w:rPr>
                <w:sz w:val="18"/>
                <w:szCs w:val="18"/>
              </w:rPr>
              <w:t>4.</w:t>
            </w:r>
            <w:r>
              <w:rPr>
                <w:sz w:val="18"/>
                <w:szCs w:val="18"/>
              </w:rPr>
              <w:t>2</w:t>
            </w:r>
            <w:r w:rsidRPr="00173F7C">
              <w:rPr>
                <w:sz w:val="18"/>
                <w:szCs w:val="18"/>
              </w:rPr>
              <w:t>.</w:t>
            </w:r>
          </w:p>
        </w:tc>
        <w:tc>
          <w:tcPr>
            <w:tcW w:w="4444" w:type="dxa"/>
          </w:tcPr>
          <w:p w:rsidR="002B732B" w:rsidRPr="00173F7C" w:rsidRDefault="002B732B" w:rsidP="00C66621">
            <w:pPr>
              <w:rPr>
                <w:sz w:val="18"/>
                <w:szCs w:val="18"/>
              </w:rPr>
            </w:pPr>
            <w:r w:rsidRPr="00173F7C">
              <w:rPr>
                <w:sz w:val="18"/>
                <w:szCs w:val="18"/>
              </w:rPr>
              <w:t>Экспертное заключение об оценке предмета залога (при необходимости)</w:t>
            </w:r>
          </w:p>
        </w:tc>
        <w:tc>
          <w:tcPr>
            <w:tcW w:w="5195" w:type="dxa"/>
            <w:gridSpan w:val="3"/>
          </w:tcPr>
          <w:p w:rsidR="002B732B" w:rsidRPr="00173F7C" w:rsidRDefault="002B732B" w:rsidP="00C66621">
            <w:pPr>
              <w:rPr>
                <w:sz w:val="18"/>
                <w:szCs w:val="18"/>
              </w:rPr>
            </w:pPr>
            <w:r w:rsidRPr="00173F7C">
              <w:rPr>
                <w:sz w:val="18"/>
                <w:szCs w:val="18"/>
              </w:rPr>
              <w:t>Оригинал</w:t>
            </w:r>
          </w:p>
        </w:tc>
      </w:tr>
    </w:tbl>
    <w:p w:rsidR="002B732B" w:rsidRDefault="002B732B" w:rsidP="00E126DE">
      <w:pPr>
        <w:jc w:val="both"/>
        <w:rPr>
          <w:b/>
          <w:sz w:val="18"/>
          <w:szCs w:val="18"/>
        </w:rPr>
      </w:pPr>
    </w:p>
    <w:p w:rsidR="002B732B" w:rsidRDefault="002B732B" w:rsidP="00E126DE">
      <w:pPr>
        <w:jc w:val="both"/>
        <w:rPr>
          <w:b/>
          <w:sz w:val="18"/>
          <w:szCs w:val="18"/>
        </w:rPr>
      </w:pPr>
    </w:p>
    <w:p w:rsidR="00E126DE" w:rsidRPr="00923B09" w:rsidRDefault="00E126DE" w:rsidP="00E126DE">
      <w:pPr>
        <w:jc w:val="both"/>
        <w:rPr>
          <w:b/>
          <w:sz w:val="18"/>
          <w:szCs w:val="18"/>
        </w:rPr>
      </w:pPr>
      <w:r w:rsidRPr="00923B09">
        <w:rPr>
          <w:b/>
          <w:sz w:val="18"/>
          <w:szCs w:val="18"/>
        </w:rPr>
        <w:t xml:space="preserve">Примечание: </w:t>
      </w:r>
    </w:p>
    <w:p w:rsidR="00E126DE" w:rsidRPr="00923B09" w:rsidRDefault="00E126DE" w:rsidP="00E126DE">
      <w:pPr>
        <w:numPr>
          <w:ilvl w:val="0"/>
          <w:numId w:val="22"/>
        </w:numPr>
        <w:suppressAutoHyphens w:val="0"/>
        <w:jc w:val="both"/>
        <w:rPr>
          <w:bCs/>
          <w:sz w:val="18"/>
          <w:szCs w:val="18"/>
        </w:rPr>
      </w:pPr>
      <w:r w:rsidRPr="00923B09">
        <w:rPr>
          <w:bCs/>
          <w:sz w:val="18"/>
          <w:szCs w:val="18"/>
        </w:rPr>
        <w:t xml:space="preserve">по требованию финансового эксперта Фонда, клиент </w:t>
      </w:r>
      <w:proofErr w:type="gramStart"/>
      <w:r w:rsidRPr="00923B09">
        <w:rPr>
          <w:bCs/>
          <w:sz w:val="18"/>
          <w:szCs w:val="18"/>
        </w:rPr>
        <w:t>предоставляет иные документы</w:t>
      </w:r>
      <w:proofErr w:type="gramEnd"/>
      <w:r w:rsidRPr="00923B09">
        <w:rPr>
          <w:bCs/>
          <w:sz w:val="18"/>
          <w:szCs w:val="18"/>
        </w:rPr>
        <w:t>, если содержащаяся в них информация может повлиять на принятие решения о предоставлении займа.</w:t>
      </w:r>
    </w:p>
    <w:p w:rsidR="00E126DE" w:rsidRPr="00A21FDB" w:rsidRDefault="00E126DE" w:rsidP="00A21FDB">
      <w:pPr>
        <w:numPr>
          <w:ilvl w:val="0"/>
          <w:numId w:val="22"/>
        </w:numPr>
        <w:suppressAutoHyphens w:val="0"/>
        <w:jc w:val="both"/>
        <w:rPr>
          <w:bCs/>
          <w:sz w:val="18"/>
          <w:szCs w:val="18"/>
        </w:rPr>
      </w:pPr>
      <w:r w:rsidRPr="00923B09">
        <w:rPr>
          <w:bCs/>
          <w:sz w:val="18"/>
          <w:szCs w:val="18"/>
        </w:rPr>
        <w:t xml:space="preserve">«Заверенной» в соответствии с вышеуказанным перечнем считается копия, на которой обозначено «копия верна», наименование клиента, подпись клиента (руководителя </w:t>
      </w:r>
      <w:proofErr w:type="spellStart"/>
      <w:r w:rsidRPr="00923B09">
        <w:rPr>
          <w:bCs/>
          <w:sz w:val="18"/>
          <w:szCs w:val="18"/>
        </w:rPr>
        <w:t>ю</w:t>
      </w:r>
      <w:proofErr w:type="spellEnd"/>
      <w:r w:rsidRPr="00923B09">
        <w:rPr>
          <w:bCs/>
          <w:sz w:val="18"/>
          <w:szCs w:val="18"/>
        </w:rPr>
        <w:t>/л), дата заверения.</w:t>
      </w:r>
    </w:p>
    <w:p w:rsidR="00E126DE" w:rsidRPr="00923B09" w:rsidRDefault="00E126DE" w:rsidP="00E126DE">
      <w:pPr>
        <w:jc w:val="right"/>
        <w:rPr>
          <w:b/>
          <w:bCs/>
          <w:sz w:val="18"/>
          <w:szCs w:val="18"/>
        </w:rPr>
      </w:pPr>
    </w:p>
    <w:p w:rsidR="00E126DE" w:rsidRDefault="00E126DE" w:rsidP="00E126DE">
      <w:pPr>
        <w:jc w:val="right"/>
        <w:rPr>
          <w:b/>
          <w:bCs/>
          <w:sz w:val="18"/>
          <w:szCs w:val="18"/>
        </w:rPr>
      </w:pPr>
    </w:p>
    <w:p w:rsidR="0089516F" w:rsidRDefault="0089516F" w:rsidP="00E126DE">
      <w:pPr>
        <w:jc w:val="right"/>
        <w:rPr>
          <w:b/>
          <w:bCs/>
          <w:sz w:val="18"/>
          <w:szCs w:val="18"/>
        </w:rPr>
      </w:pPr>
    </w:p>
    <w:p w:rsidR="0089516F" w:rsidRDefault="0089516F" w:rsidP="00E126DE">
      <w:pPr>
        <w:jc w:val="right"/>
        <w:rPr>
          <w:b/>
          <w:bCs/>
          <w:sz w:val="18"/>
          <w:szCs w:val="18"/>
        </w:rPr>
      </w:pPr>
    </w:p>
    <w:p w:rsidR="0089516F" w:rsidRDefault="0089516F" w:rsidP="00E126DE">
      <w:pPr>
        <w:jc w:val="right"/>
        <w:rPr>
          <w:b/>
          <w:bCs/>
          <w:sz w:val="18"/>
          <w:szCs w:val="18"/>
        </w:rPr>
      </w:pPr>
    </w:p>
    <w:p w:rsidR="0089516F" w:rsidRDefault="0089516F" w:rsidP="00E126DE">
      <w:pPr>
        <w:jc w:val="right"/>
        <w:rPr>
          <w:b/>
          <w:bCs/>
          <w:sz w:val="18"/>
          <w:szCs w:val="18"/>
        </w:rPr>
      </w:pPr>
    </w:p>
    <w:p w:rsidR="0089516F" w:rsidRDefault="0089516F" w:rsidP="00E126DE">
      <w:pPr>
        <w:jc w:val="right"/>
        <w:rPr>
          <w:b/>
          <w:bCs/>
          <w:sz w:val="18"/>
          <w:szCs w:val="18"/>
        </w:rPr>
      </w:pPr>
    </w:p>
    <w:p w:rsidR="0089516F" w:rsidRDefault="0089516F" w:rsidP="00E126DE">
      <w:pPr>
        <w:jc w:val="right"/>
        <w:rPr>
          <w:b/>
          <w:bCs/>
          <w:sz w:val="18"/>
          <w:szCs w:val="18"/>
        </w:rPr>
      </w:pPr>
    </w:p>
    <w:p w:rsidR="0089516F" w:rsidRDefault="0089516F" w:rsidP="00E126DE">
      <w:pPr>
        <w:jc w:val="right"/>
        <w:rPr>
          <w:b/>
          <w:bCs/>
          <w:sz w:val="18"/>
          <w:szCs w:val="18"/>
        </w:rPr>
      </w:pPr>
    </w:p>
    <w:p w:rsidR="0089516F" w:rsidRDefault="0089516F" w:rsidP="00E126DE">
      <w:pPr>
        <w:jc w:val="right"/>
        <w:rPr>
          <w:b/>
          <w:bCs/>
          <w:sz w:val="18"/>
          <w:szCs w:val="18"/>
        </w:rPr>
      </w:pPr>
    </w:p>
    <w:p w:rsidR="0089516F" w:rsidRDefault="0089516F" w:rsidP="00E126DE">
      <w:pPr>
        <w:jc w:val="right"/>
        <w:rPr>
          <w:b/>
          <w:bCs/>
          <w:sz w:val="18"/>
          <w:szCs w:val="18"/>
        </w:rPr>
      </w:pPr>
    </w:p>
    <w:p w:rsidR="0089516F" w:rsidRDefault="0089516F" w:rsidP="00E126DE">
      <w:pPr>
        <w:jc w:val="right"/>
        <w:rPr>
          <w:b/>
          <w:bCs/>
          <w:sz w:val="18"/>
          <w:szCs w:val="18"/>
        </w:rPr>
      </w:pPr>
    </w:p>
    <w:p w:rsidR="0089516F" w:rsidRDefault="0089516F" w:rsidP="00E126DE">
      <w:pPr>
        <w:jc w:val="right"/>
        <w:rPr>
          <w:b/>
          <w:bCs/>
          <w:sz w:val="18"/>
          <w:szCs w:val="18"/>
        </w:rPr>
      </w:pPr>
    </w:p>
    <w:p w:rsidR="0089516F" w:rsidRDefault="0089516F" w:rsidP="00E126DE">
      <w:pPr>
        <w:jc w:val="right"/>
        <w:rPr>
          <w:b/>
          <w:bCs/>
          <w:sz w:val="18"/>
          <w:szCs w:val="18"/>
        </w:rPr>
      </w:pPr>
    </w:p>
    <w:p w:rsidR="0089516F" w:rsidRDefault="0089516F" w:rsidP="00E126DE">
      <w:pPr>
        <w:jc w:val="right"/>
        <w:rPr>
          <w:b/>
          <w:bCs/>
          <w:sz w:val="18"/>
          <w:szCs w:val="18"/>
        </w:rPr>
      </w:pPr>
    </w:p>
    <w:p w:rsidR="0089516F" w:rsidRDefault="0089516F" w:rsidP="00E126DE">
      <w:pPr>
        <w:jc w:val="right"/>
        <w:rPr>
          <w:b/>
          <w:bCs/>
          <w:sz w:val="18"/>
          <w:szCs w:val="18"/>
        </w:rPr>
      </w:pPr>
    </w:p>
    <w:p w:rsidR="0089516F" w:rsidRDefault="0089516F" w:rsidP="00E126DE">
      <w:pPr>
        <w:jc w:val="right"/>
        <w:rPr>
          <w:b/>
          <w:bCs/>
          <w:sz w:val="18"/>
          <w:szCs w:val="18"/>
        </w:rPr>
      </w:pPr>
    </w:p>
    <w:p w:rsidR="0089516F" w:rsidRDefault="0089516F" w:rsidP="00E126DE">
      <w:pPr>
        <w:jc w:val="right"/>
        <w:rPr>
          <w:b/>
          <w:bCs/>
          <w:sz w:val="18"/>
          <w:szCs w:val="18"/>
        </w:rPr>
      </w:pPr>
    </w:p>
    <w:p w:rsidR="00E126DE" w:rsidRPr="00923B09" w:rsidRDefault="00E126DE" w:rsidP="00E126DE">
      <w:pPr>
        <w:jc w:val="right"/>
        <w:rPr>
          <w:b/>
          <w:sz w:val="18"/>
          <w:szCs w:val="18"/>
        </w:rPr>
      </w:pPr>
      <w:r w:rsidRPr="00923B09">
        <w:rPr>
          <w:b/>
          <w:bCs/>
          <w:sz w:val="18"/>
          <w:szCs w:val="18"/>
        </w:rPr>
        <w:t>Приложение №</w:t>
      </w:r>
      <w:r w:rsidR="00600356">
        <w:rPr>
          <w:b/>
          <w:bCs/>
          <w:sz w:val="18"/>
          <w:szCs w:val="18"/>
        </w:rPr>
        <w:t>21</w:t>
      </w:r>
    </w:p>
    <w:p w:rsidR="00E126DE" w:rsidRPr="00923B09" w:rsidRDefault="00E126DE" w:rsidP="00E126DE">
      <w:pPr>
        <w:jc w:val="center"/>
        <w:rPr>
          <w:b/>
          <w:bCs/>
          <w:sz w:val="18"/>
          <w:szCs w:val="18"/>
        </w:rPr>
      </w:pPr>
      <w:r w:rsidRPr="00923B09">
        <w:rPr>
          <w:b/>
          <w:bCs/>
          <w:sz w:val="18"/>
          <w:szCs w:val="18"/>
        </w:rPr>
        <w:t>ПЕРЕЧЕНЬ ДОКУМЕНТОВ</w:t>
      </w:r>
    </w:p>
    <w:p w:rsidR="00E126DE" w:rsidRPr="00923B09" w:rsidRDefault="00E126DE" w:rsidP="0089516F">
      <w:pPr>
        <w:ind w:firstLine="709"/>
        <w:jc w:val="center"/>
        <w:rPr>
          <w:b/>
          <w:bCs/>
          <w:sz w:val="18"/>
          <w:szCs w:val="18"/>
        </w:rPr>
      </w:pPr>
      <w:r w:rsidRPr="00923B09">
        <w:rPr>
          <w:b/>
          <w:bCs/>
          <w:sz w:val="18"/>
          <w:szCs w:val="18"/>
        </w:rPr>
        <w:t xml:space="preserve"> юридического лица на получение займа за счет средств АО «МСП Банк»</w:t>
      </w:r>
    </w:p>
    <w:tbl>
      <w:tblPr>
        <w:tblW w:w="10605" w:type="dxa"/>
        <w:tblInd w:w="-7" w:type="dxa"/>
        <w:tblLayout w:type="fixed"/>
        <w:tblLook w:val="0000"/>
      </w:tblPr>
      <w:tblGrid>
        <w:gridCol w:w="7"/>
        <w:gridCol w:w="23"/>
        <w:gridCol w:w="622"/>
        <w:gridCol w:w="23"/>
        <w:gridCol w:w="15"/>
        <w:gridCol w:w="4409"/>
        <w:gridCol w:w="261"/>
        <w:gridCol w:w="1985"/>
        <w:gridCol w:w="708"/>
        <w:gridCol w:w="2552"/>
      </w:tblGrid>
      <w:tr w:rsidR="00E126DE" w:rsidRPr="00923B09" w:rsidTr="00A21FDB">
        <w:trPr>
          <w:gridBefore w:val="2"/>
          <w:wBefore w:w="30" w:type="dxa"/>
        </w:trPr>
        <w:tc>
          <w:tcPr>
            <w:tcW w:w="660" w:type="dxa"/>
            <w:gridSpan w:val="3"/>
            <w:tcBorders>
              <w:top w:val="single" w:sz="4" w:space="0" w:color="000000"/>
              <w:left w:val="single" w:sz="4" w:space="0" w:color="000000"/>
              <w:bottom w:val="single" w:sz="4" w:space="0" w:color="000000"/>
            </w:tcBorders>
          </w:tcPr>
          <w:p w:rsidR="00E126DE" w:rsidRPr="00923B09" w:rsidRDefault="00E126DE" w:rsidP="00494335">
            <w:pPr>
              <w:snapToGrid w:val="0"/>
              <w:jc w:val="center"/>
              <w:rPr>
                <w:b/>
                <w:sz w:val="18"/>
                <w:szCs w:val="18"/>
              </w:rPr>
            </w:pPr>
            <w:r w:rsidRPr="00923B09">
              <w:rPr>
                <w:b/>
                <w:sz w:val="18"/>
                <w:szCs w:val="18"/>
              </w:rPr>
              <w:t>1.</w:t>
            </w:r>
          </w:p>
        </w:tc>
        <w:tc>
          <w:tcPr>
            <w:tcW w:w="7363" w:type="dxa"/>
            <w:gridSpan w:val="4"/>
            <w:tcBorders>
              <w:top w:val="single" w:sz="4" w:space="0" w:color="000000"/>
              <w:left w:val="single" w:sz="4" w:space="0" w:color="000000"/>
              <w:bottom w:val="single" w:sz="4" w:space="0" w:color="000000"/>
            </w:tcBorders>
          </w:tcPr>
          <w:p w:rsidR="00E126DE" w:rsidRPr="00923B09" w:rsidRDefault="00E126DE" w:rsidP="00494335">
            <w:pPr>
              <w:snapToGrid w:val="0"/>
              <w:jc w:val="center"/>
              <w:rPr>
                <w:b/>
                <w:sz w:val="18"/>
                <w:szCs w:val="18"/>
              </w:rPr>
            </w:pPr>
            <w:r w:rsidRPr="00923B09">
              <w:rPr>
                <w:b/>
                <w:sz w:val="18"/>
                <w:szCs w:val="18"/>
              </w:rPr>
              <w:t>ЗАЯВЛЕНИЕ – АНКЕТЫ:</w:t>
            </w:r>
          </w:p>
        </w:tc>
        <w:tc>
          <w:tcPr>
            <w:tcW w:w="2552" w:type="dxa"/>
            <w:tcBorders>
              <w:top w:val="single" w:sz="4" w:space="0" w:color="000000"/>
              <w:left w:val="single" w:sz="4" w:space="0" w:color="000000"/>
              <w:bottom w:val="single" w:sz="4" w:space="0" w:color="000000"/>
              <w:right w:val="single" w:sz="4" w:space="0" w:color="000000"/>
            </w:tcBorders>
          </w:tcPr>
          <w:p w:rsidR="00E126DE" w:rsidRPr="00923B09" w:rsidRDefault="00E126DE" w:rsidP="00494335">
            <w:pPr>
              <w:snapToGrid w:val="0"/>
              <w:jc w:val="center"/>
              <w:rPr>
                <w:b/>
                <w:sz w:val="18"/>
                <w:szCs w:val="18"/>
              </w:rPr>
            </w:pPr>
            <w:r w:rsidRPr="00923B09">
              <w:rPr>
                <w:b/>
                <w:sz w:val="18"/>
                <w:szCs w:val="18"/>
              </w:rPr>
              <w:t>Пояснение:</w:t>
            </w:r>
          </w:p>
        </w:tc>
      </w:tr>
      <w:tr w:rsidR="00E126DE" w:rsidRPr="00923B09" w:rsidTr="00A21FDB">
        <w:trPr>
          <w:gridBefore w:val="2"/>
          <w:wBefore w:w="30" w:type="dxa"/>
        </w:trPr>
        <w:tc>
          <w:tcPr>
            <w:tcW w:w="660" w:type="dxa"/>
            <w:gridSpan w:val="3"/>
            <w:tcBorders>
              <w:top w:val="single" w:sz="4" w:space="0" w:color="000000"/>
              <w:left w:val="single" w:sz="4" w:space="0" w:color="000000"/>
              <w:bottom w:val="single" w:sz="4" w:space="0" w:color="000000"/>
            </w:tcBorders>
          </w:tcPr>
          <w:p w:rsidR="00E126DE" w:rsidRPr="00923B09" w:rsidRDefault="00E126DE" w:rsidP="00494335">
            <w:pPr>
              <w:snapToGrid w:val="0"/>
              <w:jc w:val="both"/>
              <w:rPr>
                <w:sz w:val="18"/>
                <w:szCs w:val="18"/>
              </w:rPr>
            </w:pPr>
            <w:r w:rsidRPr="00923B09">
              <w:rPr>
                <w:sz w:val="18"/>
                <w:szCs w:val="18"/>
              </w:rPr>
              <w:t>1.1</w:t>
            </w:r>
          </w:p>
        </w:tc>
        <w:tc>
          <w:tcPr>
            <w:tcW w:w="7363" w:type="dxa"/>
            <w:gridSpan w:val="4"/>
            <w:tcBorders>
              <w:top w:val="single" w:sz="4" w:space="0" w:color="000000"/>
              <w:left w:val="single" w:sz="4" w:space="0" w:color="000000"/>
              <w:bottom w:val="single" w:sz="4" w:space="0" w:color="000000"/>
            </w:tcBorders>
          </w:tcPr>
          <w:p w:rsidR="00E126DE" w:rsidRPr="00923B09" w:rsidRDefault="00E126DE" w:rsidP="00494335">
            <w:pPr>
              <w:snapToGrid w:val="0"/>
              <w:jc w:val="both"/>
              <w:rPr>
                <w:sz w:val="18"/>
                <w:szCs w:val="18"/>
              </w:rPr>
            </w:pPr>
            <w:r w:rsidRPr="00923B09">
              <w:rPr>
                <w:sz w:val="18"/>
                <w:szCs w:val="18"/>
              </w:rPr>
              <w:t>Заявление на получение займа  (Приложение № 7)</w:t>
            </w:r>
          </w:p>
        </w:tc>
        <w:tc>
          <w:tcPr>
            <w:tcW w:w="2552" w:type="dxa"/>
            <w:vMerge w:val="restart"/>
            <w:tcBorders>
              <w:top w:val="single" w:sz="4" w:space="0" w:color="000000"/>
              <w:left w:val="single" w:sz="4" w:space="0" w:color="000000"/>
              <w:bottom w:val="single" w:sz="4" w:space="0" w:color="000000"/>
              <w:right w:val="single" w:sz="4" w:space="0" w:color="000000"/>
            </w:tcBorders>
          </w:tcPr>
          <w:p w:rsidR="00E126DE" w:rsidRPr="00923B09" w:rsidRDefault="00E126DE" w:rsidP="00494335">
            <w:pPr>
              <w:snapToGrid w:val="0"/>
              <w:jc w:val="center"/>
              <w:rPr>
                <w:sz w:val="18"/>
                <w:szCs w:val="18"/>
              </w:rPr>
            </w:pPr>
            <w:r w:rsidRPr="00923B09">
              <w:rPr>
                <w:sz w:val="18"/>
                <w:szCs w:val="18"/>
              </w:rPr>
              <w:t>По типовой форме ОРИГИНАЛ</w:t>
            </w:r>
          </w:p>
        </w:tc>
      </w:tr>
      <w:tr w:rsidR="00E126DE" w:rsidRPr="00923B09" w:rsidTr="00A21FDB">
        <w:trPr>
          <w:gridBefore w:val="2"/>
          <w:wBefore w:w="30" w:type="dxa"/>
          <w:trHeight w:val="134"/>
        </w:trPr>
        <w:tc>
          <w:tcPr>
            <w:tcW w:w="660" w:type="dxa"/>
            <w:gridSpan w:val="3"/>
            <w:tcBorders>
              <w:top w:val="single" w:sz="4" w:space="0" w:color="000000"/>
              <w:left w:val="single" w:sz="4" w:space="0" w:color="000000"/>
              <w:bottom w:val="single" w:sz="4" w:space="0" w:color="000000"/>
            </w:tcBorders>
          </w:tcPr>
          <w:p w:rsidR="00E126DE" w:rsidRPr="00923B09" w:rsidRDefault="00E126DE" w:rsidP="00494335">
            <w:pPr>
              <w:snapToGrid w:val="0"/>
              <w:jc w:val="both"/>
              <w:rPr>
                <w:sz w:val="18"/>
                <w:szCs w:val="18"/>
              </w:rPr>
            </w:pPr>
            <w:r w:rsidRPr="00923B09">
              <w:rPr>
                <w:sz w:val="18"/>
                <w:szCs w:val="18"/>
              </w:rPr>
              <w:t>1.2</w:t>
            </w:r>
          </w:p>
        </w:tc>
        <w:tc>
          <w:tcPr>
            <w:tcW w:w="7363" w:type="dxa"/>
            <w:gridSpan w:val="4"/>
            <w:tcBorders>
              <w:top w:val="single" w:sz="4" w:space="0" w:color="000000"/>
              <w:left w:val="single" w:sz="4" w:space="0" w:color="000000"/>
              <w:bottom w:val="single" w:sz="4" w:space="0" w:color="000000"/>
            </w:tcBorders>
          </w:tcPr>
          <w:p w:rsidR="00E126DE" w:rsidRPr="00923B09" w:rsidRDefault="00E126DE" w:rsidP="00494335">
            <w:pPr>
              <w:pStyle w:val="320"/>
              <w:snapToGrid w:val="0"/>
              <w:rPr>
                <w:bCs/>
                <w:sz w:val="18"/>
                <w:szCs w:val="18"/>
              </w:rPr>
            </w:pPr>
            <w:r w:rsidRPr="00923B09">
              <w:rPr>
                <w:bCs/>
                <w:sz w:val="18"/>
                <w:szCs w:val="18"/>
              </w:rPr>
              <w:t>Сведения о юридическом лице (анкета)  (Приложение № 8)</w:t>
            </w:r>
          </w:p>
        </w:tc>
        <w:tc>
          <w:tcPr>
            <w:tcW w:w="2552" w:type="dxa"/>
            <w:vMerge/>
            <w:tcBorders>
              <w:top w:val="single" w:sz="4" w:space="0" w:color="000000"/>
              <w:left w:val="single" w:sz="4" w:space="0" w:color="000000"/>
              <w:bottom w:val="single" w:sz="4" w:space="0" w:color="000000"/>
              <w:right w:val="single" w:sz="4" w:space="0" w:color="000000"/>
            </w:tcBorders>
          </w:tcPr>
          <w:p w:rsidR="00E126DE" w:rsidRPr="00923B09" w:rsidRDefault="00E126DE" w:rsidP="00494335">
            <w:pPr>
              <w:rPr>
                <w:sz w:val="18"/>
                <w:szCs w:val="18"/>
              </w:rPr>
            </w:pPr>
          </w:p>
        </w:tc>
      </w:tr>
      <w:tr w:rsidR="00E126DE" w:rsidRPr="00923B09" w:rsidTr="00A21FDB">
        <w:trPr>
          <w:gridBefore w:val="2"/>
          <w:wBefore w:w="30" w:type="dxa"/>
        </w:trPr>
        <w:tc>
          <w:tcPr>
            <w:tcW w:w="660" w:type="dxa"/>
            <w:gridSpan w:val="3"/>
            <w:tcBorders>
              <w:top w:val="single" w:sz="4" w:space="0" w:color="000000"/>
              <w:left w:val="single" w:sz="4" w:space="0" w:color="000000"/>
              <w:bottom w:val="single" w:sz="4" w:space="0" w:color="000000"/>
            </w:tcBorders>
          </w:tcPr>
          <w:p w:rsidR="00E126DE" w:rsidRPr="00923B09" w:rsidRDefault="00E126DE" w:rsidP="00494335">
            <w:pPr>
              <w:snapToGrid w:val="0"/>
              <w:jc w:val="both"/>
              <w:rPr>
                <w:sz w:val="18"/>
                <w:szCs w:val="18"/>
              </w:rPr>
            </w:pPr>
            <w:r w:rsidRPr="00923B09">
              <w:rPr>
                <w:sz w:val="18"/>
                <w:szCs w:val="18"/>
              </w:rPr>
              <w:t>1.3.</w:t>
            </w:r>
          </w:p>
        </w:tc>
        <w:tc>
          <w:tcPr>
            <w:tcW w:w="7363" w:type="dxa"/>
            <w:gridSpan w:val="4"/>
            <w:tcBorders>
              <w:top w:val="single" w:sz="4" w:space="0" w:color="000000"/>
              <w:left w:val="single" w:sz="4" w:space="0" w:color="000000"/>
              <w:bottom w:val="single" w:sz="4" w:space="0" w:color="000000"/>
            </w:tcBorders>
          </w:tcPr>
          <w:p w:rsidR="00E126DE" w:rsidRPr="00923B09" w:rsidRDefault="00E126DE" w:rsidP="00C20184">
            <w:pPr>
              <w:snapToGrid w:val="0"/>
              <w:jc w:val="both"/>
              <w:rPr>
                <w:sz w:val="18"/>
                <w:szCs w:val="18"/>
              </w:rPr>
            </w:pPr>
            <w:r w:rsidRPr="00923B09">
              <w:rPr>
                <w:bCs/>
                <w:sz w:val="18"/>
                <w:szCs w:val="18"/>
              </w:rPr>
              <w:t>Технико-экономическое обоснование займа,</w:t>
            </w:r>
            <w:r w:rsidRPr="00923B09">
              <w:rPr>
                <w:sz w:val="18"/>
                <w:szCs w:val="18"/>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периода окупаемости (Приложение №1</w:t>
            </w:r>
            <w:r w:rsidR="00C20184">
              <w:rPr>
                <w:sz w:val="18"/>
                <w:szCs w:val="18"/>
              </w:rPr>
              <w:t>2-</w:t>
            </w:r>
            <w:r w:rsidRPr="00923B09">
              <w:rPr>
                <w:sz w:val="18"/>
                <w:szCs w:val="18"/>
              </w:rPr>
              <w:t xml:space="preserve"> 1</w:t>
            </w:r>
            <w:r w:rsidR="002450FA">
              <w:rPr>
                <w:sz w:val="18"/>
                <w:szCs w:val="18"/>
              </w:rPr>
              <w:t>2</w:t>
            </w:r>
            <w:r w:rsidR="00C20184">
              <w:rPr>
                <w:sz w:val="18"/>
                <w:szCs w:val="18"/>
              </w:rPr>
              <w:t>.1</w:t>
            </w:r>
            <w:r w:rsidRPr="00923B09">
              <w:rPr>
                <w:sz w:val="18"/>
                <w:szCs w:val="18"/>
              </w:rPr>
              <w:t>)</w:t>
            </w:r>
          </w:p>
        </w:tc>
        <w:tc>
          <w:tcPr>
            <w:tcW w:w="2552" w:type="dxa"/>
            <w:vMerge/>
            <w:tcBorders>
              <w:top w:val="single" w:sz="4" w:space="0" w:color="000000"/>
              <w:left w:val="single" w:sz="4" w:space="0" w:color="000000"/>
              <w:bottom w:val="single" w:sz="4" w:space="0" w:color="000000"/>
              <w:right w:val="single" w:sz="4" w:space="0" w:color="000000"/>
            </w:tcBorders>
          </w:tcPr>
          <w:p w:rsidR="00E126DE" w:rsidRPr="00923B09" w:rsidRDefault="00E126DE" w:rsidP="00494335">
            <w:pPr>
              <w:rPr>
                <w:sz w:val="18"/>
                <w:szCs w:val="18"/>
              </w:rPr>
            </w:pPr>
          </w:p>
        </w:tc>
      </w:tr>
      <w:tr w:rsidR="00E126DE" w:rsidRPr="00923B09" w:rsidTr="00A21FDB">
        <w:trPr>
          <w:gridBefore w:val="2"/>
          <w:wBefore w:w="30" w:type="dxa"/>
        </w:trPr>
        <w:tc>
          <w:tcPr>
            <w:tcW w:w="660" w:type="dxa"/>
            <w:gridSpan w:val="3"/>
            <w:tcBorders>
              <w:left w:val="single" w:sz="4" w:space="0" w:color="000000"/>
              <w:bottom w:val="single" w:sz="4" w:space="0" w:color="000000"/>
            </w:tcBorders>
          </w:tcPr>
          <w:p w:rsidR="00E126DE" w:rsidRPr="00923B09" w:rsidRDefault="00E126DE" w:rsidP="00494335">
            <w:pPr>
              <w:snapToGrid w:val="0"/>
              <w:jc w:val="both"/>
              <w:rPr>
                <w:sz w:val="18"/>
                <w:szCs w:val="18"/>
              </w:rPr>
            </w:pPr>
            <w:r w:rsidRPr="00923B09">
              <w:rPr>
                <w:sz w:val="18"/>
                <w:szCs w:val="18"/>
              </w:rPr>
              <w:t>1.4.</w:t>
            </w:r>
          </w:p>
        </w:tc>
        <w:tc>
          <w:tcPr>
            <w:tcW w:w="7363" w:type="dxa"/>
            <w:gridSpan w:val="4"/>
            <w:tcBorders>
              <w:left w:val="single" w:sz="4" w:space="0" w:color="000000"/>
              <w:bottom w:val="single" w:sz="4" w:space="0" w:color="000000"/>
            </w:tcBorders>
          </w:tcPr>
          <w:p w:rsidR="00E126DE" w:rsidRPr="00923B09" w:rsidRDefault="00E126DE" w:rsidP="00494335">
            <w:pPr>
              <w:snapToGrid w:val="0"/>
              <w:jc w:val="both"/>
              <w:rPr>
                <w:sz w:val="18"/>
                <w:szCs w:val="18"/>
              </w:rPr>
            </w:pPr>
            <w:r w:rsidRPr="00923B09">
              <w:rPr>
                <w:sz w:val="18"/>
                <w:szCs w:val="18"/>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552" w:type="dxa"/>
            <w:tcBorders>
              <w:left w:val="single" w:sz="4" w:space="0" w:color="000000"/>
              <w:bottom w:val="single" w:sz="4" w:space="0" w:color="000000"/>
              <w:right w:val="single" w:sz="4" w:space="0" w:color="000000"/>
            </w:tcBorders>
          </w:tcPr>
          <w:p w:rsidR="00E126DE" w:rsidRPr="00923B09" w:rsidRDefault="00E126DE" w:rsidP="00494335">
            <w:pPr>
              <w:snapToGrid w:val="0"/>
              <w:jc w:val="both"/>
              <w:rPr>
                <w:sz w:val="18"/>
                <w:szCs w:val="18"/>
              </w:rPr>
            </w:pPr>
            <w:proofErr w:type="gramStart"/>
            <w:r w:rsidRPr="00923B09">
              <w:rPr>
                <w:sz w:val="18"/>
                <w:szCs w:val="18"/>
              </w:rPr>
              <w:t>Заверенные</w:t>
            </w:r>
            <w:proofErr w:type="gramEnd"/>
            <w:r w:rsidRPr="00923B09">
              <w:rPr>
                <w:sz w:val="18"/>
                <w:szCs w:val="18"/>
              </w:rPr>
              <w:t xml:space="preserve"> клиентом</w:t>
            </w:r>
          </w:p>
        </w:tc>
      </w:tr>
      <w:tr w:rsidR="00E126DE" w:rsidRPr="00923B09" w:rsidTr="00A21FDB">
        <w:trPr>
          <w:gridBefore w:val="2"/>
          <w:wBefore w:w="30" w:type="dxa"/>
        </w:trPr>
        <w:tc>
          <w:tcPr>
            <w:tcW w:w="660" w:type="dxa"/>
            <w:gridSpan w:val="3"/>
            <w:tcBorders>
              <w:left w:val="single" w:sz="4" w:space="0" w:color="000000"/>
              <w:bottom w:val="single" w:sz="4" w:space="0" w:color="000000"/>
            </w:tcBorders>
          </w:tcPr>
          <w:p w:rsidR="00E126DE" w:rsidRPr="00923B09" w:rsidRDefault="00E126DE" w:rsidP="00494335">
            <w:pPr>
              <w:snapToGrid w:val="0"/>
              <w:jc w:val="both"/>
              <w:rPr>
                <w:sz w:val="18"/>
                <w:szCs w:val="18"/>
              </w:rPr>
            </w:pPr>
            <w:r w:rsidRPr="00923B09">
              <w:rPr>
                <w:sz w:val="18"/>
                <w:szCs w:val="18"/>
              </w:rPr>
              <w:t>1.5.</w:t>
            </w:r>
          </w:p>
        </w:tc>
        <w:tc>
          <w:tcPr>
            <w:tcW w:w="7363" w:type="dxa"/>
            <w:gridSpan w:val="4"/>
            <w:tcBorders>
              <w:left w:val="single" w:sz="4" w:space="0" w:color="000000"/>
              <w:bottom w:val="single" w:sz="4" w:space="0" w:color="000000"/>
            </w:tcBorders>
          </w:tcPr>
          <w:p w:rsidR="00E126DE" w:rsidRPr="00923B09" w:rsidRDefault="00E126DE" w:rsidP="002450FA">
            <w:pPr>
              <w:snapToGrid w:val="0"/>
              <w:rPr>
                <w:sz w:val="18"/>
                <w:szCs w:val="18"/>
              </w:rPr>
            </w:pPr>
            <w:r w:rsidRPr="00923B09">
              <w:rPr>
                <w:sz w:val="18"/>
                <w:szCs w:val="18"/>
              </w:rPr>
              <w:t>Согласие на обработку персональных данных (на все лица, предоставивших паспортные данные) (Приложение 1</w:t>
            </w:r>
            <w:r w:rsidR="002450FA">
              <w:rPr>
                <w:sz w:val="18"/>
                <w:szCs w:val="18"/>
              </w:rPr>
              <w:t>8</w:t>
            </w:r>
            <w:r>
              <w:rPr>
                <w:sz w:val="18"/>
                <w:szCs w:val="18"/>
              </w:rPr>
              <w:t>.1-1</w:t>
            </w:r>
            <w:r w:rsidR="002450FA">
              <w:rPr>
                <w:sz w:val="18"/>
                <w:szCs w:val="18"/>
              </w:rPr>
              <w:t>8</w:t>
            </w:r>
            <w:r>
              <w:rPr>
                <w:sz w:val="18"/>
                <w:szCs w:val="18"/>
              </w:rPr>
              <w:t>.3)</w:t>
            </w:r>
          </w:p>
        </w:tc>
        <w:tc>
          <w:tcPr>
            <w:tcW w:w="2552" w:type="dxa"/>
            <w:tcBorders>
              <w:left w:val="single" w:sz="4" w:space="0" w:color="000000"/>
              <w:bottom w:val="single" w:sz="4" w:space="0" w:color="000000"/>
              <w:right w:val="single" w:sz="4" w:space="0" w:color="000000"/>
            </w:tcBorders>
          </w:tcPr>
          <w:p w:rsidR="00E126DE" w:rsidRPr="00923B09" w:rsidRDefault="00E126DE" w:rsidP="00494335">
            <w:pPr>
              <w:snapToGrid w:val="0"/>
              <w:rPr>
                <w:sz w:val="18"/>
                <w:szCs w:val="18"/>
              </w:rPr>
            </w:pPr>
            <w:r w:rsidRPr="00923B09">
              <w:rPr>
                <w:sz w:val="18"/>
                <w:szCs w:val="18"/>
              </w:rPr>
              <w:t>Оригинал</w:t>
            </w:r>
          </w:p>
        </w:tc>
      </w:tr>
      <w:tr w:rsidR="00E126DE" w:rsidRPr="00923B09" w:rsidTr="00A21FDB">
        <w:trPr>
          <w:gridBefore w:val="2"/>
          <w:wBefore w:w="30" w:type="dxa"/>
        </w:trPr>
        <w:tc>
          <w:tcPr>
            <w:tcW w:w="660" w:type="dxa"/>
            <w:gridSpan w:val="3"/>
            <w:tcBorders>
              <w:left w:val="single" w:sz="4" w:space="0" w:color="000000"/>
              <w:bottom w:val="single" w:sz="4" w:space="0" w:color="000000"/>
            </w:tcBorders>
          </w:tcPr>
          <w:p w:rsidR="00E126DE" w:rsidRPr="00923B09" w:rsidRDefault="00E126DE" w:rsidP="00494335">
            <w:pPr>
              <w:snapToGrid w:val="0"/>
              <w:jc w:val="both"/>
              <w:rPr>
                <w:sz w:val="18"/>
                <w:szCs w:val="18"/>
              </w:rPr>
            </w:pPr>
            <w:r w:rsidRPr="00923B09">
              <w:rPr>
                <w:sz w:val="18"/>
                <w:szCs w:val="18"/>
              </w:rPr>
              <w:t>1.6.</w:t>
            </w:r>
          </w:p>
        </w:tc>
        <w:tc>
          <w:tcPr>
            <w:tcW w:w="7363" w:type="dxa"/>
            <w:gridSpan w:val="4"/>
            <w:tcBorders>
              <w:left w:val="single" w:sz="4" w:space="0" w:color="000000"/>
              <w:bottom w:val="single" w:sz="4" w:space="0" w:color="000000"/>
            </w:tcBorders>
          </w:tcPr>
          <w:p w:rsidR="00E126DE" w:rsidRPr="00923B09" w:rsidRDefault="00E126DE" w:rsidP="00C20184">
            <w:pPr>
              <w:snapToGrid w:val="0"/>
              <w:rPr>
                <w:sz w:val="18"/>
                <w:szCs w:val="18"/>
              </w:rPr>
            </w:pPr>
            <w:r w:rsidRPr="00923B09">
              <w:rPr>
                <w:sz w:val="18"/>
                <w:szCs w:val="18"/>
              </w:rPr>
              <w:t xml:space="preserve">Сведения о </w:t>
            </w:r>
            <w:proofErr w:type="spellStart"/>
            <w:r w:rsidRPr="00923B09">
              <w:rPr>
                <w:sz w:val="18"/>
                <w:szCs w:val="18"/>
              </w:rPr>
              <w:t>бенефициарном</w:t>
            </w:r>
            <w:proofErr w:type="spellEnd"/>
            <w:r w:rsidRPr="00923B09">
              <w:rPr>
                <w:sz w:val="18"/>
                <w:szCs w:val="18"/>
              </w:rPr>
              <w:t xml:space="preserve">  владельце и руко</w:t>
            </w:r>
            <w:r>
              <w:rPr>
                <w:sz w:val="18"/>
                <w:szCs w:val="18"/>
              </w:rPr>
              <w:t>водителе юр. лица (Приложение №</w:t>
            </w:r>
            <w:r w:rsidR="00C20184">
              <w:rPr>
                <w:sz w:val="18"/>
                <w:szCs w:val="18"/>
              </w:rPr>
              <w:t>10</w:t>
            </w:r>
            <w:r>
              <w:rPr>
                <w:sz w:val="18"/>
                <w:szCs w:val="18"/>
              </w:rPr>
              <w:t xml:space="preserve"> </w:t>
            </w:r>
            <w:r w:rsidRPr="00923B09">
              <w:rPr>
                <w:sz w:val="18"/>
                <w:szCs w:val="18"/>
              </w:rPr>
              <w:t>Анкета "</w:t>
            </w:r>
            <w:proofErr w:type="spellStart"/>
            <w:r w:rsidRPr="00923B09">
              <w:rPr>
                <w:sz w:val="18"/>
                <w:szCs w:val="18"/>
              </w:rPr>
              <w:t>Бенефициарный</w:t>
            </w:r>
            <w:proofErr w:type="spellEnd"/>
            <w:r w:rsidRPr="00923B09">
              <w:rPr>
                <w:sz w:val="18"/>
                <w:szCs w:val="18"/>
              </w:rPr>
              <w:t xml:space="preserve"> владелец"; Анкета "Руководитель юр</w:t>
            </w:r>
            <w:proofErr w:type="gramStart"/>
            <w:r w:rsidRPr="00923B09">
              <w:rPr>
                <w:sz w:val="18"/>
                <w:szCs w:val="18"/>
              </w:rPr>
              <w:t>.л</w:t>
            </w:r>
            <w:proofErr w:type="gramEnd"/>
            <w:r w:rsidRPr="00923B09">
              <w:rPr>
                <w:sz w:val="18"/>
                <w:szCs w:val="18"/>
              </w:rPr>
              <w:t>ица")</w:t>
            </w:r>
          </w:p>
        </w:tc>
        <w:tc>
          <w:tcPr>
            <w:tcW w:w="2552" w:type="dxa"/>
            <w:tcBorders>
              <w:left w:val="single" w:sz="4" w:space="0" w:color="000000"/>
              <w:bottom w:val="single" w:sz="4" w:space="0" w:color="000000"/>
              <w:right w:val="single" w:sz="4" w:space="0" w:color="000000"/>
            </w:tcBorders>
          </w:tcPr>
          <w:p w:rsidR="00E126DE" w:rsidRPr="00923B09" w:rsidRDefault="00E126DE" w:rsidP="00494335">
            <w:pPr>
              <w:snapToGrid w:val="0"/>
              <w:rPr>
                <w:sz w:val="18"/>
                <w:szCs w:val="18"/>
              </w:rPr>
            </w:pPr>
            <w:r w:rsidRPr="00923B09">
              <w:rPr>
                <w:sz w:val="18"/>
                <w:szCs w:val="18"/>
              </w:rPr>
              <w:t>Оригинал по типовой форме</w:t>
            </w:r>
          </w:p>
        </w:tc>
      </w:tr>
      <w:tr w:rsidR="00E126DE" w:rsidRPr="00923B09" w:rsidTr="00A21FDB">
        <w:trPr>
          <w:gridBefore w:val="2"/>
          <w:wBefore w:w="30" w:type="dxa"/>
        </w:trPr>
        <w:tc>
          <w:tcPr>
            <w:tcW w:w="660" w:type="dxa"/>
            <w:gridSpan w:val="3"/>
            <w:tcBorders>
              <w:left w:val="single" w:sz="4" w:space="0" w:color="000000"/>
              <w:bottom w:val="single" w:sz="4" w:space="0" w:color="000000"/>
            </w:tcBorders>
          </w:tcPr>
          <w:p w:rsidR="00E126DE" w:rsidRPr="00923B09" w:rsidRDefault="00E126DE" w:rsidP="00494335">
            <w:pPr>
              <w:snapToGrid w:val="0"/>
              <w:jc w:val="both"/>
              <w:rPr>
                <w:sz w:val="18"/>
                <w:szCs w:val="18"/>
              </w:rPr>
            </w:pPr>
          </w:p>
        </w:tc>
        <w:tc>
          <w:tcPr>
            <w:tcW w:w="7363" w:type="dxa"/>
            <w:gridSpan w:val="4"/>
            <w:tcBorders>
              <w:left w:val="single" w:sz="4" w:space="0" w:color="000000"/>
              <w:bottom w:val="single" w:sz="4" w:space="0" w:color="000000"/>
            </w:tcBorders>
          </w:tcPr>
          <w:p w:rsidR="00E126DE" w:rsidRPr="00923B09" w:rsidRDefault="00E126DE" w:rsidP="00494335">
            <w:pPr>
              <w:snapToGrid w:val="0"/>
              <w:rPr>
                <w:sz w:val="18"/>
                <w:szCs w:val="18"/>
              </w:rPr>
            </w:pPr>
          </w:p>
        </w:tc>
        <w:tc>
          <w:tcPr>
            <w:tcW w:w="2552" w:type="dxa"/>
            <w:tcBorders>
              <w:left w:val="single" w:sz="4" w:space="0" w:color="000000"/>
              <w:bottom w:val="single" w:sz="4" w:space="0" w:color="000000"/>
              <w:right w:val="single" w:sz="4" w:space="0" w:color="000000"/>
            </w:tcBorders>
          </w:tcPr>
          <w:p w:rsidR="00E126DE" w:rsidRPr="00923B09" w:rsidRDefault="00E126DE" w:rsidP="00494335">
            <w:pPr>
              <w:snapToGrid w:val="0"/>
              <w:rPr>
                <w:sz w:val="18"/>
                <w:szCs w:val="18"/>
              </w:rPr>
            </w:pPr>
          </w:p>
        </w:tc>
      </w:tr>
      <w:tr w:rsidR="00E126DE" w:rsidRPr="00923B09" w:rsidTr="00A21FDB">
        <w:trPr>
          <w:gridBefore w:val="1"/>
          <w:wBefore w:w="7" w:type="dxa"/>
          <w:trHeight w:val="255"/>
        </w:trPr>
        <w:tc>
          <w:tcPr>
            <w:tcW w:w="683" w:type="dxa"/>
            <w:gridSpan w:val="4"/>
            <w:tcBorders>
              <w:top w:val="single" w:sz="4" w:space="0" w:color="000000"/>
              <w:left w:val="single" w:sz="4" w:space="0" w:color="000000"/>
              <w:bottom w:val="single" w:sz="4" w:space="0" w:color="000000"/>
            </w:tcBorders>
          </w:tcPr>
          <w:p w:rsidR="00E126DE" w:rsidRPr="00923B09" w:rsidRDefault="00E126DE" w:rsidP="00494335">
            <w:pPr>
              <w:snapToGrid w:val="0"/>
              <w:jc w:val="center"/>
              <w:rPr>
                <w:b/>
                <w:sz w:val="18"/>
                <w:szCs w:val="18"/>
              </w:rPr>
            </w:pPr>
            <w:r w:rsidRPr="00923B09">
              <w:rPr>
                <w:b/>
                <w:sz w:val="18"/>
                <w:szCs w:val="18"/>
              </w:rPr>
              <w:t>2.</w:t>
            </w:r>
          </w:p>
        </w:tc>
        <w:tc>
          <w:tcPr>
            <w:tcW w:w="6655" w:type="dxa"/>
            <w:gridSpan w:val="3"/>
            <w:tcBorders>
              <w:top w:val="single" w:sz="4" w:space="0" w:color="000000"/>
              <w:left w:val="single" w:sz="4" w:space="0" w:color="000000"/>
              <w:bottom w:val="single" w:sz="4" w:space="0" w:color="000000"/>
            </w:tcBorders>
          </w:tcPr>
          <w:p w:rsidR="00E126DE" w:rsidRPr="00923B09" w:rsidRDefault="00E126DE" w:rsidP="00494335">
            <w:pPr>
              <w:snapToGrid w:val="0"/>
              <w:jc w:val="center"/>
              <w:rPr>
                <w:b/>
                <w:sz w:val="18"/>
                <w:szCs w:val="18"/>
              </w:rPr>
            </w:pPr>
            <w:r w:rsidRPr="00923B09">
              <w:rPr>
                <w:b/>
                <w:sz w:val="18"/>
                <w:szCs w:val="18"/>
              </w:rPr>
              <w:t xml:space="preserve">ДОКУМЕНТЫ, ПОДТВЕРЖДАЮЩИЕ </w:t>
            </w:r>
            <w:r w:rsidRPr="00923B09">
              <w:rPr>
                <w:b/>
                <w:bCs/>
                <w:sz w:val="18"/>
                <w:szCs w:val="18"/>
              </w:rPr>
              <w:t>СТАТУС ЗАЕМЩИКА КАК СУБЪЕТА МАЛОГО И СРЕДНЕГО ПРЕДПРИНИМАТЕЛЬСТВА</w:t>
            </w:r>
            <w:r w:rsidRPr="00923B09">
              <w:rPr>
                <w:b/>
                <w:sz w:val="18"/>
                <w:szCs w:val="18"/>
              </w:rPr>
              <w:t xml:space="preserve"> И ПРАВОСПОСОБНОСТЬ ЮРИДИЧЕСКОГО ЛИЦА:</w:t>
            </w:r>
          </w:p>
        </w:tc>
        <w:tc>
          <w:tcPr>
            <w:tcW w:w="3260" w:type="dxa"/>
            <w:gridSpan w:val="2"/>
            <w:tcBorders>
              <w:top w:val="single" w:sz="4" w:space="0" w:color="000000"/>
              <w:left w:val="single" w:sz="4" w:space="0" w:color="000000"/>
              <w:bottom w:val="single" w:sz="4" w:space="0" w:color="000000"/>
              <w:right w:val="single" w:sz="4" w:space="0" w:color="000000"/>
            </w:tcBorders>
          </w:tcPr>
          <w:p w:rsidR="00E126DE" w:rsidRPr="00923B09" w:rsidRDefault="00E126DE" w:rsidP="00494335">
            <w:pPr>
              <w:snapToGrid w:val="0"/>
              <w:jc w:val="center"/>
              <w:rPr>
                <w:b/>
                <w:sz w:val="18"/>
                <w:szCs w:val="18"/>
              </w:rPr>
            </w:pPr>
            <w:r w:rsidRPr="00923B09">
              <w:rPr>
                <w:b/>
                <w:sz w:val="18"/>
                <w:szCs w:val="18"/>
              </w:rPr>
              <w:t>Пояснение:</w:t>
            </w:r>
          </w:p>
        </w:tc>
      </w:tr>
      <w:tr w:rsidR="00E126DE" w:rsidRPr="00923B09" w:rsidTr="00A21FDB">
        <w:trPr>
          <w:gridBefore w:val="1"/>
          <w:wBefore w:w="7" w:type="dxa"/>
          <w:trHeight w:val="255"/>
        </w:trPr>
        <w:tc>
          <w:tcPr>
            <w:tcW w:w="683" w:type="dxa"/>
            <w:gridSpan w:val="4"/>
            <w:tcBorders>
              <w:top w:val="single" w:sz="4" w:space="0" w:color="000000"/>
              <w:left w:val="single" w:sz="4" w:space="0" w:color="000000"/>
              <w:bottom w:val="single" w:sz="4" w:space="0" w:color="000000"/>
            </w:tcBorders>
          </w:tcPr>
          <w:p w:rsidR="00E126DE" w:rsidRPr="00923B09" w:rsidRDefault="00E126DE" w:rsidP="00494335">
            <w:pPr>
              <w:snapToGrid w:val="0"/>
              <w:jc w:val="both"/>
              <w:rPr>
                <w:sz w:val="18"/>
                <w:szCs w:val="18"/>
              </w:rPr>
            </w:pPr>
            <w:r w:rsidRPr="00923B09">
              <w:rPr>
                <w:sz w:val="18"/>
                <w:szCs w:val="18"/>
              </w:rPr>
              <w:t>2.1</w:t>
            </w:r>
          </w:p>
        </w:tc>
        <w:tc>
          <w:tcPr>
            <w:tcW w:w="6655" w:type="dxa"/>
            <w:gridSpan w:val="3"/>
            <w:tcBorders>
              <w:top w:val="single" w:sz="4" w:space="0" w:color="000000"/>
              <w:left w:val="single" w:sz="4" w:space="0" w:color="000000"/>
              <w:bottom w:val="single" w:sz="4" w:space="0" w:color="000000"/>
            </w:tcBorders>
          </w:tcPr>
          <w:p w:rsidR="00E126DE" w:rsidRPr="00923B09" w:rsidRDefault="00E126DE" w:rsidP="00494335">
            <w:pPr>
              <w:pStyle w:val="320"/>
              <w:snapToGrid w:val="0"/>
              <w:rPr>
                <w:sz w:val="18"/>
                <w:szCs w:val="18"/>
              </w:rPr>
            </w:pPr>
            <w:r w:rsidRPr="00923B09">
              <w:rPr>
                <w:sz w:val="18"/>
                <w:szCs w:val="18"/>
              </w:rPr>
              <w:t>Устав (Положение), изменения и (или) дополнения в устав (если они были), зарегистрированные в установленном законодательством порядке</w:t>
            </w:r>
          </w:p>
        </w:tc>
        <w:tc>
          <w:tcPr>
            <w:tcW w:w="3260" w:type="dxa"/>
            <w:gridSpan w:val="2"/>
            <w:vMerge w:val="restart"/>
            <w:tcBorders>
              <w:top w:val="single" w:sz="4" w:space="0" w:color="000000"/>
              <w:left w:val="single" w:sz="4" w:space="0" w:color="000000"/>
              <w:bottom w:val="single" w:sz="4" w:space="0" w:color="000000"/>
              <w:right w:val="single" w:sz="4" w:space="0" w:color="000000"/>
            </w:tcBorders>
          </w:tcPr>
          <w:p w:rsidR="00E126DE" w:rsidRPr="0051726A" w:rsidRDefault="00E126DE" w:rsidP="00494335">
            <w:pPr>
              <w:pStyle w:val="aff2"/>
              <w:snapToGrid w:val="0"/>
              <w:spacing w:before="0" w:after="0"/>
              <w:jc w:val="center"/>
              <w:rPr>
                <w:sz w:val="18"/>
                <w:szCs w:val="18"/>
              </w:rPr>
            </w:pPr>
            <w:r w:rsidRPr="0051726A">
              <w:rPr>
                <w:sz w:val="18"/>
                <w:szCs w:val="18"/>
              </w:rPr>
              <w:t>Копия, заверенная нотариусом, или копия с предоставлением оригинала документа (заверяется сотрудником Фонда)</w:t>
            </w:r>
          </w:p>
        </w:tc>
      </w:tr>
      <w:tr w:rsidR="00E126DE" w:rsidRPr="00923B09" w:rsidTr="00A21FDB">
        <w:trPr>
          <w:gridBefore w:val="1"/>
          <w:wBefore w:w="7" w:type="dxa"/>
          <w:trHeight w:val="89"/>
        </w:trPr>
        <w:tc>
          <w:tcPr>
            <w:tcW w:w="683" w:type="dxa"/>
            <w:gridSpan w:val="4"/>
            <w:tcBorders>
              <w:top w:val="single" w:sz="4" w:space="0" w:color="000000"/>
              <w:left w:val="single" w:sz="4" w:space="0" w:color="000000"/>
              <w:bottom w:val="single" w:sz="4" w:space="0" w:color="000000"/>
            </w:tcBorders>
          </w:tcPr>
          <w:p w:rsidR="00E126DE" w:rsidRPr="00923B09" w:rsidRDefault="00E126DE" w:rsidP="00494335">
            <w:pPr>
              <w:snapToGrid w:val="0"/>
              <w:jc w:val="both"/>
              <w:rPr>
                <w:sz w:val="18"/>
                <w:szCs w:val="18"/>
              </w:rPr>
            </w:pPr>
            <w:r w:rsidRPr="00923B09">
              <w:rPr>
                <w:sz w:val="18"/>
                <w:szCs w:val="18"/>
              </w:rPr>
              <w:t>2.2</w:t>
            </w:r>
          </w:p>
        </w:tc>
        <w:tc>
          <w:tcPr>
            <w:tcW w:w="6655" w:type="dxa"/>
            <w:gridSpan w:val="3"/>
            <w:tcBorders>
              <w:top w:val="single" w:sz="4" w:space="0" w:color="000000"/>
              <w:left w:val="single" w:sz="4" w:space="0" w:color="000000"/>
              <w:bottom w:val="single" w:sz="4" w:space="0" w:color="000000"/>
            </w:tcBorders>
          </w:tcPr>
          <w:p w:rsidR="00E126DE" w:rsidRPr="00923B09" w:rsidRDefault="00E126DE" w:rsidP="00494335">
            <w:pPr>
              <w:pStyle w:val="320"/>
              <w:snapToGrid w:val="0"/>
              <w:rPr>
                <w:sz w:val="18"/>
                <w:szCs w:val="18"/>
              </w:rPr>
            </w:pPr>
            <w:r w:rsidRPr="00923B09">
              <w:rPr>
                <w:sz w:val="18"/>
                <w:szCs w:val="18"/>
              </w:rPr>
              <w:t>Учредительный договор (если законодательством предусмотрено его составление)</w:t>
            </w:r>
          </w:p>
        </w:tc>
        <w:tc>
          <w:tcPr>
            <w:tcW w:w="3260" w:type="dxa"/>
            <w:gridSpan w:val="2"/>
            <w:vMerge/>
            <w:tcBorders>
              <w:top w:val="single" w:sz="4" w:space="0" w:color="000000"/>
              <w:left w:val="single" w:sz="4" w:space="0" w:color="000000"/>
              <w:bottom w:val="single" w:sz="4" w:space="0" w:color="000000"/>
              <w:right w:val="single" w:sz="4" w:space="0" w:color="000000"/>
            </w:tcBorders>
          </w:tcPr>
          <w:p w:rsidR="00E126DE" w:rsidRPr="0051726A" w:rsidRDefault="00E126DE" w:rsidP="00494335">
            <w:pPr>
              <w:rPr>
                <w:sz w:val="18"/>
                <w:szCs w:val="18"/>
              </w:rPr>
            </w:pPr>
          </w:p>
        </w:tc>
      </w:tr>
      <w:tr w:rsidR="00E126DE" w:rsidRPr="00923B09" w:rsidTr="00A21FDB">
        <w:trPr>
          <w:gridBefore w:val="1"/>
          <w:wBefore w:w="7" w:type="dxa"/>
          <w:trHeight w:val="195"/>
        </w:trPr>
        <w:tc>
          <w:tcPr>
            <w:tcW w:w="683" w:type="dxa"/>
            <w:gridSpan w:val="4"/>
            <w:tcBorders>
              <w:top w:val="single" w:sz="4" w:space="0" w:color="000000"/>
              <w:left w:val="single" w:sz="4" w:space="0" w:color="000000"/>
              <w:bottom w:val="single" w:sz="4" w:space="0" w:color="000000"/>
            </w:tcBorders>
          </w:tcPr>
          <w:p w:rsidR="00E126DE" w:rsidRPr="00923B09" w:rsidRDefault="00E126DE" w:rsidP="002450FA">
            <w:pPr>
              <w:snapToGrid w:val="0"/>
              <w:jc w:val="both"/>
              <w:rPr>
                <w:sz w:val="18"/>
                <w:szCs w:val="18"/>
              </w:rPr>
            </w:pPr>
            <w:r w:rsidRPr="00923B09">
              <w:rPr>
                <w:sz w:val="18"/>
                <w:szCs w:val="18"/>
              </w:rPr>
              <w:t>2.</w:t>
            </w:r>
            <w:r w:rsidR="002450FA">
              <w:rPr>
                <w:sz w:val="18"/>
                <w:szCs w:val="18"/>
              </w:rPr>
              <w:t>3</w:t>
            </w:r>
          </w:p>
        </w:tc>
        <w:tc>
          <w:tcPr>
            <w:tcW w:w="6655" w:type="dxa"/>
            <w:gridSpan w:val="3"/>
            <w:tcBorders>
              <w:top w:val="single" w:sz="4" w:space="0" w:color="000000"/>
              <w:left w:val="single" w:sz="4" w:space="0" w:color="000000"/>
              <w:bottom w:val="single" w:sz="4" w:space="0" w:color="000000"/>
            </w:tcBorders>
          </w:tcPr>
          <w:p w:rsidR="00E126DE" w:rsidRPr="00923B09" w:rsidRDefault="00E126DE" w:rsidP="00494335">
            <w:pPr>
              <w:pStyle w:val="320"/>
              <w:snapToGrid w:val="0"/>
              <w:rPr>
                <w:bCs/>
                <w:sz w:val="18"/>
                <w:szCs w:val="18"/>
              </w:rPr>
            </w:pPr>
            <w:r w:rsidRPr="00923B09">
              <w:rPr>
                <w:bCs/>
                <w:sz w:val="18"/>
                <w:szCs w:val="18"/>
              </w:rPr>
              <w:t>Свидетельство о постановке на учет в налоговом органе/о государственной регистрации юридического  лица</w:t>
            </w:r>
          </w:p>
        </w:tc>
        <w:tc>
          <w:tcPr>
            <w:tcW w:w="3260" w:type="dxa"/>
            <w:gridSpan w:val="2"/>
            <w:tcBorders>
              <w:top w:val="single" w:sz="4" w:space="0" w:color="000000"/>
              <w:left w:val="single" w:sz="4" w:space="0" w:color="000000"/>
              <w:bottom w:val="single" w:sz="4" w:space="0" w:color="000000"/>
              <w:right w:val="single" w:sz="4" w:space="0" w:color="000000"/>
            </w:tcBorders>
          </w:tcPr>
          <w:p w:rsidR="00E126DE" w:rsidRPr="0051726A" w:rsidRDefault="00E126DE" w:rsidP="00494335">
            <w:pPr>
              <w:pStyle w:val="aff2"/>
              <w:snapToGrid w:val="0"/>
              <w:spacing w:before="0" w:after="0"/>
              <w:jc w:val="center"/>
              <w:rPr>
                <w:sz w:val="18"/>
                <w:szCs w:val="18"/>
              </w:rPr>
            </w:pPr>
            <w:r w:rsidRPr="0051726A">
              <w:rPr>
                <w:sz w:val="18"/>
                <w:szCs w:val="18"/>
              </w:rPr>
              <w:t>Копия, заверенная нотариусом, или копия с предоставлением оригинала документа (заверяется сотрудником Фонда)</w:t>
            </w:r>
          </w:p>
        </w:tc>
      </w:tr>
      <w:tr w:rsidR="00E126DE" w:rsidRPr="00923B09" w:rsidTr="00A21FDB">
        <w:trPr>
          <w:gridBefore w:val="1"/>
          <w:wBefore w:w="7" w:type="dxa"/>
          <w:trHeight w:val="180"/>
        </w:trPr>
        <w:tc>
          <w:tcPr>
            <w:tcW w:w="683" w:type="dxa"/>
            <w:gridSpan w:val="4"/>
            <w:tcBorders>
              <w:top w:val="single" w:sz="4" w:space="0" w:color="000000"/>
              <w:left w:val="single" w:sz="4" w:space="0" w:color="000000"/>
              <w:bottom w:val="single" w:sz="4" w:space="0" w:color="000000"/>
            </w:tcBorders>
          </w:tcPr>
          <w:p w:rsidR="00E126DE" w:rsidRPr="00923B09" w:rsidRDefault="00E126DE" w:rsidP="002450FA">
            <w:pPr>
              <w:snapToGrid w:val="0"/>
              <w:jc w:val="both"/>
              <w:rPr>
                <w:sz w:val="18"/>
                <w:szCs w:val="18"/>
              </w:rPr>
            </w:pPr>
            <w:r w:rsidRPr="00923B09">
              <w:rPr>
                <w:sz w:val="18"/>
                <w:szCs w:val="18"/>
              </w:rPr>
              <w:t>2.</w:t>
            </w:r>
            <w:r w:rsidR="002450FA">
              <w:rPr>
                <w:sz w:val="18"/>
                <w:szCs w:val="18"/>
              </w:rPr>
              <w:t>4</w:t>
            </w:r>
          </w:p>
        </w:tc>
        <w:tc>
          <w:tcPr>
            <w:tcW w:w="6655" w:type="dxa"/>
            <w:gridSpan w:val="3"/>
            <w:tcBorders>
              <w:top w:val="single" w:sz="4" w:space="0" w:color="000000"/>
              <w:left w:val="single" w:sz="4" w:space="0" w:color="000000"/>
              <w:bottom w:val="single" w:sz="4" w:space="0" w:color="000000"/>
            </w:tcBorders>
          </w:tcPr>
          <w:p w:rsidR="00E126DE" w:rsidRPr="00923B09" w:rsidRDefault="00E126DE" w:rsidP="00494335">
            <w:pPr>
              <w:pStyle w:val="320"/>
              <w:snapToGrid w:val="0"/>
              <w:rPr>
                <w:sz w:val="18"/>
                <w:szCs w:val="18"/>
              </w:rPr>
            </w:pPr>
            <w:r w:rsidRPr="00923B09">
              <w:rPr>
                <w:sz w:val="18"/>
                <w:szCs w:val="18"/>
              </w:rPr>
              <w:t>Протокол заседания (приказ) уполномоченного уставом юридического лица органа о назначении на соответствующую должность руководителя и главного бухгалтера</w:t>
            </w:r>
          </w:p>
        </w:tc>
        <w:tc>
          <w:tcPr>
            <w:tcW w:w="3260" w:type="dxa"/>
            <w:gridSpan w:val="2"/>
            <w:tcBorders>
              <w:top w:val="single" w:sz="4" w:space="0" w:color="000000"/>
              <w:left w:val="single" w:sz="4" w:space="0" w:color="000000"/>
              <w:bottom w:val="single" w:sz="4" w:space="0" w:color="000000"/>
              <w:right w:val="single" w:sz="4" w:space="0" w:color="000000"/>
            </w:tcBorders>
          </w:tcPr>
          <w:p w:rsidR="00E126DE" w:rsidRPr="0051726A" w:rsidRDefault="00E126DE" w:rsidP="00494335">
            <w:pPr>
              <w:jc w:val="both"/>
              <w:rPr>
                <w:sz w:val="18"/>
                <w:szCs w:val="18"/>
              </w:rPr>
            </w:pPr>
            <w:r w:rsidRPr="0051726A">
              <w:rPr>
                <w:sz w:val="18"/>
                <w:szCs w:val="18"/>
              </w:rPr>
              <w:t>Копия, заверенная нотариусом, или копия с предоставлением оригинала документа (заверяется сотрудником Фонда)</w:t>
            </w:r>
          </w:p>
        </w:tc>
      </w:tr>
      <w:tr w:rsidR="00E126DE" w:rsidRPr="00923B09" w:rsidTr="00A21FDB">
        <w:trPr>
          <w:gridBefore w:val="1"/>
          <w:wBefore w:w="7" w:type="dxa"/>
          <w:trHeight w:val="385"/>
        </w:trPr>
        <w:tc>
          <w:tcPr>
            <w:tcW w:w="683" w:type="dxa"/>
            <w:gridSpan w:val="4"/>
            <w:tcBorders>
              <w:top w:val="single" w:sz="4" w:space="0" w:color="000000"/>
              <w:left w:val="single" w:sz="4" w:space="0" w:color="000000"/>
              <w:bottom w:val="single" w:sz="4" w:space="0" w:color="000000"/>
            </w:tcBorders>
          </w:tcPr>
          <w:p w:rsidR="00E126DE" w:rsidRPr="00923B09" w:rsidRDefault="00E126DE" w:rsidP="002450FA">
            <w:pPr>
              <w:snapToGrid w:val="0"/>
              <w:jc w:val="both"/>
              <w:rPr>
                <w:sz w:val="18"/>
                <w:szCs w:val="18"/>
              </w:rPr>
            </w:pPr>
            <w:r w:rsidRPr="00923B09">
              <w:rPr>
                <w:sz w:val="18"/>
                <w:szCs w:val="18"/>
              </w:rPr>
              <w:t>2.</w:t>
            </w:r>
            <w:r w:rsidR="002450FA">
              <w:rPr>
                <w:sz w:val="18"/>
                <w:szCs w:val="18"/>
              </w:rPr>
              <w:t>5</w:t>
            </w:r>
          </w:p>
        </w:tc>
        <w:tc>
          <w:tcPr>
            <w:tcW w:w="6655" w:type="dxa"/>
            <w:gridSpan w:val="3"/>
            <w:tcBorders>
              <w:top w:val="single" w:sz="4" w:space="0" w:color="000000"/>
              <w:left w:val="single" w:sz="4" w:space="0" w:color="000000"/>
              <w:bottom w:val="single" w:sz="4" w:space="0" w:color="000000"/>
            </w:tcBorders>
          </w:tcPr>
          <w:p w:rsidR="00E126DE" w:rsidRPr="00923B09" w:rsidRDefault="00E126DE" w:rsidP="00494335">
            <w:pPr>
              <w:pStyle w:val="320"/>
              <w:snapToGrid w:val="0"/>
              <w:rPr>
                <w:sz w:val="18"/>
                <w:szCs w:val="18"/>
              </w:rPr>
            </w:pPr>
            <w:r w:rsidRPr="00923B09">
              <w:rPr>
                <w:sz w:val="18"/>
                <w:szCs w:val="18"/>
              </w:rPr>
              <w:t>Разрешение на занятие отдельными видами деятельности (лицензию), если данные виды деятельности подлежат лицензированию в соответствии с законодательством</w:t>
            </w:r>
          </w:p>
        </w:tc>
        <w:tc>
          <w:tcPr>
            <w:tcW w:w="3260" w:type="dxa"/>
            <w:gridSpan w:val="2"/>
            <w:tcBorders>
              <w:top w:val="single" w:sz="4" w:space="0" w:color="000000"/>
              <w:left w:val="single" w:sz="4" w:space="0" w:color="000000"/>
              <w:bottom w:val="single" w:sz="4" w:space="0" w:color="000000"/>
              <w:right w:val="single" w:sz="4" w:space="0" w:color="000000"/>
            </w:tcBorders>
          </w:tcPr>
          <w:p w:rsidR="00E126DE" w:rsidRPr="0051726A" w:rsidRDefault="00E126DE" w:rsidP="00494335">
            <w:pPr>
              <w:pStyle w:val="aff2"/>
              <w:snapToGrid w:val="0"/>
              <w:spacing w:before="0" w:after="0"/>
              <w:jc w:val="center"/>
              <w:rPr>
                <w:sz w:val="18"/>
                <w:szCs w:val="18"/>
              </w:rPr>
            </w:pPr>
            <w:r w:rsidRPr="0051726A">
              <w:rPr>
                <w:sz w:val="18"/>
                <w:szCs w:val="18"/>
              </w:rPr>
              <w:t>Копия, заверенная нотариусом, или копия с предоставлением оригинала документа (заверяется сотрудником Фонда)</w:t>
            </w:r>
          </w:p>
        </w:tc>
      </w:tr>
      <w:tr w:rsidR="00E126DE" w:rsidRPr="00923B09" w:rsidTr="00A21FDB">
        <w:trPr>
          <w:gridBefore w:val="1"/>
          <w:wBefore w:w="7" w:type="dxa"/>
          <w:trHeight w:val="385"/>
        </w:trPr>
        <w:tc>
          <w:tcPr>
            <w:tcW w:w="683" w:type="dxa"/>
            <w:gridSpan w:val="4"/>
            <w:tcBorders>
              <w:top w:val="single" w:sz="4" w:space="0" w:color="000000"/>
              <w:left w:val="single" w:sz="4" w:space="0" w:color="000000"/>
              <w:bottom w:val="single" w:sz="4" w:space="0" w:color="000000"/>
            </w:tcBorders>
          </w:tcPr>
          <w:p w:rsidR="00E126DE" w:rsidRPr="00923B09" w:rsidRDefault="00E126DE" w:rsidP="002450FA">
            <w:pPr>
              <w:snapToGrid w:val="0"/>
              <w:jc w:val="both"/>
              <w:rPr>
                <w:sz w:val="18"/>
                <w:szCs w:val="18"/>
              </w:rPr>
            </w:pPr>
            <w:r w:rsidRPr="00923B09">
              <w:rPr>
                <w:sz w:val="18"/>
                <w:szCs w:val="18"/>
              </w:rPr>
              <w:t>2.</w:t>
            </w:r>
            <w:r w:rsidR="002450FA">
              <w:rPr>
                <w:sz w:val="18"/>
                <w:szCs w:val="18"/>
              </w:rPr>
              <w:t>6</w:t>
            </w:r>
          </w:p>
        </w:tc>
        <w:tc>
          <w:tcPr>
            <w:tcW w:w="6655" w:type="dxa"/>
            <w:gridSpan w:val="3"/>
            <w:tcBorders>
              <w:top w:val="single" w:sz="4" w:space="0" w:color="000000"/>
              <w:left w:val="single" w:sz="4" w:space="0" w:color="000000"/>
              <w:bottom w:val="single" w:sz="4" w:space="0" w:color="000000"/>
            </w:tcBorders>
          </w:tcPr>
          <w:p w:rsidR="00E126DE" w:rsidRPr="00923B09" w:rsidRDefault="00E126DE" w:rsidP="00494335">
            <w:pPr>
              <w:pStyle w:val="320"/>
              <w:snapToGrid w:val="0"/>
              <w:rPr>
                <w:sz w:val="18"/>
                <w:szCs w:val="18"/>
              </w:rPr>
            </w:pPr>
            <w:r w:rsidRPr="00923B09">
              <w:rPr>
                <w:sz w:val="18"/>
                <w:szCs w:val="18"/>
              </w:rPr>
              <w:t>Копии паспортов руководителя и главного бухгалтера (если главный бухгалтер предусмотрен штатным расписанием)</w:t>
            </w:r>
            <w:proofErr w:type="gramStart"/>
            <w:r w:rsidR="00AE3EAC">
              <w:rPr>
                <w:sz w:val="18"/>
                <w:szCs w:val="18"/>
              </w:rPr>
              <w:t>,у</w:t>
            </w:r>
            <w:proofErr w:type="gramEnd"/>
            <w:r w:rsidR="00AE3EAC">
              <w:rPr>
                <w:sz w:val="18"/>
                <w:szCs w:val="18"/>
              </w:rPr>
              <w:t>чредителей</w:t>
            </w:r>
          </w:p>
        </w:tc>
        <w:tc>
          <w:tcPr>
            <w:tcW w:w="3260" w:type="dxa"/>
            <w:gridSpan w:val="2"/>
            <w:tcBorders>
              <w:top w:val="single" w:sz="4" w:space="0" w:color="000000"/>
              <w:left w:val="single" w:sz="4" w:space="0" w:color="000000"/>
              <w:bottom w:val="single" w:sz="4" w:space="0" w:color="000000"/>
              <w:right w:val="single" w:sz="4" w:space="0" w:color="000000"/>
            </w:tcBorders>
          </w:tcPr>
          <w:p w:rsidR="00E126DE" w:rsidRPr="0051726A" w:rsidRDefault="00E126DE" w:rsidP="00494335">
            <w:pPr>
              <w:pStyle w:val="aff2"/>
              <w:snapToGrid w:val="0"/>
              <w:spacing w:before="0" w:after="0"/>
              <w:ind w:left="-108"/>
              <w:jc w:val="center"/>
              <w:rPr>
                <w:sz w:val="18"/>
                <w:szCs w:val="18"/>
              </w:rPr>
            </w:pPr>
            <w:r w:rsidRPr="0051726A">
              <w:rPr>
                <w:sz w:val="18"/>
                <w:szCs w:val="18"/>
              </w:rPr>
              <w:t xml:space="preserve">Копия, заверенная клиентом </w:t>
            </w:r>
          </w:p>
        </w:tc>
      </w:tr>
      <w:tr w:rsidR="00E126DE" w:rsidRPr="00923B09" w:rsidTr="00A21FDB">
        <w:trPr>
          <w:gridBefore w:val="1"/>
          <w:wBefore w:w="7" w:type="dxa"/>
          <w:trHeight w:val="385"/>
        </w:trPr>
        <w:tc>
          <w:tcPr>
            <w:tcW w:w="683" w:type="dxa"/>
            <w:gridSpan w:val="4"/>
            <w:tcBorders>
              <w:left w:val="single" w:sz="4" w:space="0" w:color="000000"/>
              <w:bottom w:val="single" w:sz="4" w:space="0" w:color="000000"/>
            </w:tcBorders>
          </w:tcPr>
          <w:p w:rsidR="00E126DE" w:rsidRPr="00923B09" w:rsidRDefault="00E126DE" w:rsidP="002450FA">
            <w:pPr>
              <w:snapToGrid w:val="0"/>
              <w:jc w:val="both"/>
              <w:rPr>
                <w:sz w:val="18"/>
                <w:szCs w:val="18"/>
              </w:rPr>
            </w:pPr>
            <w:r w:rsidRPr="00923B09">
              <w:rPr>
                <w:sz w:val="18"/>
                <w:szCs w:val="18"/>
              </w:rPr>
              <w:t>2.</w:t>
            </w:r>
            <w:r w:rsidR="002450FA">
              <w:rPr>
                <w:sz w:val="18"/>
                <w:szCs w:val="18"/>
              </w:rPr>
              <w:t>7</w:t>
            </w:r>
            <w:r w:rsidRPr="00923B09">
              <w:rPr>
                <w:sz w:val="18"/>
                <w:szCs w:val="18"/>
              </w:rPr>
              <w:t>.</w:t>
            </w:r>
          </w:p>
        </w:tc>
        <w:tc>
          <w:tcPr>
            <w:tcW w:w="6655" w:type="dxa"/>
            <w:gridSpan w:val="3"/>
            <w:tcBorders>
              <w:left w:val="single" w:sz="4" w:space="0" w:color="000000"/>
              <w:bottom w:val="single" w:sz="4" w:space="0" w:color="000000"/>
            </w:tcBorders>
          </w:tcPr>
          <w:p w:rsidR="00E126DE" w:rsidRPr="00923B09" w:rsidRDefault="00E126DE" w:rsidP="00494335">
            <w:pPr>
              <w:snapToGrid w:val="0"/>
              <w:spacing w:after="120"/>
              <w:ind w:left="-10" w:right="-3" w:firstLine="8"/>
              <w:jc w:val="both"/>
              <w:rPr>
                <w:sz w:val="18"/>
                <w:szCs w:val="18"/>
              </w:rPr>
            </w:pPr>
            <w:r w:rsidRPr="00923B09">
              <w:rPr>
                <w:sz w:val="18"/>
                <w:szCs w:val="18"/>
              </w:rPr>
              <w:t>Решение уполномоченного органа управления Заемщика об  одобрении  совершения сделки по получению займа  и предоставления обеспечения по нему (передаче  имущества в залог) с указанием существенных  условий  сделки  и лица, уполномоченного  на подписание  договора займа, залога.</w:t>
            </w:r>
          </w:p>
        </w:tc>
        <w:tc>
          <w:tcPr>
            <w:tcW w:w="3260" w:type="dxa"/>
            <w:gridSpan w:val="2"/>
            <w:tcBorders>
              <w:left w:val="single" w:sz="4" w:space="0" w:color="000000"/>
              <w:bottom w:val="single" w:sz="4" w:space="0" w:color="000000"/>
              <w:right w:val="single" w:sz="4" w:space="0" w:color="000000"/>
            </w:tcBorders>
          </w:tcPr>
          <w:p w:rsidR="00E126DE" w:rsidRPr="00923B09" w:rsidRDefault="00E126DE" w:rsidP="00494335">
            <w:pPr>
              <w:pStyle w:val="aff2"/>
              <w:snapToGrid w:val="0"/>
              <w:spacing w:before="0" w:after="0"/>
              <w:ind w:left="-108"/>
              <w:jc w:val="center"/>
              <w:rPr>
                <w:sz w:val="18"/>
                <w:szCs w:val="18"/>
              </w:rPr>
            </w:pPr>
          </w:p>
          <w:p w:rsidR="00E126DE" w:rsidRPr="00923B09" w:rsidRDefault="00E126DE" w:rsidP="00494335">
            <w:pPr>
              <w:pStyle w:val="aff2"/>
              <w:snapToGrid w:val="0"/>
              <w:spacing w:before="0" w:after="0"/>
              <w:ind w:left="-108"/>
              <w:jc w:val="center"/>
              <w:rPr>
                <w:sz w:val="18"/>
                <w:szCs w:val="18"/>
              </w:rPr>
            </w:pPr>
            <w:r w:rsidRPr="00923B09">
              <w:rPr>
                <w:sz w:val="18"/>
                <w:szCs w:val="18"/>
              </w:rPr>
              <w:t>ОРИГИНАЛ</w:t>
            </w:r>
          </w:p>
        </w:tc>
      </w:tr>
      <w:tr w:rsidR="00E126DE" w:rsidRPr="00923B09" w:rsidTr="00A21FDB">
        <w:tblPrEx>
          <w:tblCellMar>
            <w:top w:w="55" w:type="dxa"/>
            <w:left w:w="55" w:type="dxa"/>
            <w:bottom w:w="55" w:type="dxa"/>
            <w:right w:w="55" w:type="dxa"/>
          </w:tblCellMar>
        </w:tblPrEx>
        <w:trPr>
          <w:gridBefore w:val="1"/>
          <w:wBefore w:w="7" w:type="dxa"/>
        </w:trPr>
        <w:tc>
          <w:tcPr>
            <w:tcW w:w="668" w:type="dxa"/>
            <w:gridSpan w:val="3"/>
            <w:tcBorders>
              <w:left w:val="single" w:sz="4" w:space="0" w:color="000000"/>
              <w:bottom w:val="single" w:sz="4" w:space="0" w:color="000000"/>
            </w:tcBorders>
          </w:tcPr>
          <w:p w:rsidR="00E126DE" w:rsidRPr="00923B09" w:rsidRDefault="00E126DE" w:rsidP="002450FA">
            <w:pPr>
              <w:pStyle w:val="aff"/>
              <w:snapToGrid w:val="0"/>
              <w:rPr>
                <w:sz w:val="18"/>
                <w:szCs w:val="18"/>
              </w:rPr>
            </w:pPr>
            <w:r w:rsidRPr="00923B09">
              <w:rPr>
                <w:sz w:val="18"/>
                <w:szCs w:val="18"/>
              </w:rPr>
              <w:t>2.</w:t>
            </w:r>
            <w:r w:rsidR="002450FA">
              <w:rPr>
                <w:sz w:val="18"/>
                <w:szCs w:val="18"/>
              </w:rPr>
              <w:t>8</w:t>
            </w:r>
            <w:r w:rsidRPr="00923B09">
              <w:rPr>
                <w:sz w:val="18"/>
                <w:szCs w:val="18"/>
              </w:rPr>
              <w:t>.</w:t>
            </w:r>
          </w:p>
        </w:tc>
        <w:tc>
          <w:tcPr>
            <w:tcW w:w="6670" w:type="dxa"/>
            <w:gridSpan w:val="4"/>
            <w:tcBorders>
              <w:left w:val="single" w:sz="4" w:space="0" w:color="000000"/>
              <w:bottom w:val="single" w:sz="4" w:space="0" w:color="000000"/>
            </w:tcBorders>
          </w:tcPr>
          <w:p w:rsidR="00E126DE" w:rsidRPr="00923B09" w:rsidRDefault="00E126DE" w:rsidP="00C20184">
            <w:pPr>
              <w:snapToGrid w:val="0"/>
              <w:jc w:val="both"/>
              <w:rPr>
                <w:sz w:val="18"/>
                <w:szCs w:val="18"/>
              </w:rPr>
            </w:pPr>
            <w:r w:rsidRPr="00923B09">
              <w:rPr>
                <w:sz w:val="18"/>
                <w:szCs w:val="18"/>
              </w:rPr>
              <w:t>Сведения о среднесписочной численности работников за предшествующий календарный год (по форме Приложение 2</w:t>
            </w:r>
            <w:r w:rsidR="00C20184">
              <w:rPr>
                <w:sz w:val="18"/>
                <w:szCs w:val="18"/>
              </w:rPr>
              <w:t>2</w:t>
            </w:r>
            <w:r w:rsidRPr="00923B09">
              <w:rPr>
                <w:sz w:val="18"/>
                <w:szCs w:val="18"/>
              </w:rPr>
              <w:t>)</w:t>
            </w:r>
          </w:p>
        </w:tc>
        <w:tc>
          <w:tcPr>
            <w:tcW w:w="3260" w:type="dxa"/>
            <w:gridSpan w:val="2"/>
            <w:tcBorders>
              <w:left w:val="single" w:sz="4" w:space="0" w:color="000000"/>
              <w:bottom w:val="single" w:sz="4" w:space="0" w:color="000000"/>
              <w:right w:val="single" w:sz="4" w:space="0" w:color="000000"/>
            </w:tcBorders>
          </w:tcPr>
          <w:p w:rsidR="00E126DE" w:rsidRPr="00923B09" w:rsidRDefault="00E126DE" w:rsidP="00494335">
            <w:pPr>
              <w:snapToGrid w:val="0"/>
              <w:jc w:val="both"/>
              <w:rPr>
                <w:sz w:val="18"/>
                <w:szCs w:val="18"/>
              </w:rPr>
            </w:pPr>
            <w:proofErr w:type="gramStart"/>
            <w:r w:rsidRPr="00923B09">
              <w:rPr>
                <w:sz w:val="18"/>
                <w:szCs w:val="18"/>
              </w:rPr>
              <w:t>Заверенная</w:t>
            </w:r>
            <w:proofErr w:type="gramEnd"/>
            <w:r w:rsidRPr="00923B09">
              <w:rPr>
                <w:sz w:val="18"/>
                <w:szCs w:val="18"/>
              </w:rPr>
              <w:t xml:space="preserve">  клиентом    </w:t>
            </w:r>
          </w:p>
        </w:tc>
      </w:tr>
      <w:tr w:rsidR="00E126DE" w:rsidRPr="00923B09" w:rsidTr="00A21FDB">
        <w:tc>
          <w:tcPr>
            <w:tcW w:w="652" w:type="dxa"/>
            <w:gridSpan w:val="3"/>
            <w:tcBorders>
              <w:top w:val="single" w:sz="4" w:space="0" w:color="000000"/>
              <w:left w:val="single" w:sz="4" w:space="0" w:color="000000"/>
              <w:bottom w:val="single" w:sz="4" w:space="0" w:color="000000"/>
            </w:tcBorders>
          </w:tcPr>
          <w:p w:rsidR="00E126DE" w:rsidRPr="00923B09" w:rsidRDefault="00E126DE" w:rsidP="00494335">
            <w:pPr>
              <w:snapToGrid w:val="0"/>
              <w:rPr>
                <w:b/>
                <w:sz w:val="18"/>
                <w:szCs w:val="18"/>
              </w:rPr>
            </w:pPr>
            <w:r w:rsidRPr="00923B09">
              <w:rPr>
                <w:b/>
                <w:sz w:val="18"/>
                <w:szCs w:val="18"/>
              </w:rPr>
              <w:t>3.</w:t>
            </w:r>
          </w:p>
        </w:tc>
        <w:tc>
          <w:tcPr>
            <w:tcW w:w="4447" w:type="dxa"/>
            <w:gridSpan w:val="3"/>
            <w:tcBorders>
              <w:top w:val="single" w:sz="4" w:space="0" w:color="000000"/>
              <w:left w:val="single" w:sz="4" w:space="0" w:color="000000"/>
              <w:bottom w:val="single" w:sz="4" w:space="0" w:color="000000"/>
            </w:tcBorders>
          </w:tcPr>
          <w:p w:rsidR="00E126DE" w:rsidRPr="00923B09" w:rsidRDefault="00E126DE" w:rsidP="00494335">
            <w:pPr>
              <w:snapToGrid w:val="0"/>
              <w:jc w:val="center"/>
              <w:rPr>
                <w:b/>
                <w:sz w:val="18"/>
                <w:szCs w:val="18"/>
              </w:rPr>
            </w:pPr>
            <w:r w:rsidRPr="00923B09">
              <w:rPr>
                <w:b/>
                <w:sz w:val="18"/>
                <w:szCs w:val="18"/>
              </w:rPr>
              <w:t>ФИНАНСОВЫЕ ДОКУМЕНТЫ:</w:t>
            </w:r>
          </w:p>
        </w:tc>
        <w:tc>
          <w:tcPr>
            <w:tcW w:w="5506" w:type="dxa"/>
            <w:gridSpan w:val="4"/>
            <w:tcBorders>
              <w:top w:val="single" w:sz="4" w:space="0" w:color="000000"/>
              <w:left w:val="single" w:sz="4" w:space="0" w:color="000000"/>
              <w:bottom w:val="single" w:sz="4" w:space="0" w:color="000000"/>
              <w:right w:val="single" w:sz="4" w:space="0" w:color="000000"/>
            </w:tcBorders>
          </w:tcPr>
          <w:p w:rsidR="00E126DE" w:rsidRPr="00923B09" w:rsidRDefault="00E126DE" w:rsidP="00494335">
            <w:pPr>
              <w:tabs>
                <w:tab w:val="left" w:pos="779"/>
                <w:tab w:val="left" w:pos="6588"/>
                <w:tab w:val="left" w:pos="8928"/>
              </w:tabs>
              <w:snapToGrid w:val="0"/>
              <w:jc w:val="center"/>
              <w:rPr>
                <w:b/>
                <w:sz w:val="18"/>
                <w:szCs w:val="18"/>
              </w:rPr>
            </w:pPr>
            <w:r w:rsidRPr="00923B09">
              <w:rPr>
                <w:b/>
                <w:sz w:val="18"/>
                <w:szCs w:val="18"/>
              </w:rPr>
              <w:t>Пояснение:</w:t>
            </w:r>
          </w:p>
        </w:tc>
      </w:tr>
      <w:tr w:rsidR="00E126DE" w:rsidRPr="00923B09" w:rsidTr="00A21FDB">
        <w:tc>
          <w:tcPr>
            <w:tcW w:w="652" w:type="dxa"/>
            <w:gridSpan w:val="3"/>
            <w:tcBorders>
              <w:top w:val="single" w:sz="4" w:space="0" w:color="000000"/>
              <w:left w:val="single" w:sz="4" w:space="0" w:color="000000"/>
              <w:bottom w:val="single" w:sz="4" w:space="0" w:color="000000"/>
            </w:tcBorders>
          </w:tcPr>
          <w:p w:rsidR="00E126DE" w:rsidRPr="00923B09" w:rsidRDefault="00E126DE" w:rsidP="00494335">
            <w:pPr>
              <w:tabs>
                <w:tab w:val="left" w:pos="779"/>
                <w:tab w:val="left" w:pos="6588"/>
                <w:tab w:val="left" w:pos="8928"/>
              </w:tabs>
              <w:snapToGrid w:val="0"/>
              <w:rPr>
                <w:b/>
                <w:sz w:val="18"/>
                <w:szCs w:val="18"/>
              </w:rPr>
            </w:pPr>
            <w:r w:rsidRPr="00923B09">
              <w:rPr>
                <w:b/>
                <w:sz w:val="18"/>
                <w:szCs w:val="18"/>
              </w:rPr>
              <w:t>3.1.</w:t>
            </w:r>
          </w:p>
        </w:tc>
        <w:tc>
          <w:tcPr>
            <w:tcW w:w="9953" w:type="dxa"/>
            <w:gridSpan w:val="7"/>
            <w:tcBorders>
              <w:top w:val="single" w:sz="4" w:space="0" w:color="000000"/>
              <w:left w:val="single" w:sz="4" w:space="0" w:color="000000"/>
              <w:bottom w:val="single" w:sz="4" w:space="0" w:color="000000"/>
              <w:right w:val="single" w:sz="4" w:space="0" w:color="000000"/>
            </w:tcBorders>
          </w:tcPr>
          <w:p w:rsidR="00E126DE" w:rsidRPr="00923B09" w:rsidRDefault="00E126DE" w:rsidP="00494335">
            <w:pPr>
              <w:tabs>
                <w:tab w:val="left" w:pos="779"/>
                <w:tab w:val="left" w:pos="6588"/>
                <w:tab w:val="left" w:pos="8928"/>
              </w:tabs>
              <w:snapToGrid w:val="0"/>
              <w:rPr>
                <w:b/>
                <w:bCs/>
                <w:iCs/>
                <w:sz w:val="18"/>
                <w:szCs w:val="18"/>
              </w:rPr>
            </w:pPr>
            <w:r w:rsidRPr="00923B09">
              <w:rPr>
                <w:b/>
                <w:sz w:val="18"/>
                <w:szCs w:val="18"/>
              </w:rPr>
              <w:t>Ю</w:t>
            </w:r>
            <w:r w:rsidRPr="00923B09">
              <w:rPr>
                <w:b/>
                <w:bCs/>
                <w:iCs/>
                <w:sz w:val="18"/>
                <w:szCs w:val="18"/>
              </w:rPr>
              <w:t>ридические лица, ведущие стандартную бухгалтерскую отчетность, представляют:</w:t>
            </w:r>
          </w:p>
        </w:tc>
      </w:tr>
      <w:tr w:rsidR="00E126DE" w:rsidRPr="00923B09" w:rsidTr="00A21FDB">
        <w:trPr>
          <w:trHeight w:val="990"/>
        </w:trPr>
        <w:tc>
          <w:tcPr>
            <w:tcW w:w="652" w:type="dxa"/>
            <w:gridSpan w:val="3"/>
            <w:tcBorders>
              <w:top w:val="single" w:sz="4" w:space="0" w:color="000000"/>
              <w:left w:val="single" w:sz="4" w:space="0" w:color="000000"/>
              <w:bottom w:val="single" w:sz="4" w:space="0" w:color="auto"/>
            </w:tcBorders>
          </w:tcPr>
          <w:p w:rsidR="00E126DE" w:rsidRPr="00923B09" w:rsidRDefault="00E126DE" w:rsidP="00494335">
            <w:pPr>
              <w:tabs>
                <w:tab w:val="left" w:pos="779"/>
                <w:tab w:val="left" w:pos="6588"/>
                <w:tab w:val="left" w:pos="8928"/>
              </w:tabs>
              <w:snapToGrid w:val="0"/>
              <w:rPr>
                <w:sz w:val="18"/>
                <w:szCs w:val="18"/>
              </w:rPr>
            </w:pPr>
            <w:r w:rsidRPr="00923B09">
              <w:rPr>
                <w:sz w:val="18"/>
                <w:szCs w:val="18"/>
              </w:rPr>
              <w:t>3.1.1</w:t>
            </w:r>
          </w:p>
        </w:tc>
        <w:tc>
          <w:tcPr>
            <w:tcW w:w="4708" w:type="dxa"/>
            <w:gridSpan w:val="4"/>
            <w:tcBorders>
              <w:top w:val="single" w:sz="4" w:space="0" w:color="000000"/>
              <w:left w:val="single" w:sz="4" w:space="0" w:color="000000"/>
              <w:bottom w:val="single" w:sz="4" w:space="0" w:color="auto"/>
            </w:tcBorders>
          </w:tcPr>
          <w:p w:rsidR="00E126DE" w:rsidRPr="00923B09" w:rsidRDefault="00E126DE" w:rsidP="00396307">
            <w:pPr>
              <w:snapToGrid w:val="0"/>
              <w:jc w:val="both"/>
              <w:rPr>
                <w:bCs/>
                <w:sz w:val="18"/>
                <w:szCs w:val="18"/>
              </w:rPr>
            </w:pPr>
            <w:proofErr w:type="gramStart"/>
            <w:r w:rsidRPr="00923B09">
              <w:rPr>
                <w:sz w:val="18"/>
                <w:szCs w:val="18"/>
              </w:rPr>
              <w:t xml:space="preserve">Копии бухгалтерской отчетности (бухгалтерские балансы, отчёты о финансовых результатах и все приложения к ним) (за </w:t>
            </w:r>
            <w:r w:rsidR="00396307">
              <w:rPr>
                <w:sz w:val="18"/>
                <w:szCs w:val="18"/>
              </w:rPr>
              <w:t xml:space="preserve">три </w:t>
            </w:r>
            <w:r w:rsidRPr="00923B09">
              <w:rPr>
                <w:sz w:val="18"/>
                <w:szCs w:val="18"/>
              </w:rPr>
              <w:t>последних календарных года/за последний календарный год (в зависимости от даты государственной регистрации).</w:t>
            </w:r>
            <w:proofErr w:type="gramEnd"/>
          </w:p>
        </w:tc>
        <w:tc>
          <w:tcPr>
            <w:tcW w:w="5245" w:type="dxa"/>
            <w:gridSpan w:val="3"/>
            <w:tcBorders>
              <w:top w:val="single" w:sz="4" w:space="0" w:color="000000"/>
              <w:left w:val="single" w:sz="4" w:space="0" w:color="000000"/>
              <w:bottom w:val="single" w:sz="4" w:space="0" w:color="auto"/>
              <w:right w:val="single" w:sz="4" w:space="0" w:color="000000"/>
            </w:tcBorders>
          </w:tcPr>
          <w:p w:rsidR="00E126DE" w:rsidRPr="00923B09" w:rsidRDefault="00E126DE" w:rsidP="00494335">
            <w:pPr>
              <w:tabs>
                <w:tab w:val="left" w:pos="779"/>
                <w:tab w:val="left" w:pos="6588"/>
                <w:tab w:val="left" w:pos="8928"/>
              </w:tabs>
              <w:snapToGrid w:val="0"/>
              <w:rPr>
                <w:sz w:val="18"/>
                <w:szCs w:val="18"/>
              </w:rPr>
            </w:pPr>
            <w:proofErr w:type="gramStart"/>
            <w:r w:rsidRPr="00923B09">
              <w:rPr>
                <w:sz w:val="18"/>
                <w:szCs w:val="18"/>
              </w:rPr>
              <w:t>Предоставляются с отметкой о принятии налогового органа, заверенные печатью юридического лица и подписью его руководителя.</w:t>
            </w:r>
            <w:proofErr w:type="gramEnd"/>
            <w:r w:rsidRPr="00923B09">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396307" w:rsidRPr="00923B09" w:rsidTr="00A21FDB">
        <w:trPr>
          <w:trHeight w:val="45"/>
        </w:trPr>
        <w:tc>
          <w:tcPr>
            <w:tcW w:w="652" w:type="dxa"/>
            <w:gridSpan w:val="3"/>
            <w:tcBorders>
              <w:top w:val="single" w:sz="4" w:space="0" w:color="auto"/>
              <w:left w:val="single" w:sz="4" w:space="0" w:color="000000"/>
              <w:bottom w:val="single" w:sz="4" w:space="0" w:color="000000"/>
            </w:tcBorders>
          </w:tcPr>
          <w:p w:rsidR="00396307" w:rsidRPr="00923B09" w:rsidRDefault="00396307" w:rsidP="00494335">
            <w:pPr>
              <w:tabs>
                <w:tab w:val="left" w:pos="779"/>
                <w:tab w:val="left" w:pos="6588"/>
                <w:tab w:val="left" w:pos="8928"/>
              </w:tabs>
              <w:snapToGrid w:val="0"/>
              <w:rPr>
                <w:sz w:val="18"/>
                <w:szCs w:val="18"/>
              </w:rPr>
            </w:pPr>
            <w:r>
              <w:rPr>
                <w:sz w:val="18"/>
                <w:szCs w:val="18"/>
              </w:rPr>
              <w:t>3.1.2</w:t>
            </w:r>
          </w:p>
        </w:tc>
        <w:tc>
          <w:tcPr>
            <w:tcW w:w="4708" w:type="dxa"/>
            <w:gridSpan w:val="4"/>
            <w:tcBorders>
              <w:top w:val="single" w:sz="4" w:space="0" w:color="auto"/>
              <w:left w:val="single" w:sz="4" w:space="0" w:color="000000"/>
              <w:bottom w:val="single" w:sz="4" w:space="0" w:color="000000"/>
            </w:tcBorders>
          </w:tcPr>
          <w:p w:rsidR="00396307" w:rsidRPr="00923B09" w:rsidRDefault="00396307" w:rsidP="00E067E8">
            <w:pPr>
              <w:snapToGrid w:val="0"/>
              <w:jc w:val="both"/>
              <w:rPr>
                <w:sz w:val="18"/>
                <w:szCs w:val="18"/>
              </w:rPr>
            </w:pPr>
            <w:r w:rsidRPr="00923B09">
              <w:rPr>
                <w:sz w:val="18"/>
                <w:szCs w:val="18"/>
              </w:rPr>
              <w:t>В случае уплаты  НДС</w:t>
            </w:r>
            <w:r>
              <w:rPr>
                <w:sz w:val="18"/>
                <w:szCs w:val="18"/>
              </w:rPr>
              <w:t xml:space="preserve"> и Налога на прибыль </w:t>
            </w:r>
            <w:r w:rsidRPr="00923B09">
              <w:rPr>
                <w:sz w:val="18"/>
                <w:szCs w:val="18"/>
              </w:rPr>
              <w:t xml:space="preserve"> – налоговые декларации (форма по КНД 1151001) </w:t>
            </w:r>
            <w:r w:rsidRPr="00923B09">
              <w:rPr>
                <w:bCs/>
                <w:sz w:val="18"/>
                <w:szCs w:val="18"/>
              </w:rPr>
              <w:t>(</w:t>
            </w:r>
            <w:r w:rsidRPr="00923B09">
              <w:rPr>
                <w:sz w:val="18"/>
                <w:szCs w:val="18"/>
              </w:rPr>
              <w:t xml:space="preserve">за </w:t>
            </w:r>
            <w:r>
              <w:rPr>
                <w:sz w:val="18"/>
                <w:szCs w:val="18"/>
              </w:rPr>
              <w:t>три</w:t>
            </w:r>
            <w:r w:rsidRPr="00923B09">
              <w:rPr>
                <w:sz w:val="18"/>
                <w:szCs w:val="18"/>
              </w:rPr>
              <w:t xml:space="preserve"> последних </w:t>
            </w:r>
            <w:r>
              <w:rPr>
                <w:sz w:val="18"/>
                <w:szCs w:val="18"/>
              </w:rPr>
              <w:t>календарных года)</w:t>
            </w:r>
          </w:p>
        </w:tc>
        <w:tc>
          <w:tcPr>
            <w:tcW w:w="5245" w:type="dxa"/>
            <w:gridSpan w:val="3"/>
            <w:tcBorders>
              <w:top w:val="single" w:sz="4" w:space="0" w:color="auto"/>
              <w:left w:val="single" w:sz="4" w:space="0" w:color="000000"/>
              <w:bottom w:val="single" w:sz="4" w:space="0" w:color="000000"/>
              <w:right w:val="single" w:sz="4" w:space="0" w:color="000000"/>
            </w:tcBorders>
          </w:tcPr>
          <w:p w:rsidR="00396307" w:rsidRPr="00923B09" w:rsidRDefault="00396307" w:rsidP="00E067E8">
            <w:pPr>
              <w:snapToGrid w:val="0"/>
              <w:jc w:val="both"/>
              <w:rPr>
                <w:sz w:val="18"/>
                <w:szCs w:val="18"/>
              </w:rPr>
            </w:pPr>
            <w:r w:rsidRPr="00923B09">
              <w:rPr>
                <w:sz w:val="18"/>
                <w:szCs w:val="18"/>
              </w:rPr>
              <w:t xml:space="preserve">С отметкой налогового органа о принятии и </w:t>
            </w:r>
            <w:proofErr w:type="gramStart"/>
            <w:r w:rsidRPr="00923B09">
              <w:rPr>
                <w:sz w:val="18"/>
                <w:szCs w:val="18"/>
              </w:rPr>
              <w:t>заверенная</w:t>
            </w:r>
            <w:proofErr w:type="gramEnd"/>
            <w:r w:rsidRPr="00923B09">
              <w:rPr>
                <w:sz w:val="18"/>
                <w:szCs w:val="18"/>
              </w:rPr>
              <w:t xml:space="preserve"> клиентом.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E126DE" w:rsidRPr="00923B09" w:rsidTr="00A21FDB">
        <w:tc>
          <w:tcPr>
            <w:tcW w:w="652" w:type="dxa"/>
            <w:gridSpan w:val="3"/>
            <w:tcBorders>
              <w:top w:val="single" w:sz="4" w:space="0" w:color="000000"/>
              <w:left w:val="single" w:sz="4" w:space="0" w:color="000000"/>
              <w:bottom w:val="single" w:sz="4" w:space="0" w:color="000000"/>
            </w:tcBorders>
          </w:tcPr>
          <w:p w:rsidR="00E126DE" w:rsidRPr="00923B09" w:rsidRDefault="00504052" w:rsidP="00494335">
            <w:pPr>
              <w:tabs>
                <w:tab w:val="left" w:pos="779"/>
                <w:tab w:val="left" w:pos="6588"/>
                <w:tab w:val="left" w:pos="8928"/>
              </w:tabs>
              <w:snapToGrid w:val="0"/>
              <w:rPr>
                <w:sz w:val="18"/>
                <w:szCs w:val="18"/>
              </w:rPr>
            </w:pPr>
            <w:r>
              <w:rPr>
                <w:sz w:val="18"/>
                <w:szCs w:val="18"/>
              </w:rPr>
              <w:t>3.1.3</w:t>
            </w:r>
            <w:r w:rsidR="00E126DE" w:rsidRPr="00923B09">
              <w:rPr>
                <w:sz w:val="18"/>
                <w:szCs w:val="18"/>
              </w:rPr>
              <w:t>.</w:t>
            </w:r>
          </w:p>
        </w:tc>
        <w:tc>
          <w:tcPr>
            <w:tcW w:w="4708" w:type="dxa"/>
            <w:gridSpan w:val="4"/>
            <w:tcBorders>
              <w:top w:val="single" w:sz="4" w:space="0" w:color="000000"/>
              <w:left w:val="single" w:sz="4" w:space="0" w:color="000000"/>
              <w:bottom w:val="single" w:sz="4" w:space="0" w:color="000000"/>
            </w:tcBorders>
          </w:tcPr>
          <w:p w:rsidR="00E126DE" w:rsidRPr="00923B09" w:rsidRDefault="00E126DE" w:rsidP="00494335">
            <w:pPr>
              <w:snapToGrid w:val="0"/>
              <w:jc w:val="both"/>
              <w:rPr>
                <w:sz w:val="18"/>
                <w:szCs w:val="18"/>
              </w:rPr>
            </w:pPr>
            <w:r w:rsidRPr="00923B09">
              <w:rPr>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5245" w:type="dxa"/>
            <w:gridSpan w:val="3"/>
            <w:tcBorders>
              <w:top w:val="single" w:sz="4" w:space="0" w:color="000000"/>
              <w:left w:val="single" w:sz="4" w:space="0" w:color="000000"/>
              <w:bottom w:val="single" w:sz="4" w:space="0" w:color="000000"/>
              <w:right w:val="single" w:sz="4" w:space="0" w:color="000000"/>
            </w:tcBorders>
          </w:tcPr>
          <w:p w:rsidR="00E126DE" w:rsidRPr="00923B09" w:rsidRDefault="00E126DE" w:rsidP="00494335">
            <w:pPr>
              <w:tabs>
                <w:tab w:val="left" w:pos="779"/>
                <w:tab w:val="left" w:pos="6588"/>
                <w:tab w:val="left" w:pos="8928"/>
              </w:tabs>
              <w:snapToGrid w:val="0"/>
              <w:rPr>
                <w:sz w:val="18"/>
                <w:szCs w:val="18"/>
              </w:rPr>
            </w:pPr>
            <w:r w:rsidRPr="00923B09">
              <w:rPr>
                <w:sz w:val="18"/>
                <w:szCs w:val="18"/>
              </w:rPr>
              <w:t>Справка налогового органа, выданная не ранее 30 календарных дней до даты подачи документов ОРИГИНАЛ</w:t>
            </w:r>
          </w:p>
        </w:tc>
      </w:tr>
      <w:tr w:rsidR="00E126DE" w:rsidRPr="00923B09" w:rsidTr="00A21FDB">
        <w:tc>
          <w:tcPr>
            <w:tcW w:w="652" w:type="dxa"/>
            <w:gridSpan w:val="3"/>
            <w:tcBorders>
              <w:left w:val="single" w:sz="4" w:space="0" w:color="000000"/>
              <w:bottom w:val="single" w:sz="4" w:space="0" w:color="000000"/>
            </w:tcBorders>
          </w:tcPr>
          <w:p w:rsidR="00E126DE" w:rsidRPr="00923B09" w:rsidRDefault="00504052" w:rsidP="00494335">
            <w:pPr>
              <w:tabs>
                <w:tab w:val="left" w:pos="779"/>
                <w:tab w:val="left" w:pos="6588"/>
                <w:tab w:val="left" w:pos="8928"/>
              </w:tabs>
              <w:snapToGrid w:val="0"/>
              <w:rPr>
                <w:sz w:val="18"/>
                <w:szCs w:val="18"/>
              </w:rPr>
            </w:pPr>
            <w:r>
              <w:rPr>
                <w:sz w:val="18"/>
                <w:szCs w:val="18"/>
              </w:rPr>
              <w:t>3.1.4</w:t>
            </w:r>
            <w:r w:rsidR="00E126DE" w:rsidRPr="00923B09">
              <w:rPr>
                <w:sz w:val="18"/>
                <w:szCs w:val="18"/>
              </w:rPr>
              <w:t>.</w:t>
            </w:r>
          </w:p>
        </w:tc>
        <w:tc>
          <w:tcPr>
            <w:tcW w:w="4708" w:type="dxa"/>
            <w:gridSpan w:val="4"/>
            <w:tcBorders>
              <w:left w:val="single" w:sz="4" w:space="0" w:color="000000"/>
              <w:bottom w:val="single" w:sz="4" w:space="0" w:color="000000"/>
            </w:tcBorders>
          </w:tcPr>
          <w:p w:rsidR="00E126DE" w:rsidRPr="00923B09" w:rsidRDefault="00E126DE" w:rsidP="00494335">
            <w:pPr>
              <w:snapToGrid w:val="0"/>
              <w:jc w:val="both"/>
              <w:rPr>
                <w:sz w:val="18"/>
                <w:szCs w:val="18"/>
              </w:rPr>
            </w:pPr>
            <w:r w:rsidRPr="00923B09">
              <w:rPr>
                <w:sz w:val="18"/>
                <w:szCs w:val="18"/>
              </w:rPr>
              <w:t>Сведения  об открытых расчетных счетах Заемщика в коммерческих банках.</w:t>
            </w:r>
          </w:p>
        </w:tc>
        <w:tc>
          <w:tcPr>
            <w:tcW w:w="5245" w:type="dxa"/>
            <w:gridSpan w:val="3"/>
            <w:tcBorders>
              <w:left w:val="single" w:sz="4" w:space="0" w:color="000000"/>
              <w:bottom w:val="single" w:sz="4" w:space="0" w:color="000000"/>
              <w:right w:val="single" w:sz="4" w:space="0" w:color="000000"/>
            </w:tcBorders>
          </w:tcPr>
          <w:p w:rsidR="00E126DE" w:rsidRPr="00923B09" w:rsidRDefault="00E126DE" w:rsidP="00494335">
            <w:pPr>
              <w:tabs>
                <w:tab w:val="left" w:pos="779"/>
                <w:tab w:val="left" w:pos="6588"/>
                <w:tab w:val="left" w:pos="8928"/>
              </w:tabs>
              <w:snapToGrid w:val="0"/>
              <w:rPr>
                <w:sz w:val="18"/>
                <w:szCs w:val="18"/>
              </w:rPr>
            </w:pPr>
            <w:r w:rsidRPr="00923B09">
              <w:rPr>
                <w:sz w:val="18"/>
                <w:szCs w:val="18"/>
              </w:rPr>
              <w:t>Справка налогового органа, выданная не ранее 30 календарных дней до даты подачи документов ОРИГИНАЛ</w:t>
            </w:r>
          </w:p>
        </w:tc>
      </w:tr>
      <w:tr w:rsidR="00E126DE" w:rsidRPr="00923B09" w:rsidTr="00A21FDB">
        <w:trPr>
          <w:trHeight w:val="980"/>
        </w:trPr>
        <w:tc>
          <w:tcPr>
            <w:tcW w:w="652" w:type="dxa"/>
            <w:gridSpan w:val="3"/>
            <w:tcBorders>
              <w:top w:val="single" w:sz="4" w:space="0" w:color="000000"/>
              <w:left w:val="single" w:sz="4" w:space="0" w:color="000000"/>
              <w:bottom w:val="single" w:sz="4" w:space="0" w:color="000000"/>
            </w:tcBorders>
          </w:tcPr>
          <w:p w:rsidR="00E126DE" w:rsidRPr="00923B09" w:rsidRDefault="00E126DE" w:rsidP="00396307">
            <w:pPr>
              <w:tabs>
                <w:tab w:val="left" w:pos="779"/>
                <w:tab w:val="left" w:pos="6588"/>
                <w:tab w:val="left" w:pos="8928"/>
              </w:tabs>
              <w:snapToGrid w:val="0"/>
              <w:rPr>
                <w:sz w:val="18"/>
                <w:szCs w:val="18"/>
              </w:rPr>
            </w:pPr>
            <w:r w:rsidRPr="00923B09">
              <w:rPr>
                <w:sz w:val="18"/>
                <w:szCs w:val="18"/>
              </w:rPr>
              <w:lastRenderedPageBreak/>
              <w:t>3.1.</w:t>
            </w:r>
            <w:r w:rsidR="00504052">
              <w:rPr>
                <w:sz w:val="18"/>
                <w:szCs w:val="18"/>
              </w:rPr>
              <w:t>5</w:t>
            </w:r>
            <w:r w:rsidRPr="00923B09">
              <w:rPr>
                <w:sz w:val="18"/>
                <w:szCs w:val="18"/>
              </w:rPr>
              <w:t>.</w:t>
            </w:r>
          </w:p>
        </w:tc>
        <w:tc>
          <w:tcPr>
            <w:tcW w:w="4708" w:type="dxa"/>
            <w:gridSpan w:val="4"/>
            <w:tcBorders>
              <w:top w:val="single" w:sz="4" w:space="0" w:color="000000"/>
              <w:left w:val="single" w:sz="4" w:space="0" w:color="000000"/>
              <w:bottom w:val="single" w:sz="4" w:space="0" w:color="000000"/>
            </w:tcBorders>
          </w:tcPr>
          <w:p w:rsidR="00E126DE" w:rsidRDefault="00E126DE" w:rsidP="00494335">
            <w:pPr>
              <w:pStyle w:val="310"/>
              <w:widowControl/>
              <w:shd w:val="clear" w:color="auto" w:fill="auto"/>
              <w:tabs>
                <w:tab w:val="left" w:pos="360"/>
              </w:tabs>
              <w:autoSpaceDE/>
              <w:snapToGrid w:val="0"/>
              <w:spacing w:line="240" w:lineRule="auto"/>
              <w:rPr>
                <w:rFonts w:ascii="Times New Roman" w:hAnsi="Times New Roman" w:cs="Times New Roman"/>
                <w:b/>
                <w:color w:val="auto"/>
                <w:sz w:val="18"/>
                <w:szCs w:val="18"/>
              </w:rPr>
            </w:pPr>
            <w:proofErr w:type="gramStart"/>
            <w:r>
              <w:rPr>
                <w:rFonts w:ascii="Times New Roman" w:hAnsi="Times New Roman" w:cs="Times New Roman"/>
                <w:b/>
                <w:sz w:val="18"/>
                <w:szCs w:val="18"/>
              </w:rPr>
              <w:t>Е</w:t>
            </w:r>
            <w:r w:rsidRPr="00BF6C09">
              <w:rPr>
                <w:rFonts w:ascii="Times New Roman" w:hAnsi="Times New Roman" w:cs="Times New Roman"/>
                <w:b/>
                <w:sz w:val="18"/>
                <w:szCs w:val="18"/>
              </w:rPr>
              <w:t xml:space="preserve">сли сумма займа превышает </w:t>
            </w:r>
            <w:r>
              <w:rPr>
                <w:rFonts w:ascii="Times New Roman" w:hAnsi="Times New Roman" w:cs="Times New Roman"/>
                <w:b/>
                <w:sz w:val="18"/>
                <w:szCs w:val="18"/>
              </w:rPr>
              <w:t>500 000</w:t>
            </w:r>
            <w:r w:rsidRPr="00BF6C09">
              <w:rPr>
                <w:rFonts w:ascii="Times New Roman" w:hAnsi="Times New Roman" w:cs="Times New Roman"/>
                <w:b/>
                <w:sz w:val="18"/>
                <w:szCs w:val="18"/>
              </w:rPr>
              <w:t xml:space="preserve"> (</w:t>
            </w:r>
            <w:r>
              <w:rPr>
                <w:rFonts w:ascii="Times New Roman" w:hAnsi="Times New Roman" w:cs="Times New Roman"/>
                <w:b/>
                <w:sz w:val="18"/>
                <w:szCs w:val="18"/>
              </w:rPr>
              <w:t>Пятьсот</w:t>
            </w:r>
            <w:r w:rsidRPr="00BF6C09">
              <w:rPr>
                <w:rFonts w:ascii="Times New Roman" w:hAnsi="Times New Roman" w:cs="Times New Roman"/>
                <w:b/>
                <w:sz w:val="18"/>
                <w:szCs w:val="18"/>
              </w:rPr>
              <w:t xml:space="preserve"> тысяч) рублей </w:t>
            </w:r>
            <w:r>
              <w:rPr>
                <w:rFonts w:ascii="Times New Roman" w:hAnsi="Times New Roman" w:cs="Times New Roman"/>
                <w:b/>
                <w:sz w:val="18"/>
                <w:szCs w:val="18"/>
              </w:rPr>
              <w:t>- с</w:t>
            </w:r>
            <w:r w:rsidRPr="00637BAE">
              <w:rPr>
                <w:rFonts w:ascii="Times New Roman" w:hAnsi="Times New Roman" w:cs="Times New Roman"/>
                <w:color w:val="auto"/>
                <w:sz w:val="18"/>
                <w:szCs w:val="18"/>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Pr="00BF6C09">
              <w:rPr>
                <w:rFonts w:ascii="Times New Roman" w:hAnsi="Times New Roman" w:cs="Times New Roman"/>
                <w:b/>
                <w:color w:val="auto"/>
                <w:sz w:val="18"/>
                <w:szCs w:val="18"/>
              </w:rPr>
              <w:t xml:space="preserve">.  </w:t>
            </w:r>
            <w:proofErr w:type="gramEnd"/>
          </w:p>
          <w:p w:rsidR="00E126DE" w:rsidRPr="00923B09" w:rsidRDefault="00E126DE" w:rsidP="00494335">
            <w:pPr>
              <w:pStyle w:val="320"/>
              <w:snapToGrid w:val="0"/>
              <w:rPr>
                <w:sz w:val="18"/>
                <w:szCs w:val="18"/>
              </w:rPr>
            </w:pPr>
            <w:r w:rsidRPr="00BF6C09">
              <w:rPr>
                <w:b/>
                <w:sz w:val="18"/>
                <w:szCs w:val="18"/>
              </w:rPr>
              <w:t xml:space="preserve">   </w:t>
            </w:r>
            <w:r>
              <w:rPr>
                <w:b/>
                <w:sz w:val="18"/>
                <w:szCs w:val="18"/>
              </w:rPr>
              <w:t>Е</w:t>
            </w:r>
            <w:r w:rsidRPr="00BF6C09">
              <w:rPr>
                <w:b/>
                <w:sz w:val="18"/>
                <w:szCs w:val="18"/>
              </w:rPr>
              <w:t xml:space="preserve">сли сумма займа </w:t>
            </w:r>
            <w:r>
              <w:rPr>
                <w:b/>
                <w:sz w:val="18"/>
                <w:szCs w:val="18"/>
              </w:rPr>
              <w:t xml:space="preserve">не </w:t>
            </w:r>
            <w:r w:rsidRPr="00BF6C09">
              <w:rPr>
                <w:b/>
                <w:sz w:val="18"/>
                <w:szCs w:val="18"/>
              </w:rPr>
              <w:t xml:space="preserve">превышает </w:t>
            </w:r>
            <w:r>
              <w:rPr>
                <w:b/>
                <w:sz w:val="18"/>
                <w:szCs w:val="18"/>
              </w:rPr>
              <w:t>500 000</w:t>
            </w:r>
            <w:r w:rsidRPr="00BF6C09">
              <w:rPr>
                <w:b/>
                <w:sz w:val="18"/>
                <w:szCs w:val="18"/>
              </w:rPr>
              <w:t xml:space="preserve"> (</w:t>
            </w:r>
            <w:r>
              <w:rPr>
                <w:b/>
                <w:sz w:val="18"/>
                <w:szCs w:val="18"/>
              </w:rPr>
              <w:t>Пятьсот</w:t>
            </w:r>
            <w:r w:rsidRPr="00BF6C09">
              <w:rPr>
                <w:b/>
                <w:sz w:val="18"/>
                <w:szCs w:val="18"/>
              </w:rPr>
              <w:t xml:space="preserve"> тысяч) рублей</w:t>
            </w:r>
            <w:r>
              <w:rPr>
                <w:b/>
                <w:sz w:val="18"/>
                <w:szCs w:val="18"/>
              </w:rPr>
              <w:t>, справки из банков не требуются.</w:t>
            </w:r>
          </w:p>
        </w:tc>
        <w:tc>
          <w:tcPr>
            <w:tcW w:w="5245" w:type="dxa"/>
            <w:gridSpan w:val="3"/>
            <w:tcBorders>
              <w:top w:val="single" w:sz="4" w:space="0" w:color="000000"/>
              <w:left w:val="single" w:sz="4" w:space="0" w:color="000000"/>
              <w:bottom w:val="single" w:sz="4" w:space="0" w:color="000000"/>
              <w:right w:val="single" w:sz="4" w:space="0" w:color="000000"/>
            </w:tcBorders>
          </w:tcPr>
          <w:p w:rsidR="00E126DE" w:rsidRPr="00923B09" w:rsidRDefault="00E126DE" w:rsidP="00494335">
            <w:pPr>
              <w:tabs>
                <w:tab w:val="left" w:pos="779"/>
                <w:tab w:val="left" w:pos="6588"/>
                <w:tab w:val="left" w:pos="8928"/>
              </w:tabs>
              <w:snapToGrid w:val="0"/>
              <w:rPr>
                <w:sz w:val="18"/>
                <w:szCs w:val="18"/>
              </w:rPr>
            </w:pPr>
            <w:proofErr w:type="gramStart"/>
            <w:r>
              <w:rPr>
                <w:sz w:val="18"/>
                <w:szCs w:val="18"/>
              </w:rPr>
              <w:t>Подписанная</w:t>
            </w:r>
            <w:proofErr w:type="gramEnd"/>
            <w:r w:rsidRPr="00923B09">
              <w:rPr>
                <w:sz w:val="18"/>
                <w:szCs w:val="18"/>
              </w:rPr>
              <w:t xml:space="preserve"> банком (банками), обслуживающим счет (счета) юридического лица</w:t>
            </w:r>
          </w:p>
        </w:tc>
      </w:tr>
      <w:tr w:rsidR="00E126DE" w:rsidRPr="00923B09" w:rsidTr="00A21FDB">
        <w:trPr>
          <w:trHeight w:val="728"/>
        </w:trPr>
        <w:tc>
          <w:tcPr>
            <w:tcW w:w="652" w:type="dxa"/>
            <w:gridSpan w:val="3"/>
            <w:tcBorders>
              <w:left w:val="single" w:sz="4" w:space="0" w:color="000000"/>
              <w:bottom w:val="single" w:sz="4" w:space="0" w:color="000000"/>
            </w:tcBorders>
          </w:tcPr>
          <w:p w:rsidR="00E126DE" w:rsidRPr="00923B09" w:rsidRDefault="00504052" w:rsidP="00494335">
            <w:pPr>
              <w:tabs>
                <w:tab w:val="left" w:pos="779"/>
                <w:tab w:val="left" w:pos="6588"/>
                <w:tab w:val="left" w:pos="8928"/>
              </w:tabs>
              <w:snapToGrid w:val="0"/>
              <w:rPr>
                <w:sz w:val="18"/>
                <w:szCs w:val="18"/>
              </w:rPr>
            </w:pPr>
            <w:r>
              <w:rPr>
                <w:sz w:val="18"/>
                <w:szCs w:val="18"/>
              </w:rPr>
              <w:t>3.1.6</w:t>
            </w:r>
            <w:r w:rsidR="00E126DE" w:rsidRPr="00923B09">
              <w:rPr>
                <w:sz w:val="18"/>
                <w:szCs w:val="18"/>
              </w:rPr>
              <w:t>.</w:t>
            </w:r>
          </w:p>
        </w:tc>
        <w:tc>
          <w:tcPr>
            <w:tcW w:w="4708" w:type="dxa"/>
            <w:gridSpan w:val="4"/>
            <w:tcBorders>
              <w:left w:val="single" w:sz="4" w:space="0" w:color="000000"/>
              <w:bottom w:val="single" w:sz="4" w:space="0" w:color="000000"/>
            </w:tcBorders>
          </w:tcPr>
          <w:p w:rsidR="00E126DE" w:rsidRPr="00923B09" w:rsidRDefault="00E126DE" w:rsidP="00494335">
            <w:pPr>
              <w:jc w:val="both"/>
              <w:rPr>
                <w:sz w:val="18"/>
                <w:szCs w:val="18"/>
              </w:rPr>
            </w:pPr>
            <w:r w:rsidRPr="00923B09">
              <w:rPr>
                <w:sz w:val="18"/>
                <w:szCs w:val="18"/>
              </w:rPr>
              <w:t>Упрощенная форма баланса и отчета о прибылях и убытках (Приложения №1</w:t>
            </w:r>
            <w:r>
              <w:rPr>
                <w:sz w:val="18"/>
                <w:szCs w:val="18"/>
              </w:rPr>
              <w:t>2</w:t>
            </w:r>
            <w:r w:rsidRPr="00923B09">
              <w:rPr>
                <w:sz w:val="18"/>
                <w:szCs w:val="18"/>
              </w:rPr>
              <w:t>,1</w:t>
            </w:r>
            <w:r>
              <w:rPr>
                <w:sz w:val="18"/>
                <w:szCs w:val="18"/>
              </w:rPr>
              <w:t>3</w:t>
            </w:r>
            <w:r w:rsidRPr="00923B09">
              <w:rPr>
                <w:sz w:val="18"/>
                <w:szCs w:val="18"/>
              </w:rPr>
              <w:t xml:space="preserve">) </w:t>
            </w:r>
            <w:r w:rsidRPr="00923B09">
              <w:rPr>
                <w:bCs/>
                <w:sz w:val="18"/>
                <w:szCs w:val="18"/>
              </w:rPr>
              <w:t xml:space="preserve">с приложением </w:t>
            </w:r>
            <w:proofErr w:type="spellStart"/>
            <w:r w:rsidRPr="00923B09">
              <w:rPr>
                <w:bCs/>
                <w:sz w:val="18"/>
                <w:szCs w:val="18"/>
              </w:rPr>
              <w:t>оборотно-сальдовой</w:t>
            </w:r>
            <w:proofErr w:type="spellEnd"/>
            <w:r w:rsidRPr="00923B09">
              <w:rPr>
                <w:bCs/>
                <w:sz w:val="18"/>
                <w:szCs w:val="18"/>
              </w:rPr>
              <w:t xml:space="preserve"> ведомости по счетам «01», «02», «10», «41», «50», «51», «90», «70», «60», «62»</w:t>
            </w:r>
            <w:r w:rsidRPr="00923B09">
              <w:rPr>
                <w:sz w:val="18"/>
                <w:szCs w:val="18"/>
              </w:rPr>
              <w:t>.</w:t>
            </w:r>
          </w:p>
          <w:p w:rsidR="00E126DE" w:rsidRPr="00923B09" w:rsidRDefault="00E126DE" w:rsidP="00494335">
            <w:pPr>
              <w:snapToGrid w:val="0"/>
              <w:rPr>
                <w:sz w:val="18"/>
                <w:szCs w:val="18"/>
              </w:rPr>
            </w:pPr>
            <w:r w:rsidRPr="00923B09">
              <w:rPr>
                <w:sz w:val="18"/>
                <w:szCs w:val="18"/>
              </w:rPr>
              <w:t>Расшифровка дебиторской и кредиторской задолженности на дату подачи заявки (с указанием даты возникновения и  условий, сроков погашения) (Приложение № 1</w:t>
            </w:r>
            <w:r w:rsidR="00600356">
              <w:rPr>
                <w:sz w:val="18"/>
                <w:szCs w:val="18"/>
              </w:rPr>
              <w:t>5</w:t>
            </w:r>
            <w:r w:rsidRPr="00923B09">
              <w:rPr>
                <w:sz w:val="18"/>
                <w:szCs w:val="18"/>
              </w:rPr>
              <w:t>)</w:t>
            </w:r>
          </w:p>
          <w:p w:rsidR="00E126DE" w:rsidRPr="00923B09" w:rsidRDefault="00E126DE" w:rsidP="00494335">
            <w:pPr>
              <w:snapToGrid w:val="0"/>
              <w:jc w:val="both"/>
              <w:rPr>
                <w:sz w:val="18"/>
                <w:szCs w:val="18"/>
              </w:rPr>
            </w:pPr>
            <w:r w:rsidRPr="00923B09">
              <w:rPr>
                <w:sz w:val="18"/>
                <w:szCs w:val="18"/>
              </w:rPr>
              <w:t>Перечень имущества предприятия (Приложение № 1</w:t>
            </w:r>
            <w:r>
              <w:rPr>
                <w:sz w:val="18"/>
                <w:szCs w:val="18"/>
              </w:rPr>
              <w:t>6</w:t>
            </w:r>
            <w:r w:rsidRPr="00923B09">
              <w:rPr>
                <w:sz w:val="18"/>
                <w:szCs w:val="18"/>
              </w:rPr>
              <w:t>)  или  расшифровка основных сре</w:t>
            </w:r>
            <w:proofErr w:type="gramStart"/>
            <w:r w:rsidRPr="00923B09">
              <w:rPr>
                <w:sz w:val="18"/>
                <w:szCs w:val="18"/>
              </w:rPr>
              <w:t>дств сч</w:t>
            </w:r>
            <w:proofErr w:type="gramEnd"/>
            <w:r w:rsidRPr="00923B09">
              <w:rPr>
                <w:sz w:val="18"/>
                <w:szCs w:val="18"/>
              </w:rPr>
              <w:t>ет «01».</w:t>
            </w:r>
          </w:p>
        </w:tc>
        <w:tc>
          <w:tcPr>
            <w:tcW w:w="5245" w:type="dxa"/>
            <w:gridSpan w:val="3"/>
            <w:tcBorders>
              <w:left w:val="single" w:sz="4" w:space="0" w:color="000000"/>
              <w:bottom w:val="single" w:sz="4" w:space="0" w:color="000000"/>
              <w:right w:val="single" w:sz="4" w:space="0" w:color="000000"/>
            </w:tcBorders>
          </w:tcPr>
          <w:p w:rsidR="00E126DE" w:rsidRPr="00923B09" w:rsidRDefault="00E126DE" w:rsidP="00494335">
            <w:pPr>
              <w:tabs>
                <w:tab w:val="left" w:pos="779"/>
                <w:tab w:val="left" w:pos="6588"/>
                <w:tab w:val="left" w:pos="8928"/>
              </w:tabs>
              <w:snapToGrid w:val="0"/>
              <w:rPr>
                <w:sz w:val="18"/>
                <w:szCs w:val="18"/>
              </w:rPr>
            </w:pPr>
            <w:proofErr w:type="gramStart"/>
            <w:r w:rsidRPr="00923B09">
              <w:rPr>
                <w:sz w:val="18"/>
                <w:szCs w:val="18"/>
              </w:rPr>
              <w:t>Заверенная</w:t>
            </w:r>
            <w:proofErr w:type="gramEnd"/>
            <w:r w:rsidRPr="00923B09">
              <w:rPr>
                <w:sz w:val="18"/>
                <w:szCs w:val="18"/>
              </w:rPr>
              <w:t xml:space="preserve"> клиентом</w:t>
            </w:r>
            <w:r>
              <w:rPr>
                <w:sz w:val="18"/>
                <w:szCs w:val="18"/>
              </w:rPr>
              <w:t xml:space="preserve"> (п</w:t>
            </w:r>
            <w:r w:rsidRPr="00923B09">
              <w:rPr>
                <w:sz w:val="18"/>
                <w:szCs w:val="18"/>
              </w:rPr>
              <w:t>о форме Фонда</w:t>
            </w:r>
            <w:r>
              <w:rPr>
                <w:sz w:val="18"/>
                <w:szCs w:val="18"/>
              </w:rPr>
              <w:t>)</w:t>
            </w:r>
          </w:p>
        </w:tc>
      </w:tr>
      <w:tr w:rsidR="00E126DE" w:rsidRPr="00923B09" w:rsidTr="00A21FDB">
        <w:trPr>
          <w:trHeight w:val="446"/>
        </w:trPr>
        <w:tc>
          <w:tcPr>
            <w:tcW w:w="652" w:type="dxa"/>
            <w:gridSpan w:val="3"/>
            <w:tcBorders>
              <w:left w:val="single" w:sz="4" w:space="0" w:color="000000"/>
              <w:bottom w:val="single" w:sz="4" w:space="0" w:color="000000"/>
            </w:tcBorders>
          </w:tcPr>
          <w:p w:rsidR="00E126DE" w:rsidRPr="00923B09" w:rsidRDefault="00E126DE" w:rsidP="00504052">
            <w:pPr>
              <w:tabs>
                <w:tab w:val="left" w:pos="779"/>
                <w:tab w:val="left" w:pos="6588"/>
                <w:tab w:val="left" w:pos="8928"/>
              </w:tabs>
              <w:snapToGrid w:val="0"/>
              <w:rPr>
                <w:sz w:val="18"/>
                <w:szCs w:val="18"/>
              </w:rPr>
            </w:pPr>
            <w:r w:rsidRPr="00923B09">
              <w:rPr>
                <w:sz w:val="18"/>
                <w:szCs w:val="18"/>
              </w:rPr>
              <w:t>3.1.</w:t>
            </w:r>
            <w:r w:rsidR="00504052">
              <w:rPr>
                <w:sz w:val="18"/>
                <w:szCs w:val="18"/>
              </w:rPr>
              <w:t>7</w:t>
            </w:r>
            <w:r w:rsidRPr="00923B09">
              <w:rPr>
                <w:sz w:val="18"/>
                <w:szCs w:val="18"/>
              </w:rPr>
              <w:t>.</w:t>
            </w:r>
          </w:p>
        </w:tc>
        <w:tc>
          <w:tcPr>
            <w:tcW w:w="4708" w:type="dxa"/>
            <w:gridSpan w:val="4"/>
            <w:tcBorders>
              <w:left w:val="single" w:sz="4" w:space="0" w:color="000000"/>
              <w:bottom w:val="single" w:sz="4" w:space="0" w:color="000000"/>
            </w:tcBorders>
          </w:tcPr>
          <w:p w:rsidR="00E126DE" w:rsidRPr="00923B09" w:rsidRDefault="00E126DE" w:rsidP="00494335">
            <w:pPr>
              <w:snapToGrid w:val="0"/>
              <w:jc w:val="both"/>
              <w:rPr>
                <w:bCs/>
                <w:sz w:val="18"/>
                <w:szCs w:val="18"/>
              </w:rPr>
            </w:pPr>
            <w:r w:rsidRPr="00923B09">
              <w:rPr>
                <w:bCs/>
                <w:sz w:val="18"/>
                <w:szCs w:val="18"/>
              </w:rPr>
              <w:t xml:space="preserve">Копии договоров  аренды офисных, складских, торговых помещений. </w:t>
            </w:r>
          </w:p>
        </w:tc>
        <w:tc>
          <w:tcPr>
            <w:tcW w:w="5245" w:type="dxa"/>
            <w:gridSpan w:val="3"/>
            <w:tcBorders>
              <w:left w:val="single" w:sz="4" w:space="0" w:color="000000"/>
              <w:bottom w:val="single" w:sz="4" w:space="0" w:color="000000"/>
              <w:right w:val="single" w:sz="4" w:space="0" w:color="000000"/>
            </w:tcBorders>
          </w:tcPr>
          <w:p w:rsidR="00E126DE" w:rsidRPr="00923B09" w:rsidRDefault="00E126DE" w:rsidP="00494335">
            <w:pPr>
              <w:tabs>
                <w:tab w:val="left" w:pos="779"/>
                <w:tab w:val="left" w:pos="6588"/>
                <w:tab w:val="left" w:pos="8928"/>
              </w:tabs>
              <w:snapToGrid w:val="0"/>
              <w:rPr>
                <w:sz w:val="18"/>
                <w:szCs w:val="18"/>
              </w:rPr>
            </w:pPr>
            <w:proofErr w:type="gramStart"/>
            <w:r w:rsidRPr="00923B09">
              <w:rPr>
                <w:sz w:val="18"/>
                <w:szCs w:val="18"/>
              </w:rPr>
              <w:t>Заверенные</w:t>
            </w:r>
            <w:proofErr w:type="gramEnd"/>
            <w:r w:rsidRPr="00923B09">
              <w:rPr>
                <w:sz w:val="18"/>
                <w:szCs w:val="18"/>
              </w:rPr>
              <w:t xml:space="preserve">  клиентом.</w:t>
            </w:r>
          </w:p>
        </w:tc>
      </w:tr>
      <w:tr w:rsidR="00E126DE" w:rsidRPr="00923B09" w:rsidTr="00A21FDB">
        <w:trPr>
          <w:trHeight w:val="202"/>
        </w:trPr>
        <w:tc>
          <w:tcPr>
            <w:tcW w:w="652" w:type="dxa"/>
            <w:gridSpan w:val="3"/>
            <w:tcBorders>
              <w:left w:val="single" w:sz="4" w:space="0" w:color="000000"/>
              <w:bottom w:val="single" w:sz="4" w:space="0" w:color="000000"/>
            </w:tcBorders>
          </w:tcPr>
          <w:p w:rsidR="00E126DE" w:rsidRPr="00923B09" w:rsidRDefault="00396307" w:rsidP="00504052">
            <w:pPr>
              <w:tabs>
                <w:tab w:val="left" w:pos="779"/>
                <w:tab w:val="left" w:pos="6588"/>
                <w:tab w:val="left" w:pos="8928"/>
              </w:tabs>
              <w:snapToGrid w:val="0"/>
              <w:rPr>
                <w:sz w:val="18"/>
                <w:szCs w:val="18"/>
              </w:rPr>
            </w:pPr>
            <w:r>
              <w:rPr>
                <w:sz w:val="18"/>
                <w:szCs w:val="18"/>
              </w:rPr>
              <w:t>3.1.</w:t>
            </w:r>
            <w:r w:rsidR="00504052">
              <w:rPr>
                <w:sz w:val="18"/>
                <w:szCs w:val="18"/>
              </w:rPr>
              <w:t>8</w:t>
            </w:r>
            <w:r w:rsidR="00E126DE" w:rsidRPr="00923B09">
              <w:rPr>
                <w:sz w:val="18"/>
                <w:szCs w:val="18"/>
              </w:rPr>
              <w:t>.</w:t>
            </w:r>
          </w:p>
        </w:tc>
        <w:tc>
          <w:tcPr>
            <w:tcW w:w="4708" w:type="dxa"/>
            <w:gridSpan w:val="4"/>
            <w:tcBorders>
              <w:left w:val="single" w:sz="4" w:space="0" w:color="000000"/>
              <w:bottom w:val="single" w:sz="4" w:space="0" w:color="000000"/>
            </w:tcBorders>
          </w:tcPr>
          <w:p w:rsidR="00E126DE" w:rsidRPr="00923B09" w:rsidRDefault="00E126DE" w:rsidP="00494335">
            <w:pPr>
              <w:snapToGrid w:val="0"/>
              <w:jc w:val="both"/>
              <w:rPr>
                <w:bCs/>
                <w:sz w:val="18"/>
                <w:szCs w:val="18"/>
              </w:rPr>
            </w:pPr>
            <w:r w:rsidRPr="00923B09">
              <w:rPr>
                <w:bCs/>
                <w:sz w:val="18"/>
                <w:szCs w:val="18"/>
              </w:rPr>
              <w:t>Копии всех кредитных договоров с Банками (иных договоров по предоставлению заемных средств).</w:t>
            </w:r>
          </w:p>
        </w:tc>
        <w:tc>
          <w:tcPr>
            <w:tcW w:w="5245" w:type="dxa"/>
            <w:gridSpan w:val="3"/>
            <w:tcBorders>
              <w:left w:val="single" w:sz="4" w:space="0" w:color="000000"/>
              <w:bottom w:val="single" w:sz="4" w:space="0" w:color="000000"/>
              <w:right w:val="single" w:sz="4" w:space="0" w:color="000000"/>
            </w:tcBorders>
          </w:tcPr>
          <w:p w:rsidR="00E126DE" w:rsidRPr="00923B09" w:rsidRDefault="00E126DE" w:rsidP="00494335">
            <w:pPr>
              <w:tabs>
                <w:tab w:val="left" w:pos="779"/>
                <w:tab w:val="left" w:pos="6588"/>
                <w:tab w:val="left" w:pos="8928"/>
              </w:tabs>
              <w:snapToGrid w:val="0"/>
              <w:rPr>
                <w:sz w:val="18"/>
                <w:szCs w:val="18"/>
                <w:u w:val="single"/>
              </w:rPr>
            </w:pPr>
            <w:proofErr w:type="gramStart"/>
            <w:r w:rsidRPr="00923B09">
              <w:rPr>
                <w:sz w:val="18"/>
                <w:szCs w:val="18"/>
              </w:rPr>
              <w:t>Заверенные</w:t>
            </w:r>
            <w:proofErr w:type="gramEnd"/>
            <w:r w:rsidRPr="00923B09">
              <w:rPr>
                <w:sz w:val="18"/>
                <w:szCs w:val="18"/>
              </w:rPr>
              <w:t xml:space="preserve"> клиентом.</w:t>
            </w:r>
          </w:p>
        </w:tc>
      </w:tr>
      <w:tr w:rsidR="00E126DE" w:rsidRPr="00923B09" w:rsidTr="00A21FDB">
        <w:trPr>
          <w:trHeight w:val="980"/>
        </w:trPr>
        <w:tc>
          <w:tcPr>
            <w:tcW w:w="652" w:type="dxa"/>
            <w:gridSpan w:val="3"/>
            <w:tcBorders>
              <w:left w:val="single" w:sz="4" w:space="0" w:color="000000"/>
              <w:bottom w:val="single" w:sz="4" w:space="0" w:color="000000"/>
            </w:tcBorders>
          </w:tcPr>
          <w:p w:rsidR="00E126DE" w:rsidRPr="00923B09" w:rsidRDefault="00396307" w:rsidP="00504052">
            <w:pPr>
              <w:tabs>
                <w:tab w:val="left" w:pos="779"/>
                <w:tab w:val="left" w:pos="6588"/>
                <w:tab w:val="left" w:pos="8928"/>
              </w:tabs>
              <w:snapToGrid w:val="0"/>
              <w:rPr>
                <w:sz w:val="18"/>
                <w:szCs w:val="18"/>
              </w:rPr>
            </w:pPr>
            <w:r>
              <w:rPr>
                <w:sz w:val="18"/>
                <w:szCs w:val="18"/>
              </w:rPr>
              <w:t>3.1.</w:t>
            </w:r>
            <w:r w:rsidR="00504052">
              <w:rPr>
                <w:sz w:val="18"/>
                <w:szCs w:val="18"/>
              </w:rPr>
              <w:t>9</w:t>
            </w:r>
            <w:r w:rsidR="00E126DE" w:rsidRPr="00923B09">
              <w:rPr>
                <w:sz w:val="18"/>
                <w:szCs w:val="18"/>
              </w:rPr>
              <w:t>.</w:t>
            </w:r>
          </w:p>
        </w:tc>
        <w:tc>
          <w:tcPr>
            <w:tcW w:w="4708" w:type="dxa"/>
            <w:gridSpan w:val="4"/>
            <w:tcBorders>
              <w:left w:val="single" w:sz="4" w:space="0" w:color="000000"/>
              <w:bottom w:val="single" w:sz="4" w:space="0" w:color="000000"/>
            </w:tcBorders>
          </w:tcPr>
          <w:p w:rsidR="00E126DE" w:rsidRPr="00923B09" w:rsidRDefault="00E126DE" w:rsidP="00494335">
            <w:pPr>
              <w:snapToGrid w:val="0"/>
              <w:jc w:val="both"/>
              <w:rPr>
                <w:bCs/>
                <w:sz w:val="18"/>
                <w:szCs w:val="18"/>
              </w:rPr>
            </w:pPr>
            <w:r w:rsidRPr="00923B09">
              <w:rPr>
                <w:bCs/>
                <w:sz w:val="18"/>
                <w:szCs w:val="18"/>
              </w:rPr>
              <w:t xml:space="preserve">Сведения о деловой репутации (отзывы </w:t>
            </w:r>
            <w:proofErr w:type="gramStart"/>
            <w:r w:rsidRPr="00923B09">
              <w:rPr>
                <w:bCs/>
                <w:sz w:val="18"/>
                <w:szCs w:val="18"/>
              </w:rPr>
              <w:t>о</w:t>
            </w:r>
            <w:proofErr w:type="gramEnd"/>
            <w:r w:rsidRPr="00923B09">
              <w:rPr>
                <w:bCs/>
                <w:sz w:val="18"/>
                <w:szCs w:val="18"/>
              </w:rPr>
              <w:t xml:space="preserve"> </w:t>
            </w:r>
            <w:proofErr w:type="gramStart"/>
            <w:r w:rsidRPr="00923B09">
              <w:rPr>
                <w:bCs/>
                <w:sz w:val="18"/>
                <w:szCs w:val="18"/>
              </w:rPr>
              <w:t>юр</w:t>
            </w:r>
            <w:proofErr w:type="gramEnd"/>
            <w:r w:rsidRPr="00923B09">
              <w:rPr>
                <w:bCs/>
                <w:sz w:val="18"/>
                <w:szCs w:val="18"/>
              </w:rPr>
              <w:t>. лице клиентов, имеющих с ним деловые отношения и/или отзывы от кредитных/</w:t>
            </w:r>
            <w:proofErr w:type="spellStart"/>
            <w:r w:rsidRPr="00923B09">
              <w:rPr>
                <w:bCs/>
                <w:sz w:val="18"/>
                <w:szCs w:val="18"/>
              </w:rPr>
              <w:t>некредитных</w:t>
            </w:r>
            <w:proofErr w:type="spellEnd"/>
            <w:r w:rsidRPr="00923B09">
              <w:rPr>
                <w:bCs/>
                <w:sz w:val="18"/>
                <w:szCs w:val="18"/>
              </w:rPr>
              <w:t xml:space="preserve"> финансовых организаций, в которых юр. лицо находится на обслуживании) (при наличии) </w:t>
            </w:r>
          </w:p>
        </w:tc>
        <w:tc>
          <w:tcPr>
            <w:tcW w:w="5245" w:type="dxa"/>
            <w:gridSpan w:val="3"/>
            <w:tcBorders>
              <w:left w:val="single" w:sz="4" w:space="0" w:color="000000"/>
              <w:bottom w:val="single" w:sz="4" w:space="0" w:color="000000"/>
              <w:right w:val="single" w:sz="4" w:space="0" w:color="000000"/>
            </w:tcBorders>
          </w:tcPr>
          <w:p w:rsidR="00E126DE" w:rsidRPr="00923B09" w:rsidRDefault="00E126DE" w:rsidP="00494335">
            <w:pPr>
              <w:tabs>
                <w:tab w:val="left" w:pos="779"/>
                <w:tab w:val="left" w:pos="6588"/>
                <w:tab w:val="left" w:pos="8928"/>
              </w:tabs>
              <w:snapToGrid w:val="0"/>
              <w:rPr>
                <w:sz w:val="18"/>
                <w:szCs w:val="18"/>
              </w:rPr>
            </w:pPr>
          </w:p>
        </w:tc>
      </w:tr>
      <w:tr w:rsidR="00E126DE" w:rsidRPr="00923B09" w:rsidTr="00A21FDB">
        <w:tc>
          <w:tcPr>
            <w:tcW w:w="652" w:type="dxa"/>
            <w:gridSpan w:val="3"/>
            <w:tcBorders>
              <w:top w:val="single" w:sz="4" w:space="0" w:color="000000"/>
              <w:left w:val="single" w:sz="4" w:space="0" w:color="000000"/>
              <w:bottom w:val="single" w:sz="4" w:space="0" w:color="000000"/>
            </w:tcBorders>
          </w:tcPr>
          <w:p w:rsidR="00E126DE" w:rsidRPr="00923B09" w:rsidRDefault="00E126DE" w:rsidP="00494335">
            <w:pPr>
              <w:tabs>
                <w:tab w:val="left" w:pos="779"/>
                <w:tab w:val="left" w:pos="6588"/>
                <w:tab w:val="left" w:pos="8928"/>
              </w:tabs>
              <w:snapToGrid w:val="0"/>
              <w:rPr>
                <w:b/>
                <w:sz w:val="18"/>
                <w:szCs w:val="18"/>
              </w:rPr>
            </w:pPr>
            <w:r w:rsidRPr="00923B09">
              <w:rPr>
                <w:b/>
                <w:sz w:val="18"/>
                <w:szCs w:val="18"/>
              </w:rPr>
              <w:t>3.2.</w:t>
            </w:r>
          </w:p>
        </w:tc>
        <w:tc>
          <w:tcPr>
            <w:tcW w:w="9953" w:type="dxa"/>
            <w:gridSpan w:val="7"/>
            <w:tcBorders>
              <w:top w:val="single" w:sz="4" w:space="0" w:color="000000"/>
              <w:left w:val="single" w:sz="4" w:space="0" w:color="000000"/>
              <w:bottom w:val="single" w:sz="4" w:space="0" w:color="000000"/>
              <w:right w:val="single" w:sz="4" w:space="0" w:color="000000"/>
            </w:tcBorders>
          </w:tcPr>
          <w:p w:rsidR="00E126DE" w:rsidRPr="00923B09" w:rsidRDefault="00E126DE" w:rsidP="00494335">
            <w:pPr>
              <w:tabs>
                <w:tab w:val="left" w:pos="779"/>
                <w:tab w:val="left" w:pos="6588"/>
                <w:tab w:val="left" w:pos="8928"/>
              </w:tabs>
              <w:snapToGrid w:val="0"/>
              <w:rPr>
                <w:b/>
                <w:sz w:val="18"/>
                <w:szCs w:val="18"/>
              </w:rPr>
            </w:pPr>
            <w:r w:rsidRPr="00923B09">
              <w:rPr>
                <w:b/>
                <w:bCs/>
                <w:iCs/>
                <w:sz w:val="18"/>
                <w:szCs w:val="18"/>
              </w:rPr>
              <w:t xml:space="preserve">Юридические лица, </w:t>
            </w:r>
            <w:r w:rsidRPr="00923B09">
              <w:rPr>
                <w:b/>
                <w:sz w:val="18"/>
                <w:szCs w:val="18"/>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E126DE" w:rsidRPr="00923B09" w:rsidTr="00A21FDB">
        <w:tc>
          <w:tcPr>
            <w:tcW w:w="652" w:type="dxa"/>
            <w:gridSpan w:val="3"/>
            <w:tcBorders>
              <w:top w:val="single" w:sz="4" w:space="0" w:color="000000"/>
              <w:left w:val="single" w:sz="4" w:space="0" w:color="000000"/>
              <w:bottom w:val="single" w:sz="4" w:space="0" w:color="000000"/>
            </w:tcBorders>
          </w:tcPr>
          <w:p w:rsidR="00E126DE" w:rsidRPr="00923B09" w:rsidRDefault="00E126DE" w:rsidP="00494335">
            <w:pPr>
              <w:tabs>
                <w:tab w:val="left" w:pos="779"/>
                <w:tab w:val="left" w:pos="6588"/>
                <w:tab w:val="left" w:pos="8928"/>
              </w:tabs>
              <w:snapToGrid w:val="0"/>
              <w:rPr>
                <w:sz w:val="18"/>
                <w:szCs w:val="18"/>
              </w:rPr>
            </w:pPr>
            <w:r w:rsidRPr="00923B09">
              <w:rPr>
                <w:sz w:val="18"/>
                <w:szCs w:val="18"/>
              </w:rPr>
              <w:t>3.2.1</w:t>
            </w:r>
          </w:p>
        </w:tc>
        <w:tc>
          <w:tcPr>
            <w:tcW w:w="4447" w:type="dxa"/>
            <w:gridSpan w:val="3"/>
            <w:tcBorders>
              <w:top w:val="single" w:sz="4" w:space="0" w:color="000000"/>
              <w:left w:val="single" w:sz="4" w:space="0" w:color="000000"/>
              <w:bottom w:val="single" w:sz="4" w:space="0" w:color="000000"/>
            </w:tcBorders>
          </w:tcPr>
          <w:p w:rsidR="00E126DE" w:rsidRPr="00923B09" w:rsidRDefault="00396307" w:rsidP="00396307">
            <w:pPr>
              <w:pStyle w:val="320"/>
              <w:tabs>
                <w:tab w:val="left" w:pos="360"/>
              </w:tabs>
              <w:snapToGrid w:val="0"/>
              <w:rPr>
                <w:bCs/>
                <w:sz w:val="18"/>
                <w:szCs w:val="18"/>
              </w:rPr>
            </w:pPr>
            <w:proofErr w:type="gramStart"/>
            <w:r>
              <w:rPr>
                <w:sz w:val="18"/>
                <w:szCs w:val="18"/>
              </w:rPr>
              <w:t>Копии налоговых деклараций (за три</w:t>
            </w:r>
            <w:r w:rsidR="00E126DE" w:rsidRPr="00923B09">
              <w:rPr>
                <w:sz w:val="18"/>
                <w:szCs w:val="18"/>
              </w:rPr>
              <w:t xml:space="preserve"> последних календарных года/за последний календарный год (в зависимости от даты государственной регистрации).</w:t>
            </w:r>
            <w:proofErr w:type="gramEnd"/>
          </w:p>
        </w:tc>
        <w:tc>
          <w:tcPr>
            <w:tcW w:w="5506" w:type="dxa"/>
            <w:gridSpan w:val="4"/>
            <w:tcBorders>
              <w:top w:val="single" w:sz="4" w:space="0" w:color="000000"/>
              <w:left w:val="single" w:sz="4" w:space="0" w:color="000000"/>
              <w:bottom w:val="single" w:sz="4" w:space="0" w:color="000000"/>
              <w:right w:val="single" w:sz="4" w:space="0" w:color="000000"/>
            </w:tcBorders>
          </w:tcPr>
          <w:p w:rsidR="00E126DE" w:rsidRPr="00923B09" w:rsidRDefault="00E126DE" w:rsidP="00494335">
            <w:pPr>
              <w:tabs>
                <w:tab w:val="left" w:pos="779"/>
                <w:tab w:val="left" w:pos="6588"/>
                <w:tab w:val="left" w:pos="8928"/>
              </w:tabs>
              <w:snapToGrid w:val="0"/>
              <w:rPr>
                <w:sz w:val="18"/>
                <w:szCs w:val="18"/>
              </w:rPr>
            </w:pPr>
            <w:proofErr w:type="gramStart"/>
            <w:r w:rsidRPr="00923B09">
              <w:rPr>
                <w:sz w:val="18"/>
                <w:szCs w:val="18"/>
              </w:rPr>
              <w:t>Предоставляются с отметкой налогового органа, заверенные печатью юридического лица и подписью его руководителя.</w:t>
            </w:r>
            <w:proofErr w:type="gramEnd"/>
            <w:r w:rsidRPr="00923B09">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E126DE" w:rsidRPr="00923B09" w:rsidTr="00A21FDB">
        <w:trPr>
          <w:trHeight w:val="948"/>
        </w:trPr>
        <w:tc>
          <w:tcPr>
            <w:tcW w:w="652" w:type="dxa"/>
            <w:gridSpan w:val="3"/>
            <w:tcBorders>
              <w:top w:val="single" w:sz="4" w:space="0" w:color="000000"/>
              <w:left w:val="single" w:sz="4" w:space="0" w:color="000000"/>
              <w:bottom w:val="single" w:sz="4" w:space="0" w:color="auto"/>
            </w:tcBorders>
          </w:tcPr>
          <w:p w:rsidR="00E126DE" w:rsidRPr="00923B09" w:rsidRDefault="00E126DE" w:rsidP="00494335">
            <w:pPr>
              <w:tabs>
                <w:tab w:val="left" w:pos="779"/>
                <w:tab w:val="left" w:pos="6588"/>
                <w:tab w:val="left" w:pos="8928"/>
              </w:tabs>
              <w:snapToGrid w:val="0"/>
              <w:rPr>
                <w:sz w:val="18"/>
                <w:szCs w:val="18"/>
              </w:rPr>
            </w:pPr>
            <w:r w:rsidRPr="00923B09">
              <w:rPr>
                <w:sz w:val="18"/>
                <w:szCs w:val="18"/>
              </w:rPr>
              <w:t>3.2.2</w:t>
            </w:r>
          </w:p>
        </w:tc>
        <w:tc>
          <w:tcPr>
            <w:tcW w:w="4447" w:type="dxa"/>
            <w:gridSpan w:val="3"/>
            <w:tcBorders>
              <w:top w:val="single" w:sz="4" w:space="0" w:color="000000"/>
              <w:left w:val="single" w:sz="4" w:space="0" w:color="000000"/>
              <w:bottom w:val="single" w:sz="4" w:space="0" w:color="auto"/>
            </w:tcBorders>
          </w:tcPr>
          <w:p w:rsidR="00E126DE" w:rsidRPr="00923B09" w:rsidRDefault="00E126DE" w:rsidP="00396307">
            <w:pPr>
              <w:pStyle w:val="320"/>
              <w:tabs>
                <w:tab w:val="left" w:pos="360"/>
              </w:tabs>
              <w:snapToGrid w:val="0"/>
              <w:rPr>
                <w:sz w:val="18"/>
                <w:szCs w:val="18"/>
              </w:rPr>
            </w:pPr>
            <w:r w:rsidRPr="00923B09">
              <w:rPr>
                <w:sz w:val="18"/>
                <w:szCs w:val="18"/>
              </w:rPr>
              <w:t xml:space="preserve">Бухгалтерские балансы и отчёты о финансовых </w:t>
            </w:r>
            <w:proofErr w:type="gramStart"/>
            <w:r w:rsidRPr="00923B09">
              <w:rPr>
                <w:sz w:val="18"/>
                <w:szCs w:val="18"/>
              </w:rPr>
              <w:t>результатах</w:t>
            </w:r>
            <w:proofErr w:type="gramEnd"/>
            <w:r w:rsidRPr="00923B09">
              <w:rPr>
                <w:sz w:val="18"/>
                <w:szCs w:val="18"/>
              </w:rPr>
              <w:t xml:space="preserve"> и все приложения к ним (за </w:t>
            </w:r>
            <w:r w:rsidR="00396307">
              <w:rPr>
                <w:sz w:val="18"/>
                <w:szCs w:val="18"/>
              </w:rPr>
              <w:t>три</w:t>
            </w:r>
            <w:r w:rsidRPr="00923B09">
              <w:rPr>
                <w:sz w:val="18"/>
                <w:szCs w:val="18"/>
              </w:rPr>
              <w:t xml:space="preserve"> последних календарных года/за последний календарный год (в зависимости от даты государственной регистрации) </w:t>
            </w:r>
          </w:p>
        </w:tc>
        <w:tc>
          <w:tcPr>
            <w:tcW w:w="5506" w:type="dxa"/>
            <w:gridSpan w:val="4"/>
            <w:tcBorders>
              <w:top w:val="single" w:sz="4" w:space="0" w:color="000000"/>
              <w:left w:val="single" w:sz="4" w:space="0" w:color="000000"/>
              <w:bottom w:val="single" w:sz="4" w:space="0" w:color="auto"/>
              <w:right w:val="single" w:sz="4" w:space="0" w:color="000000"/>
            </w:tcBorders>
          </w:tcPr>
          <w:p w:rsidR="00E126DE" w:rsidRPr="00923B09" w:rsidRDefault="00E126DE" w:rsidP="00494335">
            <w:pPr>
              <w:tabs>
                <w:tab w:val="left" w:pos="779"/>
                <w:tab w:val="left" w:pos="6588"/>
                <w:tab w:val="left" w:pos="8928"/>
              </w:tabs>
              <w:snapToGrid w:val="0"/>
              <w:rPr>
                <w:sz w:val="18"/>
                <w:szCs w:val="18"/>
              </w:rPr>
            </w:pPr>
            <w:proofErr w:type="gramStart"/>
            <w:r w:rsidRPr="00923B09">
              <w:rPr>
                <w:sz w:val="18"/>
                <w:szCs w:val="18"/>
              </w:rPr>
              <w:t>Предоставляются с отметкой налогового органа, заверенные печатью юридического лица и подписью его руководителя.</w:t>
            </w:r>
            <w:proofErr w:type="gramEnd"/>
            <w:r w:rsidRPr="00923B09">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396307" w:rsidRPr="00923B09" w:rsidTr="00A21FDB">
        <w:trPr>
          <w:trHeight w:val="210"/>
        </w:trPr>
        <w:tc>
          <w:tcPr>
            <w:tcW w:w="652" w:type="dxa"/>
            <w:gridSpan w:val="3"/>
            <w:tcBorders>
              <w:top w:val="single" w:sz="4" w:space="0" w:color="auto"/>
              <w:left w:val="single" w:sz="4" w:space="0" w:color="000000"/>
              <w:bottom w:val="single" w:sz="4" w:space="0" w:color="000000"/>
            </w:tcBorders>
          </w:tcPr>
          <w:p w:rsidR="00396307" w:rsidRPr="00637BAE" w:rsidRDefault="00396307" w:rsidP="00E067E8">
            <w:pPr>
              <w:tabs>
                <w:tab w:val="left" w:pos="779"/>
                <w:tab w:val="left" w:pos="6588"/>
                <w:tab w:val="left" w:pos="8928"/>
              </w:tabs>
              <w:snapToGrid w:val="0"/>
              <w:rPr>
                <w:sz w:val="18"/>
                <w:szCs w:val="18"/>
              </w:rPr>
            </w:pPr>
            <w:r w:rsidRPr="00637BAE">
              <w:rPr>
                <w:sz w:val="18"/>
                <w:szCs w:val="18"/>
              </w:rPr>
              <w:t>3.2.</w:t>
            </w:r>
            <w:r>
              <w:rPr>
                <w:sz w:val="18"/>
                <w:szCs w:val="18"/>
              </w:rPr>
              <w:t>3</w:t>
            </w:r>
          </w:p>
        </w:tc>
        <w:tc>
          <w:tcPr>
            <w:tcW w:w="4447" w:type="dxa"/>
            <w:gridSpan w:val="3"/>
            <w:tcBorders>
              <w:top w:val="single" w:sz="4" w:space="0" w:color="auto"/>
              <w:left w:val="single" w:sz="4" w:space="0" w:color="000000"/>
              <w:bottom w:val="single" w:sz="4" w:space="0" w:color="000000"/>
            </w:tcBorders>
          </w:tcPr>
          <w:p w:rsidR="00396307" w:rsidRPr="00637BAE" w:rsidRDefault="00396307" w:rsidP="00E067E8">
            <w:pPr>
              <w:pStyle w:val="320"/>
              <w:tabs>
                <w:tab w:val="left" w:pos="360"/>
              </w:tabs>
              <w:snapToGrid w:val="0"/>
              <w:rPr>
                <w:sz w:val="18"/>
                <w:szCs w:val="18"/>
              </w:rPr>
            </w:pPr>
            <w:r w:rsidRPr="00637BAE">
              <w:rPr>
                <w:sz w:val="18"/>
                <w:szCs w:val="18"/>
              </w:rPr>
              <w:t>Книгу учета доходов и расходов за период не менее 6 последних месяцев до момента обращения за предоставлением займа</w:t>
            </w:r>
          </w:p>
        </w:tc>
        <w:tc>
          <w:tcPr>
            <w:tcW w:w="5506" w:type="dxa"/>
            <w:gridSpan w:val="4"/>
            <w:tcBorders>
              <w:top w:val="single" w:sz="4" w:space="0" w:color="auto"/>
              <w:left w:val="single" w:sz="4" w:space="0" w:color="000000"/>
              <w:bottom w:val="single" w:sz="4" w:space="0" w:color="000000"/>
              <w:right w:val="single" w:sz="4" w:space="0" w:color="000000"/>
            </w:tcBorders>
          </w:tcPr>
          <w:p w:rsidR="00396307" w:rsidRPr="00637BAE" w:rsidRDefault="00396307" w:rsidP="00E067E8">
            <w:pPr>
              <w:tabs>
                <w:tab w:val="left" w:pos="779"/>
                <w:tab w:val="left" w:pos="6588"/>
                <w:tab w:val="left" w:pos="8928"/>
              </w:tabs>
              <w:snapToGrid w:val="0"/>
              <w:rPr>
                <w:sz w:val="18"/>
                <w:szCs w:val="18"/>
              </w:rPr>
            </w:pPr>
            <w:r w:rsidRPr="00637BAE">
              <w:rPr>
                <w:sz w:val="18"/>
                <w:szCs w:val="18"/>
              </w:rPr>
              <w:t>Копия, заверенная клиентом</w:t>
            </w:r>
          </w:p>
        </w:tc>
      </w:tr>
    </w:tbl>
    <w:p w:rsidR="001B21B4" w:rsidRPr="00173F7C" w:rsidRDefault="001B21B4" w:rsidP="001B21B4">
      <w:pPr>
        <w:rPr>
          <w:b/>
          <w:sz w:val="18"/>
          <w:szCs w:val="1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4640"/>
        <w:gridCol w:w="5337"/>
      </w:tblGrid>
      <w:tr w:rsidR="001B21B4" w:rsidRPr="00173F7C" w:rsidTr="00A21FDB">
        <w:tc>
          <w:tcPr>
            <w:tcW w:w="621" w:type="dxa"/>
          </w:tcPr>
          <w:p w:rsidR="001B21B4" w:rsidRPr="00173F7C" w:rsidRDefault="001B21B4" w:rsidP="00361451">
            <w:pPr>
              <w:rPr>
                <w:b/>
                <w:sz w:val="18"/>
                <w:szCs w:val="18"/>
              </w:rPr>
            </w:pPr>
            <w:r w:rsidRPr="00173F7C">
              <w:rPr>
                <w:b/>
                <w:sz w:val="18"/>
                <w:szCs w:val="18"/>
              </w:rPr>
              <w:t>4</w:t>
            </w:r>
          </w:p>
        </w:tc>
        <w:tc>
          <w:tcPr>
            <w:tcW w:w="4640" w:type="dxa"/>
          </w:tcPr>
          <w:p w:rsidR="001B21B4" w:rsidRPr="00173F7C" w:rsidRDefault="001B21B4" w:rsidP="00361451">
            <w:pPr>
              <w:rPr>
                <w:b/>
                <w:sz w:val="18"/>
                <w:szCs w:val="18"/>
              </w:rPr>
            </w:pPr>
            <w:r w:rsidRPr="00173F7C">
              <w:rPr>
                <w:b/>
                <w:sz w:val="18"/>
                <w:szCs w:val="18"/>
              </w:rPr>
              <w:t>ДОКУМЕНТЫ НА ПРЕДМЕТ ЗАЛОГА</w:t>
            </w:r>
          </w:p>
        </w:tc>
        <w:tc>
          <w:tcPr>
            <w:tcW w:w="5337" w:type="dxa"/>
          </w:tcPr>
          <w:p w:rsidR="001B21B4" w:rsidRPr="00173F7C" w:rsidRDefault="001B21B4" w:rsidP="00361451">
            <w:pPr>
              <w:rPr>
                <w:b/>
                <w:sz w:val="18"/>
                <w:szCs w:val="18"/>
              </w:rPr>
            </w:pPr>
            <w:r w:rsidRPr="00173F7C">
              <w:rPr>
                <w:b/>
                <w:sz w:val="18"/>
                <w:szCs w:val="18"/>
              </w:rPr>
              <w:t>Пояснение</w:t>
            </w:r>
          </w:p>
        </w:tc>
      </w:tr>
      <w:tr w:rsidR="001B21B4" w:rsidRPr="00173F7C" w:rsidTr="00A21FDB">
        <w:trPr>
          <w:trHeight w:val="774"/>
        </w:trPr>
        <w:tc>
          <w:tcPr>
            <w:tcW w:w="621" w:type="dxa"/>
          </w:tcPr>
          <w:p w:rsidR="001B21B4" w:rsidRPr="00173F7C" w:rsidRDefault="001B21B4" w:rsidP="00361451">
            <w:pPr>
              <w:rPr>
                <w:sz w:val="18"/>
                <w:szCs w:val="18"/>
              </w:rPr>
            </w:pPr>
            <w:r w:rsidRPr="00173F7C">
              <w:rPr>
                <w:sz w:val="18"/>
                <w:szCs w:val="18"/>
              </w:rPr>
              <w:t>4.1.</w:t>
            </w:r>
          </w:p>
          <w:p w:rsidR="001B21B4" w:rsidRPr="00173F7C" w:rsidRDefault="001B21B4" w:rsidP="00361451">
            <w:pPr>
              <w:rPr>
                <w:sz w:val="18"/>
                <w:szCs w:val="18"/>
              </w:rPr>
            </w:pPr>
          </w:p>
          <w:p w:rsidR="001B21B4" w:rsidRPr="00173F7C" w:rsidRDefault="001B21B4" w:rsidP="00361451">
            <w:pPr>
              <w:rPr>
                <w:sz w:val="18"/>
                <w:szCs w:val="18"/>
              </w:rPr>
            </w:pPr>
          </w:p>
          <w:p w:rsidR="001B21B4" w:rsidRPr="00173F7C" w:rsidRDefault="001B21B4" w:rsidP="00361451">
            <w:pPr>
              <w:rPr>
                <w:sz w:val="18"/>
                <w:szCs w:val="18"/>
              </w:rPr>
            </w:pPr>
          </w:p>
        </w:tc>
        <w:tc>
          <w:tcPr>
            <w:tcW w:w="4640" w:type="dxa"/>
          </w:tcPr>
          <w:p w:rsidR="001B21B4" w:rsidRPr="00173F7C" w:rsidRDefault="001B21B4" w:rsidP="0089516F">
            <w:pPr>
              <w:rPr>
                <w:sz w:val="18"/>
                <w:szCs w:val="18"/>
              </w:rPr>
            </w:pPr>
            <w:r w:rsidRPr="00173F7C">
              <w:rPr>
                <w:sz w:val="18"/>
                <w:szCs w:val="18"/>
              </w:rPr>
              <w:t>Документ, подтверждающий право собственности на предмет залога в зависимости от вида залога в соответствии с Приложением №</w:t>
            </w:r>
            <w:r w:rsidR="0089516F">
              <w:rPr>
                <w:sz w:val="18"/>
                <w:szCs w:val="18"/>
              </w:rPr>
              <w:t>26</w:t>
            </w:r>
          </w:p>
        </w:tc>
        <w:tc>
          <w:tcPr>
            <w:tcW w:w="5337" w:type="dxa"/>
          </w:tcPr>
          <w:p w:rsidR="001B21B4" w:rsidRPr="00173F7C" w:rsidRDefault="001B21B4" w:rsidP="00361451">
            <w:pPr>
              <w:rPr>
                <w:sz w:val="18"/>
                <w:szCs w:val="18"/>
              </w:rPr>
            </w:pPr>
            <w:r w:rsidRPr="00173F7C">
              <w:rPr>
                <w:sz w:val="18"/>
                <w:szCs w:val="18"/>
              </w:rPr>
              <w:t>Заверенные копии</w:t>
            </w:r>
          </w:p>
        </w:tc>
      </w:tr>
      <w:tr w:rsidR="001B21B4" w:rsidRPr="00173F7C" w:rsidTr="00A21FDB">
        <w:tc>
          <w:tcPr>
            <w:tcW w:w="621" w:type="dxa"/>
          </w:tcPr>
          <w:p w:rsidR="001B21B4" w:rsidRPr="00173F7C" w:rsidRDefault="001B21B4" w:rsidP="0089516F">
            <w:pPr>
              <w:rPr>
                <w:sz w:val="18"/>
                <w:szCs w:val="18"/>
              </w:rPr>
            </w:pPr>
            <w:r w:rsidRPr="00173F7C">
              <w:rPr>
                <w:sz w:val="18"/>
                <w:szCs w:val="18"/>
              </w:rPr>
              <w:t>4.</w:t>
            </w:r>
            <w:r w:rsidR="0089516F">
              <w:rPr>
                <w:sz w:val="18"/>
                <w:szCs w:val="18"/>
              </w:rPr>
              <w:t>2</w:t>
            </w:r>
            <w:r w:rsidRPr="00173F7C">
              <w:rPr>
                <w:sz w:val="18"/>
                <w:szCs w:val="18"/>
              </w:rPr>
              <w:t>.</w:t>
            </w:r>
          </w:p>
        </w:tc>
        <w:tc>
          <w:tcPr>
            <w:tcW w:w="4640" w:type="dxa"/>
          </w:tcPr>
          <w:p w:rsidR="001B21B4" w:rsidRPr="00173F7C" w:rsidRDefault="001B21B4" w:rsidP="00361451">
            <w:pPr>
              <w:rPr>
                <w:sz w:val="18"/>
                <w:szCs w:val="18"/>
              </w:rPr>
            </w:pPr>
            <w:r w:rsidRPr="00173F7C">
              <w:rPr>
                <w:sz w:val="18"/>
                <w:szCs w:val="18"/>
              </w:rPr>
              <w:t>Экспертное заключение об оценке предмета залога (при необходимости)</w:t>
            </w:r>
          </w:p>
        </w:tc>
        <w:tc>
          <w:tcPr>
            <w:tcW w:w="5337" w:type="dxa"/>
          </w:tcPr>
          <w:p w:rsidR="001B21B4" w:rsidRPr="00173F7C" w:rsidRDefault="001B21B4" w:rsidP="00361451">
            <w:pPr>
              <w:rPr>
                <w:sz w:val="18"/>
                <w:szCs w:val="18"/>
              </w:rPr>
            </w:pPr>
            <w:r w:rsidRPr="00173F7C">
              <w:rPr>
                <w:sz w:val="18"/>
                <w:szCs w:val="18"/>
              </w:rPr>
              <w:t>Оригинал</w:t>
            </w:r>
          </w:p>
        </w:tc>
      </w:tr>
    </w:tbl>
    <w:p w:rsidR="00E126DE" w:rsidRPr="00923B09" w:rsidRDefault="00E126DE" w:rsidP="00E126DE">
      <w:pPr>
        <w:jc w:val="both"/>
        <w:rPr>
          <w:b/>
          <w:sz w:val="18"/>
          <w:szCs w:val="18"/>
        </w:rPr>
      </w:pPr>
      <w:r w:rsidRPr="00923B09">
        <w:rPr>
          <w:b/>
          <w:sz w:val="18"/>
          <w:szCs w:val="18"/>
        </w:rPr>
        <w:t xml:space="preserve">Примечание: </w:t>
      </w:r>
    </w:p>
    <w:p w:rsidR="00E126DE" w:rsidRPr="00923B09" w:rsidRDefault="00E126DE" w:rsidP="00E126DE">
      <w:pPr>
        <w:numPr>
          <w:ilvl w:val="0"/>
          <w:numId w:val="23"/>
        </w:numPr>
        <w:suppressAutoHyphens w:val="0"/>
        <w:jc w:val="both"/>
        <w:rPr>
          <w:bCs/>
          <w:sz w:val="18"/>
          <w:szCs w:val="18"/>
        </w:rPr>
      </w:pPr>
      <w:r w:rsidRPr="00923B09">
        <w:rPr>
          <w:bCs/>
          <w:sz w:val="18"/>
          <w:szCs w:val="18"/>
        </w:rPr>
        <w:t xml:space="preserve">По требованию финансового эксперта Фонда, клиент </w:t>
      </w:r>
      <w:proofErr w:type="gramStart"/>
      <w:r w:rsidRPr="00923B09">
        <w:rPr>
          <w:bCs/>
          <w:sz w:val="18"/>
          <w:szCs w:val="18"/>
        </w:rPr>
        <w:t>предоставляет иные документы</w:t>
      </w:r>
      <w:proofErr w:type="gramEnd"/>
      <w:r w:rsidRPr="00923B09">
        <w:rPr>
          <w:bCs/>
          <w:sz w:val="18"/>
          <w:szCs w:val="18"/>
        </w:rPr>
        <w:t>, если содержащаяся в них информация может повлиять на принятие решения о предоставлении займа.</w:t>
      </w:r>
    </w:p>
    <w:p w:rsidR="00E126DE" w:rsidRPr="00923B09" w:rsidRDefault="00E126DE" w:rsidP="00E126DE">
      <w:pPr>
        <w:numPr>
          <w:ilvl w:val="0"/>
          <w:numId w:val="23"/>
        </w:numPr>
        <w:suppressAutoHyphens w:val="0"/>
        <w:jc w:val="both"/>
        <w:rPr>
          <w:bCs/>
          <w:sz w:val="18"/>
          <w:szCs w:val="18"/>
        </w:rPr>
      </w:pPr>
      <w:r w:rsidRPr="00923B09">
        <w:rPr>
          <w:bCs/>
          <w:sz w:val="18"/>
          <w:szCs w:val="18"/>
        </w:rPr>
        <w:t xml:space="preserve">«Заверенной» в соответствии с вышеуказанным перечнем считается копия, на которой обозначено «копия верна», наименование </w:t>
      </w:r>
      <w:proofErr w:type="spellStart"/>
      <w:r w:rsidRPr="00923B09">
        <w:rPr>
          <w:bCs/>
          <w:sz w:val="18"/>
          <w:szCs w:val="18"/>
        </w:rPr>
        <w:t>ю</w:t>
      </w:r>
      <w:proofErr w:type="spellEnd"/>
      <w:r w:rsidRPr="00923B09">
        <w:rPr>
          <w:bCs/>
          <w:sz w:val="18"/>
          <w:szCs w:val="18"/>
        </w:rPr>
        <w:t xml:space="preserve">/л, подпись руководителя </w:t>
      </w:r>
      <w:proofErr w:type="spellStart"/>
      <w:r w:rsidRPr="00923B09">
        <w:rPr>
          <w:bCs/>
          <w:sz w:val="18"/>
          <w:szCs w:val="18"/>
        </w:rPr>
        <w:t>ю</w:t>
      </w:r>
      <w:proofErr w:type="spellEnd"/>
      <w:r w:rsidRPr="00923B09">
        <w:rPr>
          <w:bCs/>
          <w:sz w:val="18"/>
          <w:szCs w:val="18"/>
        </w:rPr>
        <w:t>/л, дата заверения.</w:t>
      </w:r>
    </w:p>
    <w:p w:rsidR="00E126DE" w:rsidRPr="00923B09" w:rsidRDefault="00E126DE" w:rsidP="00E126DE">
      <w:pPr>
        <w:numPr>
          <w:ilvl w:val="0"/>
          <w:numId w:val="23"/>
        </w:numPr>
        <w:suppressAutoHyphens w:val="0"/>
        <w:jc w:val="both"/>
        <w:rPr>
          <w:bCs/>
          <w:sz w:val="18"/>
          <w:szCs w:val="18"/>
        </w:rPr>
      </w:pPr>
      <w:proofErr w:type="gramStart"/>
      <w:r w:rsidRPr="00923B09">
        <w:rPr>
          <w:sz w:val="18"/>
          <w:szCs w:val="18"/>
        </w:rPr>
        <w:t>Если Заемщик был зарегистрирован в календарном году, предшествующем году заключения договора займа, и на дату заключения договора займа бухгалтерская (финансовая) отчётность, налоговая декларация за последний календарный год в налоговые органы не представлены и срок их представления не истёк необходимо предоставить промежуточную бухгалтерскую (финансовую) отчётность с последующим (в течение 30 дней с даты представления документов в налоговые органы) предоставлением документов в</w:t>
      </w:r>
      <w:proofErr w:type="gramEnd"/>
      <w:r w:rsidRPr="00923B09">
        <w:rPr>
          <w:sz w:val="18"/>
          <w:szCs w:val="18"/>
        </w:rPr>
        <w:t xml:space="preserve"> Фонд. Если Субъект МСП был зарегистрирован в год заключения договора займа – промежуточную бухгалтерскую (финансовую) отчётность.</w:t>
      </w:r>
    </w:p>
    <w:p w:rsidR="00E126DE" w:rsidRPr="00923B09" w:rsidRDefault="00E126DE" w:rsidP="00E126DE">
      <w:pPr>
        <w:jc w:val="right"/>
        <w:rPr>
          <w:b/>
          <w:bCs/>
          <w:sz w:val="18"/>
          <w:szCs w:val="18"/>
        </w:rPr>
      </w:pPr>
      <w:r w:rsidRPr="00923B09">
        <w:rPr>
          <w:b/>
          <w:bCs/>
          <w:sz w:val="18"/>
          <w:szCs w:val="18"/>
        </w:rPr>
        <w:br w:type="page"/>
      </w:r>
      <w:r w:rsidRPr="00923B09">
        <w:rPr>
          <w:b/>
          <w:bCs/>
          <w:sz w:val="18"/>
          <w:szCs w:val="18"/>
        </w:rPr>
        <w:lastRenderedPageBreak/>
        <w:t>Приложение №</w:t>
      </w:r>
      <w:r>
        <w:rPr>
          <w:b/>
          <w:bCs/>
          <w:sz w:val="18"/>
          <w:szCs w:val="18"/>
        </w:rPr>
        <w:t>2</w:t>
      </w:r>
      <w:r w:rsidR="00D57CCD">
        <w:rPr>
          <w:b/>
          <w:bCs/>
          <w:sz w:val="18"/>
          <w:szCs w:val="18"/>
        </w:rPr>
        <w:t>2</w:t>
      </w:r>
    </w:p>
    <w:p w:rsidR="00E126DE" w:rsidRPr="00923B09" w:rsidRDefault="00E126DE" w:rsidP="00E126DE">
      <w:pPr>
        <w:jc w:val="right"/>
        <w:rPr>
          <w:b/>
          <w:bCs/>
          <w:sz w:val="18"/>
          <w:szCs w:val="18"/>
        </w:rPr>
      </w:pPr>
    </w:p>
    <w:p w:rsidR="00E126DE" w:rsidRPr="00923B09" w:rsidRDefault="00E126DE" w:rsidP="00E126DE">
      <w:pPr>
        <w:pStyle w:val="ConsPlusNormal"/>
        <w:widowControl/>
        <w:tabs>
          <w:tab w:val="left" w:pos="-2530"/>
        </w:tabs>
        <w:ind w:firstLine="0"/>
        <w:jc w:val="right"/>
        <w:rPr>
          <w:rFonts w:ascii="Times New Roman" w:hAnsi="Times New Roman" w:cs="Times New Roman"/>
          <w:b/>
          <w:bCs/>
          <w:sz w:val="18"/>
          <w:szCs w:val="18"/>
        </w:rPr>
      </w:pPr>
    </w:p>
    <w:p w:rsidR="00E126DE" w:rsidRPr="00923B09" w:rsidRDefault="00E126DE" w:rsidP="00E126DE">
      <w:pPr>
        <w:jc w:val="center"/>
        <w:rPr>
          <w:b/>
          <w:bCs/>
          <w:sz w:val="18"/>
          <w:szCs w:val="18"/>
        </w:rPr>
      </w:pPr>
    </w:p>
    <w:p w:rsidR="00E126DE" w:rsidRPr="00923B09" w:rsidRDefault="00E126DE" w:rsidP="00E126DE">
      <w:pPr>
        <w:jc w:val="center"/>
        <w:rPr>
          <w:b/>
          <w:sz w:val="18"/>
          <w:szCs w:val="18"/>
        </w:rPr>
      </w:pPr>
      <w:r w:rsidRPr="00923B09">
        <w:rPr>
          <w:b/>
          <w:sz w:val="18"/>
          <w:szCs w:val="18"/>
        </w:rPr>
        <w:t>ФОРМА СПРАВКИ О СРЕДНЕЙ ЧИСЛЕННОСТИ РАБОТНИКОВ</w:t>
      </w:r>
    </w:p>
    <w:p w:rsidR="00E126DE" w:rsidRPr="00923B09" w:rsidRDefault="00E126DE" w:rsidP="00E126DE">
      <w:pPr>
        <w:jc w:val="center"/>
        <w:rPr>
          <w:b/>
          <w:sz w:val="18"/>
          <w:szCs w:val="18"/>
        </w:rPr>
      </w:pPr>
      <w:r w:rsidRPr="00923B09">
        <w:rPr>
          <w:b/>
          <w:sz w:val="18"/>
          <w:szCs w:val="18"/>
        </w:rPr>
        <w:t>СУБЪЕКТА МСП</w:t>
      </w:r>
    </w:p>
    <w:p w:rsidR="00E126DE" w:rsidRPr="00923B09" w:rsidRDefault="00E126DE" w:rsidP="00E126DE">
      <w:pPr>
        <w:jc w:val="center"/>
        <w:rPr>
          <w:b/>
          <w:i/>
          <w:sz w:val="18"/>
          <w:szCs w:val="18"/>
        </w:rPr>
      </w:pPr>
    </w:p>
    <w:p w:rsidR="00E126DE" w:rsidRPr="00923B09" w:rsidRDefault="00E126DE" w:rsidP="00E126DE">
      <w:pPr>
        <w:jc w:val="center"/>
        <w:rPr>
          <w:b/>
          <w:sz w:val="18"/>
          <w:szCs w:val="18"/>
        </w:rPr>
      </w:pPr>
      <w:r w:rsidRPr="00923B09">
        <w:rPr>
          <w:b/>
          <w:sz w:val="18"/>
          <w:szCs w:val="18"/>
        </w:rPr>
        <w:t>Форма 1</w:t>
      </w:r>
      <w:r w:rsidRPr="00923B09">
        <w:rPr>
          <w:rStyle w:val="aff5"/>
          <w:b/>
          <w:sz w:val="18"/>
          <w:szCs w:val="18"/>
        </w:rPr>
        <w:footnoteReference w:id="6"/>
      </w:r>
    </w:p>
    <w:p w:rsidR="00E126DE" w:rsidRPr="00923B09" w:rsidRDefault="00E126DE" w:rsidP="00E126DE">
      <w:pPr>
        <w:jc w:val="center"/>
        <w:rPr>
          <w:b/>
          <w:sz w:val="18"/>
          <w:szCs w:val="18"/>
        </w:rPr>
      </w:pPr>
    </w:p>
    <w:p w:rsidR="00E126DE" w:rsidRPr="00923B09" w:rsidRDefault="00E126DE" w:rsidP="00E126DE">
      <w:pPr>
        <w:jc w:val="center"/>
        <w:rPr>
          <w:b/>
          <w:sz w:val="18"/>
          <w:szCs w:val="18"/>
        </w:rPr>
      </w:pPr>
      <w:r w:rsidRPr="00923B09">
        <w:rPr>
          <w:b/>
          <w:sz w:val="18"/>
          <w:szCs w:val="18"/>
        </w:rPr>
        <w:t>Справка о средней численности работников Заемщика - ______________________(</w:t>
      </w:r>
      <w:r w:rsidRPr="00923B09">
        <w:rPr>
          <w:b/>
          <w:i/>
          <w:sz w:val="18"/>
          <w:szCs w:val="18"/>
        </w:rPr>
        <w:t>указывается наименование юридического лица/ФИО индивидуального предпринимателя</w:t>
      </w:r>
      <w:r w:rsidRPr="00923B09">
        <w:rPr>
          <w:b/>
          <w:sz w:val="18"/>
          <w:szCs w:val="18"/>
        </w:rPr>
        <w:t xml:space="preserve">) за </w:t>
      </w:r>
      <w:r w:rsidRPr="00923B09">
        <w:rPr>
          <w:b/>
          <w:i/>
          <w:sz w:val="18"/>
          <w:szCs w:val="18"/>
        </w:rPr>
        <w:t>201_ год</w:t>
      </w:r>
    </w:p>
    <w:p w:rsidR="00E126DE" w:rsidRPr="00923B09" w:rsidRDefault="00E126DE" w:rsidP="00E126DE">
      <w:pPr>
        <w:jc w:val="center"/>
        <w:rPr>
          <w:sz w:val="18"/>
          <w:szCs w:val="18"/>
        </w:rPr>
      </w:pPr>
    </w:p>
    <w:p w:rsidR="00E126DE" w:rsidRPr="00923B09" w:rsidRDefault="00E126DE" w:rsidP="00E126DE">
      <w:pPr>
        <w:spacing w:line="276" w:lineRule="auto"/>
        <w:ind w:firstLine="708"/>
        <w:jc w:val="both"/>
        <w:rPr>
          <w:sz w:val="18"/>
          <w:szCs w:val="18"/>
        </w:rPr>
      </w:pPr>
      <w:r w:rsidRPr="00923B09">
        <w:rPr>
          <w:sz w:val="18"/>
          <w:szCs w:val="18"/>
        </w:rPr>
        <w:t xml:space="preserve">Настоящим ________________________ </w:t>
      </w:r>
      <w:r w:rsidRPr="00923B09">
        <w:rPr>
          <w:i/>
          <w:sz w:val="18"/>
          <w:szCs w:val="18"/>
        </w:rPr>
        <w:t>(указывается наименование юридического лица/ФИО индивидуального предпринимателя)</w:t>
      </w:r>
      <w:r w:rsidRPr="00923B09">
        <w:rPr>
          <w:sz w:val="18"/>
          <w:szCs w:val="18"/>
        </w:rPr>
        <w:t xml:space="preserve"> сообщает, что средняя численность его работников</w:t>
      </w:r>
      <w:r w:rsidRPr="00923B09">
        <w:rPr>
          <w:i/>
          <w:sz w:val="18"/>
          <w:szCs w:val="18"/>
        </w:rPr>
        <w:t xml:space="preserve"> </w:t>
      </w:r>
      <w:r w:rsidRPr="00923B09">
        <w:rPr>
          <w:sz w:val="18"/>
          <w:szCs w:val="18"/>
        </w:rPr>
        <w:t xml:space="preserve">за 201_ год, рассчитанная в соответствии с пунктом 6 статьи 4 Федерального закона от 24.07.2007 № 209-ФЗ «О развитии малого и среднего предпринимательства в Российской Федерации», составила - _________________ человек. </w:t>
      </w:r>
    </w:p>
    <w:p w:rsidR="00E126DE" w:rsidRPr="00923B09" w:rsidRDefault="00E126DE" w:rsidP="00E126DE">
      <w:pPr>
        <w:jc w:val="center"/>
        <w:rPr>
          <w:b/>
          <w:sz w:val="18"/>
          <w:szCs w:val="18"/>
        </w:rPr>
      </w:pPr>
    </w:p>
    <w:p w:rsidR="00E126DE" w:rsidRPr="00923B09" w:rsidRDefault="00E126DE" w:rsidP="00E126DE">
      <w:pPr>
        <w:spacing w:line="360" w:lineRule="auto"/>
        <w:rPr>
          <w:sz w:val="18"/>
          <w:szCs w:val="18"/>
        </w:rPr>
      </w:pPr>
      <w:r w:rsidRPr="00923B09">
        <w:rPr>
          <w:sz w:val="18"/>
          <w:szCs w:val="18"/>
        </w:rPr>
        <w:t>Подпись:</w:t>
      </w:r>
      <w:r w:rsidRPr="00923B09">
        <w:rPr>
          <w:sz w:val="18"/>
          <w:szCs w:val="18"/>
        </w:rPr>
        <w:tab/>
        <w:t xml:space="preserve">____________________ </w:t>
      </w:r>
      <w:r w:rsidRPr="00923B09">
        <w:rPr>
          <w:sz w:val="18"/>
          <w:szCs w:val="18"/>
        </w:rPr>
        <w:tab/>
        <w:t>Дата: «____»_________20___г.</w:t>
      </w:r>
    </w:p>
    <w:p w:rsidR="00E126DE" w:rsidRPr="00923B09" w:rsidRDefault="00E126DE" w:rsidP="00E126DE">
      <w:pPr>
        <w:spacing w:line="360" w:lineRule="auto"/>
        <w:rPr>
          <w:sz w:val="18"/>
          <w:szCs w:val="18"/>
        </w:rPr>
      </w:pPr>
      <w:r w:rsidRPr="00923B09">
        <w:rPr>
          <w:sz w:val="18"/>
          <w:szCs w:val="18"/>
        </w:rPr>
        <w:t xml:space="preserve">                                      м.п.                        </w:t>
      </w:r>
    </w:p>
    <w:p w:rsidR="00E126DE" w:rsidRPr="00923B09" w:rsidRDefault="00E126DE" w:rsidP="00E126DE">
      <w:pPr>
        <w:spacing w:line="360" w:lineRule="auto"/>
        <w:rPr>
          <w:sz w:val="18"/>
          <w:szCs w:val="18"/>
        </w:rPr>
      </w:pPr>
      <w:r w:rsidRPr="00923B09">
        <w:rPr>
          <w:sz w:val="18"/>
          <w:szCs w:val="18"/>
        </w:rPr>
        <w:t>ФИО:</w:t>
      </w:r>
      <w:r w:rsidRPr="00923B09">
        <w:rPr>
          <w:sz w:val="18"/>
          <w:szCs w:val="18"/>
        </w:rPr>
        <w:tab/>
      </w:r>
      <w:r w:rsidRPr="00923B09">
        <w:rPr>
          <w:sz w:val="18"/>
          <w:szCs w:val="18"/>
        </w:rPr>
        <w:tab/>
        <w:t>_________________</w:t>
      </w:r>
      <w:r w:rsidRPr="00923B09">
        <w:rPr>
          <w:sz w:val="18"/>
          <w:szCs w:val="18"/>
        </w:rPr>
        <w:tab/>
      </w:r>
      <w:r w:rsidRPr="00923B09">
        <w:rPr>
          <w:sz w:val="18"/>
          <w:szCs w:val="18"/>
        </w:rPr>
        <w:tab/>
        <w:t>Должность:</w:t>
      </w:r>
      <w:r w:rsidRPr="00923B09">
        <w:rPr>
          <w:sz w:val="18"/>
          <w:szCs w:val="18"/>
        </w:rPr>
        <w:tab/>
        <w:t>____________________</w:t>
      </w:r>
    </w:p>
    <w:p w:rsidR="00E126DE" w:rsidRPr="00923B09" w:rsidRDefault="00E126DE" w:rsidP="00E126DE">
      <w:pPr>
        <w:jc w:val="center"/>
        <w:rPr>
          <w:b/>
          <w:sz w:val="18"/>
          <w:szCs w:val="18"/>
        </w:rPr>
      </w:pPr>
    </w:p>
    <w:p w:rsidR="00E126DE" w:rsidRPr="00923B09" w:rsidRDefault="00E126DE" w:rsidP="00E126DE">
      <w:pPr>
        <w:jc w:val="center"/>
        <w:rPr>
          <w:b/>
          <w:sz w:val="18"/>
          <w:szCs w:val="18"/>
        </w:rPr>
      </w:pPr>
      <w:r w:rsidRPr="00923B09">
        <w:rPr>
          <w:b/>
          <w:sz w:val="18"/>
          <w:szCs w:val="18"/>
        </w:rPr>
        <w:t>Форма 2</w:t>
      </w:r>
      <w:r w:rsidRPr="00923B09">
        <w:rPr>
          <w:rStyle w:val="aff5"/>
          <w:b/>
          <w:sz w:val="18"/>
          <w:szCs w:val="18"/>
        </w:rPr>
        <w:footnoteReference w:id="7"/>
      </w:r>
    </w:p>
    <w:p w:rsidR="00E126DE" w:rsidRPr="00923B09" w:rsidRDefault="00E126DE" w:rsidP="00E126DE">
      <w:pPr>
        <w:jc w:val="center"/>
        <w:rPr>
          <w:b/>
          <w:sz w:val="18"/>
          <w:szCs w:val="18"/>
        </w:rPr>
      </w:pPr>
    </w:p>
    <w:p w:rsidR="00E126DE" w:rsidRPr="00923B09" w:rsidRDefault="00E126DE" w:rsidP="00E126DE">
      <w:pPr>
        <w:jc w:val="center"/>
        <w:rPr>
          <w:b/>
          <w:sz w:val="18"/>
          <w:szCs w:val="18"/>
        </w:rPr>
      </w:pPr>
      <w:r w:rsidRPr="00923B09">
        <w:rPr>
          <w:b/>
          <w:sz w:val="18"/>
          <w:szCs w:val="18"/>
        </w:rPr>
        <w:t>Справка о средней численности работников Субъекта МСП - ______________________(</w:t>
      </w:r>
      <w:r w:rsidRPr="00923B09">
        <w:rPr>
          <w:b/>
          <w:i/>
          <w:sz w:val="18"/>
          <w:szCs w:val="18"/>
        </w:rPr>
        <w:t>указывается наименование юридического лица/ФИО индивидуального предпринимателя</w:t>
      </w:r>
      <w:r w:rsidRPr="00923B09">
        <w:rPr>
          <w:b/>
          <w:sz w:val="18"/>
          <w:szCs w:val="18"/>
        </w:rPr>
        <w:t xml:space="preserve">) </w:t>
      </w:r>
    </w:p>
    <w:p w:rsidR="00E126DE" w:rsidRPr="00923B09" w:rsidRDefault="00E126DE" w:rsidP="00E126DE">
      <w:pPr>
        <w:rPr>
          <w:sz w:val="18"/>
          <w:szCs w:val="18"/>
        </w:rPr>
      </w:pPr>
    </w:p>
    <w:p w:rsidR="00E126DE" w:rsidRPr="00923B09" w:rsidRDefault="00E126DE" w:rsidP="00E126DE">
      <w:pPr>
        <w:spacing w:line="276" w:lineRule="auto"/>
        <w:ind w:firstLine="708"/>
        <w:jc w:val="both"/>
        <w:rPr>
          <w:sz w:val="18"/>
          <w:szCs w:val="18"/>
        </w:rPr>
      </w:pPr>
      <w:proofErr w:type="gramStart"/>
      <w:r w:rsidRPr="00923B09">
        <w:rPr>
          <w:sz w:val="18"/>
          <w:szCs w:val="18"/>
        </w:rPr>
        <w:t xml:space="preserve">Настоящим ________________________ </w:t>
      </w:r>
      <w:r w:rsidRPr="00923B09">
        <w:rPr>
          <w:i/>
          <w:sz w:val="18"/>
          <w:szCs w:val="18"/>
        </w:rPr>
        <w:t>(указывается наименование юридического лица/ФИО индивидуального предпринимателя)</w:t>
      </w:r>
      <w:r w:rsidRPr="00923B09">
        <w:rPr>
          <w:sz w:val="18"/>
          <w:szCs w:val="18"/>
        </w:rPr>
        <w:t xml:space="preserve"> сообщает, что средняя численность его работников</w:t>
      </w:r>
      <w:r w:rsidRPr="00923B09">
        <w:rPr>
          <w:i/>
          <w:sz w:val="18"/>
          <w:szCs w:val="18"/>
        </w:rPr>
        <w:t xml:space="preserve"> </w:t>
      </w:r>
      <w:r w:rsidRPr="00923B09">
        <w:rPr>
          <w:sz w:val="18"/>
          <w:szCs w:val="18"/>
        </w:rPr>
        <w:t xml:space="preserve">за период с даты его государственной регистрации и по дату составления настоящей справки, рассчитанная в соответствии с пунктом 6 статьи 4 Федерального закона от 24.07.2007 № 209-ФЗ «О развитии малого и среднего предпринимательства в Российской Федерации», составила - _________________ человек. </w:t>
      </w:r>
      <w:proofErr w:type="gramEnd"/>
    </w:p>
    <w:p w:rsidR="00E126DE" w:rsidRPr="00923B09" w:rsidRDefault="00E126DE" w:rsidP="00E126DE">
      <w:pPr>
        <w:jc w:val="both"/>
        <w:rPr>
          <w:b/>
          <w:sz w:val="18"/>
          <w:szCs w:val="18"/>
        </w:rPr>
      </w:pPr>
    </w:p>
    <w:p w:rsidR="00E126DE" w:rsidRPr="00923B09" w:rsidRDefault="00E126DE" w:rsidP="00E126DE">
      <w:pPr>
        <w:spacing w:line="360" w:lineRule="auto"/>
        <w:rPr>
          <w:sz w:val="18"/>
          <w:szCs w:val="18"/>
        </w:rPr>
      </w:pPr>
      <w:r w:rsidRPr="00923B09">
        <w:rPr>
          <w:sz w:val="18"/>
          <w:szCs w:val="18"/>
        </w:rPr>
        <w:t>Подпись:</w:t>
      </w:r>
      <w:r w:rsidRPr="00923B09">
        <w:rPr>
          <w:sz w:val="18"/>
          <w:szCs w:val="18"/>
        </w:rPr>
        <w:tab/>
        <w:t xml:space="preserve">____________________ </w:t>
      </w:r>
      <w:r w:rsidRPr="00923B09">
        <w:rPr>
          <w:sz w:val="18"/>
          <w:szCs w:val="18"/>
        </w:rPr>
        <w:tab/>
        <w:t>Дата: «____»_________20___г.</w:t>
      </w:r>
    </w:p>
    <w:p w:rsidR="00E126DE" w:rsidRPr="00923B09" w:rsidRDefault="00E126DE" w:rsidP="00E126DE">
      <w:pPr>
        <w:spacing w:line="360" w:lineRule="auto"/>
        <w:rPr>
          <w:sz w:val="18"/>
          <w:szCs w:val="18"/>
        </w:rPr>
      </w:pPr>
      <w:r w:rsidRPr="00923B09">
        <w:rPr>
          <w:sz w:val="18"/>
          <w:szCs w:val="18"/>
        </w:rPr>
        <w:t xml:space="preserve">                                      м.п.                        </w:t>
      </w:r>
    </w:p>
    <w:p w:rsidR="00E126DE" w:rsidRPr="00923B09" w:rsidRDefault="00E126DE" w:rsidP="00E126DE">
      <w:pPr>
        <w:spacing w:line="360" w:lineRule="auto"/>
        <w:rPr>
          <w:sz w:val="18"/>
          <w:szCs w:val="18"/>
        </w:rPr>
      </w:pPr>
      <w:r w:rsidRPr="00923B09">
        <w:rPr>
          <w:sz w:val="18"/>
          <w:szCs w:val="18"/>
        </w:rPr>
        <w:t>ФИО:</w:t>
      </w:r>
      <w:r w:rsidRPr="00923B09">
        <w:rPr>
          <w:sz w:val="18"/>
          <w:szCs w:val="18"/>
        </w:rPr>
        <w:tab/>
      </w:r>
      <w:r w:rsidRPr="00923B09">
        <w:rPr>
          <w:sz w:val="18"/>
          <w:szCs w:val="18"/>
        </w:rPr>
        <w:tab/>
        <w:t>_________________</w:t>
      </w:r>
      <w:r w:rsidRPr="00923B09">
        <w:rPr>
          <w:sz w:val="18"/>
          <w:szCs w:val="18"/>
        </w:rPr>
        <w:tab/>
      </w:r>
      <w:r w:rsidRPr="00923B09">
        <w:rPr>
          <w:sz w:val="18"/>
          <w:szCs w:val="18"/>
        </w:rPr>
        <w:tab/>
        <w:t>Должность:</w:t>
      </w:r>
      <w:r w:rsidRPr="00923B09">
        <w:rPr>
          <w:sz w:val="18"/>
          <w:szCs w:val="18"/>
        </w:rPr>
        <w:tab/>
        <w:t>____________________</w:t>
      </w:r>
    </w:p>
    <w:p w:rsidR="00E126DE" w:rsidRPr="00923B09" w:rsidRDefault="00E126DE" w:rsidP="00E126DE">
      <w:pPr>
        <w:tabs>
          <w:tab w:val="left" w:pos="540"/>
        </w:tabs>
        <w:rPr>
          <w:b/>
          <w:bCs/>
          <w:sz w:val="18"/>
          <w:szCs w:val="18"/>
        </w:rPr>
      </w:pPr>
    </w:p>
    <w:p w:rsidR="00E126DE" w:rsidRPr="00923B09" w:rsidRDefault="00E126DE" w:rsidP="00E126DE">
      <w:pPr>
        <w:pStyle w:val="ConsPlusNormal"/>
        <w:widowControl/>
        <w:tabs>
          <w:tab w:val="left" w:pos="-2530"/>
        </w:tabs>
        <w:ind w:left="-90" w:firstLine="0"/>
        <w:jc w:val="both"/>
        <w:rPr>
          <w:rFonts w:ascii="Times New Roman" w:hAnsi="Times New Roman" w:cs="Times New Roman"/>
          <w:bCs/>
          <w:sz w:val="18"/>
          <w:szCs w:val="18"/>
        </w:rPr>
      </w:pPr>
    </w:p>
    <w:p w:rsidR="00E126DE" w:rsidRPr="00923B09" w:rsidRDefault="00E126DE" w:rsidP="00E126DE">
      <w:pPr>
        <w:pStyle w:val="ConsPlusNormal"/>
        <w:widowControl/>
        <w:tabs>
          <w:tab w:val="left" w:pos="-2530"/>
        </w:tabs>
        <w:ind w:left="-90" w:firstLine="0"/>
        <w:jc w:val="both"/>
        <w:rPr>
          <w:rFonts w:ascii="Times New Roman" w:hAnsi="Times New Roman" w:cs="Times New Roman"/>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bCs/>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bCs/>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bCs/>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bCs/>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bCs/>
          <w:sz w:val="18"/>
          <w:szCs w:val="18"/>
        </w:rPr>
      </w:pPr>
    </w:p>
    <w:p w:rsidR="00A21FDB" w:rsidRDefault="00A21FDB"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jc w:val="right"/>
        <w:rPr>
          <w:b/>
          <w:bCs/>
          <w:sz w:val="18"/>
          <w:szCs w:val="18"/>
        </w:rPr>
      </w:pPr>
      <w:r w:rsidRPr="00923B09">
        <w:rPr>
          <w:b/>
          <w:bCs/>
          <w:sz w:val="18"/>
          <w:szCs w:val="18"/>
        </w:rPr>
        <w:lastRenderedPageBreak/>
        <w:t>Приложение №</w:t>
      </w:r>
      <w:r>
        <w:rPr>
          <w:b/>
          <w:bCs/>
          <w:sz w:val="18"/>
          <w:szCs w:val="18"/>
        </w:rPr>
        <w:t>2</w:t>
      </w:r>
      <w:r w:rsidR="00E431C6">
        <w:rPr>
          <w:b/>
          <w:bCs/>
          <w:sz w:val="18"/>
          <w:szCs w:val="18"/>
        </w:rPr>
        <w:t>3</w:t>
      </w:r>
    </w:p>
    <w:p w:rsidR="00E126DE" w:rsidRPr="00923B09" w:rsidRDefault="00E126DE" w:rsidP="00E126DE">
      <w:pPr>
        <w:jc w:val="right"/>
        <w:rPr>
          <w:b/>
          <w:sz w:val="18"/>
          <w:szCs w:val="18"/>
        </w:rPr>
      </w:pPr>
    </w:p>
    <w:p w:rsidR="00902520" w:rsidRPr="00173F7C" w:rsidRDefault="00902520" w:rsidP="00902520">
      <w:pPr>
        <w:ind w:firstLine="709"/>
        <w:jc w:val="center"/>
        <w:rPr>
          <w:b/>
          <w:bCs/>
          <w:sz w:val="18"/>
          <w:szCs w:val="18"/>
        </w:rPr>
      </w:pPr>
      <w:r w:rsidRPr="00173F7C">
        <w:rPr>
          <w:b/>
          <w:bCs/>
          <w:sz w:val="18"/>
          <w:szCs w:val="18"/>
        </w:rPr>
        <w:t>ПЕРЕЧЕНЬ ДОКУМЕНТОВ</w:t>
      </w:r>
    </w:p>
    <w:p w:rsidR="00902520" w:rsidRPr="00173F7C" w:rsidRDefault="00902520" w:rsidP="00902520">
      <w:pPr>
        <w:ind w:firstLine="709"/>
        <w:jc w:val="center"/>
        <w:rPr>
          <w:b/>
          <w:bCs/>
          <w:sz w:val="18"/>
          <w:szCs w:val="18"/>
        </w:rPr>
      </w:pPr>
      <w:r w:rsidRPr="00173F7C">
        <w:rPr>
          <w:b/>
          <w:bCs/>
          <w:sz w:val="18"/>
          <w:szCs w:val="18"/>
        </w:rPr>
        <w:t xml:space="preserve">для </w:t>
      </w:r>
      <w:r w:rsidRPr="00173F7C">
        <w:rPr>
          <w:b/>
          <w:sz w:val="18"/>
          <w:szCs w:val="18"/>
        </w:rPr>
        <w:t xml:space="preserve">индивидуального предпринимателя </w:t>
      </w:r>
      <w:r w:rsidRPr="00173F7C">
        <w:rPr>
          <w:b/>
          <w:bCs/>
          <w:sz w:val="18"/>
          <w:szCs w:val="18"/>
        </w:rPr>
        <w:t xml:space="preserve">на получение </w:t>
      </w:r>
      <w:r w:rsidRPr="00173F7C">
        <w:rPr>
          <w:b/>
          <w:bCs/>
          <w:sz w:val="18"/>
          <w:szCs w:val="18"/>
          <w:u w:val="single"/>
        </w:rPr>
        <w:t>повторного  займа</w:t>
      </w:r>
      <w:r w:rsidRPr="00173F7C">
        <w:rPr>
          <w:b/>
          <w:bCs/>
          <w:sz w:val="18"/>
          <w:szCs w:val="18"/>
        </w:rPr>
        <w:t xml:space="preserve"> </w:t>
      </w:r>
    </w:p>
    <w:p w:rsidR="00902520" w:rsidRPr="00173F7C" w:rsidRDefault="00902520" w:rsidP="00902520">
      <w:pPr>
        <w:rPr>
          <w:b/>
          <w:sz w:val="18"/>
          <w:szCs w:val="18"/>
        </w:rPr>
      </w:pPr>
    </w:p>
    <w:tbl>
      <w:tblPr>
        <w:tblW w:w="10520" w:type="dxa"/>
        <w:tblInd w:w="-34" w:type="dxa"/>
        <w:tblLayout w:type="fixed"/>
        <w:tblLook w:val="0000"/>
      </w:tblPr>
      <w:tblGrid>
        <w:gridCol w:w="540"/>
        <w:gridCol w:w="7399"/>
        <w:gridCol w:w="2566"/>
        <w:gridCol w:w="15"/>
      </w:tblGrid>
      <w:tr w:rsidR="00902520" w:rsidRPr="00173F7C" w:rsidTr="00274744">
        <w:tc>
          <w:tcPr>
            <w:tcW w:w="540" w:type="dxa"/>
            <w:tcBorders>
              <w:top w:val="single" w:sz="4" w:space="0" w:color="000000"/>
              <w:left w:val="single" w:sz="4" w:space="0" w:color="000000"/>
              <w:bottom w:val="single" w:sz="4" w:space="0" w:color="000000"/>
            </w:tcBorders>
          </w:tcPr>
          <w:p w:rsidR="00902520" w:rsidRPr="00173F7C" w:rsidRDefault="00902520" w:rsidP="00274744">
            <w:pPr>
              <w:snapToGrid w:val="0"/>
              <w:jc w:val="center"/>
              <w:rPr>
                <w:b/>
                <w:sz w:val="18"/>
                <w:szCs w:val="18"/>
              </w:rPr>
            </w:pPr>
            <w:r w:rsidRPr="00173F7C">
              <w:rPr>
                <w:b/>
                <w:sz w:val="18"/>
                <w:szCs w:val="18"/>
              </w:rPr>
              <w:t>1.</w:t>
            </w:r>
          </w:p>
        </w:tc>
        <w:tc>
          <w:tcPr>
            <w:tcW w:w="7399" w:type="dxa"/>
            <w:tcBorders>
              <w:top w:val="single" w:sz="4" w:space="0" w:color="000000"/>
              <w:left w:val="single" w:sz="4" w:space="0" w:color="000000"/>
              <w:bottom w:val="single" w:sz="4" w:space="0" w:color="000000"/>
            </w:tcBorders>
          </w:tcPr>
          <w:p w:rsidR="00902520" w:rsidRPr="00173F7C" w:rsidRDefault="00902520" w:rsidP="00274744">
            <w:pPr>
              <w:snapToGrid w:val="0"/>
              <w:jc w:val="center"/>
              <w:rPr>
                <w:b/>
                <w:sz w:val="18"/>
                <w:szCs w:val="18"/>
              </w:rPr>
            </w:pPr>
            <w:r w:rsidRPr="00173F7C">
              <w:rPr>
                <w:b/>
                <w:sz w:val="18"/>
                <w:szCs w:val="18"/>
              </w:rPr>
              <w:t>ЗАЯВЛЕНИЕ – АНКЕТЫ:</w:t>
            </w:r>
          </w:p>
        </w:tc>
        <w:tc>
          <w:tcPr>
            <w:tcW w:w="2581" w:type="dxa"/>
            <w:gridSpan w:val="2"/>
            <w:tcBorders>
              <w:top w:val="single" w:sz="4" w:space="0" w:color="000000"/>
              <w:left w:val="single" w:sz="4" w:space="0" w:color="000000"/>
              <w:bottom w:val="single" w:sz="4" w:space="0" w:color="000000"/>
              <w:right w:val="single" w:sz="4" w:space="0" w:color="000000"/>
            </w:tcBorders>
          </w:tcPr>
          <w:p w:rsidR="00902520" w:rsidRPr="00173F7C" w:rsidRDefault="00902520" w:rsidP="00274744">
            <w:pPr>
              <w:snapToGrid w:val="0"/>
              <w:jc w:val="center"/>
              <w:rPr>
                <w:b/>
                <w:sz w:val="18"/>
                <w:szCs w:val="18"/>
              </w:rPr>
            </w:pPr>
            <w:r w:rsidRPr="00173F7C">
              <w:rPr>
                <w:b/>
                <w:sz w:val="18"/>
                <w:szCs w:val="18"/>
              </w:rPr>
              <w:t>Пояснение:</w:t>
            </w:r>
          </w:p>
        </w:tc>
      </w:tr>
      <w:tr w:rsidR="00902520" w:rsidRPr="00173F7C" w:rsidTr="00274744">
        <w:tc>
          <w:tcPr>
            <w:tcW w:w="540" w:type="dxa"/>
            <w:tcBorders>
              <w:top w:val="single" w:sz="4" w:space="0" w:color="000000"/>
              <w:left w:val="single" w:sz="4" w:space="0" w:color="000000"/>
              <w:bottom w:val="single" w:sz="4" w:space="0" w:color="000000"/>
            </w:tcBorders>
          </w:tcPr>
          <w:p w:rsidR="00902520" w:rsidRPr="00173F7C" w:rsidRDefault="00902520" w:rsidP="00274744">
            <w:pPr>
              <w:snapToGrid w:val="0"/>
              <w:jc w:val="both"/>
              <w:rPr>
                <w:sz w:val="18"/>
                <w:szCs w:val="18"/>
              </w:rPr>
            </w:pPr>
            <w:r w:rsidRPr="00173F7C">
              <w:rPr>
                <w:sz w:val="18"/>
                <w:szCs w:val="18"/>
              </w:rPr>
              <w:t>1.1</w:t>
            </w:r>
          </w:p>
        </w:tc>
        <w:tc>
          <w:tcPr>
            <w:tcW w:w="7399" w:type="dxa"/>
            <w:tcBorders>
              <w:top w:val="single" w:sz="4" w:space="0" w:color="000000"/>
              <w:left w:val="single" w:sz="4" w:space="0" w:color="000000"/>
              <w:bottom w:val="single" w:sz="4" w:space="0" w:color="000000"/>
            </w:tcBorders>
          </w:tcPr>
          <w:p w:rsidR="00902520" w:rsidRPr="00173F7C" w:rsidRDefault="00902520" w:rsidP="00274744">
            <w:pPr>
              <w:snapToGrid w:val="0"/>
              <w:jc w:val="both"/>
              <w:rPr>
                <w:sz w:val="18"/>
                <w:szCs w:val="18"/>
              </w:rPr>
            </w:pPr>
            <w:r w:rsidRPr="00173F7C">
              <w:rPr>
                <w:sz w:val="18"/>
                <w:szCs w:val="18"/>
              </w:rPr>
              <w:t>Заявление на получение займа (Приложение № 7)</w:t>
            </w:r>
          </w:p>
        </w:tc>
        <w:tc>
          <w:tcPr>
            <w:tcW w:w="2581" w:type="dxa"/>
            <w:gridSpan w:val="2"/>
            <w:vMerge w:val="restart"/>
            <w:tcBorders>
              <w:top w:val="single" w:sz="4" w:space="0" w:color="000000"/>
              <w:left w:val="single" w:sz="4" w:space="0" w:color="000000"/>
              <w:bottom w:val="single" w:sz="4" w:space="0" w:color="000000"/>
              <w:right w:val="single" w:sz="4" w:space="0" w:color="000000"/>
            </w:tcBorders>
          </w:tcPr>
          <w:p w:rsidR="00902520" w:rsidRPr="00173F7C" w:rsidRDefault="00902520" w:rsidP="00274744">
            <w:pPr>
              <w:snapToGrid w:val="0"/>
              <w:jc w:val="center"/>
              <w:rPr>
                <w:sz w:val="18"/>
                <w:szCs w:val="18"/>
              </w:rPr>
            </w:pPr>
          </w:p>
          <w:p w:rsidR="00902520" w:rsidRPr="00173F7C" w:rsidRDefault="00902520" w:rsidP="00274744">
            <w:pPr>
              <w:snapToGrid w:val="0"/>
              <w:jc w:val="center"/>
              <w:rPr>
                <w:sz w:val="18"/>
                <w:szCs w:val="18"/>
              </w:rPr>
            </w:pPr>
            <w:r w:rsidRPr="00173F7C">
              <w:rPr>
                <w:sz w:val="18"/>
                <w:szCs w:val="18"/>
              </w:rPr>
              <w:t xml:space="preserve">по типовой форме </w:t>
            </w:r>
          </w:p>
          <w:p w:rsidR="00902520" w:rsidRPr="00173F7C" w:rsidRDefault="00902520" w:rsidP="00274744">
            <w:pPr>
              <w:snapToGrid w:val="0"/>
              <w:jc w:val="center"/>
              <w:rPr>
                <w:sz w:val="18"/>
                <w:szCs w:val="18"/>
              </w:rPr>
            </w:pPr>
            <w:r w:rsidRPr="00173F7C">
              <w:rPr>
                <w:sz w:val="18"/>
                <w:szCs w:val="18"/>
              </w:rPr>
              <w:t>ОРИГИНАЛ</w:t>
            </w:r>
          </w:p>
          <w:p w:rsidR="00902520" w:rsidRPr="00173F7C" w:rsidRDefault="00902520" w:rsidP="00274744">
            <w:pPr>
              <w:snapToGrid w:val="0"/>
              <w:jc w:val="center"/>
              <w:rPr>
                <w:sz w:val="18"/>
                <w:szCs w:val="18"/>
              </w:rPr>
            </w:pPr>
          </w:p>
          <w:p w:rsidR="00902520" w:rsidRPr="00173F7C" w:rsidRDefault="00902520" w:rsidP="00274744">
            <w:pPr>
              <w:snapToGrid w:val="0"/>
              <w:jc w:val="center"/>
              <w:rPr>
                <w:sz w:val="18"/>
                <w:szCs w:val="18"/>
              </w:rPr>
            </w:pPr>
          </w:p>
        </w:tc>
      </w:tr>
      <w:tr w:rsidR="00902520" w:rsidRPr="00173F7C" w:rsidTr="00274744">
        <w:tc>
          <w:tcPr>
            <w:tcW w:w="540" w:type="dxa"/>
            <w:tcBorders>
              <w:top w:val="single" w:sz="4" w:space="0" w:color="000000"/>
              <w:left w:val="single" w:sz="4" w:space="0" w:color="000000"/>
              <w:bottom w:val="single" w:sz="4" w:space="0" w:color="000000"/>
            </w:tcBorders>
          </w:tcPr>
          <w:p w:rsidR="00902520" w:rsidRPr="00173F7C" w:rsidRDefault="00902520" w:rsidP="00274744">
            <w:pPr>
              <w:snapToGrid w:val="0"/>
              <w:jc w:val="both"/>
              <w:rPr>
                <w:sz w:val="18"/>
                <w:szCs w:val="18"/>
              </w:rPr>
            </w:pPr>
            <w:r w:rsidRPr="00173F7C">
              <w:rPr>
                <w:sz w:val="18"/>
                <w:szCs w:val="18"/>
              </w:rPr>
              <w:t>1.2</w:t>
            </w:r>
          </w:p>
        </w:tc>
        <w:tc>
          <w:tcPr>
            <w:tcW w:w="7399" w:type="dxa"/>
            <w:tcBorders>
              <w:top w:val="single" w:sz="4" w:space="0" w:color="000000"/>
              <w:left w:val="single" w:sz="4" w:space="0" w:color="000000"/>
              <w:bottom w:val="single" w:sz="4" w:space="0" w:color="000000"/>
            </w:tcBorders>
          </w:tcPr>
          <w:p w:rsidR="00902520" w:rsidRPr="00173F7C" w:rsidRDefault="00902520" w:rsidP="00274744">
            <w:pPr>
              <w:pStyle w:val="310"/>
              <w:snapToGrid w:val="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Сведения об индивидуальном предпринимателе (анкета) (Приложение № 8)</w:t>
            </w:r>
          </w:p>
        </w:tc>
        <w:tc>
          <w:tcPr>
            <w:tcW w:w="2581" w:type="dxa"/>
            <w:gridSpan w:val="2"/>
            <w:vMerge/>
            <w:tcBorders>
              <w:top w:val="single" w:sz="4" w:space="0" w:color="000000"/>
              <w:left w:val="single" w:sz="4" w:space="0" w:color="000000"/>
              <w:bottom w:val="single" w:sz="4" w:space="0" w:color="000000"/>
              <w:right w:val="single" w:sz="4" w:space="0" w:color="000000"/>
            </w:tcBorders>
          </w:tcPr>
          <w:p w:rsidR="00902520" w:rsidRPr="00173F7C" w:rsidRDefault="00902520" w:rsidP="00274744">
            <w:pPr>
              <w:rPr>
                <w:sz w:val="18"/>
                <w:szCs w:val="18"/>
              </w:rPr>
            </w:pPr>
          </w:p>
        </w:tc>
      </w:tr>
      <w:tr w:rsidR="00902520" w:rsidRPr="00173F7C" w:rsidTr="00274744">
        <w:tc>
          <w:tcPr>
            <w:tcW w:w="540" w:type="dxa"/>
            <w:tcBorders>
              <w:top w:val="single" w:sz="4" w:space="0" w:color="000000"/>
              <w:left w:val="single" w:sz="4" w:space="0" w:color="000000"/>
              <w:bottom w:val="single" w:sz="4" w:space="0" w:color="000000"/>
            </w:tcBorders>
          </w:tcPr>
          <w:p w:rsidR="00902520" w:rsidRPr="00173F7C" w:rsidRDefault="00902520" w:rsidP="00274744">
            <w:pPr>
              <w:snapToGrid w:val="0"/>
              <w:jc w:val="both"/>
              <w:rPr>
                <w:sz w:val="18"/>
                <w:szCs w:val="18"/>
              </w:rPr>
            </w:pPr>
            <w:r w:rsidRPr="00173F7C">
              <w:rPr>
                <w:sz w:val="18"/>
                <w:szCs w:val="18"/>
              </w:rPr>
              <w:t>1.3.</w:t>
            </w:r>
          </w:p>
        </w:tc>
        <w:tc>
          <w:tcPr>
            <w:tcW w:w="7399" w:type="dxa"/>
            <w:tcBorders>
              <w:top w:val="single" w:sz="4" w:space="0" w:color="000000"/>
              <w:left w:val="single" w:sz="4" w:space="0" w:color="000000"/>
              <w:bottom w:val="single" w:sz="4" w:space="0" w:color="000000"/>
            </w:tcBorders>
          </w:tcPr>
          <w:p w:rsidR="00902520" w:rsidRPr="00173F7C" w:rsidRDefault="00902520" w:rsidP="00191558">
            <w:pPr>
              <w:snapToGrid w:val="0"/>
              <w:jc w:val="both"/>
              <w:rPr>
                <w:sz w:val="18"/>
                <w:szCs w:val="18"/>
              </w:rPr>
            </w:pPr>
            <w:r w:rsidRPr="00173F7C">
              <w:rPr>
                <w:bCs/>
                <w:sz w:val="18"/>
                <w:szCs w:val="18"/>
              </w:rPr>
              <w:t>Технико-экономическое обоснование займа,</w:t>
            </w:r>
            <w:r w:rsidRPr="00173F7C">
              <w:rPr>
                <w:sz w:val="18"/>
                <w:szCs w:val="18"/>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периода окупаемости (Приложение № 1</w:t>
            </w:r>
            <w:r w:rsidR="00191558">
              <w:rPr>
                <w:sz w:val="18"/>
                <w:szCs w:val="18"/>
              </w:rPr>
              <w:t>2</w:t>
            </w:r>
            <w:r w:rsidRPr="00173F7C">
              <w:rPr>
                <w:sz w:val="18"/>
                <w:szCs w:val="18"/>
              </w:rPr>
              <w:t>- 12</w:t>
            </w:r>
            <w:r w:rsidR="00191558">
              <w:rPr>
                <w:sz w:val="18"/>
                <w:szCs w:val="18"/>
              </w:rPr>
              <w:t>.1</w:t>
            </w:r>
            <w:r w:rsidRPr="00173F7C">
              <w:rPr>
                <w:sz w:val="18"/>
                <w:szCs w:val="18"/>
              </w:rPr>
              <w:t xml:space="preserve">) </w:t>
            </w:r>
          </w:p>
        </w:tc>
        <w:tc>
          <w:tcPr>
            <w:tcW w:w="2581" w:type="dxa"/>
            <w:gridSpan w:val="2"/>
            <w:vMerge/>
            <w:tcBorders>
              <w:top w:val="single" w:sz="4" w:space="0" w:color="000000"/>
              <w:left w:val="single" w:sz="4" w:space="0" w:color="000000"/>
              <w:bottom w:val="single" w:sz="4" w:space="0" w:color="000000"/>
              <w:right w:val="single" w:sz="4" w:space="0" w:color="000000"/>
            </w:tcBorders>
          </w:tcPr>
          <w:p w:rsidR="00902520" w:rsidRPr="00173F7C" w:rsidRDefault="00902520" w:rsidP="00274744">
            <w:pPr>
              <w:rPr>
                <w:sz w:val="18"/>
                <w:szCs w:val="18"/>
              </w:rPr>
            </w:pPr>
          </w:p>
        </w:tc>
      </w:tr>
      <w:tr w:rsidR="00902520" w:rsidRPr="00173F7C" w:rsidTr="00274744">
        <w:tc>
          <w:tcPr>
            <w:tcW w:w="540" w:type="dxa"/>
            <w:tcBorders>
              <w:left w:val="single" w:sz="4" w:space="0" w:color="000000"/>
              <w:bottom w:val="single" w:sz="4" w:space="0" w:color="auto"/>
            </w:tcBorders>
          </w:tcPr>
          <w:p w:rsidR="00902520" w:rsidRPr="00173F7C" w:rsidRDefault="00902520" w:rsidP="00274744">
            <w:pPr>
              <w:snapToGrid w:val="0"/>
              <w:jc w:val="both"/>
              <w:rPr>
                <w:sz w:val="18"/>
                <w:szCs w:val="18"/>
              </w:rPr>
            </w:pPr>
            <w:r w:rsidRPr="00173F7C">
              <w:rPr>
                <w:sz w:val="18"/>
                <w:szCs w:val="18"/>
              </w:rPr>
              <w:t>1.4.</w:t>
            </w:r>
          </w:p>
        </w:tc>
        <w:tc>
          <w:tcPr>
            <w:tcW w:w="7399" w:type="dxa"/>
            <w:tcBorders>
              <w:left w:val="single" w:sz="4" w:space="0" w:color="000000"/>
              <w:bottom w:val="single" w:sz="4" w:space="0" w:color="auto"/>
            </w:tcBorders>
          </w:tcPr>
          <w:p w:rsidR="00902520" w:rsidRPr="00173F7C" w:rsidRDefault="00902520" w:rsidP="00274744">
            <w:pPr>
              <w:snapToGrid w:val="0"/>
              <w:jc w:val="both"/>
              <w:rPr>
                <w:sz w:val="18"/>
                <w:szCs w:val="18"/>
              </w:rPr>
            </w:pPr>
            <w:r w:rsidRPr="00173F7C">
              <w:rPr>
                <w:sz w:val="18"/>
                <w:szCs w:val="18"/>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581" w:type="dxa"/>
            <w:gridSpan w:val="2"/>
            <w:tcBorders>
              <w:left w:val="single" w:sz="4" w:space="0" w:color="000000"/>
              <w:bottom w:val="single" w:sz="4" w:space="0" w:color="auto"/>
              <w:right w:val="single" w:sz="4" w:space="0" w:color="000000"/>
            </w:tcBorders>
          </w:tcPr>
          <w:p w:rsidR="00902520" w:rsidRPr="00173F7C" w:rsidRDefault="00902520" w:rsidP="00274744">
            <w:pPr>
              <w:snapToGrid w:val="0"/>
              <w:jc w:val="center"/>
              <w:rPr>
                <w:sz w:val="18"/>
                <w:szCs w:val="18"/>
              </w:rPr>
            </w:pPr>
            <w:proofErr w:type="gramStart"/>
            <w:r w:rsidRPr="00173F7C">
              <w:rPr>
                <w:sz w:val="18"/>
                <w:szCs w:val="18"/>
              </w:rPr>
              <w:t>Копии</w:t>
            </w:r>
            <w:proofErr w:type="gramEnd"/>
            <w:r w:rsidRPr="00173F7C">
              <w:rPr>
                <w:sz w:val="18"/>
                <w:szCs w:val="18"/>
              </w:rPr>
              <w:t xml:space="preserve"> заверенные клиентом </w:t>
            </w:r>
          </w:p>
        </w:tc>
      </w:tr>
      <w:tr w:rsidR="00902520" w:rsidRPr="00173F7C" w:rsidTr="00274744">
        <w:tc>
          <w:tcPr>
            <w:tcW w:w="540" w:type="dxa"/>
            <w:tcBorders>
              <w:top w:val="single" w:sz="4" w:space="0" w:color="auto"/>
              <w:left w:val="single" w:sz="4" w:space="0" w:color="auto"/>
              <w:bottom w:val="single" w:sz="4" w:space="0" w:color="auto"/>
              <w:right w:val="single" w:sz="4" w:space="0" w:color="auto"/>
            </w:tcBorders>
          </w:tcPr>
          <w:p w:rsidR="00902520" w:rsidRPr="00173F7C" w:rsidRDefault="00902520" w:rsidP="00274744">
            <w:pPr>
              <w:snapToGrid w:val="0"/>
              <w:jc w:val="both"/>
              <w:rPr>
                <w:sz w:val="18"/>
                <w:szCs w:val="18"/>
              </w:rPr>
            </w:pPr>
            <w:r w:rsidRPr="00173F7C">
              <w:rPr>
                <w:sz w:val="18"/>
                <w:szCs w:val="18"/>
              </w:rPr>
              <w:t>1.5.</w:t>
            </w:r>
          </w:p>
        </w:tc>
        <w:tc>
          <w:tcPr>
            <w:tcW w:w="7399" w:type="dxa"/>
            <w:tcBorders>
              <w:top w:val="single" w:sz="4" w:space="0" w:color="auto"/>
              <w:left w:val="single" w:sz="4" w:space="0" w:color="auto"/>
              <w:bottom w:val="single" w:sz="4" w:space="0" w:color="auto"/>
              <w:right w:val="single" w:sz="4" w:space="0" w:color="auto"/>
            </w:tcBorders>
          </w:tcPr>
          <w:p w:rsidR="00902520" w:rsidRPr="00173F7C" w:rsidRDefault="00902520" w:rsidP="00274744">
            <w:pPr>
              <w:snapToGrid w:val="0"/>
              <w:jc w:val="both"/>
              <w:rPr>
                <w:sz w:val="18"/>
                <w:szCs w:val="18"/>
              </w:rPr>
            </w:pPr>
            <w:r w:rsidRPr="00173F7C">
              <w:rPr>
                <w:sz w:val="18"/>
                <w:szCs w:val="18"/>
              </w:rPr>
              <w:t>Согласие на обработку персональных данных и согласие о передачи информации БКИ (на все лица, предоставивших паспортные данные) (Приложение 18.1-18.3)</w:t>
            </w:r>
          </w:p>
        </w:tc>
        <w:tc>
          <w:tcPr>
            <w:tcW w:w="2581" w:type="dxa"/>
            <w:gridSpan w:val="2"/>
            <w:tcBorders>
              <w:top w:val="single" w:sz="4" w:space="0" w:color="auto"/>
              <w:left w:val="single" w:sz="4" w:space="0" w:color="auto"/>
              <w:bottom w:val="single" w:sz="4" w:space="0" w:color="auto"/>
              <w:right w:val="single" w:sz="4" w:space="0" w:color="auto"/>
            </w:tcBorders>
          </w:tcPr>
          <w:p w:rsidR="00902520" w:rsidRPr="00173F7C" w:rsidRDefault="00902520" w:rsidP="00274744">
            <w:pPr>
              <w:snapToGrid w:val="0"/>
              <w:jc w:val="center"/>
              <w:rPr>
                <w:sz w:val="18"/>
                <w:szCs w:val="18"/>
              </w:rPr>
            </w:pPr>
            <w:r w:rsidRPr="00173F7C">
              <w:rPr>
                <w:sz w:val="18"/>
                <w:szCs w:val="18"/>
              </w:rPr>
              <w:t>Оригинал</w:t>
            </w:r>
          </w:p>
        </w:tc>
      </w:tr>
      <w:tr w:rsidR="00902520" w:rsidRPr="00173F7C" w:rsidTr="00274744">
        <w:tc>
          <w:tcPr>
            <w:tcW w:w="540" w:type="dxa"/>
            <w:tcBorders>
              <w:top w:val="single" w:sz="4" w:space="0" w:color="auto"/>
              <w:left w:val="single" w:sz="4" w:space="0" w:color="auto"/>
              <w:bottom w:val="single" w:sz="4" w:space="0" w:color="auto"/>
              <w:right w:val="single" w:sz="4" w:space="0" w:color="auto"/>
            </w:tcBorders>
          </w:tcPr>
          <w:p w:rsidR="00902520" w:rsidRPr="00173F7C" w:rsidRDefault="00902520" w:rsidP="00274744">
            <w:pPr>
              <w:snapToGrid w:val="0"/>
              <w:jc w:val="both"/>
              <w:rPr>
                <w:sz w:val="18"/>
                <w:szCs w:val="18"/>
              </w:rPr>
            </w:pPr>
            <w:r w:rsidRPr="00173F7C">
              <w:rPr>
                <w:sz w:val="18"/>
                <w:szCs w:val="18"/>
              </w:rPr>
              <w:t>1.6.</w:t>
            </w:r>
          </w:p>
        </w:tc>
        <w:tc>
          <w:tcPr>
            <w:tcW w:w="7399" w:type="dxa"/>
            <w:tcBorders>
              <w:top w:val="single" w:sz="4" w:space="0" w:color="auto"/>
              <w:left w:val="single" w:sz="4" w:space="0" w:color="auto"/>
              <w:bottom w:val="single" w:sz="4" w:space="0" w:color="auto"/>
              <w:right w:val="single" w:sz="4" w:space="0" w:color="auto"/>
            </w:tcBorders>
          </w:tcPr>
          <w:p w:rsidR="00902520" w:rsidRPr="00173F7C" w:rsidRDefault="00902520" w:rsidP="00191558">
            <w:pPr>
              <w:snapToGrid w:val="0"/>
              <w:jc w:val="both"/>
              <w:rPr>
                <w:sz w:val="18"/>
                <w:szCs w:val="18"/>
              </w:rPr>
            </w:pPr>
            <w:r w:rsidRPr="00173F7C">
              <w:rPr>
                <w:sz w:val="18"/>
                <w:szCs w:val="18"/>
              </w:rPr>
              <w:t xml:space="preserve">Сведения о </w:t>
            </w:r>
            <w:proofErr w:type="spellStart"/>
            <w:r w:rsidRPr="00173F7C">
              <w:rPr>
                <w:sz w:val="18"/>
                <w:szCs w:val="18"/>
              </w:rPr>
              <w:t>бенефициарном</w:t>
            </w:r>
            <w:proofErr w:type="spellEnd"/>
            <w:r w:rsidRPr="00173F7C">
              <w:rPr>
                <w:sz w:val="18"/>
                <w:szCs w:val="18"/>
              </w:rPr>
              <w:t xml:space="preserve">  владельце (Приложение №</w:t>
            </w:r>
            <w:r w:rsidR="00191558">
              <w:rPr>
                <w:sz w:val="18"/>
                <w:szCs w:val="18"/>
              </w:rPr>
              <w:t>10</w:t>
            </w:r>
            <w:r w:rsidRPr="00173F7C">
              <w:rPr>
                <w:sz w:val="18"/>
                <w:szCs w:val="18"/>
              </w:rPr>
              <w:t xml:space="preserve"> Анкета "</w:t>
            </w:r>
            <w:proofErr w:type="spellStart"/>
            <w:r w:rsidRPr="00173F7C">
              <w:rPr>
                <w:sz w:val="18"/>
                <w:szCs w:val="18"/>
              </w:rPr>
              <w:t>Бенефициарный</w:t>
            </w:r>
            <w:proofErr w:type="spellEnd"/>
            <w:r w:rsidRPr="00173F7C">
              <w:rPr>
                <w:sz w:val="18"/>
                <w:szCs w:val="18"/>
              </w:rPr>
              <w:t xml:space="preserve"> владелец")</w:t>
            </w:r>
          </w:p>
        </w:tc>
        <w:tc>
          <w:tcPr>
            <w:tcW w:w="2581" w:type="dxa"/>
            <w:gridSpan w:val="2"/>
            <w:tcBorders>
              <w:top w:val="single" w:sz="4" w:space="0" w:color="auto"/>
              <w:left w:val="single" w:sz="4" w:space="0" w:color="auto"/>
              <w:bottom w:val="single" w:sz="4" w:space="0" w:color="auto"/>
              <w:right w:val="single" w:sz="4" w:space="0" w:color="auto"/>
            </w:tcBorders>
          </w:tcPr>
          <w:p w:rsidR="00902520" w:rsidRPr="00173F7C" w:rsidRDefault="00902520" w:rsidP="00274744">
            <w:pPr>
              <w:snapToGrid w:val="0"/>
              <w:jc w:val="center"/>
              <w:rPr>
                <w:sz w:val="18"/>
                <w:szCs w:val="18"/>
              </w:rPr>
            </w:pPr>
            <w:r w:rsidRPr="00173F7C">
              <w:rPr>
                <w:sz w:val="18"/>
                <w:szCs w:val="18"/>
              </w:rPr>
              <w:t xml:space="preserve">Оригинал по типовой форме </w:t>
            </w:r>
          </w:p>
        </w:tc>
      </w:tr>
      <w:tr w:rsidR="00902520" w:rsidRPr="00173F7C" w:rsidTr="00274744">
        <w:trPr>
          <w:gridAfter w:val="1"/>
          <w:wAfter w:w="15" w:type="dxa"/>
          <w:trHeight w:val="255"/>
        </w:trPr>
        <w:tc>
          <w:tcPr>
            <w:tcW w:w="540" w:type="dxa"/>
            <w:tcBorders>
              <w:top w:val="single" w:sz="4" w:space="0" w:color="000000"/>
              <w:left w:val="single" w:sz="4" w:space="0" w:color="000000"/>
              <w:bottom w:val="single" w:sz="4" w:space="0" w:color="000000"/>
            </w:tcBorders>
          </w:tcPr>
          <w:p w:rsidR="00902520" w:rsidRPr="00173F7C" w:rsidRDefault="00902520" w:rsidP="00274744">
            <w:pPr>
              <w:snapToGrid w:val="0"/>
              <w:jc w:val="both"/>
              <w:rPr>
                <w:b/>
                <w:sz w:val="18"/>
                <w:szCs w:val="18"/>
              </w:rPr>
            </w:pPr>
            <w:r w:rsidRPr="00173F7C">
              <w:rPr>
                <w:sz w:val="18"/>
                <w:szCs w:val="18"/>
              </w:rPr>
              <w:tab/>
            </w:r>
            <w:r w:rsidRPr="00173F7C">
              <w:rPr>
                <w:b/>
                <w:sz w:val="18"/>
                <w:szCs w:val="18"/>
              </w:rPr>
              <w:t>2</w:t>
            </w:r>
          </w:p>
        </w:tc>
        <w:tc>
          <w:tcPr>
            <w:tcW w:w="7399" w:type="dxa"/>
            <w:tcBorders>
              <w:top w:val="single" w:sz="4" w:space="0" w:color="000000"/>
              <w:left w:val="single" w:sz="4" w:space="0" w:color="000000"/>
              <w:bottom w:val="single" w:sz="4" w:space="0" w:color="000000"/>
            </w:tcBorders>
          </w:tcPr>
          <w:p w:rsidR="00902520" w:rsidRPr="00173F7C" w:rsidRDefault="00902520" w:rsidP="00274744">
            <w:pPr>
              <w:snapToGrid w:val="0"/>
              <w:jc w:val="center"/>
              <w:rPr>
                <w:b/>
                <w:sz w:val="18"/>
                <w:szCs w:val="18"/>
              </w:rPr>
            </w:pPr>
            <w:r w:rsidRPr="00173F7C">
              <w:rPr>
                <w:b/>
                <w:sz w:val="18"/>
                <w:szCs w:val="18"/>
              </w:rPr>
              <w:t>ДОКУМЕНТЫ, ПОДТВЕРЖДАЮЩИЕ ПРАВОСПОСОБНОСТЬ СУБЪЕКТА МАЛОГО ПРЕДПРИНИМАТЕЛЬСТВА:</w:t>
            </w:r>
          </w:p>
        </w:tc>
        <w:tc>
          <w:tcPr>
            <w:tcW w:w="2566" w:type="dxa"/>
            <w:tcBorders>
              <w:top w:val="single" w:sz="4" w:space="0" w:color="000000"/>
              <w:left w:val="single" w:sz="4" w:space="0" w:color="000000"/>
              <w:bottom w:val="single" w:sz="4" w:space="0" w:color="000000"/>
              <w:right w:val="single" w:sz="4" w:space="0" w:color="000000"/>
            </w:tcBorders>
          </w:tcPr>
          <w:p w:rsidR="00902520" w:rsidRPr="00173F7C" w:rsidRDefault="00902520" w:rsidP="00274744">
            <w:pPr>
              <w:snapToGrid w:val="0"/>
              <w:jc w:val="center"/>
              <w:rPr>
                <w:b/>
                <w:sz w:val="18"/>
                <w:szCs w:val="18"/>
              </w:rPr>
            </w:pPr>
            <w:r w:rsidRPr="00173F7C">
              <w:rPr>
                <w:b/>
                <w:sz w:val="18"/>
                <w:szCs w:val="18"/>
              </w:rPr>
              <w:t>Пояснение:</w:t>
            </w:r>
          </w:p>
        </w:tc>
      </w:tr>
      <w:tr w:rsidR="00902520" w:rsidRPr="00173F7C" w:rsidTr="00274744">
        <w:trPr>
          <w:gridAfter w:val="1"/>
          <w:wAfter w:w="15" w:type="dxa"/>
          <w:trHeight w:val="195"/>
        </w:trPr>
        <w:tc>
          <w:tcPr>
            <w:tcW w:w="540" w:type="dxa"/>
            <w:tcBorders>
              <w:left w:val="single" w:sz="4" w:space="0" w:color="000000"/>
              <w:bottom w:val="single" w:sz="4" w:space="0" w:color="000000"/>
            </w:tcBorders>
          </w:tcPr>
          <w:p w:rsidR="00902520" w:rsidRPr="00173F7C" w:rsidRDefault="00902520" w:rsidP="00274744">
            <w:pPr>
              <w:snapToGrid w:val="0"/>
              <w:jc w:val="both"/>
              <w:rPr>
                <w:sz w:val="18"/>
                <w:szCs w:val="18"/>
              </w:rPr>
            </w:pPr>
            <w:r w:rsidRPr="00173F7C">
              <w:rPr>
                <w:sz w:val="18"/>
                <w:szCs w:val="18"/>
              </w:rPr>
              <w:t>2.1.</w:t>
            </w:r>
          </w:p>
        </w:tc>
        <w:tc>
          <w:tcPr>
            <w:tcW w:w="7399" w:type="dxa"/>
            <w:tcBorders>
              <w:left w:val="single" w:sz="4" w:space="0" w:color="000000"/>
              <w:bottom w:val="single" w:sz="4" w:space="0" w:color="000000"/>
            </w:tcBorders>
          </w:tcPr>
          <w:p w:rsidR="00902520" w:rsidRPr="00173F7C" w:rsidRDefault="00902520" w:rsidP="00274744">
            <w:pPr>
              <w:pStyle w:val="aff"/>
              <w:snapToGrid w:val="0"/>
              <w:ind w:left="57" w:right="-3" w:hanging="8"/>
              <w:jc w:val="both"/>
              <w:rPr>
                <w:sz w:val="18"/>
                <w:szCs w:val="18"/>
              </w:rPr>
            </w:pPr>
            <w:r w:rsidRPr="00173F7C">
              <w:rPr>
                <w:sz w:val="18"/>
                <w:szCs w:val="18"/>
              </w:rPr>
              <w:t>Нотариальное согласие супруги (супруга) индивидуального предпринимателя без образования юридического лица на получение займа и передачу в залог совместно нажитого имущества. Нотариальное согласие не требуется, если супруга (супруг) лично явились Фонд и в присутствии финансового эксперта оформили согласие, за исключением случаев, когда нотариальная форма составления согласия является обязательной в соответствии с законодательством  РФ.</w:t>
            </w:r>
          </w:p>
        </w:tc>
        <w:tc>
          <w:tcPr>
            <w:tcW w:w="2566" w:type="dxa"/>
            <w:tcBorders>
              <w:left w:val="single" w:sz="4" w:space="0" w:color="000000"/>
              <w:bottom w:val="single" w:sz="4" w:space="0" w:color="000000"/>
              <w:right w:val="single" w:sz="4" w:space="0" w:color="000000"/>
            </w:tcBorders>
          </w:tcPr>
          <w:p w:rsidR="00902520" w:rsidRPr="00173F7C" w:rsidRDefault="00902520" w:rsidP="00274744">
            <w:pPr>
              <w:snapToGrid w:val="0"/>
              <w:jc w:val="center"/>
              <w:rPr>
                <w:sz w:val="18"/>
                <w:szCs w:val="18"/>
              </w:rPr>
            </w:pPr>
            <w:r w:rsidRPr="00173F7C">
              <w:rPr>
                <w:sz w:val="18"/>
                <w:szCs w:val="18"/>
              </w:rPr>
              <w:t xml:space="preserve"> ОРИГИНАЛ</w:t>
            </w:r>
          </w:p>
        </w:tc>
      </w:tr>
    </w:tbl>
    <w:p w:rsidR="00902520" w:rsidRPr="00173F7C" w:rsidRDefault="00902520" w:rsidP="00902520">
      <w:pPr>
        <w:tabs>
          <w:tab w:val="left" w:pos="779"/>
          <w:tab w:val="left" w:pos="6588"/>
          <w:tab w:val="left" w:pos="8928"/>
        </w:tabs>
        <w:rPr>
          <w:sz w:val="18"/>
          <w:szCs w:val="18"/>
        </w:rPr>
      </w:pPr>
    </w:p>
    <w:tbl>
      <w:tblPr>
        <w:tblW w:w="10490" w:type="dxa"/>
        <w:tblInd w:w="-34" w:type="dxa"/>
        <w:tblLayout w:type="fixed"/>
        <w:tblLook w:val="0000"/>
      </w:tblPr>
      <w:tblGrid>
        <w:gridCol w:w="34"/>
        <w:gridCol w:w="499"/>
        <w:gridCol w:w="122"/>
        <w:gridCol w:w="4573"/>
        <w:gridCol w:w="584"/>
        <w:gridCol w:w="4648"/>
        <w:gridCol w:w="30"/>
      </w:tblGrid>
      <w:tr w:rsidR="00902520" w:rsidRPr="00173F7C" w:rsidTr="00626184">
        <w:trPr>
          <w:gridAfter w:val="1"/>
          <w:wAfter w:w="30" w:type="dxa"/>
          <w:trHeight w:val="270"/>
        </w:trPr>
        <w:tc>
          <w:tcPr>
            <w:tcW w:w="533" w:type="dxa"/>
            <w:gridSpan w:val="2"/>
            <w:tcBorders>
              <w:top w:val="single" w:sz="4" w:space="0" w:color="000000"/>
              <w:left w:val="single" w:sz="4" w:space="0" w:color="000000"/>
              <w:bottom w:val="single" w:sz="4" w:space="0" w:color="000000"/>
            </w:tcBorders>
          </w:tcPr>
          <w:p w:rsidR="00902520" w:rsidRPr="00173F7C" w:rsidRDefault="00902520" w:rsidP="00274744">
            <w:pPr>
              <w:snapToGrid w:val="0"/>
              <w:jc w:val="both"/>
              <w:rPr>
                <w:b/>
                <w:sz w:val="18"/>
                <w:szCs w:val="18"/>
              </w:rPr>
            </w:pPr>
            <w:r w:rsidRPr="00173F7C">
              <w:rPr>
                <w:b/>
                <w:sz w:val="18"/>
                <w:szCs w:val="18"/>
              </w:rPr>
              <w:t>3</w:t>
            </w:r>
          </w:p>
        </w:tc>
        <w:tc>
          <w:tcPr>
            <w:tcW w:w="4695" w:type="dxa"/>
            <w:gridSpan w:val="2"/>
            <w:tcBorders>
              <w:top w:val="single" w:sz="4" w:space="0" w:color="000000"/>
              <w:left w:val="single" w:sz="4" w:space="0" w:color="000000"/>
              <w:bottom w:val="single" w:sz="4" w:space="0" w:color="000000"/>
            </w:tcBorders>
          </w:tcPr>
          <w:p w:rsidR="00902520" w:rsidRPr="00173F7C" w:rsidRDefault="00902520" w:rsidP="00274744">
            <w:pPr>
              <w:snapToGrid w:val="0"/>
              <w:jc w:val="center"/>
              <w:rPr>
                <w:b/>
                <w:sz w:val="18"/>
                <w:szCs w:val="18"/>
              </w:rPr>
            </w:pPr>
            <w:r w:rsidRPr="00173F7C">
              <w:rPr>
                <w:b/>
                <w:sz w:val="18"/>
                <w:szCs w:val="18"/>
              </w:rPr>
              <w:t>ФИНАНСОВЫЕ ДОКУМЕНТЫ:</w:t>
            </w:r>
          </w:p>
        </w:tc>
        <w:tc>
          <w:tcPr>
            <w:tcW w:w="5232" w:type="dxa"/>
            <w:gridSpan w:val="2"/>
            <w:tcBorders>
              <w:top w:val="single" w:sz="4" w:space="0" w:color="000000"/>
              <w:left w:val="single" w:sz="4" w:space="0" w:color="000000"/>
              <w:bottom w:val="single" w:sz="4" w:space="0" w:color="000000"/>
              <w:right w:val="single" w:sz="4" w:space="0" w:color="000000"/>
            </w:tcBorders>
          </w:tcPr>
          <w:p w:rsidR="00902520" w:rsidRPr="00173F7C" w:rsidRDefault="00902520" w:rsidP="00274744">
            <w:pPr>
              <w:snapToGrid w:val="0"/>
              <w:jc w:val="center"/>
              <w:rPr>
                <w:b/>
                <w:sz w:val="18"/>
                <w:szCs w:val="18"/>
              </w:rPr>
            </w:pPr>
            <w:r w:rsidRPr="00173F7C">
              <w:rPr>
                <w:b/>
                <w:sz w:val="18"/>
                <w:szCs w:val="18"/>
              </w:rPr>
              <w:t>Пояснение:</w:t>
            </w:r>
          </w:p>
        </w:tc>
      </w:tr>
      <w:tr w:rsidR="00902520" w:rsidRPr="00173F7C" w:rsidTr="00626184">
        <w:trPr>
          <w:gridAfter w:val="1"/>
          <w:wAfter w:w="30" w:type="dxa"/>
          <w:trHeight w:val="270"/>
        </w:trPr>
        <w:tc>
          <w:tcPr>
            <w:tcW w:w="533" w:type="dxa"/>
            <w:gridSpan w:val="2"/>
            <w:tcBorders>
              <w:top w:val="single" w:sz="4" w:space="0" w:color="000000"/>
              <w:left w:val="single" w:sz="4" w:space="0" w:color="000000"/>
              <w:bottom w:val="single" w:sz="4" w:space="0" w:color="000000"/>
            </w:tcBorders>
          </w:tcPr>
          <w:p w:rsidR="00902520" w:rsidRPr="00173F7C" w:rsidRDefault="00902520" w:rsidP="00274744">
            <w:pPr>
              <w:snapToGrid w:val="0"/>
              <w:jc w:val="both"/>
              <w:rPr>
                <w:sz w:val="18"/>
                <w:szCs w:val="18"/>
              </w:rPr>
            </w:pPr>
            <w:r w:rsidRPr="00173F7C">
              <w:rPr>
                <w:sz w:val="18"/>
                <w:szCs w:val="18"/>
              </w:rPr>
              <w:t>3.1.</w:t>
            </w:r>
          </w:p>
        </w:tc>
        <w:tc>
          <w:tcPr>
            <w:tcW w:w="4695" w:type="dxa"/>
            <w:gridSpan w:val="2"/>
            <w:tcBorders>
              <w:top w:val="single" w:sz="4" w:space="0" w:color="000000"/>
              <w:left w:val="single" w:sz="4" w:space="0" w:color="000000"/>
              <w:bottom w:val="single" w:sz="4" w:space="0" w:color="000000"/>
            </w:tcBorders>
          </w:tcPr>
          <w:p w:rsidR="00902520" w:rsidRPr="00173F7C" w:rsidRDefault="00902520" w:rsidP="008B08C0">
            <w:pPr>
              <w:pStyle w:val="310"/>
              <w:widowControl/>
              <w:shd w:val="clear" w:color="auto" w:fill="auto"/>
              <w:tabs>
                <w:tab w:val="left" w:pos="360"/>
              </w:tabs>
              <w:autoSpaceDE/>
              <w:snapToGrid w:val="0"/>
              <w:spacing w:line="240" w:lineRule="auto"/>
              <w:rPr>
                <w:rFonts w:ascii="Times New Roman" w:hAnsi="Times New Roman" w:cs="Times New Roman"/>
                <w:bCs/>
                <w:color w:val="auto"/>
                <w:sz w:val="18"/>
                <w:szCs w:val="18"/>
              </w:rPr>
            </w:pPr>
            <w:r w:rsidRPr="00173F7C">
              <w:rPr>
                <w:rFonts w:ascii="Times New Roman" w:hAnsi="Times New Roman" w:cs="Times New Roman"/>
                <w:color w:val="auto"/>
                <w:sz w:val="18"/>
                <w:szCs w:val="18"/>
              </w:rPr>
              <w:t>Налоговая декларация за</w:t>
            </w:r>
            <w:r w:rsidRPr="00173F7C">
              <w:rPr>
                <w:rFonts w:ascii="Times New Roman" w:hAnsi="Times New Roman" w:cs="Times New Roman"/>
                <w:bCs/>
                <w:color w:val="auto"/>
                <w:sz w:val="18"/>
                <w:szCs w:val="18"/>
              </w:rPr>
              <w:t xml:space="preserve"> </w:t>
            </w:r>
            <w:r w:rsidR="00307EC4">
              <w:rPr>
                <w:rFonts w:ascii="Times New Roman" w:hAnsi="Times New Roman" w:cs="Times New Roman"/>
                <w:bCs/>
                <w:color w:val="auto"/>
                <w:sz w:val="18"/>
                <w:szCs w:val="18"/>
              </w:rPr>
              <w:t xml:space="preserve">2 </w:t>
            </w:r>
            <w:proofErr w:type="gramStart"/>
            <w:r w:rsidR="00307EC4">
              <w:rPr>
                <w:rFonts w:ascii="Times New Roman" w:hAnsi="Times New Roman" w:cs="Times New Roman"/>
                <w:bCs/>
                <w:color w:val="auto"/>
                <w:sz w:val="18"/>
                <w:szCs w:val="18"/>
              </w:rPr>
              <w:t>предыдущих</w:t>
            </w:r>
            <w:proofErr w:type="gramEnd"/>
            <w:r w:rsidR="00307EC4">
              <w:rPr>
                <w:rFonts w:ascii="Times New Roman" w:hAnsi="Times New Roman" w:cs="Times New Roman"/>
                <w:bCs/>
                <w:color w:val="auto"/>
                <w:sz w:val="18"/>
                <w:szCs w:val="18"/>
              </w:rPr>
              <w:t xml:space="preserve"> отчетных </w:t>
            </w:r>
            <w:r w:rsidRPr="00173F7C">
              <w:rPr>
                <w:rFonts w:ascii="Times New Roman" w:hAnsi="Times New Roman" w:cs="Times New Roman"/>
                <w:bCs/>
                <w:color w:val="auto"/>
                <w:sz w:val="18"/>
                <w:szCs w:val="18"/>
              </w:rPr>
              <w:t xml:space="preserve"> </w:t>
            </w:r>
            <w:r w:rsidR="00307EC4">
              <w:rPr>
                <w:rFonts w:ascii="Times New Roman" w:hAnsi="Times New Roman" w:cs="Times New Roman"/>
                <w:bCs/>
                <w:color w:val="auto"/>
                <w:sz w:val="18"/>
                <w:szCs w:val="18"/>
              </w:rPr>
              <w:t>периода</w:t>
            </w:r>
            <w:r w:rsidRPr="00173F7C">
              <w:rPr>
                <w:rFonts w:ascii="Times New Roman" w:hAnsi="Times New Roman" w:cs="Times New Roman"/>
                <w:bCs/>
                <w:color w:val="auto"/>
                <w:sz w:val="18"/>
                <w:szCs w:val="18"/>
              </w:rPr>
              <w:t xml:space="preserve"> до даты обращения за получением займа</w:t>
            </w:r>
          </w:p>
        </w:tc>
        <w:tc>
          <w:tcPr>
            <w:tcW w:w="5232" w:type="dxa"/>
            <w:gridSpan w:val="2"/>
            <w:tcBorders>
              <w:top w:val="single" w:sz="4" w:space="0" w:color="000000"/>
              <w:left w:val="single" w:sz="4" w:space="0" w:color="000000"/>
              <w:bottom w:val="single" w:sz="4" w:space="0" w:color="000000"/>
              <w:right w:val="single" w:sz="4" w:space="0" w:color="000000"/>
            </w:tcBorders>
          </w:tcPr>
          <w:p w:rsidR="00902520" w:rsidRPr="00173F7C" w:rsidRDefault="00902520" w:rsidP="00274744">
            <w:pPr>
              <w:snapToGrid w:val="0"/>
              <w:jc w:val="both"/>
              <w:rPr>
                <w:sz w:val="18"/>
                <w:szCs w:val="18"/>
              </w:rPr>
            </w:pPr>
            <w:r w:rsidRPr="00173F7C">
              <w:rPr>
                <w:sz w:val="18"/>
                <w:szCs w:val="18"/>
              </w:rPr>
              <w:t xml:space="preserve">С отметкой налогового органа о принятии декларации и </w:t>
            </w:r>
            <w:proofErr w:type="gramStart"/>
            <w:r w:rsidRPr="00173F7C">
              <w:rPr>
                <w:sz w:val="18"/>
                <w:szCs w:val="18"/>
              </w:rPr>
              <w:t>заверенная</w:t>
            </w:r>
            <w:proofErr w:type="gramEnd"/>
            <w:r w:rsidRPr="00173F7C">
              <w:rPr>
                <w:sz w:val="18"/>
                <w:szCs w:val="18"/>
              </w:rPr>
              <w:t xml:space="preserve"> индивидуальным предпринимателем.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902520" w:rsidRPr="00173F7C" w:rsidTr="00626184">
        <w:trPr>
          <w:gridAfter w:val="1"/>
          <w:wAfter w:w="30" w:type="dxa"/>
          <w:trHeight w:val="330"/>
        </w:trPr>
        <w:tc>
          <w:tcPr>
            <w:tcW w:w="533" w:type="dxa"/>
            <w:gridSpan w:val="2"/>
            <w:tcBorders>
              <w:top w:val="single" w:sz="4" w:space="0" w:color="000000"/>
              <w:left w:val="single" w:sz="4" w:space="0" w:color="000000"/>
              <w:bottom w:val="single" w:sz="4" w:space="0" w:color="000000"/>
            </w:tcBorders>
          </w:tcPr>
          <w:p w:rsidR="00902520" w:rsidRPr="00173F7C" w:rsidRDefault="00902520" w:rsidP="00274744">
            <w:pPr>
              <w:snapToGrid w:val="0"/>
              <w:jc w:val="both"/>
              <w:rPr>
                <w:sz w:val="18"/>
                <w:szCs w:val="18"/>
              </w:rPr>
            </w:pPr>
            <w:r w:rsidRPr="00173F7C">
              <w:rPr>
                <w:sz w:val="18"/>
                <w:szCs w:val="18"/>
              </w:rPr>
              <w:t>3.2.</w:t>
            </w:r>
          </w:p>
        </w:tc>
        <w:tc>
          <w:tcPr>
            <w:tcW w:w="4695" w:type="dxa"/>
            <w:gridSpan w:val="2"/>
            <w:tcBorders>
              <w:top w:val="single" w:sz="4" w:space="0" w:color="000000"/>
              <w:left w:val="single" w:sz="4" w:space="0" w:color="000000"/>
              <w:bottom w:val="single" w:sz="4" w:space="0" w:color="000000"/>
            </w:tcBorders>
          </w:tcPr>
          <w:p w:rsidR="00902520" w:rsidRPr="00173F7C" w:rsidRDefault="00902520" w:rsidP="008B08C0">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173F7C">
              <w:rPr>
                <w:rFonts w:ascii="Times New Roman" w:hAnsi="Times New Roman" w:cs="Times New Roman"/>
                <w:color w:val="auto"/>
                <w:sz w:val="18"/>
                <w:szCs w:val="18"/>
              </w:rPr>
              <w:t xml:space="preserve">В случае уплаты налогов в соответствии с главой 23 Налогового кодекса РФ «Налог на доходы физических лиц» - налоговую декларацию </w:t>
            </w:r>
            <w:r w:rsidR="00307EC4" w:rsidRPr="00173F7C">
              <w:rPr>
                <w:rFonts w:ascii="Times New Roman" w:hAnsi="Times New Roman" w:cs="Times New Roman"/>
                <w:color w:val="auto"/>
                <w:sz w:val="18"/>
                <w:szCs w:val="18"/>
              </w:rPr>
              <w:t>за</w:t>
            </w:r>
            <w:r w:rsidR="00307EC4" w:rsidRPr="00173F7C">
              <w:rPr>
                <w:rFonts w:ascii="Times New Roman" w:hAnsi="Times New Roman" w:cs="Times New Roman"/>
                <w:bCs/>
                <w:color w:val="auto"/>
                <w:sz w:val="18"/>
                <w:szCs w:val="18"/>
              </w:rPr>
              <w:t xml:space="preserve"> </w:t>
            </w:r>
            <w:r w:rsidR="00307EC4">
              <w:rPr>
                <w:rFonts w:ascii="Times New Roman" w:hAnsi="Times New Roman" w:cs="Times New Roman"/>
                <w:bCs/>
                <w:color w:val="auto"/>
                <w:sz w:val="18"/>
                <w:szCs w:val="18"/>
              </w:rPr>
              <w:t xml:space="preserve">2 предыдущих отчетных </w:t>
            </w:r>
            <w:r w:rsidR="00307EC4" w:rsidRPr="00173F7C">
              <w:rPr>
                <w:rFonts w:ascii="Times New Roman" w:hAnsi="Times New Roman" w:cs="Times New Roman"/>
                <w:bCs/>
                <w:color w:val="auto"/>
                <w:sz w:val="18"/>
                <w:szCs w:val="18"/>
              </w:rPr>
              <w:t xml:space="preserve"> </w:t>
            </w:r>
            <w:r w:rsidR="00307EC4">
              <w:rPr>
                <w:rFonts w:ascii="Times New Roman" w:hAnsi="Times New Roman" w:cs="Times New Roman"/>
                <w:bCs/>
                <w:color w:val="auto"/>
                <w:sz w:val="18"/>
                <w:szCs w:val="18"/>
              </w:rPr>
              <w:t>периода</w:t>
            </w:r>
            <w:r w:rsidR="00307EC4" w:rsidRPr="00173F7C">
              <w:rPr>
                <w:rFonts w:ascii="Times New Roman" w:hAnsi="Times New Roman" w:cs="Times New Roman"/>
                <w:bCs/>
                <w:color w:val="auto"/>
                <w:sz w:val="18"/>
                <w:szCs w:val="18"/>
              </w:rPr>
              <w:t xml:space="preserve"> до даты обращения за получением займа</w:t>
            </w:r>
          </w:p>
        </w:tc>
        <w:tc>
          <w:tcPr>
            <w:tcW w:w="5232" w:type="dxa"/>
            <w:gridSpan w:val="2"/>
            <w:tcBorders>
              <w:top w:val="single" w:sz="4" w:space="0" w:color="000000"/>
              <w:left w:val="single" w:sz="4" w:space="0" w:color="000000"/>
              <w:bottom w:val="single" w:sz="4" w:space="0" w:color="000000"/>
              <w:right w:val="single" w:sz="4" w:space="0" w:color="000000"/>
            </w:tcBorders>
          </w:tcPr>
          <w:p w:rsidR="00902520" w:rsidRPr="00173F7C" w:rsidRDefault="00902520" w:rsidP="00274744">
            <w:pPr>
              <w:snapToGrid w:val="0"/>
              <w:jc w:val="both"/>
              <w:rPr>
                <w:sz w:val="18"/>
                <w:szCs w:val="18"/>
              </w:rPr>
            </w:pPr>
            <w:r w:rsidRPr="00173F7C">
              <w:rPr>
                <w:sz w:val="18"/>
                <w:szCs w:val="18"/>
              </w:rPr>
              <w:t xml:space="preserve">С отметкой налогового органа о принятии декларации и </w:t>
            </w:r>
            <w:proofErr w:type="gramStart"/>
            <w:r w:rsidRPr="00173F7C">
              <w:rPr>
                <w:sz w:val="18"/>
                <w:szCs w:val="18"/>
              </w:rPr>
              <w:t>заверенная</w:t>
            </w:r>
            <w:proofErr w:type="gramEnd"/>
            <w:r w:rsidRPr="00173F7C">
              <w:rPr>
                <w:sz w:val="18"/>
                <w:szCs w:val="18"/>
              </w:rPr>
              <w:t xml:space="preserve"> клиентом. В случае отправки отчетности в налоговые органы по почте прикладываются заверенные клиентом копии почтовых уведомлений об отправке, по электронной почте - протоколы входного контроля</w:t>
            </w:r>
          </w:p>
        </w:tc>
      </w:tr>
      <w:tr w:rsidR="00902520" w:rsidRPr="00173F7C" w:rsidTr="00626184">
        <w:trPr>
          <w:gridAfter w:val="1"/>
          <w:wAfter w:w="30" w:type="dxa"/>
          <w:trHeight w:val="406"/>
        </w:trPr>
        <w:tc>
          <w:tcPr>
            <w:tcW w:w="533" w:type="dxa"/>
            <w:gridSpan w:val="2"/>
            <w:tcBorders>
              <w:top w:val="single" w:sz="4" w:space="0" w:color="000000"/>
              <w:left w:val="single" w:sz="4" w:space="0" w:color="000000"/>
              <w:bottom w:val="single" w:sz="4" w:space="0" w:color="000000"/>
            </w:tcBorders>
          </w:tcPr>
          <w:p w:rsidR="00902520" w:rsidRPr="00173F7C" w:rsidRDefault="00902520" w:rsidP="00274744">
            <w:pPr>
              <w:snapToGrid w:val="0"/>
              <w:jc w:val="both"/>
              <w:rPr>
                <w:sz w:val="18"/>
                <w:szCs w:val="18"/>
              </w:rPr>
            </w:pPr>
            <w:r w:rsidRPr="00173F7C">
              <w:rPr>
                <w:sz w:val="18"/>
                <w:szCs w:val="18"/>
              </w:rPr>
              <w:t>3.3.</w:t>
            </w:r>
          </w:p>
        </w:tc>
        <w:tc>
          <w:tcPr>
            <w:tcW w:w="4695" w:type="dxa"/>
            <w:gridSpan w:val="2"/>
            <w:tcBorders>
              <w:top w:val="single" w:sz="4" w:space="0" w:color="000000"/>
              <w:left w:val="single" w:sz="4" w:space="0" w:color="000000"/>
              <w:bottom w:val="single" w:sz="4" w:space="0" w:color="000000"/>
            </w:tcBorders>
          </w:tcPr>
          <w:p w:rsidR="00902520" w:rsidRPr="00173F7C" w:rsidRDefault="00902520" w:rsidP="008B08C0">
            <w:pPr>
              <w:snapToGrid w:val="0"/>
              <w:jc w:val="both"/>
              <w:rPr>
                <w:sz w:val="18"/>
                <w:szCs w:val="18"/>
              </w:rPr>
            </w:pPr>
            <w:r w:rsidRPr="00173F7C">
              <w:rPr>
                <w:sz w:val="18"/>
                <w:szCs w:val="18"/>
              </w:rPr>
              <w:t xml:space="preserve">В случае уплаты  НДС – налоговые декларации по НДС (форма по КНД 1151001) </w:t>
            </w:r>
            <w:r w:rsidR="00307EC4">
              <w:rPr>
                <w:sz w:val="18"/>
                <w:szCs w:val="18"/>
              </w:rPr>
              <w:t xml:space="preserve">за </w:t>
            </w:r>
            <w:r w:rsidR="00307EC4" w:rsidRPr="00173F7C">
              <w:rPr>
                <w:bCs/>
                <w:sz w:val="18"/>
                <w:szCs w:val="18"/>
              </w:rPr>
              <w:t xml:space="preserve"> </w:t>
            </w:r>
            <w:r w:rsidR="00307EC4">
              <w:rPr>
                <w:bCs/>
                <w:sz w:val="18"/>
                <w:szCs w:val="18"/>
              </w:rPr>
              <w:t xml:space="preserve">2 предыдущих отчетных </w:t>
            </w:r>
            <w:r w:rsidR="00307EC4" w:rsidRPr="00173F7C">
              <w:rPr>
                <w:bCs/>
                <w:sz w:val="18"/>
                <w:szCs w:val="18"/>
              </w:rPr>
              <w:t xml:space="preserve"> </w:t>
            </w:r>
            <w:r w:rsidR="00307EC4">
              <w:rPr>
                <w:bCs/>
                <w:sz w:val="18"/>
                <w:szCs w:val="18"/>
              </w:rPr>
              <w:t>периода</w:t>
            </w:r>
            <w:r w:rsidR="00307EC4" w:rsidRPr="00173F7C">
              <w:rPr>
                <w:bCs/>
                <w:sz w:val="18"/>
                <w:szCs w:val="18"/>
              </w:rPr>
              <w:t xml:space="preserve"> до даты обращения за получением займа</w:t>
            </w:r>
          </w:p>
        </w:tc>
        <w:tc>
          <w:tcPr>
            <w:tcW w:w="5232" w:type="dxa"/>
            <w:gridSpan w:val="2"/>
            <w:tcBorders>
              <w:top w:val="single" w:sz="4" w:space="0" w:color="000000"/>
              <w:left w:val="single" w:sz="4" w:space="0" w:color="000000"/>
              <w:bottom w:val="single" w:sz="4" w:space="0" w:color="000000"/>
              <w:right w:val="single" w:sz="4" w:space="0" w:color="000000"/>
            </w:tcBorders>
          </w:tcPr>
          <w:p w:rsidR="00902520" w:rsidRPr="00173F7C" w:rsidRDefault="00902520" w:rsidP="00274744">
            <w:pPr>
              <w:snapToGrid w:val="0"/>
              <w:jc w:val="both"/>
              <w:rPr>
                <w:sz w:val="18"/>
                <w:szCs w:val="18"/>
              </w:rPr>
            </w:pPr>
            <w:r w:rsidRPr="00173F7C">
              <w:rPr>
                <w:sz w:val="18"/>
                <w:szCs w:val="18"/>
              </w:rPr>
              <w:t xml:space="preserve">С отметкой налогового органа о принятии и </w:t>
            </w:r>
            <w:proofErr w:type="gramStart"/>
            <w:r w:rsidRPr="00173F7C">
              <w:rPr>
                <w:sz w:val="18"/>
                <w:szCs w:val="18"/>
              </w:rPr>
              <w:t>заверенная</w:t>
            </w:r>
            <w:proofErr w:type="gramEnd"/>
            <w:r w:rsidRPr="00173F7C">
              <w:rPr>
                <w:sz w:val="18"/>
                <w:szCs w:val="18"/>
              </w:rPr>
              <w:t xml:space="preserve"> клиентом.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902520" w:rsidRPr="00173F7C" w:rsidTr="00626184">
        <w:trPr>
          <w:gridAfter w:val="1"/>
          <w:wAfter w:w="30" w:type="dxa"/>
          <w:trHeight w:val="172"/>
        </w:trPr>
        <w:tc>
          <w:tcPr>
            <w:tcW w:w="533" w:type="dxa"/>
            <w:gridSpan w:val="2"/>
            <w:tcBorders>
              <w:top w:val="single" w:sz="4" w:space="0" w:color="000000"/>
              <w:left w:val="single" w:sz="4" w:space="0" w:color="000000"/>
              <w:bottom w:val="single" w:sz="4" w:space="0" w:color="000000"/>
            </w:tcBorders>
          </w:tcPr>
          <w:p w:rsidR="00902520" w:rsidRPr="00173F7C" w:rsidRDefault="00902520" w:rsidP="00274744">
            <w:pPr>
              <w:snapToGrid w:val="0"/>
              <w:jc w:val="both"/>
              <w:rPr>
                <w:sz w:val="18"/>
                <w:szCs w:val="18"/>
              </w:rPr>
            </w:pPr>
            <w:r w:rsidRPr="00173F7C">
              <w:rPr>
                <w:sz w:val="18"/>
                <w:szCs w:val="18"/>
              </w:rPr>
              <w:t>3.4.</w:t>
            </w:r>
          </w:p>
        </w:tc>
        <w:tc>
          <w:tcPr>
            <w:tcW w:w="4695" w:type="dxa"/>
            <w:gridSpan w:val="2"/>
            <w:tcBorders>
              <w:top w:val="single" w:sz="4" w:space="0" w:color="000000"/>
              <w:left w:val="single" w:sz="4" w:space="0" w:color="000000"/>
              <w:bottom w:val="single" w:sz="4" w:space="0" w:color="000000"/>
            </w:tcBorders>
          </w:tcPr>
          <w:p w:rsidR="00902520" w:rsidRPr="00173F7C" w:rsidRDefault="00902520" w:rsidP="00307EC4">
            <w:pPr>
              <w:snapToGrid w:val="0"/>
              <w:jc w:val="both"/>
              <w:rPr>
                <w:sz w:val="18"/>
                <w:szCs w:val="18"/>
              </w:rPr>
            </w:pPr>
            <w:r w:rsidRPr="00173F7C">
              <w:rPr>
                <w:sz w:val="18"/>
                <w:szCs w:val="18"/>
              </w:rPr>
              <w:t>Книга  учета  доходов  и  расходов  за пери</w:t>
            </w:r>
            <w:r w:rsidR="00307EC4">
              <w:rPr>
                <w:sz w:val="18"/>
                <w:szCs w:val="18"/>
              </w:rPr>
              <w:t>од не менее  6 последних месяцев (при наличии)</w:t>
            </w:r>
            <w:r w:rsidRPr="00173F7C">
              <w:rPr>
                <w:sz w:val="18"/>
                <w:szCs w:val="18"/>
              </w:rPr>
              <w:t xml:space="preserve">        </w:t>
            </w:r>
          </w:p>
        </w:tc>
        <w:tc>
          <w:tcPr>
            <w:tcW w:w="5232" w:type="dxa"/>
            <w:gridSpan w:val="2"/>
            <w:tcBorders>
              <w:top w:val="single" w:sz="4" w:space="0" w:color="000000"/>
              <w:left w:val="single" w:sz="4" w:space="0" w:color="000000"/>
              <w:bottom w:val="single" w:sz="4" w:space="0" w:color="000000"/>
              <w:right w:val="single" w:sz="4" w:space="0" w:color="000000"/>
            </w:tcBorders>
          </w:tcPr>
          <w:p w:rsidR="00902520" w:rsidRPr="00173F7C" w:rsidRDefault="00902520" w:rsidP="00274744">
            <w:pPr>
              <w:snapToGrid w:val="0"/>
              <w:jc w:val="both"/>
              <w:rPr>
                <w:sz w:val="18"/>
                <w:szCs w:val="18"/>
              </w:rPr>
            </w:pPr>
            <w:r w:rsidRPr="00173F7C">
              <w:rPr>
                <w:sz w:val="18"/>
                <w:szCs w:val="18"/>
              </w:rPr>
              <w:t>Копия, заверенная индивидуальным предпринимателем</w:t>
            </w:r>
          </w:p>
        </w:tc>
      </w:tr>
      <w:tr w:rsidR="00902520" w:rsidRPr="00173F7C" w:rsidTr="00626184">
        <w:trPr>
          <w:gridAfter w:val="1"/>
          <w:wAfter w:w="30" w:type="dxa"/>
          <w:trHeight w:val="376"/>
        </w:trPr>
        <w:tc>
          <w:tcPr>
            <w:tcW w:w="533" w:type="dxa"/>
            <w:gridSpan w:val="2"/>
            <w:tcBorders>
              <w:top w:val="single" w:sz="4" w:space="0" w:color="000000"/>
              <w:left w:val="single" w:sz="4" w:space="0" w:color="000000"/>
              <w:bottom w:val="single" w:sz="4" w:space="0" w:color="000000"/>
            </w:tcBorders>
          </w:tcPr>
          <w:p w:rsidR="00902520" w:rsidRPr="00173F7C" w:rsidRDefault="00902520" w:rsidP="00274744">
            <w:pPr>
              <w:snapToGrid w:val="0"/>
              <w:jc w:val="both"/>
              <w:rPr>
                <w:sz w:val="18"/>
                <w:szCs w:val="18"/>
              </w:rPr>
            </w:pPr>
            <w:r w:rsidRPr="00173F7C">
              <w:rPr>
                <w:sz w:val="18"/>
                <w:szCs w:val="18"/>
              </w:rPr>
              <w:t>3.5.</w:t>
            </w:r>
          </w:p>
        </w:tc>
        <w:tc>
          <w:tcPr>
            <w:tcW w:w="4695" w:type="dxa"/>
            <w:gridSpan w:val="2"/>
            <w:tcBorders>
              <w:top w:val="single" w:sz="4" w:space="0" w:color="000000"/>
              <w:left w:val="single" w:sz="4" w:space="0" w:color="000000"/>
              <w:bottom w:val="single" w:sz="4" w:space="0" w:color="000000"/>
            </w:tcBorders>
          </w:tcPr>
          <w:p w:rsidR="00902520" w:rsidRPr="00173F7C" w:rsidRDefault="00902520" w:rsidP="00274744">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proofErr w:type="gramStart"/>
            <w:r w:rsidRPr="00173F7C">
              <w:rPr>
                <w:rFonts w:ascii="Times New Roman" w:hAnsi="Times New Roman" w:cs="Times New Roman"/>
                <w:color w:val="auto"/>
                <w:sz w:val="18"/>
                <w:szCs w:val="18"/>
              </w:rPr>
              <w:t xml:space="preserve">Справки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 находящимися на указанных счетах, если сумма займа не превышает 100000 (сто тысяч) рублей - за период не менее 3 последних месяцев.        </w:t>
            </w:r>
            <w:proofErr w:type="gramEnd"/>
          </w:p>
        </w:tc>
        <w:tc>
          <w:tcPr>
            <w:tcW w:w="5232" w:type="dxa"/>
            <w:gridSpan w:val="2"/>
            <w:tcBorders>
              <w:top w:val="single" w:sz="4" w:space="0" w:color="000000"/>
              <w:left w:val="single" w:sz="4" w:space="0" w:color="000000"/>
              <w:bottom w:val="single" w:sz="4" w:space="0" w:color="000000"/>
              <w:right w:val="single" w:sz="4" w:space="0" w:color="000000"/>
            </w:tcBorders>
          </w:tcPr>
          <w:p w:rsidR="00902520" w:rsidRPr="00173F7C" w:rsidRDefault="00902520" w:rsidP="00274744">
            <w:pPr>
              <w:snapToGrid w:val="0"/>
              <w:jc w:val="both"/>
              <w:rPr>
                <w:sz w:val="18"/>
                <w:szCs w:val="18"/>
              </w:rPr>
            </w:pPr>
            <w:r w:rsidRPr="00173F7C">
              <w:rPr>
                <w:sz w:val="18"/>
                <w:szCs w:val="18"/>
              </w:rPr>
              <w:t>Подписанные банком (банками), обслуживающим счет (счета) индивидуального предпринимателя</w:t>
            </w:r>
          </w:p>
        </w:tc>
      </w:tr>
      <w:tr w:rsidR="00902520" w:rsidRPr="00173F7C" w:rsidTr="00626184">
        <w:trPr>
          <w:gridAfter w:val="1"/>
          <w:wAfter w:w="30" w:type="dxa"/>
          <w:trHeight w:val="170"/>
        </w:trPr>
        <w:tc>
          <w:tcPr>
            <w:tcW w:w="533" w:type="dxa"/>
            <w:gridSpan w:val="2"/>
            <w:tcBorders>
              <w:top w:val="single" w:sz="4" w:space="0" w:color="000000"/>
              <w:left w:val="single" w:sz="4" w:space="0" w:color="000000"/>
              <w:bottom w:val="single" w:sz="4" w:space="0" w:color="000000"/>
            </w:tcBorders>
          </w:tcPr>
          <w:p w:rsidR="00902520" w:rsidRPr="00173F7C" w:rsidRDefault="00902520" w:rsidP="00274744">
            <w:pPr>
              <w:snapToGrid w:val="0"/>
              <w:jc w:val="both"/>
              <w:rPr>
                <w:sz w:val="18"/>
                <w:szCs w:val="18"/>
              </w:rPr>
            </w:pPr>
            <w:r w:rsidRPr="00173F7C">
              <w:rPr>
                <w:sz w:val="18"/>
                <w:szCs w:val="18"/>
              </w:rPr>
              <w:t>3.6.</w:t>
            </w:r>
          </w:p>
        </w:tc>
        <w:tc>
          <w:tcPr>
            <w:tcW w:w="4695" w:type="dxa"/>
            <w:gridSpan w:val="2"/>
            <w:tcBorders>
              <w:top w:val="single" w:sz="4" w:space="0" w:color="000000"/>
              <w:left w:val="single" w:sz="4" w:space="0" w:color="000000"/>
              <w:bottom w:val="single" w:sz="4" w:space="0" w:color="000000"/>
            </w:tcBorders>
          </w:tcPr>
          <w:p w:rsidR="00902520" w:rsidRPr="00173F7C" w:rsidRDefault="00902520" w:rsidP="00274744">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173F7C">
              <w:rPr>
                <w:rFonts w:ascii="Times New Roman" w:hAnsi="Times New Roman" w:cs="Times New Roman"/>
                <w:color w:val="auto"/>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5232" w:type="dxa"/>
            <w:gridSpan w:val="2"/>
            <w:tcBorders>
              <w:top w:val="single" w:sz="4" w:space="0" w:color="000000"/>
              <w:left w:val="single" w:sz="4" w:space="0" w:color="000000"/>
              <w:bottom w:val="single" w:sz="4" w:space="0" w:color="000000"/>
              <w:right w:val="single" w:sz="4" w:space="0" w:color="000000"/>
            </w:tcBorders>
          </w:tcPr>
          <w:p w:rsidR="00902520" w:rsidRPr="00173F7C" w:rsidRDefault="00902520" w:rsidP="00274744">
            <w:pPr>
              <w:snapToGrid w:val="0"/>
              <w:jc w:val="both"/>
              <w:rPr>
                <w:sz w:val="18"/>
                <w:szCs w:val="18"/>
              </w:rPr>
            </w:pPr>
            <w:r w:rsidRPr="00173F7C">
              <w:rPr>
                <w:sz w:val="18"/>
                <w:szCs w:val="18"/>
              </w:rPr>
              <w:t>Справка налогового органа, выданная не позднее 30 календарных дней до даты подачи документов. ОРИГИНАЛ</w:t>
            </w:r>
          </w:p>
        </w:tc>
      </w:tr>
      <w:tr w:rsidR="00902520" w:rsidRPr="00173F7C" w:rsidTr="00626184">
        <w:trPr>
          <w:gridAfter w:val="1"/>
          <w:wAfter w:w="30" w:type="dxa"/>
          <w:trHeight w:val="170"/>
        </w:trPr>
        <w:tc>
          <w:tcPr>
            <w:tcW w:w="533" w:type="dxa"/>
            <w:gridSpan w:val="2"/>
            <w:tcBorders>
              <w:left w:val="single" w:sz="4" w:space="0" w:color="000000"/>
              <w:bottom w:val="single" w:sz="4" w:space="0" w:color="000000"/>
            </w:tcBorders>
          </w:tcPr>
          <w:p w:rsidR="00902520" w:rsidRPr="00173F7C" w:rsidRDefault="00902520" w:rsidP="00274744">
            <w:pPr>
              <w:snapToGrid w:val="0"/>
              <w:jc w:val="both"/>
              <w:rPr>
                <w:sz w:val="18"/>
                <w:szCs w:val="18"/>
              </w:rPr>
            </w:pPr>
            <w:r w:rsidRPr="00173F7C">
              <w:rPr>
                <w:sz w:val="18"/>
                <w:szCs w:val="18"/>
              </w:rPr>
              <w:t>3.7.</w:t>
            </w:r>
          </w:p>
        </w:tc>
        <w:tc>
          <w:tcPr>
            <w:tcW w:w="4695" w:type="dxa"/>
            <w:gridSpan w:val="2"/>
            <w:tcBorders>
              <w:left w:val="single" w:sz="4" w:space="0" w:color="000000"/>
              <w:bottom w:val="single" w:sz="4" w:space="0" w:color="000000"/>
            </w:tcBorders>
          </w:tcPr>
          <w:p w:rsidR="00902520" w:rsidRPr="00173F7C" w:rsidRDefault="00902520" w:rsidP="00274744">
            <w:pPr>
              <w:pStyle w:val="310"/>
              <w:widowControl/>
              <w:shd w:val="clear" w:color="auto" w:fill="auto"/>
              <w:tabs>
                <w:tab w:val="left" w:pos="360"/>
              </w:tabs>
              <w:autoSpaceDE/>
              <w:snapToGrid w:val="0"/>
              <w:spacing w:line="240" w:lineRule="auto"/>
              <w:rPr>
                <w:rFonts w:ascii="Times New Roman" w:hAnsi="Times New Roman" w:cs="Times New Roman"/>
                <w:b/>
                <w:color w:val="auto"/>
                <w:sz w:val="18"/>
                <w:szCs w:val="18"/>
              </w:rPr>
            </w:pPr>
            <w:proofErr w:type="gramStart"/>
            <w:r w:rsidRPr="00173F7C">
              <w:rPr>
                <w:rFonts w:ascii="Times New Roman" w:hAnsi="Times New Roman" w:cs="Times New Roman"/>
                <w:b/>
                <w:color w:val="auto"/>
                <w:sz w:val="18"/>
                <w:szCs w:val="18"/>
              </w:rPr>
              <w:t>Если сумма займа превышает 500 000 (Пятьсот тысяч) рублей - с</w:t>
            </w:r>
            <w:r w:rsidRPr="00173F7C">
              <w:rPr>
                <w:rFonts w:ascii="Times New Roman" w:hAnsi="Times New Roman" w:cs="Times New Roman"/>
                <w:color w:val="auto"/>
                <w:sz w:val="18"/>
                <w:szCs w:val="18"/>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Pr="00173F7C">
              <w:rPr>
                <w:rFonts w:ascii="Times New Roman" w:hAnsi="Times New Roman" w:cs="Times New Roman"/>
                <w:b/>
                <w:color w:val="auto"/>
                <w:sz w:val="18"/>
                <w:szCs w:val="18"/>
              </w:rPr>
              <w:t xml:space="preserve">.  </w:t>
            </w:r>
            <w:proofErr w:type="gramEnd"/>
          </w:p>
          <w:p w:rsidR="00902520" w:rsidRPr="00831161" w:rsidRDefault="00902520" w:rsidP="00274744">
            <w:pPr>
              <w:snapToGrid w:val="0"/>
              <w:jc w:val="both"/>
              <w:rPr>
                <w:b/>
                <w:sz w:val="18"/>
                <w:szCs w:val="18"/>
              </w:rPr>
            </w:pPr>
            <w:r w:rsidRPr="00173F7C">
              <w:rPr>
                <w:b/>
                <w:sz w:val="18"/>
                <w:szCs w:val="18"/>
              </w:rPr>
              <w:t xml:space="preserve">   Если сумма займа не превышает 500 000 (Пятьсот тысяч) рублей, справки из банков не требуются.</w:t>
            </w:r>
          </w:p>
        </w:tc>
        <w:tc>
          <w:tcPr>
            <w:tcW w:w="5232" w:type="dxa"/>
            <w:gridSpan w:val="2"/>
            <w:tcBorders>
              <w:left w:val="single" w:sz="4" w:space="0" w:color="000000"/>
              <w:bottom w:val="single" w:sz="4" w:space="0" w:color="000000"/>
              <w:right w:val="single" w:sz="4" w:space="0" w:color="000000"/>
            </w:tcBorders>
          </w:tcPr>
          <w:p w:rsidR="00902520" w:rsidRPr="00173F7C" w:rsidRDefault="00902520" w:rsidP="00274744">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902520" w:rsidRPr="00173F7C" w:rsidTr="00626184">
        <w:trPr>
          <w:gridAfter w:val="1"/>
          <w:wAfter w:w="30" w:type="dxa"/>
          <w:trHeight w:val="170"/>
        </w:trPr>
        <w:tc>
          <w:tcPr>
            <w:tcW w:w="533" w:type="dxa"/>
            <w:gridSpan w:val="2"/>
            <w:tcBorders>
              <w:left w:val="single" w:sz="4" w:space="0" w:color="000000"/>
              <w:bottom w:val="single" w:sz="4" w:space="0" w:color="000000"/>
            </w:tcBorders>
          </w:tcPr>
          <w:p w:rsidR="00902520" w:rsidRPr="00173F7C" w:rsidRDefault="00902520" w:rsidP="00274744">
            <w:pPr>
              <w:snapToGrid w:val="0"/>
              <w:jc w:val="both"/>
              <w:rPr>
                <w:sz w:val="18"/>
                <w:szCs w:val="18"/>
              </w:rPr>
            </w:pPr>
            <w:r w:rsidRPr="00173F7C">
              <w:rPr>
                <w:sz w:val="18"/>
                <w:szCs w:val="18"/>
              </w:rPr>
              <w:t>3.8.</w:t>
            </w:r>
          </w:p>
        </w:tc>
        <w:tc>
          <w:tcPr>
            <w:tcW w:w="4695" w:type="dxa"/>
            <w:gridSpan w:val="2"/>
            <w:tcBorders>
              <w:left w:val="single" w:sz="4" w:space="0" w:color="000000"/>
              <w:bottom w:val="single" w:sz="4" w:space="0" w:color="000000"/>
            </w:tcBorders>
          </w:tcPr>
          <w:p w:rsidR="00902520" w:rsidRPr="00173F7C" w:rsidRDefault="00902520" w:rsidP="00274744">
            <w:pPr>
              <w:snapToGrid w:val="0"/>
              <w:rPr>
                <w:sz w:val="18"/>
                <w:szCs w:val="18"/>
              </w:rPr>
            </w:pPr>
            <w:r w:rsidRPr="00173F7C">
              <w:rPr>
                <w:sz w:val="18"/>
                <w:szCs w:val="18"/>
              </w:rPr>
              <w:t xml:space="preserve">Расшифровка дебиторской и кредиторской задолженности на дату подачи заявки </w:t>
            </w:r>
            <w:r w:rsidRPr="00173F7C">
              <w:rPr>
                <w:sz w:val="18"/>
                <w:szCs w:val="18"/>
              </w:rPr>
              <w:tab/>
              <w:t>(с указанием даты возникновения и  условий, сроков погашения) (Приложение №15)</w:t>
            </w:r>
          </w:p>
          <w:p w:rsidR="00902520" w:rsidRPr="00173F7C" w:rsidRDefault="00902520" w:rsidP="00274744">
            <w:pPr>
              <w:snapToGrid w:val="0"/>
              <w:jc w:val="both"/>
              <w:rPr>
                <w:sz w:val="18"/>
                <w:szCs w:val="18"/>
              </w:rPr>
            </w:pPr>
            <w:r w:rsidRPr="00173F7C">
              <w:rPr>
                <w:sz w:val="18"/>
                <w:szCs w:val="18"/>
              </w:rPr>
              <w:t>Перечень имущества ИП (расшифровка основных средств) (Приложение № 16)</w:t>
            </w:r>
          </w:p>
        </w:tc>
        <w:tc>
          <w:tcPr>
            <w:tcW w:w="5232" w:type="dxa"/>
            <w:gridSpan w:val="2"/>
            <w:tcBorders>
              <w:left w:val="single" w:sz="4" w:space="0" w:color="000000"/>
              <w:bottom w:val="single" w:sz="4" w:space="0" w:color="000000"/>
              <w:right w:val="single" w:sz="4" w:space="0" w:color="000000"/>
            </w:tcBorders>
          </w:tcPr>
          <w:p w:rsidR="00902520" w:rsidRPr="00173F7C" w:rsidRDefault="00902520" w:rsidP="00274744">
            <w:pPr>
              <w:tabs>
                <w:tab w:val="left" w:pos="779"/>
                <w:tab w:val="left" w:pos="6588"/>
                <w:tab w:val="left" w:pos="8928"/>
              </w:tabs>
              <w:snapToGrid w:val="0"/>
              <w:rPr>
                <w:sz w:val="18"/>
                <w:szCs w:val="18"/>
              </w:rPr>
            </w:pPr>
            <w:proofErr w:type="gramStart"/>
            <w:r w:rsidRPr="00173F7C">
              <w:rPr>
                <w:sz w:val="18"/>
                <w:szCs w:val="18"/>
              </w:rPr>
              <w:t>Заверенная</w:t>
            </w:r>
            <w:proofErr w:type="gramEnd"/>
            <w:r w:rsidRPr="00173F7C">
              <w:rPr>
                <w:sz w:val="18"/>
                <w:szCs w:val="18"/>
              </w:rPr>
              <w:t xml:space="preserve"> клиентом (по форме Фонда).</w:t>
            </w:r>
          </w:p>
        </w:tc>
      </w:tr>
      <w:tr w:rsidR="00902520" w:rsidRPr="00173F7C" w:rsidTr="00626184">
        <w:trPr>
          <w:gridAfter w:val="1"/>
          <w:wAfter w:w="30" w:type="dxa"/>
          <w:trHeight w:val="170"/>
        </w:trPr>
        <w:tc>
          <w:tcPr>
            <w:tcW w:w="533" w:type="dxa"/>
            <w:gridSpan w:val="2"/>
            <w:tcBorders>
              <w:left w:val="single" w:sz="4" w:space="0" w:color="000000"/>
              <w:bottom w:val="single" w:sz="4" w:space="0" w:color="000000"/>
            </w:tcBorders>
          </w:tcPr>
          <w:p w:rsidR="00902520" w:rsidRPr="00173F7C" w:rsidRDefault="00902520" w:rsidP="00274744">
            <w:pPr>
              <w:snapToGrid w:val="0"/>
              <w:jc w:val="both"/>
              <w:rPr>
                <w:sz w:val="18"/>
                <w:szCs w:val="18"/>
              </w:rPr>
            </w:pPr>
            <w:r w:rsidRPr="00173F7C">
              <w:rPr>
                <w:sz w:val="18"/>
                <w:szCs w:val="18"/>
              </w:rPr>
              <w:t>3.9.</w:t>
            </w:r>
          </w:p>
        </w:tc>
        <w:tc>
          <w:tcPr>
            <w:tcW w:w="4695" w:type="dxa"/>
            <w:gridSpan w:val="2"/>
            <w:tcBorders>
              <w:left w:val="single" w:sz="4" w:space="0" w:color="000000"/>
              <w:bottom w:val="single" w:sz="4" w:space="0" w:color="000000"/>
            </w:tcBorders>
          </w:tcPr>
          <w:p w:rsidR="00902520" w:rsidRPr="00173F7C" w:rsidRDefault="00902520" w:rsidP="00274744">
            <w:pPr>
              <w:jc w:val="both"/>
              <w:rPr>
                <w:sz w:val="18"/>
                <w:szCs w:val="18"/>
              </w:rPr>
            </w:pPr>
            <w:r w:rsidRPr="00173F7C">
              <w:rPr>
                <w:bCs/>
                <w:sz w:val="18"/>
                <w:szCs w:val="18"/>
              </w:rPr>
              <w:t xml:space="preserve">Упрощенная форма баланса и отчет о прибылях и убытках на дату подачи заявки (Приложения №13,14) с приложением </w:t>
            </w:r>
            <w:proofErr w:type="spellStart"/>
            <w:r w:rsidRPr="00173F7C">
              <w:rPr>
                <w:bCs/>
                <w:sz w:val="18"/>
                <w:szCs w:val="18"/>
              </w:rPr>
              <w:t>оборотно-сальдовой</w:t>
            </w:r>
            <w:proofErr w:type="spellEnd"/>
            <w:r w:rsidRPr="00173F7C">
              <w:rPr>
                <w:bCs/>
                <w:sz w:val="18"/>
                <w:szCs w:val="18"/>
              </w:rPr>
              <w:t xml:space="preserve"> ведомости по счетам «01», «02», «10», «41», «50», «51», «90», «70», «60», «62»</w:t>
            </w:r>
            <w:r w:rsidR="00307EC4">
              <w:rPr>
                <w:bCs/>
                <w:sz w:val="18"/>
                <w:szCs w:val="18"/>
              </w:rPr>
              <w:t xml:space="preserve"> </w:t>
            </w:r>
            <w:r w:rsidR="00307EC4">
              <w:rPr>
                <w:bCs/>
                <w:sz w:val="18"/>
                <w:szCs w:val="18"/>
              </w:rPr>
              <w:lastRenderedPageBreak/>
              <w:t>«91»</w:t>
            </w:r>
            <w:r w:rsidRPr="00173F7C">
              <w:rPr>
                <w:sz w:val="18"/>
                <w:szCs w:val="18"/>
              </w:rPr>
              <w:t>.</w:t>
            </w:r>
          </w:p>
        </w:tc>
        <w:tc>
          <w:tcPr>
            <w:tcW w:w="5232" w:type="dxa"/>
            <w:gridSpan w:val="2"/>
            <w:tcBorders>
              <w:left w:val="single" w:sz="4" w:space="0" w:color="000000"/>
              <w:bottom w:val="single" w:sz="4" w:space="0" w:color="000000"/>
              <w:right w:val="single" w:sz="4" w:space="0" w:color="000000"/>
            </w:tcBorders>
          </w:tcPr>
          <w:p w:rsidR="00902520" w:rsidRPr="00173F7C" w:rsidRDefault="00902520" w:rsidP="00274744">
            <w:pPr>
              <w:tabs>
                <w:tab w:val="left" w:pos="779"/>
                <w:tab w:val="left" w:pos="6588"/>
                <w:tab w:val="left" w:pos="8928"/>
              </w:tabs>
              <w:snapToGrid w:val="0"/>
              <w:rPr>
                <w:sz w:val="18"/>
                <w:szCs w:val="18"/>
              </w:rPr>
            </w:pPr>
            <w:proofErr w:type="gramStart"/>
            <w:r w:rsidRPr="00173F7C">
              <w:rPr>
                <w:sz w:val="18"/>
                <w:szCs w:val="18"/>
              </w:rPr>
              <w:lastRenderedPageBreak/>
              <w:t>Заверенные</w:t>
            </w:r>
            <w:proofErr w:type="gramEnd"/>
            <w:r w:rsidRPr="00173F7C">
              <w:rPr>
                <w:sz w:val="18"/>
                <w:szCs w:val="18"/>
              </w:rPr>
              <w:t xml:space="preserve">  клиентом (по форме Фонда).</w:t>
            </w:r>
          </w:p>
        </w:tc>
      </w:tr>
      <w:tr w:rsidR="00902520" w:rsidRPr="00173F7C" w:rsidTr="00626184">
        <w:trPr>
          <w:gridAfter w:val="1"/>
          <w:wAfter w:w="30" w:type="dxa"/>
          <w:trHeight w:val="767"/>
        </w:trPr>
        <w:tc>
          <w:tcPr>
            <w:tcW w:w="533" w:type="dxa"/>
            <w:gridSpan w:val="2"/>
            <w:tcBorders>
              <w:left w:val="single" w:sz="4" w:space="0" w:color="000000"/>
              <w:bottom w:val="single" w:sz="4" w:space="0" w:color="auto"/>
            </w:tcBorders>
          </w:tcPr>
          <w:p w:rsidR="00902520" w:rsidRPr="00173F7C" w:rsidRDefault="00902520" w:rsidP="00274744">
            <w:pPr>
              <w:snapToGrid w:val="0"/>
              <w:jc w:val="both"/>
              <w:rPr>
                <w:sz w:val="18"/>
                <w:szCs w:val="18"/>
              </w:rPr>
            </w:pPr>
            <w:r w:rsidRPr="00173F7C">
              <w:rPr>
                <w:sz w:val="18"/>
                <w:szCs w:val="18"/>
              </w:rPr>
              <w:lastRenderedPageBreak/>
              <w:t>3.10</w:t>
            </w:r>
          </w:p>
          <w:p w:rsidR="00902520" w:rsidRPr="00173F7C" w:rsidRDefault="00902520" w:rsidP="00274744">
            <w:pPr>
              <w:rPr>
                <w:sz w:val="18"/>
                <w:szCs w:val="18"/>
              </w:rPr>
            </w:pPr>
          </w:p>
          <w:p w:rsidR="00902520" w:rsidRPr="00173F7C" w:rsidRDefault="00902520" w:rsidP="00274744">
            <w:pPr>
              <w:rPr>
                <w:sz w:val="18"/>
                <w:szCs w:val="18"/>
              </w:rPr>
            </w:pPr>
          </w:p>
        </w:tc>
        <w:tc>
          <w:tcPr>
            <w:tcW w:w="4695" w:type="dxa"/>
            <w:gridSpan w:val="2"/>
            <w:tcBorders>
              <w:left w:val="single" w:sz="4" w:space="0" w:color="000000"/>
              <w:bottom w:val="single" w:sz="4" w:space="0" w:color="auto"/>
            </w:tcBorders>
          </w:tcPr>
          <w:p w:rsidR="00902520" w:rsidRPr="00173F7C" w:rsidRDefault="00902520" w:rsidP="00274744">
            <w:pPr>
              <w:snapToGrid w:val="0"/>
              <w:jc w:val="both"/>
              <w:rPr>
                <w:bCs/>
                <w:sz w:val="18"/>
                <w:szCs w:val="18"/>
              </w:rPr>
            </w:pPr>
            <w:r w:rsidRPr="00173F7C">
              <w:rPr>
                <w:bCs/>
                <w:sz w:val="18"/>
                <w:szCs w:val="18"/>
              </w:rPr>
              <w:t>Копии всех кредитных договоров с Банками (иных договоров по предоставлению заемных средств), действующих на дату подачи заявки.</w:t>
            </w:r>
          </w:p>
        </w:tc>
        <w:tc>
          <w:tcPr>
            <w:tcW w:w="5232" w:type="dxa"/>
            <w:gridSpan w:val="2"/>
            <w:tcBorders>
              <w:left w:val="single" w:sz="4" w:space="0" w:color="000000"/>
              <w:bottom w:val="single" w:sz="4" w:space="0" w:color="auto"/>
              <w:right w:val="single" w:sz="4" w:space="0" w:color="000000"/>
            </w:tcBorders>
          </w:tcPr>
          <w:p w:rsidR="00902520" w:rsidRPr="00173F7C" w:rsidRDefault="00902520" w:rsidP="00274744">
            <w:pPr>
              <w:tabs>
                <w:tab w:val="left" w:pos="779"/>
                <w:tab w:val="left" w:pos="6588"/>
                <w:tab w:val="left" w:pos="8928"/>
              </w:tabs>
              <w:snapToGrid w:val="0"/>
              <w:rPr>
                <w:sz w:val="18"/>
                <w:szCs w:val="18"/>
                <w:u w:val="single"/>
              </w:rPr>
            </w:pPr>
            <w:proofErr w:type="gramStart"/>
            <w:r w:rsidRPr="00173F7C">
              <w:rPr>
                <w:sz w:val="18"/>
                <w:szCs w:val="18"/>
              </w:rPr>
              <w:t>Заверенные</w:t>
            </w:r>
            <w:proofErr w:type="gramEnd"/>
            <w:r w:rsidRPr="00173F7C">
              <w:rPr>
                <w:sz w:val="18"/>
                <w:szCs w:val="18"/>
              </w:rPr>
              <w:t xml:space="preserve"> клиентом.</w:t>
            </w:r>
          </w:p>
          <w:p w:rsidR="00902520" w:rsidRPr="00173F7C" w:rsidRDefault="00902520" w:rsidP="00274744">
            <w:pPr>
              <w:rPr>
                <w:sz w:val="18"/>
                <w:szCs w:val="18"/>
              </w:rPr>
            </w:pPr>
          </w:p>
        </w:tc>
      </w:tr>
      <w:tr w:rsidR="00902520" w:rsidRPr="00173F7C" w:rsidTr="00626184">
        <w:trPr>
          <w:gridAfter w:val="1"/>
          <w:wAfter w:w="30" w:type="dxa"/>
          <w:trHeight w:val="428"/>
        </w:trPr>
        <w:tc>
          <w:tcPr>
            <w:tcW w:w="533" w:type="dxa"/>
            <w:gridSpan w:val="2"/>
            <w:tcBorders>
              <w:top w:val="single" w:sz="4" w:space="0" w:color="auto"/>
              <w:left w:val="single" w:sz="4" w:space="0" w:color="000000"/>
              <w:bottom w:val="single" w:sz="4" w:space="0" w:color="auto"/>
            </w:tcBorders>
          </w:tcPr>
          <w:p w:rsidR="00902520" w:rsidRPr="00173F7C" w:rsidRDefault="00902520" w:rsidP="00274744">
            <w:pPr>
              <w:rPr>
                <w:sz w:val="18"/>
                <w:szCs w:val="18"/>
              </w:rPr>
            </w:pPr>
            <w:r w:rsidRPr="00173F7C">
              <w:rPr>
                <w:sz w:val="18"/>
                <w:szCs w:val="18"/>
              </w:rPr>
              <w:t>3.11</w:t>
            </w:r>
          </w:p>
        </w:tc>
        <w:tc>
          <w:tcPr>
            <w:tcW w:w="4695" w:type="dxa"/>
            <w:gridSpan w:val="2"/>
            <w:tcBorders>
              <w:top w:val="single" w:sz="4" w:space="0" w:color="auto"/>
              <w:left w:val="single" w:sz="4" w:space="0" w:color="000000"/>
              <w:bottom w:val="single" w:sz="4" w:space="0" w:color="auto"/>
            </w:tcBorders>
          </w:tcPr>
          <w:p w:rsidR="00902520" w:rsidRPr="00173F7C" w:rsidRDefault="00902520" w:rsidP="00274744">
            <w:pPr>
              <w:snapToGrid w:val="0"/>
              <w:jc w:val="both"/>
              <w:rPr>
                <w:bCs/>
                <w:sz w:val="18"/>
                <w:szCs w:val="18"/>
              </w:rPr>
            </w:pPr>
            <w:r w:rsidRPr="00173F7C">
              <w:rPr>
                <w:bCs/>
                <w:sz w:val="18"/>
                <w:szCs w:val="18"/>
              </w:rPr>
              <w:t xml:space="preserve">Копии договоров  аренды офисных, складских, торговых помещений. </w:t>
            </w:r>
          </w:p>
        </w:tc>
        <w:tc>
          <w:tcPr>
            <w:tcW w:w="5232" w:type="dxa"/>
            <w:gridSpan w:val="2"/>
            <w:tcBorders>
              <w:top w:val="single" w:sz="4" w:space="0" w:color="auto"/>
              <w:left w:val="single" w:sz="4" w:space="0" w:color="000000"/>
              <w:bottom w:val="single" w:sz="4" w:space="0" w:color="auto"/>
              <w:right w:val="single" w:sz="4" w:space="0" w:color="000000"/>
            </w:tcBorders>
          </w:tcPr>
          <w:p w:rsidR="00902520" w:rsidRPr="00173F7C" w:rsidRDefault="00902520" w:rsidP="00274744">
            <w:pPr>
              <w:rPr>
                <w:sz w:val="18"/>
                <w:szCs w:val="18"/>
              </w:rPr>
            </w:pPr>
            <w:r w:rsidRPr="00173F7C">
              <w:rPr>
                <w:sz w:val="18"/>
                <w:szCs w:val="18"/>
              </w:rPr>
              <w:t>Заверенные  клиентом (в случае изменения адреса местонахождения)</w:t>
            </w:r>
          </w:p>
        </w:tc>
      </w:tr>
      <w:tr w:rsidR="003E6D40" w:rsidRPr="00AE7CFB" w:rsidTr="00626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621" w:type="dxa"/>
            <w:gridSpan w:val="2"/>
            <w:tcBorders>
              <w:top w:val="single" w:sz="4" w:space="0" w:color="auto"/>
              <w:left w:val="single" w:sz="4" w:space="0" w:color="auto"/>
              <w:bottom w:val="single" w:sz="4" w:space="0" w:color="auto"/>
              <w:right w:val="single" w:sz="4" w:space="0" w:color="auto"/>
            </w:tcBorders>
          </w:tcPr>
          <w:p w:rsidR="003E6D40" w:rsidRPr="00F757DD" w:rsidRDefault="00626184" w:rsidP="00361451">
            <w:pPr>
              <w:rPr>
                <w:b/>
                <w:sz w:val="18"/>
                <w:szCs w:val="18"/>
              </w:rPr>
            </w:pPr>
            <w:r>
              <w:rPr>
                <w:b/>
                <w:sz w:val="18"/>
                <w:szCs w:val="18"/>
              </w:rPr>
              <w:t>4</w:t>
            </w:r>
          </w:p>
        </w:tc>
        <w:tc>
          <w:tcPr>
            <w:tcW w:w="5157" w:type="dxa"/>
            <w:gridSpan w:val="2"/>
            <w:tcBorders>
              <w:top w:val="single" w:sz="4" w:space="0" w:color="auto"/>
              <w:left w:val="single" w:sz="4" w:space="0" w:color="auto"/>
              <w:bottom w:val="single" w:sz="4" w:space="0" w:color="auto"/>
              <w:right w:val="single" w:sz="4" w:space="0" w:color="auto"/>
            </w:tcBorders>
          </w:tcPr>
          <w:p w:rsidR="003E6D40" w:rsidRPr="00F757DD" w:rsidRDefault="003E6D40" w:rsidP="00361451">
            <w:pPr>
              <w:rPr>
                <w:b/>
                <w:sz w:val="18"/>
                <w:szCs w:val="18"/>
              </w:rPr>
            </w:pPr>
            <w:r w:rsidRPr="00F757DD">
              <w:rPr>
                <w:b/>
                <w:sz w:val="18"/>
                <w:szCs w:val="18"/>
              </w:rPr>
              <w:t>ПРОЧИЕ ДОКУМЕНТЫ</w:t>
            </w:r>
          </w:p>
        </w:tc>
        <w:tc>
          <w:tcPr>
            <w:tcW w:w="4678" w:type="dxa"/>
            <w:gridSpan w:val="2"/>
            <w:tcBorders>
              <w:top w:val="single" w:sz="4" w:space="0" w:color="auto"/>
              <w:left w:val="single" w:sz="4" w:space="0" w:color="auto"/>
              <w:bottom w:val="single" w:sz="4" w:space="0" w:color="auto"/>
              <w:right w:val="single" w:sz="4" w:space="0" w:color="auto"/>
            </w:tcBorders>
          </w:tcPr>
          <w:p w:rsidR="003E6D40" w:rsidRPr="008D13E8" w:rsidRDefault="003E6D40" w:rsidP="00361451">
            <w:pPr>
              <w:rPr>
                <w:b/>
                <w:sz w:val="18"/>
                <w:szCs w:val="18"/>
              </w:rPr>
            </w:pPr>
            <w:r w:rsidRPr="008D13E8">
              <w:rPr>
                <w:b/>
                <w:sz w:val="18"/>
                <w:szCs w:val="18"/>
              </w:rPr>
              <w:t>Пояснение</w:t>
            </w:r>
          </w:p>
        </w:tc>
      </w:tr>
      <w:tr w:rsidR="003E6D40" w:rsidTr="00626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621" w:type="dxa"/>
            <w:gridSpan w:val="2"/>
            <w:tcBorders>
              <w:top w:val="single" w:sz="4" w:space="0" w:color="auto"/>
              <w:left w:val="single" w:sz="4" w:space="0" w:color="auto"/>
              <w:bottom w:val="single" w:sz="4" w:space="0" w:color="auto"/>
              <w:right w:val="single" w:sz="4" w:space="0" w:color="auto"/>
            </w:tcBorders>
          </w:tcPr>
          <w:p w:rsidR="003E6D40" w:rsidRPr="00F757DD" w:rsidRDefault="00626184" w:rsidP="00361451">
            <w:pPr>
              <w:rPr>
                <w:sz w:val="18"/>
                <w:szCs w:val="18"/>
              </w:rPr>
            </w:pPr>
            <w:r>
              <w:rPr>
                <w:sz w:val="18"/>
                <w:szCs w:val="18"/>
              </w:rPr>
              <w:t>4</w:t>
            </w:r>
            <w:r w:rsidR="003E6D40" w:rsidRPr="00F757DD">
              <w:rPr>
                <w:sz w:val="18"/>
                <w:szCs w:val="18"/>
              </w:rPr>
              <w:t>.1.</w:t>
            </w:r>
          </w:p>
        </w:tc>
        <w:tc>
          <w:tcPr>
            <w:tcW w:w="5157" w:type="dxa"/>
            <w:gridSpan w:val="2"/>
            <w:tcBorders>
              <w:top w:val="single" w:sz="4" w:space="0" w:color="auto"/>
              <w:left w:val="single" w:sz="4" w:space="0" w:color="auto"/>
              <w:bottom w:val="single" w:sz="4" w:space="0" w:color="auto"/>
              <w:right w:val="single" w:sz="4" w:space="0" w:color="auto"/>
            </w:tcBorders>
          </w:tcPr>
          <w:p w:rsidR="003E6D40" w:rsidRPr="00F757DD" w:rsidRDefault="003E6D40" w:rsidP="00361451">
            <w:pPr>
              <w:rPr>
                <w:sz w:val="18"/>
                <w:szCs w:val="18"/>
              </w:rPr>
            </w:pPr>
            <w:r w:rsidRPr="00F757DD">
              <w:rPr>
                <w:sz w:val="18"/>
                <w:szCs w:val="18"/>
              </w:rPr>
              <w:t>При строительстве, ремонте и модернизации объекта недвижимости:</w:t>
            </w:r>
          </w:p>
        </w:tc>
        <w:tc>
          <w:tcPr>
            <w:tcW w:w="4678" w:type="dxa"/>
            <w:gridSpan w:val="2"/>
            <w:tcBorders>
              <w:top w:val="single" w:sz="4" w:space="0" w:color="auto"/>
              <w:left w:val="single" w:sz="4" w:space="0" w:color="auto"/>
              <w:bottom w:val="single" w:sz="4" w:space="0" w:color="auto"/>
              <w:right w:val="single" w:sz="4" w:space="0" w:color="auto"/>
            </w:tcBorders>
          </w:tcPr>
          <w:p w:rsidR="003E6D40" w:rsidRPr="008D13E8" w:rsidRDefault="003E6D40" w:rsidP="00361451">
            <w:pPr>
              <w:rPr>
                <w:sz w:val="18"/>
                <w:szCs w:val="18"/>
              </w:rPr>
            </w:pPr>
            <w:r w:rsidRPr="008D13E8">
              <w:rPr>
                <w:sz w:val="18"/>
                <w:szCs w:val="18"/>
              </w:rPr>
              <w:t>Заверенные копии</w:t>
            </w:r>
          </w:p>
        </w:tc>
      </w:tr>
      <w:tr w:rsidR="003E6D40" w:rsidTr="00626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621" w:type="dxa"/>
            <w:gridSpan w:val="2"/>
            <w:tcBorders>
              <w:top w:val="single" w:sz="4" w:space="0" w:color="auto"/>
              <w:left w:val="single" w:sz="4" w:space="0" w:color="auto"/>
              <w:bottom w:val="single" w:sz="4" w:space="0" w:color="auto"/>
              <w:right w:val="single" w:sz="4" w:space="0" w:color="auto"/>
            </w:tcBorders>
          </w:tcPr>
          <w:p w:rsidR="003E6D40" w:rsidRPr="008D13E8" w:rsidRDefault="001B5A0E" w:rsidP="00361451">
            <w:pPr>
              <w:rPr>
                <w:sz w:val="18"/>
                <w:szCs w:val="18"/>
              </w:rPr>
            </w:pPr>
            <w:r>
              <w:rPr>
                <w:sz w:val="18"/>
                <w:szCs w:val="18"/>
              </w:rPr>
              <w:t>4</w:t>
            </w:r>
            <w:r w:rsidR="003E6D40" w:rsidRPr="008D13E8">
              <w:rPr>
                <w:sz w:val="18"/>
                <w:szCs w:val="18"/>
              </w:rPr>
              <w:t>.1.1</w:t>
            </w:r>
          </w:p>
        </w:tc>
        <w:tc>
          <w:tcPr>
            <w:tcW w:w="5157" w:type="dxa"/>
            <w:gridSpan w:val="2"/>
            <w:tcBorders>
              <w:top w:val="single" w:sz="4" w:space="0" w:color="auto"/>
              <w:left w:val="single" w:sz="4" w:space="0" w:color="auto"/>
              <w:bottom w:val="single" w:sz="4" w:space="0" w:color="auto"/>
              <w:right w:val="single" w:sz="4" w:space="0" w:color="auto"/>
            </w:tcBorders>
          </w:tcPr>
          <w:p w:rsidR="003E6D40" w:rsidRPr="008D13E8" w:rsidRDefault="003E6D40" w:rsidP="00361451">
            <w:pPr>
              <w:rPr>
                <w:sz w:val="18"/>
                <w:szCs w:val="18"/>
              </w:rPr>
            </w:pPr>
            <w:r w:rsidRPr="008D13E8">
              <w:rPr>
                <w:sz w:val="18"/>
                <w:szCs w:val="18"/>
              </w:rPr>
              <w:t>Сметная документация</w:t>
            </w:r>
          </w:p>
        </w:tc>
        <w:tc>
          <w:tcPr>
            <w:tcW w:w="4678" w:type="dxa"/>
            <w:gridSpan w:val="2"/>
            <w:tcBorders>
              <w:top w:val="single" w:sz="4" w:space="0" w:color="auto"/>
              <w:left w:val="single" w:sz="4" w:space="0" w:color="auto"/>
              <w:bottom w:val="single" w:sz="4" w:space="0" w:color="auto"/>
              <w:right w:val="single" w:sz="4" w:space="0" w:color="auto"/>
            </w:tcBorders>
          </w:tcPr>
          <w:p w:rsidR="003E6D40" w:rsidRPr="008D13E8" w:rsidRDefault="003E6D40" w:rsidP="00361451">
            <w:pPr>
              <w:rPr>
                <w:sz w:val="18"/>
                <w:szCs w:val="18"/>
              </w:rPr>
            </w:pPr>
            <w:r w:rsidRPr="008D13E8">
              <w:rPr>
                <w:sz w:val="18"/>
                <w:szCs w:val="18"/>
              </w:rPr>
              <w:t>Заверенные копии</w:t>
            </w:r>
          </w:p>
        </w:tc>
      </w:tr>
      <w:tr w:rsidR="003E6D40" w:rsidRPr="00173F7C" w:rsidTr="00626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621" w:type="dxa"/>
            <w:gridSpan w:val="2"/>
            <w:tcBorders>
              <w:top w:val="single" w:sz="4" w:space="0" w:color="auto"/>
              <w:left w:val="single" w:sz="4" w:space="0" w:color="auto"/>
              <w:bottom w:val="single" w:sz="4" w:space="0" w:color="auto"/>
              <w:right w:val="single" w:sz="4" w:space="0" w:color="auto"/>
            </w:tcBorders>
          </w:tcPr>
          <w:p w:rsidR="003E6D40" w:rsidRPr="008D13E8" w:rsidRDefault="001B5A0E" w:rsidP="00361451">
            <w:pPr>
              <w:rPr>
                <w:sz w:val="18"/>
                <w:szCs w:val="18"/>
              </w:rPr>
            </w:pPr>
            <w:r>
              <w:rPr>
                <w:sz w:val="18"/>
                <w:szCs w:val="18"/>
              </w:rPr>
              <w:t>4</w:t>
            </w:r>
            <w:r w:rsidR="003E6D40" w:rsidRPr="008D13E8">
              <w:rPr>
                <w:sz w:val="18"/>
                <w:szCs w:val="18"/>
              </w:rPr>
              <w:t>.1.2</w:t>
            </w:r>
          </w:p>
        </w:tc>
        <w:tc>
          <w:tcPr>
            <w:tcW w:w="5157" w:type="dxa"/>
            <w:gridSpan w:val="2"/>
            <w:tcBorders>
              <w:top w:val="single" w:sz="4" w:space="0" w:color="auto"/>
              <w:left w:val="single" w:sz="4" w:space="0" w:color="auto"/>
              <w:bottom w:val="single" w:sz="4" w:space="0" w:color="auto"/>
              <w:right w:val="single" w:sz="4" w:space="0" w:color="auto"/>
            </w:tcBorders>
          </w:tcPr>
          <w:p w:rsidR="003E6D40" w:rsidRPr="008D13E8" w:rsidRDefault="003E6D40" w:rsidP="00361451">
            <w:pPr>
              <w:rPr>
                <w:sz w:val="18"/>
                <w:szCs w:val="18"/>
              </w:rPr>
            </w:pPr>
            <w:r w:rsidRPr="008D13E8">
              <w:rPr>
                <w:sz w:val="18"/>
                <w:szCs w:val="18"/>
              </w:rPr>
              <w:t>Проектная документация</w:t>
            </w:r>
          </w:p>
        </w:tc>
        <w:tc>
          <w:tcPr>
            <w:tcW w:w="4678" w:type="dxa"/>
            <w:gridSpan w:val="2"/>
            <w:tcBorders>
              <w:top w:val="single" w:sz="4" w:space="0" w:color="auto"/>
              <w:left w:val="single" w:sz="4" w:space="0" w:color="auto"/>
              <w:bottom w:val="single" w:sz="4" w:space="0" w:color="auto"/>
              <w:right w:val="single" w:sz="4" w:space="0" w:color="auto"/>
            </w:tcBorders>
          </w:tcPr>
          <w:p w:rsidR="003E6D40" w:rsidRPr="008D13E8" w:rsidRDefault="003E6D40" w:rsidP="00361451">
            <w:pPr>
              <w:rPr>
                <w:sz w:val="18"/>
                <w:szCs w:val="18"/>
              </w:rPr>
            </w:pPr>
            <w:r w:rsidRPr="008D13E8">
              <w:rPr>
                <w:sz w:val="18"/>
                <w:szCs w:val="18"/>
              </w:rPr>
              <w:t>Заверенные копии</w:t>
            </w:r>
          </w:p>
        </w:tc>
      </w:tr>
      <w:tr w:rsidR="003E6D40" w:rsidTr="00626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621" w:type="dxa"/>
            <w:gridSpan w:val="2"/>
            <w:tcBorders>
              <w:top w:val="single" w:sz="4" w:space="0" w:color="auto"/>
              <w:left w:val="single" w:sz="4" w:space="0" w:color="auto"/>
              <w:bottom w:val="single" w:sz="4" w:space="0" w:color="auto"/>
              <w:right w:val="single" w:sz="4" w:space="0" w:color="auto"/>
            </w:tcBorders>
          </w:tcPr>
          <w:p w:rsidR="003E6D40" w:rsidRPr="008D13E8" w:rsidRDefault="001B5A0E" w:rsidP="00361451">
            <w:pPr>
              <w:rPr>
                <w:sz w:val="18"/>
                <w:szCs w:val="18"/>
              </w:rPr>
            </w:pPr>
            <w:r>
              <w:rPr>
                <w:sz w:val="18"/>
                <w:szCs w:val="18"/>
              </w:rPr>
              <w:t>4</w:t>
            </w:r>
            <w:r w:rsidR="003E6D40" w:rsidRPr="008D13E8">
              <w:rPr>
                <w:sz w:val="18"/>
                <w:szCs w:val="18"/>
              </w:rPr>
              <w:t>.1.3</w:t>
            </w:r>
          </w:p>
        </w:tc>
        <w:tc>
          <w:tcPr>
            <w:tcW w:w="5157" w:type="dxa"/>
            <w:gridSpan w:val="2"/>
            <w:tcBorders>
              <w:top w:val="single" w:sz="4" w:space="0" w:color="auto"/>
              <w:left w:val="single" w:sz="4" w:space="0" w:color="auto"/>
              <w:bottom w:val="single" w:sz="4" w:space="0" w:color="auto"/>
              <w:right w:val="single" w:sz="4" w:space="0" w:color="auto"/>
            </w:tcBorders>
          </w:tcPr>
          <w:p w:rsidR="003E6D40" w:rsidRPr="008D13E8" w:rsidRDefault="003E6D40" w:rsidP="00361451">
            <w:pPr>
              <w:rPr>
                <w:sz w:val="18"/>
                <w:szCs w:val="18"/>
              </w:rPr>
            </w:pPr>
            <w:r w:rsidRPr="008D13E8">
              <w:rPr>
                <w:sz w:val="18"/>
                <w:szCs w:val="18"/>
              </w:rPr>
              <w:t>Разрешение на строительство</w:t>
            </w:r>
          </w:p>
        </w:tc>
        <w:tc>
          <w:tcPr>
            <w:tcW w:w="4678" w:type="dxa"/>
            <w:gridSpan w:val="2"/>
            <w:tcBorders>
              <w:top w:val="single" w:sz="4" w:space="0" w:color="auto"/>
              <w:left w:val="single" w:sz="4" w:space="0" w:color="auto"/>
              <w:bottom w:val="single" w:sz="4" w:space="0" w:color="auto"/>
              <w:right w:val="single" w:sz="4" w:space="0" w:color="auto"/>
            </w:tcBorders>
          </w:tcPr>
          <w:p w:rsidR="003E6D40" w:rsidRPr="008D13E8" w:rsidRDefault="003E6D40" w:rsidP="00361451">
            <w:pPr>
              <w:rPr>
                <w:sz w:val="18"/>
                <w:szCs w:val="18"/>
              </w:rPr>
            </w:pPr>
            <w:r w:rsidRPr="008D13E8">
              <w:rPr>
                <w:sz w:val="18"/>
                <w:szCs w:val="18"/>
              </w:rPr>
              <w:t>Заверенные копии</w:t>
            </w:r>
          </w:p>
        </w:tc>
      </w:tr>
      <w:tr w:rsidR="003E6D40" w:rsidTr="00626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621" w:type="dxa"/>
            <w:gridSpan w:val="2"/>
            <w:tcBorders>
              <w:top w:val="single" w:sz="4" w:space="0" w:color="auto"/>
              <w:left w:val="single" w:sz="4" w:space="0" w:color="auto"/>
              <w:bottom w:val="single" w:sz="4" w:space="0" w:color="auto"/>
              <w:right w:val="single" w:sz="4" w:space="0" w:color="auto"/>
            </w:tcBorders>
          </w:tcPr>
          <w:p w:rsidR="003E6D40" w:rsidRPr="008D13E8" w:rsidRDefault="001B5A0E" w:rsidP="00361451">
            <w:pPr>
              <w:rPr>
                <w:sz w:val="18"/>
                <w:szCs w:val="18"/>
              </w:rPr>
            </w:pPr>
            <w:r>
              <w:rPr>
                <w:sz w:val="18"/>
                <w:szCs w:val="18"/>
              </w:rPr>
              <w:t>4</w:t>
            </w:r>
            <w:r w:rsidR="003E6D40" w:rsidRPr="008D13E8">
              <w:rPr>
                <w:sz w:val="18"/>
                <w:szCs w:val="18"/>
              </w:rPr>
              <w:t xml:space="preserve">.1.4 </w:t>
            </w:r>
          </w:p>
        </w:tc>
        <w:tc>
          <w:tcPr>
            <w:tcW w:w="5157" w:type="dxa"/>
            <w:gridSpan w:val="2"/>
            <w:tcBorders>
              <w:top w:val="single" w:sz="4" w:space="0" w:color="auto"/>
              <w:left w:val="single" w:sz="4" w:space="0" w:color="auto"/>
              <w:bottom w:val="single" w:sz="4" w:space="0" w:color="auto"/>
              <w:right w:val="single" w:sz="4" w:space="0" w:color="auto"/>
            </w:tcBorders>
          </w:tcPr>
          <w:p w:rsidR="003E6D40" w:rsidRPr="008D13E8" w:rsidRDefault="003E6D40" w:rsidP="00361451">
            <w:pPr>
              <w:rPr>
                <w:sz w:val="18"/>
                <w:szCs w:val="18"/>
              </w:rPr>
            </w:pPr>
            <w:r w:rsidRPr="008D13E8">
              <w:rPr>
                <w:sz w:val="18"/>
                <w:szCs w:val="18"/>
              </w:rPr>
              <w:t>Документация, подтверждающая право пользования земельным участком (собственность, аренда и др.)</w:t>
            </w:r>
          </w:p>
        </w:tc>
        <w:tc>
          <w:tcPr>
            <w:tcW w:w="4678" w:type="dxa"/>
            <w:gridSpan w:val="2"/>
            <w:tcBorders>
              <w:top w:val="single" w:sz="4" w:space="0" w:color="auto"/>
              <w:left w:val="single" w:sz="4" w:space="0" w:color="auto"/>
              <w:bottom w:val="single" w:sz="4" w:space="0" w:color="auto"/>
              <w:right w:val="single" w:sz="4" w:space="0" w:color="auto"/>
            </w:tcBorders>
          </w:tcPr>
          <w:p w:rsidR="003E6D40" w:rsidRPr="008D13E8" w:rsidRDefault="003E6D40" w:rsidP="00361451">
            <w:pPr>
              <w:rPr>
                <w:sz w:val="18"/>
                <w:szCs w:val="18"/>
              </w:rPr>
            </w:pPr>
            <w:r w:rsidRPr="008D13E8">
              <w:rPr>
                <w:sz w:val="18"/>
                <w:szCs w:val="18"/>
              </w:rPr>
              <w:t>Заверенные копии</w:t>
            </w:r>
          </w:p>
        </w:tc>
      </w:tr>
      <w:tr w:rsidR="003E6D40" w:rsidRPr="00173F7C" w:rsidTr="00626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621" w:type="dxa"/>
            <w:gridSpan w:val="2"/>
            <w:tcBorders>
              <w:top w:val="single" w:sz="4" w:space="0" w:color="auto"/>
              <w:left w:val="single" w:sz="4" w:space="0" w:color="auto"/>
              <w:bottom w:val="single" w:sz="4" w:space="0" w:color="auto"/>
              <w:right w:val="single" w:sz="4" w:space="0" w:color="auto"/>
            </w:tcBorders>
          </w:tcPr>
          <w:p w:rsidR="003E6D40" w:rsidRPr="008D13E8" w:rsidRDefault="001B5A0E" w:rsidP="00361451">
            <w:pPr>
              <w:rPr>
                <w:sz w:val="18"/>
                <w:szCs w:val="18"/>
              </w:rPr>
            </w:pPr>
            <w:r>
              <w:rPr>
                <w:sz w:val="18"/>
                <w:szCs w:val="18"/>
              </w:rPr>
              <w:t>4</w:t>
            </w:r>
            <w:r w:rsidR="003E6D40" w:rsidRPr="008D13E8">
              <w:rPr>
                <w:sz w:val="18"/>
                <w:szCs w:val="18"/>
              </w:rPr>
              <w:t>.1.5</w:t>
            </w:r>
          </w:p>
        </w:tc>
        <w:tc>
          <w:tcPr>
            <w:tcW w:w="5157" w:type="dxa"/>
            <w:gridSpan w:val="2"/>
            <w:tcBorders>
              <w:top w:val="single" w:sz="4" w:space="0" w:color="auto"/>
              <w:left w:val="single" w:sz="4" w:space="0" w:color="auto"/>
              <w:bottom w:val="single" w:sz="4" w:space="0" w:color="auto"/>
              <w:right w:val="single" w:sz="4" w:space="0" w:color="auto"/>
            </w:tcBorders>
          </w:tcPr>
          <w:p w:rsidR="003E6D40" w:rsidRPr="008D13E8" w:rsidRDefault="003E6D40" w:rsidP="00361451">
            <w:pPr>
              <w:rPr>
                <w:sz w:val="18"/>
                <w:szCs w:val="18"/>
              </w:rPr>
            </w:pPr>
            <w:r w:rsidRPr="008D13E8">
              <w:rPr>
                <w:sz w:val="18"/>
                <w:szCs w:val="18"/>
              </w:rPr>
              <w:t>Финансовые документы, подтверждающие факт вложения собственных средств</w:t>
            </w:r>
          </w:p>
        </w:tc>
        <w:tc>
          <w:tcPr>
            <w:tcW w:w="4678" w:type="dxa"/>
            <w:gridSpan w:val="2"/>
            <w:tcBorders>
              <w:top w:val="single" w:sz="4" w:space="0" w:color="auto"/>
              <w:left w:val="single" w:sz="4" w:space="0" w:color="auto"/>
              <w:bottom w:val="single" w:sz="4" w:space="0" w:color="auto"/>
              <w:right w:val="single" w:sz="4" w:space="0" w:color="auto"/>
            </w:tcBorders>
          </w:tcPr>
          <w:p w:rsidR="003E6D40" w:rsidRPr="008D13E8" w:rsidRDefault="003E6D40" w:rsidP="00361451">
            <w:pPr>
              <w:rPr>
                <w:sz w:val="18"/>
                <w:szCs w:val="18"/>
              </w:rPr>
            </w:pPr>
            <w:r w:rsidRPr="008D13E8">
              <w:rPr>
                <w:sz w:val="18"/>
                <w:szCs w:val="18"/>
              </w:rPr>
              <w:t>Заверенные копии</w:t>
            </w:r>
          </w:p>
        </w:tc>
      </w:tr>
      <w:tr w:rsidR="003E6D40" w:rsidTr="00626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621" w:type="dxa"/>
            <w:gridSpan w:val="2"/>
            <w:tcBorders>
              <w:top w:val="single" w:sz="4" w:space="0" w:color="auto"/>
              <w:left w:val="single" w:sz="4" w:space="0" w:color="auto"/>
              <w:bottom w:val="single" w:sz="4" w:space="0" w:color="auto"/>
              <w:right w:val="single" w:sz="4" w:space="0" w:color="auto"/>
            </w:tcBorders>
          </w:tcPr>
          <w:p w:rsidR="003E6D40" w:rsidRPr="008D13E8" w:rsidRDefault="001B5A0E" w:rsidP="00361451">
            <w:pPr>
              <w:rPr>
                <w:sz w:val="18"/>
                <w:szCs w:val="18"/>
              </w:rPr>
            </w:pPr>
            <w:r>
              <w:rPr>
                <w:sz w:val="18"/>
                <w:szCs w:val="18"/>
              </w:rPr>
              <w:t>4</w:t>
            </w:r>
            <w:r w:rsidR="003E6D40" w:rsidRPr="008D13E8">
              <w:rPr>
                <w:sz w:val="18"/>
                <w:szCs w:val="18"/>
              </w:rPr>
              <w:t>.2.</w:t>
            </w:r>
          </w:p>
        </w:tc>
        <w:tc>
          <w:tcPr>
            <w:tcW w:w="5157" w:type="dxa"/>
            <w:gridSpan w:val="2"/>
            <w:tcBorders>
              <w:top w:val="single" w:sz="4" w:space="0" w:color="auto"/>
              <w:left w:val="single" w:sz="4" w:space="0" w:color="auto"/>
              <w:bottom w:val="single" w:sz="4" w:space="0" w:color="auto"/>
              <w:right w:val="single" w:sz="4" w:space="0" w:color="auto"/>
            </w:tcBorders>
          </w:tcPr>
          <w:p w:rsidR="003E6D40" w:rsidRPr="008D13E8" w:rsidRDefault="003E6D40" w:rsidP="00361451">
            <w:pPr>
              <w:rPr>
                <w:sz w:val="18"/>
                <w:szCs w:val="18"/>
              </w:rPr>
            </w:pPr>
            <w:r w:rsidRPr="008D13E8">
              <w:rPr>
                <w:sz w:val="18"/>
                <w:szCs w:val="18"/>
              </w:rPr>
              <w:t>При  приобретении основных средств (ОС):</w:t>
            </w:r>
          </w:p>
        </w:tc>
        <w:tc>
          <w:tcPr>
            <w:tcW w:w="4678" w:type="dxa"/>
            <w:gridSpan w:val="2"/>
            <w:tcBorders>
              <w:top w:val="single" w:sz="4" w:space="0" w:color="auto"/>
              <w:left w:val="single" w:sz="4" w:space="0" w:color="auto"/>
              <w:bottom w:val="single" w:sz="4" w:space="0" w:color="auto"/>
              <w:right w:val="single" w:sz="4" w:space="0" w:color="auto"/>
            </w:tcBorders>
          </w:tcPr>
          <w:p w:rsidR="003E6D40" w:rsidRPr="008D13E8" w:rsidRDefault="003E6D40" w:rsidP="00361451">
            <w:pPr>
              <w:rPr>
                <w:sz w:val="18"/>
                <w:szCs w:val="18"/>
              </w:rPr>
            </w:pPr>
            <w:r w:rsidRPr="008D13E8">
              <w:rPr>
                <w:sz w:val="18"/>
                <w:szCs w:val="18"/>
              </w:rPr>
              <w:t>Заверенные копии</w:t>
            </w:r>
          </w:p>
        </w:tc>
      </w:tr>
      <w:tr w:rsidR="003E6D40" w:rsidTr="00626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621" w:type="dxa"/>
            <w:gridSpan w:val="2"/>
            <w:tcBorders>
              <w:top w:val="single" w:sz="4" w:space="0" w:color="auto"/>
              <w:left w:val="single" w:sz="4" w:space="0" w:color="auto"/>
              <w:bottom w:val="single" w:sz="4" w:space="0" w:color="auto"/>
              <w:right w:val="single" w:sz="4" w:space="0" w:color="auto"/>
            </w:tcBorders>
          </w:tcPr>
          <w:p w:rsidR="003E6D40" w:rsidRPr="008D13E8" w:rsidRDefault="001B5A0E" w:rsidP="00361451">
            <w:pPr>
              <w:rPr>
                <w:sz w:val="18"/>
                <w:szCs w:val="18"/>
              </w:rPr>
            </w:pPr>
            <w:r>
              <w:rPr>
                <w:sz w:val="18"/>
                <w:szCs w:val="18"/>
              </w:rPr>
              <w:t>4</w:t>
            </w:r>
            <w:r w:rsidR="003E6D40" w:rsidRPr="008D13E8">
              <w:rPr>
                <w:sz w:val="18"/>
                <w:szCs w:val="18"/>
              </w:rPr>
              <w:t xml:space="preserve">.2.1. </w:t>
            </w:r>
          </w:p>
        </w:tc>
        <w:tc>
          <w:tcPr>
            <w:tcW w:w="5157" w:type="dxa"/>
            <w:gridSpan w:val="2"/>
            <w:tcBorders>
              <w:top w:val="single" w:sz="4" w:space="0" w:color="auto"/>
              <w:left w:val="single" w:sz="4" w:space="0" w:color="auto"/>
              <w:bottom w:val="single" w:sz="4" w:space="0" w:color="auto"/>
              <w:right w:val="single" w:sz="4" w:space="0" w:color="auto"/>
            </w:tcBorders>
          </w:tcPr>
          <w:p w:rsidR="003E6D40" w:rsidRPr="008D13E8" w:rsidRDefault="003E6D40" w:rsidP="00361451">
            <w:pPr>
              <w:rPr>
                <w:sz w:val="18"/>
                <w:szCs w:val="18"/>
              </w:rPr>
            </w:pPr>
            <w:r w:rsidRPr="008D13E8">
              <w:rPr>
                <w:sz w:val="18"/>
                <w:szCs w:val="18"/>
              </w:rPr>
              <w:t>Договор на приобретение ОС</w:t>
            </w:r>
          </w:p>
        </w:tc>
        <w:tc>
          <w:tcPr>
            <w:tcW w:w="4678" w:type="dxa"/>
            <w:gridSpan w:val="2"/>
            <w:tcBorders>
              <w:top w:val="single" w:sz="4" w:space="0" w:color="auto"/>
              <w:left w:val="single" w:sz="4" w:space="0" w:color="auto"/>
              <w:bottom w:val="single" w:sz="4" w:space="0" w:color="auto"/>
              <w:right w:val="single" w:sz="4" w:space="0" w:color="auto"/>
            </w:tcBorders>
          </w:tcPr>
          <w:p w:rsidR="003E6D40" w:rsidRPr="008D13E8" w:rsidRDefault="003E6D40" w:rsidP="00361451">
            <w:pPr>
              <w:rPr>
                <w:sz w:val="18"/>
                <w:szCs w:val="18"/>
              </w:rPr>
            </w:pPr>
            <w:r w:rsidRPr="008D13E8">
              <w:rPr>
                <w:sz w:val="18"/>
                <w:szCs w:val="18"/>
              </w:rPr>
              <w:t>Заверенные копии</w:t>
            </w:r>
          </w:p>
        </w:tc>
      </w:tr>
      <w:tr w:rsidR="003E6D40" w:rsidRPr="00173F7C" w:rsidTr="00626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621" w:type="dxa"/>
            <w:gridSpan w:val="2"/>
            <w:tcBorders>
              <w:top w:val="single" w:sz="4" w:space="0" w:color="auto"/>
              <w:left w:val="single" w:sz="4" w:space="0" w:color="auto"/>
              <w:bottom w:val="single" w:sz="4" w:space="0" w:color="auto"/>
              <w:right w:val="single" w:sz="4" w:space="0" w:color="auto"/>
            </w:tcBorders>
          </w:tcPr>
          <w:p w:rsidR="003E6D40" w:rsidRPr="008D13E8" w:rsidRDefault="001B5A0E" w:rsidP="00361451">
            <w:pPr>
              <w:rPr>
                <w:sz w:val="18"/>
                <w:szCs w:val="18"/>
              </w:rPr>
            </w:pPr>
            <w:r>
              <w:rPr>
                <w:sz w:val="18"/>
                <w:szCs w:val="18"/>
              </w:rPr>
              <w:t>4</w:t>
            </w:r>
            <w:r w:rsidR="003E6D40" w:rsidRPr="008D13E8">
              <w:rPr>
                <w:sz w:val="18"/>
                <w:szCs w:val="18"/>
              </w:rPr>
              <w:t>.2.2</w:t>
            </w:r>
          </w:p>
          <w:p w:rsidR="003E6D40" w:rsidRPr="008D13E8" w:rsidRDefault="003E6D40" w:rsidP="00361451">
            <w:pPr>
              <w:rPr>
                <w:sz w:val="18"/>
                <w:szCs w:val="18"/>
              </w:rPr>
            </w:pPr>
          </w:p>
        </w:tc>
        <w:tc>
          <w:tcPr>
            <w:tcW w:w="5157" w:type="dxa"/>
            <w:gridSpan w:val="2"/>
            <w:tcBorders>
              <w:top w:val="single" w:sz="4" w:space="0" w:color="auto"/>
              <w:left w:val="single" w:sz="4" w:space="0" w:color="auto"/>
              <w:bottom w:val="single" w:sz="4" w:space="0" w:color="auto"/>
              <w:right w:val="single" w:sz="4" w:space="0" w:color="auto"/>
            </w:tcBorders>
          </w:tcPr>
          <w:p w:rsidR="003E6D40" w:rsidRPr="008D13E8" w:rsidRDefault="003E6D40" w:rsidP="00361451">
            <w:pPr>
              <w:rPr>
                <w:sz w:val="18"/>
                <w:szCs w:val="18"/>
              </w:rPr>
            </w:pPr>
            <w:r w:rsidRPr="008D13E8">
              <w:rPr>
                <w:sz w:val="18"/>
                <w:szCs w:val="18"/>
              </w:rPr>
              <w:t>Документ, подтверждающий оплату авансового платежа</w:t>
            </w:r>
          </w:p>
        </w:tc>
        <w:tc>
          <w:tcPr>
            <w:tcW w:w="4678" w:type="dxa"/>
            <w:gridSpan w:val="2"/>
            <w:tcBorders>
              <w:top w:val="single" w:sz="4" w:space="0" w:color="auto"/>
              <w:left w:val="single" w:sz="4" w:space="0" w:color="auto"/>
              <w:bottom w:val="single" w:sz="4" w:space="0" w:color="auto"/>
              <w:right w:val="single" w:sz="4" w:space="0" w:color="auto"/>
            </w:tcBorders>
          </w:tcPr>
          <w:p w:rsidR="003E6D40" w:rsidRPr="008D13E8" w:rsidRDefault="003E6D40" w:rsidP="00361451">
            <w:pPr>
              <w:rPr>
                <w:sz w:val="18"/>
                <w:szCs w:val="18"/>
              </w:rPr>
            </w:pPr>
            <w:r w:rsidRPr="008D13E8">
              <w:rPr>
                <w:sz w:val="18"/>
                <w:szCs w:val="18"/>
              </w:rPr>
              <w:t>Заверенные копии</w:t>
            </w:r>
          </w:p>
        </w:tc>
      </w:tr>
    </w:tbl>
    <w:p w:rsidR="003E6D40" w:rsidRPr="00173F7C" w:rsidRDefault="003E6D40" w:rsidP="003E6D40">
      <w:pPr>
        <w:rPr>
          <w:b/>
          <w:sz w:val="18"/>
          <w:szCs w:val="18"/>
        </w:rPr>
      </w:pPr>
    </w:p>
    <w:p w:rsidR="003E6D40" w:rsidRPr="00173F7C" w:rsidRDefault="003E6D40" w:rsidP="003E6D40">
      <w:pPr>
        <w:jc w:val="both"/>
        <w:rPr>
          <w:b/>
          <w:sz w:val="18"/>
          <w:szCs w:val="18"/>
        </w:rPr>
      </w:pPr>
      <w:r w:rsidRPr="00173F7C">
        <w:rPr>
          <w:b/>
          <w:sz w:val="18"/>
          <w:szCs w:val="18"/>
        </w:rPr>
        <w:t xml:space="preserve">Примечание: </w:t>
      </w:r>
    </w:p>
    <w:p w:rsidR="003E6D40" w:rsidRPr="00173F7C" w:rsidRDefault="003E6D40" w:rsidP="003E6D40">
      <w:pPr>
        <w:numPr>
          <w:ilvl w:val="0"/>
          <w:numId w:val="10"/>
        </w:numPr>
        <w:suppressAutoHyphens w:val="0"/>
        <w:jc w:val="both"/>
        <w:rPr>
          <w:bCs/>
          <w:sz w:val="18"/>
          <w:szCs w:val="18"/>
        </w:rPr>
      </w:pPr>
      <w:r w:rsidRPr="00173F7C">
        <w:rPr>
          <w:bCs/>
          <w:sz w:val="18"/>
          <w:szCs w:val="18"/>
        </w:rPr>
        <w:t xml:space="preserve">По требованию финансового эксперта Фонда, клиент </w:t>
      </w:r>
      <w:proofErr w:type="gramStart"/>
      <w:r w:rsidRPr="00173F7C">
        <w:rPr>
          <w:bCs/>
          <w:sz w:val="18"/>
          <w:szCs w:val="18"/>
        </w:rPr>
        <w:t>предоставляет иные документы</w:t>
      </w:r>
      <w:proofErr w:type="gramEnd"/>
      <w:r w:rsidRPr="00173F7C">
        <w:rPr>
          <w:bCs/>
          <w:sz w:val="18"/>
          <w:szCs w:val="18"/>
        </w:rPr>
        <w:t>, если содержащаяся в них информация может повлиять на принятие решения о предоставлении займа.</w:t>
      </w:r>
    </w:p>
    <w:p w:rsidR="003E6D40" w:rsidRPr="00173F7C" w:rsidRDefault="003E6D40" w:rsidP="003E6D40">
      <w:pPr>
        <w:numPr>
          <w:ilvl w:val="0"/>
          <w:numId w:val="10"/>
        </w:numPr>
        <w:suppressAutoHyphens w:val="0"/>
        <w:jc w:val="both"/>
        <w:rPr>
          <w:bCs/>
          <w:sz w:val="18"/>
          <w:szCs w:val="18"/>
        </w:rPr>
      </w:pPr>
      <w:r w:rsidRPr="00173F7C">
        <w:rPr>
          <w:bCs/>
          <w:sz w:val="18"/>
          <w:szCs w:val="18"/>
        </w:rPr>
        <w:t>«Заверенной» в соответствии с вышеуказанным перечнем считается копия, на которой обозначено «копия верна», наименование ИП, подпись ИП, дата заверения.</w:t>
      </w: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3E6D40" w:rsidRDefault="003E6D40" w:rsidP="003E6D40">
      <w:pPr>
        <w:ind w:left="142"/>
        <w:jc w:val="right"/>
        <w:rPr>
          <w:b/>
          <w:bCs/>
          <w:sz w:val="18"/>
          <w:szCs w:val="18"/>
        </w:rPr>
      </w:pPr>
    </w:p>
    <w:p w:rsidR="001B5A0E" w:rsidRDefault="001B5A0E" w:rsidP="003E6D40">
      <w:pPr>
        <w:ind w:left="142"/>
        <w:jc w:val="right"/>
        <w:rPr>
          <w:b/>
          <w:bCs/>
          <w:sz w:val="18"/>
          <w:szCs w:val="18"/>
        </w:rPr>
      </w:pPr>
    </w:p>
    <w:p w:rsidR="001B5A0E" w:rsidRDefault="001B5A0E" w:rsidP="003E6D40">
      <w:pPr>
        <w:ind w:left="142"/>
        <w:jc w:val="right"/>
        <w:rPr>
          <w:b/>
          <w:bCs/>
          <w:sz w:val="18"/>
          <w:szCs w:val="18"/>
        </w:rPr>
      </w:pPr>
    </w:p>
    <w:p w:rsidR="001B5A0E" w:rsidRDefault="001B5A0E" w:rsidP="003E6D40">
      <w:pPr>
        <w:ind w:left="142"/>
        <w:jc w:val="right"/>
        <w:rPr>
          <w:b/>
          <w:bCs/>
          <w:sz w:val="18"/>
          <w:szCs w:val="18"/>
        </w:rPr>
      </w:pPr>
    </w:p>
    <w:p w:rsidR="001B5A0E" w:rsidRDefault="001B5A0E" w:rsidP="003E6D40">
      <w:pPr>
        <w:ind w:left="142"/>
        <w:jc w:val="right"/>
        <w:rPr>
          <w:b/>
          <w:bCs/>
          <w:sz w:val="18"/>
          <w:szCs w:val="18"/>
        </w:rPr>
      </w:pPr>
    </w:p>
    <w:p w:rsidR="001B5A0E" w:rsidRDefault="001B5A0E" w:rsidP="003E6D40">
      <w:pPr>
        <w:ind w:left="142"/>
        <w:jc w:val="right"/>
        <w:rPr>
          <w:b/>
          <w:bCs/>
          <w:sz w:val="18"/>
          <w:szCs w:val="18"/>
        </w:rPr>
      </w:pPr>
    </w:p>
    <w:p w:rsidR="001B5A0E" w:rsidRDefault="001B5A0E" w:rsidP="003E6D40">
      <w:pPr>
        <w:ind w:left="142"/>
        <w:jc w:val="right"/>
        <w:rPr>
          <w:b/>
          <w:bCs/>
          <w:sz w:val="18"/>
          <w:szCs w:val="18"/>
        </w:rPr>
      </w:pPr>
    </w:p>
    <w:p w:rsidR="001B5A0E" w:rsidRDefault="001B5A0E" w:rsidP="003E6D40">
      <w:pPr>
        <w:ind w:left="142"/>
        <w:jc w:val="right"/>
        <w:rPr>
          <w:b/>
          <w:bCs/>
          <w:sz w:val="18"/>
          <w:szCs w:val="18"/>
        </w:rPr>
      </w:pPr>
    </w:p>
    <w:p w:rsidR="001B5A0E" w:rsidRDefault="001B5A0E" w:rsidP="003E6D40">
      <w:pPr>
        <w:ind w:left="142"/>
        <w:jc w:val="right"/>
        <w:rPr>
          <w:b/>
          <w:bCs/>
          <w:sz w:val="18"/>
          <w:szCs w:val="18"/>
        </w:rPr>
      </w:pPr>
    </w:p>
    <w:p w:rsidR="001B5A0E" w:rsidRDefault="001B5A0E" w:rsidP="003E6D40">
      <w:pPr>
        <w:ind w:left="142"/>
        <w:jc w:val="right"/>
        <w:rPr>
          <w:b/>
          <w:bCs/>
          <w:sz w:val="18"/>
          <w:szCs w:val="18"/>
        </w:rPr>
      </w:pPr>
    </w:p>
    <w:p w:rsidR="001B5A0E" w:rsidRDefault="001B5A0E" w:rsidP="003E6D40">
      <w:pPr>
        <w:ind w:left="142"/>
        <w:jc w:val="right"/>
        <w:rPr>
          <w:b/>
          <w:bCs/>
          <w:sz w:val="18"/>
          <w:szCs w:val="18"/>
        </w:rPr>
      </w:pPr>
    </w:p>
    <w:p w:rsidR="001B5A0E" w:rsidRDefault="001B5A0E" w:rsidP="003E6D40">
      <w:pPr>
        <w:ind w:left="142"/>
        <w:jc w:val="right"/>
        <w:rPr>
          <w:b/>
          <w:bCs/>
          <w:sz w:val="18"/>
          <w:szCs w:val="18"/>
        </w:rPr>
      </w:pPr>
    </w:p>
    <w:p w:rsidR="00E126DE" w:rsidRPr="00923B09" w:rsidRDefault="00E126DE" w:rsidP="003E6D40">
      <w:pPr>
        <w:ind w:left="142"/>
        <w:jc w:val="right"/>
        <w:rPr>
          <w:b/>
          <w:sz w:val="18"/>
          <w:szCs w:val="18"/>
        </w:rPr>
      </w:pPr>
      <w:r w:rsidRPr="00923B09">
        <w:rPr>
          <w:b/>
          <w:bCs/>
          <w:sz w:val="18"/>
          <w:szCs w:val="18"/>
        </w:rPr>
        <w:t>Приложение №2</w:t>
      </w:r>
      <w:r w:rsidR="0065263A">
        <w:rPr>
          <w:b/>
          <w:bCs/>
          <w:sz w:val="18"/>
          <w:szCs w:val="18"/>
        </w:rPr>
        <w:t>4</w:t>
      </w:r>
    </w:p>
    <w:p w:rsidR="00E126DE" w:rsidRPr="00923B09" w:rsidRDefault="00E126DE" w:rsidP="00E126DE">
      <w:pPr>
        <w:jc w:val="right"/>
        <w:rPr>
          <w:b/>
          <w:sz w:val="18"/>
          <w:szCs w:val="18"/>
        </w:rPr>
      </w:pPr>
    </w:p>
    <w:p w:rsidR="00902520" w:rsidRPr="00173F7C" w:rsidRDefault="00902520" w:rsidP="00902520">
      <w:pPr>
        <w:jc w:val="center"/>
        <w:rPr>
          <w:b/>
          <w:bCs/>
          <w:sz w:val="18"/>
          <w:szCs w:val="18"/>
        </w:rPr>
      </w:pPr>
      <w:r w:rsidRPr="00173F7C">
        <w:rPr>
          <w:b/>
          <w:bCs/>
          <w:sz w:val="18"/>
          <w:szCs w:val="18"/>
        </w:rPr>
        <w:t>ПЕРЕЧЕНЬ ДОКУМЕНТОВ</w:t>
      </w:r>
    </w:p>
    <w:p w:rsidR="00902520" w:rsidRPr="00173F7C" w:rsidRDefault="00902520" w:rsidP="00902520">
      <w:pPr>
        <w:shd w:val="clear" w:color="auto" w:fill="FFFFFF"/>
        <w:ind w:firstLine="709"/>
        <w:jc w:val="center"/>
        <w:rPr>
          <w:b/>
          <w:bCs/>
          <w:sz w:val="18"/>
          <w:szCs w:val="18"/>
          <w:u w:val="single"/>
        </w:rPr>
      </w:pPr>
      <w:r w:rsidRPr="00173F7C">
        <w:rPr>
          <w:b/>
          <w:bCs/>
          <w:sz w:val="18"/>
          <w:szCs w:val="18"/>
        </w:rPr>
        <w:t xml:space="preserve"> юридического лица на получение </w:t>
      </w:r>
      <w:r w:rsidRPr="00173F7C">
        <w:rPr>
          <w:b/>
          <w:bCs/>
          <w:sz w:val="18"/>
          <w:szCs w:val="18"/>
          <w:u w:val="single"/>
        </w:rPr>
        <w:t xml:space="preserve">повторного займа </w:t>
      </w:r>
    </w:p>
    <w:p w:rsidR="00902520" w:rsidRPr="00173F7C" w:rsidRDefault="00902520" w:rsidP="00902520">
      <w:pPr>
        <w:pStyle w:val="af8"/>
        <w:shd w:val="clear" w:color="auto" w:fill="FFFFFF"/>
        <w:ind w:left="0"/>
        <w:jc w:val="right"/>
        <w:rPr>
          <w:b/>
          <w:bCs/>
          <w:sz w:val="18"/>
          <w:szCs w:val="18"/>
        </w:rPr>
      </w:pPr>
    </w:p>
    <w:tbl>
      <w:tblPr>
        <w:tblW w:w="10348" w:type="dxa"/>
        <w:tblInd w:w="250" w:type="dxa"/>
        <w:tblLayout w:type="fixed"/>
        <w:tblLook w:val="0000"/>
      </w:tblPr>
      <w:tblGrid>
        <w:gridCol w:w="567"/>
        <w:gridCol w:w="7032"/>
        <w:gridCol w:w="2749"/>
      </w:tblGrid>
      <w:tr w:rsidR="00902520" w:rsidRPr="00173F7C" w:rsidTr="00274744">
        <w:tc>
          <w:tcPr>
            <w:tcW w:w="567" w:type="dxa"/>
            <w:tcBorders>
              <w:top w:val="single" w:sz="4" w:space="0" w:color="000000"/>
              <w:left w:val="single" w:sz="4" w:space="0" w:color="000000"/>
              <w:bottom w:val="single" w:sz="4" w:space="0" w:color="000000"/>
            </w:tcBorders>
          </w:tcPr>
          <w:p w:rsidR="00902520" w:rsidRPr="00173F7C" w:rsidRDefault="00902520" w:rsidP="00274744">
            <w:pPr>
              <w:snapToGrid w:val="0"/>
              <w:jc w:val="center"/>
              <w:rPr>
                <w:b/>
                <w:sz w:val="18"/>
                <w:szCs w:val="18"/>
              </w:rPr>
            </w:pPr>
            <w:r w:rsidRPr="00173F7C">
              <w:rPr>
                <w:b/>
                <w:sz w:val="18"/>
                <w:szCs w:val="18"/>
              </w:rPr>
              <w:t>1.</w:t>
            </w:r>
          </w:p>
        </w:tc>
        <w:tc>
          <w:tcPr>
            <w:tcW w:w="7032" w:type="dxa"/>
            <w:tcBorders>
              <w:top w:val="single" w:sz="4" w:space="0" w:color="000000"/>
              <w:left w:val="single" w:sz="4" w:space="0" w:color="000000"/>
              <w:bottom w:val="single" w:sz="4" w:space="0" w:color="000000"/>
            </w:tcBorders>
          </w:tcPr>
          <w:p w:rsidR="00902520" w:rsidRPr="00173F7C" w:rsidRDefault="00902520" w:rsidP="00274744">
            <w:pPr>
              <w:snapToGrid w:val="0"/>
              <w:jc w:val="center"/>
              <w:rPr>
                <w:b/>
                <w:sz w:val="18"/>
                <w:szCs w:val="18"/>
              </w:rPr>
            </w:pPr>
            <w:r w:rsidRPr="00173F7C">
              <w:rPr>
                <w:b/>
                <w:sz w:val="18"/>
                <w:szCs w:val="18"/>
              </w:rPr>
              <w:t>ЗАЯВЛЕНИЕ – АНКЕТЫ:</w:t>
            </w:r>
          </w:p>
        </w:tc>
        <w:tc>
          <w:tcPr>
            <w:tcW w:w="2749" w:type="dxa"/>
            <w:tcBorders>
              <w:top w:val="single" w:sz="4" w:space="0" w:color="000000"/>
              <w:left w:val="single" w:sz="4" w:space="0" w:color="000000"/>
              <w:bottom w:val="single" w:sz="4" w:space="0" w:color="000000"/>
              <w:right w:val="single" w:sz="4" w:space="0" w:color="000000"/>
            </w:tcBorders>
          </w:tcPr>
          <w:p w:rsidR="00902520" w:rsidRPr="00173F7C" w:rsidRDefault="00902520" w:rsidP="00274744">
            <w:pPr>
              <w:snapToGrid w:val="0"/>
              <w:jc w:val="center"/>
              <w:rPr>
                <w:b/>
                <w:sz w:val="18"/>
                <w:szCs w:val="18"/>
              </w:rPr>
            </w:pPr>
            <w:r w:rsidRPr="00173F7C">
              <w:rPr>
                <w:b/>
                <w:sz w:val="18"/>
                <w:szCs w:val="18"/>
              </w:rPr>
              <w:t>Пояснение:</w:t>
            </w:r>
          </w:p>
        </w:tc>
      </w:tr>
      <w:tr w:rsidR="00902520" w:rsidRPr="00173F7C" w:rsidTr="00274744">
        <w:tc>
          <w:tcPr>
            <w:tcW w:w="567" w:type="dxa"/>
            <w:tcBorders>
              <w:top w:val="single" w:sz="4" w:space="0" w:color="000000"/>
              <w:left w:val="single" w:sz="4" w:space="0" w:color="000000"/>
              <w:bottom w:val="single" w:sz="4" w:space="0" w:color="000000"/>
            </w:tcBorders>
          </w:tcPr>
          <w:p w:rsidR="00902520" w:rsidRPr="00173F7C" w:rsidRDefault="00902520" w:rsidP="00274744">
            <w:pPr>
              <w:snapToGrid w:val="0"/>
              <w:jc w:val="both"/>
              <w:rPr>
                <w:sz w:val="18"/>
                <w:szCs w:val="18"/>
              </w:rPr>
            </w:pPr>
            <w:r w:rsidRPr="00173F7C">
              <w:rPr>
                <w:sz w:val="18"/>
                <w:szCs w:val="18"/>
              </w:rPr>
              <w:t>1.1</w:t>
            </w:r>
          </w:p>
        </w:tc>
        <w:tc>
          <w:tcPr>
            <w:tcW w:w="7032" w:type="dxa"/>
            <w:tcBorders>
              <w:top w:val="single" w:sz="4" w:space="0" w:color="000000"/>
              <w:left w:val="single" w:sz="4" w:space="0" w:color="000000"/>
              <w:bottom w:val="single" w:sz="4" w:space="0" w:color="000000"/>
            </w:tcBorders>
          </w:tcPr>
          <w:p w:rsidR="00902520" w:rsidRPr="00173F7C" w:rsidRDefault="00902520" w:rsidP="00274744">
            <w:pPr>
              <w:snapToGrid w:val="0"/>
              <w:jc w:val="both"/>
              <w:rPr>
                <w:sz w:val="18"/>
                <w:szCs w:val="18"/>
              </w:rPr>
            </w:pPr>
            <w:r w:rsidRPr="00173F7C">
              <w:rPr>
                <w:sz w:val="18"/>
                <w:szCs w:val="18"/>
              </w:rPr>
              <w:t>Заявление на получение займа  (Приложение № 7)</w:t>
            </w:r>
          </w:p>
        </w:tc>
        <w:tc>
          <w:tcPr>
            <w:tcW w:w="2749" w:type="dxa"/>
            <w:vMerge w:val="restart"/>
            <w:tcBorders>
              <w:top w:val="single" w:sz="4" w:space="0" w:color="000000"/>
              <w:left w:val="single" w:sz="4" w:space="0" w:color="000000"/>
              <w:bottom w:val="single" w:sz="4" w:space="0" w:color="000000"/>
              <w:right w:val="single" w:sz="4" w:space="0" w:color="000000"/>
            </w:tcBorders>
          </w:tcPr>
          <w:p w:rsidR="00902520" w:rsidRPr="00173F7C" w:rsidRDefault="00902520" w:rsidP="00274744">
            <w:pPr>
              <w:snapToGrid w:val="0"/>
              <w:jc w:val="center"/>
              <w:rPr>
                <w:sz w:val="18"/>
                <w:szCs w:val="18"/>
              </w:rPr>
            </w:pPr>
            <w:r w:rsidRPr="00173F7C">
              <w:rPr>
                <w:sz w:val="18"/>
                <w:szCs w:val="18"/>
              </w:rPr>
              <w:t>По типовой форме ОРИГИНАЛ</w:t>
            </w:r>
          </w:p>
        </w:tc>
      </w:tr>
      <w:tr w:rsidR="00902520" w:rsidRPr="00173F7C" w:rsidTr="00274744">
        <w:trPr>
          <w:trHeight w:val="151"/>
        </w:trPr>
        <w:tc>
          <w:tcPr>
            <w:tcW w:w="567" w:type="dxa"/>
            <w:tcBorders>
              <w:top w:val="single" w:sz="4" w:space="0" w:color="000000"/>
              <w:left w:val="single" w:sz="4" w:space="0" w:color="000000"/>
              <w:bottom w:val="single" w:sz="4" w:space="0" w:color="000000"/>
            </w:tcBorders>
          </w:tcPr>
          <w:p w:rsidR="00902520" w:rsidRPr="00173F7C" w:rsidRDefault="00902520" w:rsidP="00274744">
            <w:pPr>
              <w:snapToGrid w:val="0"/>
              <w:jc w:val="both"/>
              <w:rPr>
                <w:sz w:val="18"/>
                <w:szCs w:val="18"/>
              </w:rPr>
            </w:pPr>
            <w:r w:rsidRPr="00173F7C">
              <w:rPr>
                <w:sz w:val="18"/>
                <w:szCs w:val="18"/>
              </w:rPr>
              <w:t>1.2</w:t>
            </w:r>
          </w:p>
        </w:tc>
        <w:tc>
          <w:tcPr>
            <w:tcW w:w="7032" w:type="dxa"/>
            <w:tcBorders>
              <w:top w:val="single" w:sz="4" w:space="0" w:color="000000"/>
              <w:left w:val="single" w:sz="4" w:space="0" w:color="000000"/>
              <w:bottom w:val="single" w:sz="4" w:space="0" w:color="000000"/>
            </w:tcBorders>
          </w:tcPr>
          <w:p w:rsidR="00902520" w:rsidRPr="00173F7C" w:rsidRDefault="00902520" w:rsidP="00274744">
            <w:pPr>
              <w:pStyle w:val="320"/>
              <w:snapToGrid w:val="0"/>
              <w:rPr>
                <w:bCs/>
                <w:sz w:val="18"/>
                <w:szCs w:val="18"/>
              </w:rPr>
            </w:pPr>
            <w:r w:rsidRPr="00173F7C">
              <w:rPr>
                <w:bCs/>
                <w:sz w:val="18"/>
                <w:szCs w:val="18"/>
              </w:rPr>
              <w:t>Сведения о юридическом лице (анкета)  (Приложение № 8)</w:t>
            </w:r>
          </w:p>
        </w:tc>
        <w:tc>
          <w:tcPr>
            <w:tcW w:w="2749" w:type="dxa"/>
            <w:vMerge/>
            <w:tcBorders>
              <w:top w:val="single" w:sz="4" w:space="0" w:color="000000"/>
              <w:left w:val="single" w:sz="4" w:space="0" w:color="000000"/>
              <w:bottom w:val="single" w:sz="4" w:space="0" w:color="000000"/>
              <w:right w:val="single" w:sz="4" w:space="0" w:color="000000"/>
            </w:tcBorders>
          </w:tcPr>
          <w:p w:rsidR="00902520" w:rsidRPr="00173F7C" w:rsidRDefault="00902520" w:rsidP="00274744">
            <w:pPr>
              <w:rPr>
                <w:sz w:val="18"/>
                <w:szCs w:val="18"/>
              </w:rPr>
            </w:pPr>
          </w:p>
        </w:tc>
      </w:tr>
      <w:tr w:rsidR="00902520" w:rsidRPr="00173F7C" w:rsidTr="00274744">
        <w:tc>
          <w:tcPr>
            <w:tcW w:w="567" w:type="dxa"/>
            <w:tcBorders>
              <w:top w:val="single" w:sz="4" w:space="0" w:color="000000"/>
              <w:left w:val="single" w:sz="4" w:space="0" w:color="000000"/>
              <w:bottom w:val="single" w:sz="4" w:space="0" w:color="000000"/>
            </w:tcBorders>
          </w:tcPr>
          <w:p w:rsidR="00902520" w:rsidRPr="00173F7C" w:rsidRDefault="00902520" w:rsidP="00274744">
            <w:pPr>
              <w:snapToGrid w:val="0"/>
              <w:jc w:val="both"/>
              <w:rPr>
                <w:sz w:val="18"/>
                <w:szCs w:val="18"/>
              </w:rPr>
            </w:pPr>
            <w:r w:rsidRPr="00173F7C">
              <w:rPr>
                <w:sz w:val="18"/>
                <w:szCs w:val="18"/>
              </w:rPr>
              <w:t>1.3.</w:t>
            </w:r>
          </w:p>
        </w:tc>
        <w:tc>
          <w:tcPr>
            <w:tcW w:w="7032" w:type="dxa"/>
            <w:tcBorders>
              <w:top w:val="single" w:sz="4" w:space="0" w:color="000000"/>
              <w:left w:val="single" w:sz="4" w:space="0" w:color="000000"/>
              <w:bottom w:val="single" w:sz="4" w:space="0" w:color="000000"/>
            </w:tcBorders>
          </w:tcPr>
          <w:p w:rsidR="00902520" w:rsidRPr="00173F7C" w:rsidRDefault="00902520" w:rsidP="00D570FC">
            <w:pPr>
              <w:snapToGrid w:val="0"/>
              <w:jc w:val="both"/>
              <w:rPr>
                <w:sz w:val="18"/>
                <w:szCs w:val="18"/>
              </w:rPr>
            </w:pPr>
            <w:r w:rsidRPr="00173F7C">
              <w:rPr>
                <w:bCs/>
                <w:sz w:val="18"/>
                <w:szCs w:val="18"/>
              </w:rPr>
              <w:t>Технико-экономическое обоснование займа,</w:t>
            </w:r>
            <w:r w:rsidRPr="00173F7C">
              <w:rPr>
                <w:sz w:val="18"/>
                <w:szCs w:val="18"/>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периода окупаемости (Приложение № 1</w:t>
            </w:r>
            <w:r w:rsidR="00D570FC">
              <w:rPr>
                <w:sz w:val="18"/>
                <w:szCs w:val="18"/>
              </w:rPr>
              <w:t>2</w:t>
            </w:r>
            <w:r w:rsidRPr="00173F7C">
              <w:rPr>
                <w:sz w:val="18"/>
                <w:szCs w:val="18"/>
              </w:rPr>
              <w:t>-12</w:t>
            </w:r>
            <w:r w:rsidR="00D570FC">
              <w:rPr>
                <w:sz w:val="18"/>
                <w:szCs w:val="18"/>
              </w:rPr>
              <w:t>.1</w:t>
            </w:r>
            <w:r w:rsidRPr="00173F7C">
              <w:rPr>
                <w:sz w:val="18"/>
                <w:szCs w:val="18"/>
              </w:rPr>
              <w:t>)</w:t>
            </w:r>
          </w:p>
        </w:tc>
        <w:tc>
          <w:tcPr>
            <w:tcW w:w="2749" w:type="dxa"/>
            <w:vMerge/>
            <w:tcBorders>
              <w:top w:val="single" w:sz="4" w:space="0" w:color="000000"/>
              <w:left w:val="single" w:sz="4" w:space="0" w:color="000000"/>
              <w:bottom w:val="single" w:sz="4" w:space="0" w:color="000000"/>
              <w:right w:val="single" w:sz="4" w:space="0" w:color="000000"/>
            </w:tcBorders>
          </w:tcPr>
          <w:p w:rsidR="00902520" w:rsidRPr="00173F7C" w:rsidRDefault="00902520" w:rsidP="00274744">
            <w:pPr>
              <w:rPr>
                <w:sz w:val="18"/>
                <w:szCs w:val="18"/>
              </w:rPr>
            </w:pPr>
          </w:p>
        </w:tc>
      </w:tr>
      <w:tr w:rsidR="00902520" w:rsidRPr="00173F7C" w:rsidTr="00274744">
        <w:tc>
          <w:tcPr>
            <w:tcW w:w="567" w:type="dxa"/>
            <w:tcBorders>
              <w:left w:val="single" w:sz="4" w:space="0" w:color="000000"/>
              <w:bottom w:val="single" w:sz="4" w:space="0" w:color="000000"/>
            </w:tcBorders>
          </w:tcPr>
          <w:p w:rsidR="00902520" w:rsidRPr="00173F7C" w:rsidRDefault="00902520" w:rsidP="00274744">
            <w:pPr>
              <w:snapToGrid w:val="0"/>
              <w:jc w:val="both"/>
              <w:rPr>
                <w:sz w:val="18"/>
                <w:szCs w:val="18"/>
              </w:rPr>
            </w:pPr>
            <w:r w:rsidRPr="00173F7C">
              <w:rPr>
                <w:sz w:val="18"/>
                <w:szCs w:val="18"/>
              </w:rPr>
              <w:t>1.4.</w:t>
            </w:r>
          </w:p>
        </w:tc>
        <w:tc>
          <w:tcPr>
            <w:tcW w:w="7032" w:type="dxa"/>
            <w:tcBorders>
              <w:left w:val="single" w:sz="4" w:space="0" w:color="000000"/>
              <w:bottom w:val="single" w:sz="4" w:space="0" w:color="000000"/>
            </w:tcBorders>
          </w:tcPr>
          <w:p w:rsidR="00902520" w:rsidRPr="00173F7C" w:rsidRDefault="00902520" w:rsidP="00274744">
            <w:pPr>
              <w:snapToGrid w:val="0"/>
              <w:jc w:val="both"/>
              <w:rPr>
                <w:sz w:val="18"/>
                <w:szCs w:val="18"/>
              </w:rPr>
            </w:pPr>
            <w:r w:rsidRPr="00173F7C">
              <w:rPr>
                <w:sz w:val="18"/>
                <w:szCs w:val="18"/>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749" w:type="dxa"/>
            <w:tcBorders>
              <w:left w:val="single" w:sz="4" w:space="0" w:color="000000"/>
              <w:bottom w:val="single" w:sz="4" w:space="0" w:color="000000"/>
              <w:right w:val="single" w:sz="4" w:space="0" w:color="000000"/>
            </w:tcBorders>
          </w:tcPr>
          <w:p w:rsidR="00902520" w:rsidRPr="00173F7C" w:rsidRDefault="00902520" w:rsidP="00274744">
            <w:pPr>
              <w:snapToGrid w:val="0"/>
              <w:jc w:val="both"/>
              <w:rPr>
                <w:sz w:val="18"/>
                <w:szCs w:val="18"/>
              </w:rPr>
            </w:pPr>
            <w:proofErr w:type="gramStart"/>
            <w:r w:rsidRPr="00173F7C">
              <w:rPr>
                <w:sz w:val="18"/>
                <w:szCs w:val="18"/>
              </w:rPr>
              <w:t>Заверенные</w:t>
            </w:r>
            <w:proofErr w:type="gramEnd"/>
            <w:r w:rsidRPr="00173F7C">
              <w:rPr>
                <w:sz w:val="18"/>
                <w:szCs w:val="18"/>
              </w:rPr>
              <w:t xml:space="preserve"> клиентом</w:t>
            </w:r>
          </w:p>
        </w:tc>
      </w:tr>
      <w:tr w:rsidR="00902520" w:rsidRPr="00173F7C" w:rsidTr="00274744">
        <w:trPr>
          <w:trHeight w:val="460"/>
        </w:trPr>
        <w:tc>
          <w:tcPr>
            <w:tcW w:w="567" w:type="dxa"/>
            <w:tcBorders>
              <w:left w:val="single" w:sz="4" w:space="0" w:color="000000"/>
              <w:bottom w:val="single" w:sz="4" w:space="0" w:color="auto"/>
            </w:tcBorders>
          </w:tcPr>
          <w:p w:rsidR="00902520" w:rsidRPr="00173F7C" w:rsidRDefault="00902520" w:rsidP="00274744">
            <w:pPr>
              <w:snapToGrid w:val="0"/>
              <w:jc w:val="both"/>
              <w:rPr>
                <w:sz w:val="18"/>
                <w:szCs w:val="18"/>
              </w:rPr>
            </w:pPr>
            <w:r w:rsidRPr="00173F7C">
              <w:rPr>
                <w:sz w:val="18"/>
                <w:szCs w:val="18"/>
              </w:rPr>
              <w:t>1.5.</w:t>
            </w:r>
          </w:p>
          <w:p w:rsidR="00902520" w:rsidRPr="00173F7C" w:rsidRDefault="00902520" w:rsidP="00274744">
            <w:pPr>
              <w:snapToGrid w:val="0"/>
              <w:jc w:val="both"/>
              <w:rPr>
                <w:sz w:val="18"/>
                <w:szCs w:val="18"/>
              </w:rPr>
            </w:pPr>
          </w:p>
        </w:tc>
        <w:tc>
          <w:tcPr>
            <w:tcW w:w="7032" w:type="dxa"/>
            <w:tcBorders>
              <w:left w:val="single" w:sz="4" w:space="0" w:color="000000"/>
              <w:bottom w:val="single" w:sz="4" w:space="0" w:color="auto"/>
            </w:tcBorders>
          </w:tcPr>
          <w:p w:rsidR="00902520" w:rsidRPr="00173F7C" w:rsidRDefault="00902520" w:rsidP="00274744">
            <w:pPr>
              <w:snapToGrid w:val="0"/>
              <w:rPr>
                <w:sz w:val="18"/>
                <w:szCs w:val="18"/>
              </w:rPr>
            </w:pPr>
            <w:r w:rsidRPr="00173F7C">
              <w:rPr>
                <w:sz w:val="18"/>
                <w:szCs w:val="18"/>
              </w:rPr>
              <w:t>Согласие на обработку персональных данных (на все лица, предоставивших паспортные данные) (Приложение №18.1- 18.3)</w:t>
            </w:r>
          </w:p>
        </w:tc>
        <w:tc>
          <w:tcPr>
            <w:tcW w:w="2749" w:type="dxa"/>
            <w:tcBorders>
              <w:left w:val="single" w:sz="4" w:space="0" w:color="000000"/>
              <w:bottom w:val="single" w:sz="4" w:space="0" w:color="auto"/>
              <w:right w:val="single" w:sz="4" w:space="0" w:color="000000"/>
            </w:tcBorders>
          </w:tcPr>
          <w:p w:rsidR="00902520" w:rsidRPr="00173F7C" w:rsidRDefault="00902520" w:rsidP="00274744">
            <w:pPr>
              <w:snapToGrid w:val="0"/>
              <w:rPr>
                <w:sz w:val="18"/>
                <w:szCs w:val="18"/>
              </w:rPr>
            </w:pPr>
            <w:r w:rsidRPr="00173F7C">
              <w:rPr>
                <w:sz w:val="18"/>
                <w:szCs w:val="18"/>
              </w:rPr>
              <w:t>Оригинал</w:t>
            </w:r>
          </w:p>
        </w:tc>
      </w:tr>
      <w:tr w:rsidR="00902520" w:rsidRPr="00173F7C" w:rsidTr="00274744">
        <w:trPr>
          <w:trHeight w:val="157"/>
        </w:trPr>
        <w:tc>
          <w:tcPr>
            <w:tcW w:w="567" w:type="dxa"/>
            <w:tcBorders>
              <w:top w:val="single" w:sz="4" w:space="0" w:color="auto"/>
              <w:left w:val="single" w:sz="4" w:space="0" w:color="000000"/>
            </w:tcBorders>
          </w:tcPr>
          <w:p w:rsidR="00902520" w:rsidRPr="00173F7C" w:rsidRDefault="00902520" w:rsidP="00274744">
            <w:pPr>
              <w:snapToGrid w:val="0"/>
              <w:jc w:val="both"/>
              <w:rPr>
                <w:sz w:val="18"/>
                <w:szCs w:val="18"/>
              </w:rPr>
            </w:pPr>
          </w:p>
        </w:tc>
        <w:tc>
          <w:tcPr>
            <w:tcW w:w="7032" w:type="dxa"/>
            <w:tcBorders>
              <w:top w:val="single" w:sz="4" w:space="0" w:color="auto"/>
              <w:left w:val="single" w:sz="4" w:space="0" w:color="000000"/>
            </w:tcBorders>
          </w:tcPr>
          <w:p w:rsidR="00902520" w:rsidRPr="00173F7C" w:rsidRDefault="00902520" w:rsidP="00274744">
            <w:pPr>
              <w:snapToGrid w:val="0"/>
              <w:rPr>
                <w:sz w:val="18"/>
                <w:szCs w:val="18"/>
              </w:rPr>
            </w:pPr>
          </w:p>
        </w:tc>
        <w:tc>
          <w:tcPr>
            <w:tcW w:w="2749" w:type="dxa"/>
            <w:tcBorders>
              <w:top w:val="single" w:sz="4" w:space="0" w:color="auto"/>
              <w:left w:val="single" w:sz="4" w:space="0" w:color="000000"/>
              <w:right w:val="single" w:sz="4" w:space="0" w:color="000000"/>
            </w:tcBorders>
          </w:tcPr>
          <w:p w:rsidR="00902520" w:rsidRPr="00173F7C" w:rsidRDefault="00902520" w:rsidP="00274744">
            <w:pPr>
              <w:snapToGrid w:val="0"/>
              <w:rPr>
                <w:sz w:val="18"/>
                <w:szCs w:val="18"/>
              </w:rPr>
            </w:pPr>
          </w:p>
        </w:tc>
      </w:tr>
      <w:tr w:rsidR="00902520" w:rsidRPr="00173F7C" w:rsidTr="00274744">
        <w:trPr>
          <w:trHeight w:val="151"/>
        </w:trPr>
        <w:tc>
          <w:tcPr>
            <w:tcW w:w="567" w:type="dxa"/>
            <w:tcBorders>
              <w:left w:val="single" w:sz="4" w:space="0" w:color="000000"/>
              <w:bottom w:val="single" w:sz="4" w:space="0" w:color="000000"/>
            </w:tcBorders>
          </w:tcPr>
          <w:p w:rsidR="00902520" w:rsidRPr="00173F7C" w:rsidRDefault="00902520" w:rsidP="00274744">
            <w:pPr>
              <w:snapToGrid w:val="0"/>
              <w:jc w:val="both"/>
              <w:rPr>
                <w:sz w:val="18"/>
                <w:szCs w:val="18"/>
              </w:rPr>
            </w:pPr>
            <w:r w:rsidRPr="00173F7C">
              <w:rPr>
                <w:sz w:val="18"/>
                <w:szCs w:val="18"/>
              </w:rPr>
              <w:t>1.6.</w:t>
            </w:r>
          </w:p>
        </w:tc>
        <w:tc>
          <w:tcPr>
            <w:tcW w:w="7032" w:type="dxa"/>
            <w:tcBorders>
              <w:left w:val="single" w:sz="4" w:space="0" w:color="000000"/>
              <w:bottom w:val="single" w:sz="4" w:space="0" w:color="000000"/>
            </w:tcBorders>
          </w:tcPr>
          <w:p w:rsidR="00902520" w:rsidRPr="00173F7C" w:rsidRDefault="00902520" w:rsidP="00D570FC">
            <w:pPr>
              <w:snapToGrid w:val="0"/>
              <w:rPr>
                <w:sz w:val="18"/>
                <w:szCs w:val="18"/>
              </w:rPr>
            </w:pPr>
            <w:r w:rsidRPr="00173F7C">
              <w:rPr>
                <w:sz w:val="18"/>
                <w:szCs w:val="18"/>
              </w:rPr>
              <w:t xml:space="preserve">Сведения о </w:t>
            </w:r>
            <w:proofErr w:type="spellStart"/>
            <w:r w:rsidRPr="00173F7C">
              <w:rPr>
                <w:sz w:val="18"/>
                <w:szCs w:val="18"/>
              </w:rPr>
              <w:t>бенефициарном</w:t>
            </w:r>
            <w:proofErr w:type="spellEnd"/>
            <w:r w:rsidRPr="00173F7C">
              <w:rPr>
                <w:sz w:val="18"/>
                <w:szCs w:val="18"/>
              </w:rPr>
              <w:t xml:space="preserve">  владельце и руководителе юр. лица (Приложение №</w:t>
            </w:r>
            <w:r w:rsidR="00D570FC">
              <w:rPr>
                <w:sz w:val="18"/>
                <w:szCs w:val="18"/>
              </w:rPr>
              <w:t xml:space="preserve">10 </w:t>
            </w:r>
            <w:r w:rsidRPr="00173F7C">
              <w:rPr>
                <w:sz w:val="18"/>
                <w:szCs w:val="18"/>
              </w:rPr>
              <w:t>Анкета "</w:t>
            </w:r>
            <w:proofErr w:type="spellStart"/>
            <w:r w:rsidRPr="00173F7C">
              <w:rPr>
                <w:sz w:val="18"/>
                <w:szCs w:val="18"/>
              </w:rPr>
              <w:t>Бенефициарный</w:t>
            </w:r>
            <w:proofErr w:type="spellEnd"/>
            <w:r w:rsidRPr="00173F7C">
              <w:rPr>
                <w:sz w:val="18"/>
                <w:szCs w:val="18"/>
              </w:rPr>
              <w:t xml:space="preserve"> владелец"; Анкета "Руководитель юр</w:t>
            </w:r>
            <w:proofErr w:type="gramStart"/>
            <w:r w:rsidRPr="00173F7C">
              <w:rPr>
                <w:sz w:val="18"/>
                <w:szCs w:val="18"/>
              </w:rPr>
              <w:t>.л</w:t>
            </w:r>
            <w:proofErr w:type="gramEnd"/>
            <w:r w:rsidRPr="00173F7C">
              <w:rPr>
                <w:sz w:val="18"/>
                <w:szCs w:val="18"/>
              </w:rPr>
              <w:t>ица")</w:t>
            </w:r>
          </w:p>
        </w:tc>
        <w:tc>
          <w:tcPr>
            <w:tcW w:w="2749" w:type="dxa"/>
            <w:tcBorders>
              <w:left w:val="single" w:sz="4" w:space="0" w:color="000000"/>
              <w:bottom w:val="single" w:sz="4" w:space="0" w:color="000000"/>
              <w:right w:val="single" w:sz="4" w:space="0" w:color="000000"/>
            </w:tcBorders>
          </w:tcPr>
          <w:p w:rsidR="00902520" w:rsidRPr="00173F7C" w:rsidRDefault="00902520" w:rsidP="00274744">
            <w:pPr>
              <w:snapToGrid w:val="0"/>
              <w:rPr>
                <w:sz w:val="18"/>
                <w:szCs w:val="18"/>
              </w:rPr>
            </w:pPr>
            <w:r w:rsidRPr="00173F7C">
              <w:rPr>
                <w:sz w:val="18"/>
                <w:szCs w:val="18"/>
              </w:rPr>
              <w:t>Оригинал по типовой форме</w:t>
            </w:r>
          </w:p>
        </w:tc>
      </w:tr>
    </w:tbl>
    <w:p w:rsidR="00902520" w:rsidRPr="00173F7C" w:rsidRDefault="00902520" w:rsidP="00902520">
      <w:pPr>
        <w:shd w:val="clear" w:color="auto" w:fill="FFFFFF"/>
        <w:jc w:val="right"/>
        <w:rPr>
          <w:sz w:val="18"/>
          <w:szCs w:val="18"/>
        </w:rPr>
      </w:pPr>
    </w:p>
    <w:tbl>
      <w:tblPr>
        <w:tblW w:w="10348" w:type="dxa"/>
        <w:tblInd w:w="250" w:type="dxa"/>
        <w:tblLayout w:type="fixed"/>
        <w:tblLook w:val="0000"/>
      </w:tblPr>
      <w:tblGrid>
        <w:gridCol w:w="567"/>
        <w:gridCol w:w="6994"/>
        <w:gridCol w:w="2787"/>
      </w:tblGrid>
      <w:tr w:rsidR="00902520" w:rsidRPr="00173F7C" w:rsidTr="00274744">
        <w:trPr>
          <w:trHeight w:val="255"/>
        </w:trPr>
        <w:tc>
          <w:tcPr>
            <w:tcW w:w="567" w:type="dxa"/>
            <w:tcBorders>
              <w:top w:val="single" w:sz="4" w:space="0" w:color="000000"/>
              <w:left w:val="single" w:sz="4" w:space="0" w:color="000000"/>
              <w:bottom w:val="single" w:sz="4" w:space="0" w:color="000000"/>
            </w:tcBorders>
          </w:tcPr>
          <w:p w:rsidR="00902520" w:rsidRPr="00173F7C" w:rsidRDefault="00902520" w:rsidP="00274744">
            <w:pPr>
              <w:snapToGrid w:val="0"/>
              <w:jc w:val="center"/>
              <w:rPr>
                <w:b/>
                <w:sz w:val="18"/>
                <w:szCs w:val="18"/>
              </w:rPr>
            </w:pPr>
            <w:r w:rsidRPr="00173F7C">
              <w:rPr>
                <w:b/>
                <w:sz w:val="18"/>
                <w:szCs w:val="18"/>
              </w:rPr>
              <w:t>2.</w:t>
            </w:r>
          </w:p>
        </w:tc>
        <w:tc>
          <w:tcPr>
            <w:tcW w:w="6994" w:type="dxa"/>
            <w:tcBorders>
              <w:top w:val="single" w:sz="4" w:space="0" w:color="000000"/>
              <w:left w:val="single" w:sz="4" w:space="0" w:color="000000"/>
              <w:bottom w:val="single" w:sz="4" w:space="0" w:color="000000"/>
            </w:tcBorders>
          </w:tcPr>
          <w:p w:rsidR="00902520" w:rsidRPr="00173F7C" w:rsidRDefault="00902520" w:rsidP="00274744">
            <w:pPr>
              <w:snapToGrid w:val="0"/>
              <w:jc w:val="center"/>
              <w:rPr>
                <w:b/>
                <w:sz w:val="18"/>
                <w:szCs w:val="18"/>
              </w:rPr>
            </w:pPr>
            <w:r w:rsidRPr="00173F7C">
              <w:rPr>
                <w:b/>
                <w:sz w:val="18"/>
                <w:szCs w:val="18"/>
              </w:rPr>
              <w:t>ДОКУМЕНТЫ, ПОДТВЕРЖДАЮЩИЕ ПРАВОСПОСОБНОСТЬ ЮРИДИЧЕСКОГО ЛИЦА:</w:t>
            </w:r>
          </w:p>
        </w:tc>
        <w:tc>
          <w:tcPr>
            <w:tcW w:w="2787" w:type="dxa"/>
            <w:tcBorders>
              <w:top w:val="single" w:sz="4" w:space="0" w:color="000000"/>
              <w:left w:val="single" w:sz="4" w:space="0" w:color="000000"/>
              <w:bottom w:val="single" w:sz="4" w:space="0" w:color="000000"/>
              <w:right w:val="single" w:sz="4" w:space="0" w:color="000000"/>
            </w:tcBorders>
          </w:tcPr>
          <w:p w:rsidR="00902520" w:rsidRPr="00173F7C" w:rsidRDefault="00902520" w:rsidP="00274744">
            <w:pPr>
              <w:snapToGrid w:val="0"/>
              <w:jc w:val="center"/>
              <w:rPr>
                <w:b/>
                <w:sz w:val="18"/>
                <w:szCs w:val="18"/>
              </w:rPr>
            </w:pPr>
            <w:r w:rsidRPr="00173F7C">
              <w:rPr>
                <w:b/>
                <w:sz w:val="18"/>
                <w:szCs w:val="18"/>
              </w:rPr>
              <w:t>Пояснение:</w:t>
            </w:r>
          </w:p>
        </w:tc>
      </w:tr>
      <w:tr w:rsidR="00902520" w:rsidRPr="00173F7C" w:rsidTr="00274744">
        <w:trPr>
          <w:trHeight w:val="780"/>
        </w:trPr>
        <w:tc>
          <w:tcPr>
            <w:tcW w:w="567" w:type="dxa"/>
            <w:tcBorders>
              <w:left w:val="single" w:sz="4" w:space="0" w:color="000000"/>
              <w:bottom w:val="single" w:sz="4" w:space="0" w:color="000000"/>
            </w:tcBorders>
          </w:tcPr>
          <w:p w:rsidR="00902520" w:rsidRPr="00173F7C" w:rsidRDefault="00902520" w:rsidP="00274744">
            <w:pPr>
              <w:snapToGrid w:val="0"/>
              <w:jc w:val="both"/>
              <w:rPr>
                <w:sz w:val="18"/>
                <w:szCs w:val="18"/>
              </w:rPr>
            </w:pPr>
            <w:r w:rsidRPr="00173F7C">
              <w:rPr>
                <w:sz w:val="18"/>
                <w:szCs w:val="18"/>
              </w:rPr>
              <w:t>2.1.</w:t>
            </w:r>
          </w:p>
        </w:tc>
        <w:tc>
          <w:tcPr>
            <w:tcW w:w="6994" w:type="dxa"/>
            <w:tcBorders>
              <w:left w:val="single" w:sz="4" w:space="0" w:color="000000"/>
              <w:bottom w:val="single" w:sz="4" w:space="0" w:color="000000"/>
            </w:tcBorders>
          </w:tcPr>
          <w:p w:rsidR="00902520" w:rsidRPr="00173F7C" w:rsidRDefault="00902520" w:rsidP="00274744">
            <w:pPr>
              <w:snapToGrid w:val="0"/>
              <w:spacing w:after="120"/>
              <w:ind w:left="-10" w:right="-3" w:firstLine="8"/>
              <w:jc w:val="both"/>
              <w:rPr>
                <w:sz w:val="18"/>
                <w:szCs w:val="18"/>
              </w:rPr>
            </w:pPr>
            <w:r w:rsidRPr="00173F7C">
              <w:rPr>
                <w:sz w:val="18"/>
                <w:szCs w:val="18"/>
              </w:rPr>
              <w:t>Решение уполномоченного органа управления Заемщика об  одобрении  совершения сделки по получению займа  и предоставления обеспечения по нему (передаче  имущества в залог) с указанием существенных  условий  сделки  и лица, уполномоченного  на подписание  договора займа, залога.</w:t>
            </w:r>
          </w:p>
        </w:tc>
        <w:tc>
          <w:tcPr>
            <w:tcW w:w="2787" w:type="dxa"/>
            <w:tcBorders>
              <w:left w:val="single" w:sz="4" w:space="0" w:color="000000"/>
              <w:bottom w:val="single" w:sz="4" w:space="0" w:color="000000"/>
              <w:right w:val="single" w:sz="4" w:space="0" w:color="000000"/>
            </w:tcBorders>
          </w:tcPr>
          <w:p w:rsidR="00902520" w:rsidRPr="00173F7C" w:rsidRDefault="00902520" w:rsidP="00274744">
            <w:pPr>
              <w:pStyle w:val="aff2"/>
              <w:snapToGrid w:val="0"/>
              <w:spacing w:before="0" w:after="0"/>
              <w:ind w:left="-108"/>
              <w:jc w:val="center"/>
              <w:rPr>
                <w:sz w:val="18"/>
                <w:szCs w:val="18"/>
              </w:rPr>
            </w:pPr>
          </w:p>
          <w:p w:rsidR="00902520" w:rsidRPr="00173F7C" w:rsidRDefault="00902520" w:rsidP="00274744">
            <w:pPr>
              <w:pStyle w:val="aff2"/>
              <w:snapToGrid w:val="0"/>
              <w:spacing w:before="0" w:after="0"/>
              <w:ind w:left="-108"/>
              <w:jc w:val="center"/>
              <w:rPr>
                <w:sz w:val="18"/>
                <w:szCs w:val="18"/>
              </w:rPr>
            </w:pPr>
            <w:r w:rsidRPr="00173F7C">
              <w:rPr>
                <w:sz w:val="18"/>
                <w:szCs w:val="18"/>
              </w:rPr>
              <w:t>ОРИГИНАЛ</w:t>
            </w:r>
          </w:p>
        </w:tc>
      </w:tr>
    </w:tbl>
    <w:p w:rsidR="00902520" w:rsidRPr="00173F7C" w:rsidRDefault="00902520" w:rsidP="00902520">
      <w:pPr>
        <w:rPr>
          <w:b/>
          <w:bCs/>
          <w:vanish/>
          <w:sz w:val="18"/>
          <w:szCs w:val="18"/>
        </w:rPr>
      </w:pPr>
    </w:p>
    <w:p w:rsidR="00902520" w:rsidRPr="00173F7C" w:rsidRDefault="00902520" w:rsidP="00902520">
      <w:pPr>
        <w:shd w:val="clear" w:color="auto" w:fill="FFFFFF"/>
        <w:jc w:val="right"/>
        <w:rPr>
          <w:sz w:val="18"/>
          <w:szCs w:val="18"/>
        </w:rPr>
      </w:pPr>
    </w:p>
    <w:tbl>
      <w:tblPr>
        <w:tblW w:w="10348" w:type="dxa"/>
        <w:tblInd w:w="250" w:type="dxa"/>
        <w:tblLayout w:type="fixed"/>
        <w:tblLook w:val="0000"/>
      </w:tblPr>
      <w:tblGrid>
        <w:gridCol w:w="709"/>
        <w:gridCol w:w="4111"/>
        <w:gridCol w:w="23"/>
        <w:gridCol w:w="5505"/>
      </w:tblGrid>
      <w:tr w:rsidR="00902520" w:rsidRPr="00173F7C" w:rsidTr="00274744">
        <w:tc>
          <w:tcPr>
            <w:tcW w:w="709" w:type="dxa"/>
            <w:tcBorders>
              <w:top w:val="single" w:sz="4" w:space="0" w:color="000000"/>
              <w:left w:val="single" w:sz="4" w:space="0" w:color="000000"/>
              <w:bottom w:val="single" w:sz="4" w:space="0" w:color="000000"/>
            </w:tcBorders>
          </w:tcPr>
          <w:p w:rsidR="00902520" w:rsidRPr="00173F7C" w:rsidRDefault="00902520" w:rsidP="00274744">
            <w:pPr>
              <w:snapToGrid w:val="0"/>
              <w:rPr>
                <w:b/>
                <w:sz w:val="18"/>
                <w:szCs w:val="18"/>
              </w:rPr>
            </w:pPr>
            <w:r w:rsidRPr="00173F7C">
              <w:rPr>
                <w:b/>
                <w:sz w:val="18"/>
                <w:szCs w:val="18"/>
              </w:rPr>
              <w:t>3.</w:t>
            </w:r>
          </w:p>
        </w:tc>
        <w:tc>
          <w:tcPr>
            <w:tcW w:w="4134" w:type="dxa"/>
            <w:gridSpan w:val="2"/>
            <w:tcBorders>
              <w:top w:val="single" w:sz="4" w:space="0" w:color="000000"/>
              <w:left w:val="single" w:sz="4" w:space="0" w:color="000000"/>
              <w:bottom w:val="single" w:sz="4" w:space="0" w:color="000000"/>
            </w:tcBorders>
          </w:tcPr>
          <w:p w:rsidR="00902520" w:rsidRPr="00173F7C" w:rsidRDefault="00902520" w:rsidP="00274744">
            <w:pPr>
              <w:snapToGrid w:val="0"/>
              <w:jc w:val="center"/>
              <w:rPr>
                <w:b/>
                <w:sz w:val="18"/>
                <w:szCs w:val="18"/>
              </w:rPr>
            </w:pPr>
            <w:r w:rsidRPr="00173F7C">
              <w:rPr>
                <w:b/>
                <w:sz w:val="18"/>
                <w:szCs w:val="18"/>
              </w:rPr>
              <w:t>ФИНАНСОВЫЕ ДОКУМЕНТЫ:</w:t>
            </w:r>
          </w:p>
        </w:tc>
        <w:tc>
          <w:tcPr>
            <w:tcW w:w="5505" w:type="dxa"/>
            <w:tcBorders>
              <w:top w:val="single" w:sz="4" w:space="0" w:color="000000"/>
              <w:left w:val="single" w:sz="4" w:space="0" w:color="000000"/>
              <w:bottom w:val="single" w:sz="4" w:space="0" w:color="000000"/>
              <w:right w:val="single" w:sz="4" w:space="0" w:color="000000"/>
            </w:tcBorders>
          </w:tcPr>
          <w:p w:rsidR="00902520" w:rsidRPr="00173F7C" w:rsidRDefault="00902520" w:rsidP="00274744">
            <w:pPr>
              <w:tabs>
                <w:tab w:val="left" w:pos="779"/>
                <w:tab w:val="left" w:pos="6588"/>
                <w:tab w:val="left" w:pos="8928"/>
              </w:tabs>
              <w:snapToGrid w:val="0"/>
              <w:jc w:val="center"/>
              <w:rPr>
                <w:b/>
                <w:sz w:val="18"/>
                <w:szCs w:val="18"/>
              </w:rPr>
            </w:pPr>
            <w:r w:rsidRPr="00173F7C">
              <w:rPr>
                <w:b/>
                <w:sz w:val="18"/>
                <w:szCs w:val="18"/>
              </w:rPr>
              <w:t>Пояснение:</w:t>
            </w:r>
          </w:p>
        </w:tc>
      </w:tr>
      <w:tr w:rsidR="00902520" w:rsidRPr="00173F7C" w:rsidTr="00274744">
        <w:tc>
          <w:tcPr>
            <w:tcW w:w="709" w:type="dxa"/>
            <w:tcBorders>
              <w:top w:val="single" w:sz="4" w:space="0" w:color="000000"/>
              <w:left w:val="single" w:sz="4" w:space="0" w:color="000000"/>
              <w:bottom w:val="single" w:sz="4" w:space="0" w:color="000000"/>
            </w:tcBorders>
          </w:tcPr>
          <w:p w:rsidR="00902520" w:rsidRPr="00173F7C" w:rsidRDefault="00902520" w:rsidP="00274744">
            <w:pPr>
              <w:tabs>
                <w:tab w:val="left" w:pos="779"/>
                <w:tab w:val="left" w:pos="6588"/>
                <w:tab w:val="left" w:pos="8928"/>
              </w:tabs>
              <w:snapToGrid w:val="0"/>
              <w:rPr>
                <w:b/>
                <w:sz w:val="18"/>
                <w:szCs w:val="18"/>
              </w:rPr>
            </w:pPr>
            <w:r w:rsidRPr="00173F7C">
              <w:rPr>
                <w:b/>
                <w:sz w:val="18"/>
                <w:szCs w:val="18"/>
              </w:rPr>
              <w:t>3.1.</w:t>
            </w:r>
          </w:p>
        </w:tc>
        <w:tc>
          <w:tcPr>
            <w:tcW w:w="9639" w:type="dxa"/>
            <w:gridSpan w:val="3"/>
            <w:tcBorders>
              <w:top w:val="single" w:sz="4" w:space="0" w:color="000000"/>
              <w:left w:val="single" w:sz="4" w:space="0" w:color="000000"/>
              <w:bottom w:val="single" w:sz="4" w:space="0" w:color="000000"/>
              <w:right w:val="single" w:sz="4" w:space="0" w:color="000000"/>
            </w:tcBorders>
          </w:tcPr>
          <w:p w:rsidR="00902520" w:rsidRPr="00173F7C" w:rsidRDefault="00902520" w:rsidP="00274744">
            <w:pPr>
              <w:tabs>
                <w:tab w:val="left" w:pos="779"/>
                <w:tab w:val="left" w:pos="6588"/>
                <w:tab w:val="left" w:pos="8928"/>
              </w:tabs>
              <w:snapToGrid w:val="0"/>
              <w:rPr>
                <w:b/>
                <w:bCs/>
                <w:iCs/>
                <w:sz w:val="18"/>
                <w:szCs w:val="18"/>
              </w:rPr>
            </w:pPr>
            <w:r w:rsidRPr="00173F7C">
              <w:rPr>
                <w:b/>
                <w:sz w:val="18"/>
                <w:szCs w:val="18"/>
              </w:rPr>
              <w:t>Ю</w:t>
            </w:r>
            <w:r w:rsidRPr="00173F7C">
              <w:rPr>
                <w:b/>
                <w:bCs/>
                <w:iCs/>
                <w:sz w:val="18"/>
                <w:szCs w:val="18"/>
              </w:rPr>
              <w:t>ридические лица, ведущие стандартную бухгалтерскую отчетность, представляют:</w:t>
            </w:r>
          </w:p>
        </w:tc>
      </w:tr>
      <w:tr w:rsidR="00902520" w:rsidRPr="00173F7C" w:rsidTr="00274744">
        <w:trPr>
          <w:trHeight w:val="960"/>
        </w:trPr>
        <w:tc>
          <w:tcPr>
            <w:tcW w:w="709" w:type="dxa"/>
            <w:tcBorders>
              <w:top w:val="single" w:sz="4" w:space="0" w:color="000000"/>
              <w:left w:val="single" w:sz="4" w:space="0" w:color="000000"/>
              <w:bottom w:val="single" w:sz="4" w:space="0" w:color="auto"/>
            </w:tcBorders>
          </w:tcPr>
          <w:p w:rsidR="00902520" w:rsidRPr="00173F7C" w:rsidRDefault="00902520" w:rsidP="00274744">
            <w:pPr>
              <w:tabs>
                <w:tab w:val="left" w:pos="779"/>
                <w:tab w:val="left" w:pos="6588"/>
                <w:tab w:val="left" w:pos="8928"/>
              </w:tabs>
              <w:snapToGrid w:val="0"/>
              <w:rPr>
                <w:sz w:val="18"/>
                <w:szCs w:val="18"/>
              </w:rPr>
            </w:pPr>
            <w:r w:rsidRPr="00173F7C">
              <w:rPr>
                <w:sz w:val="18"/>
                <w:szCs w:val="18"/>
              </w:rPr>
              <w:t>3.1.1</w:t>
            </w:r>
          </w:p>
        </w:tc>
        <w:tc>
          <w:tcPr>
            <w:tcW w:w="4134" w:type="dxa"/>
            <w:gridSpan w:val="2"/>
            <w:tcBorders>
              <w:top w:val="single" w:sz="4" w:space="0" w:color="000000"/>
              <w:left w:val="single" w:sz="4" w:space="0" w:color="000000"/>
              <w:bottom w:val="single" w:sz="4" w:space="0" w:color="auto"/>
            </w:tcBorders>
          </w:tcPr>
          <w:p w:rsidR="00902520" w:rsidRPr="00173F7C" w:rsidRDefault="00902520" w:rsidP="008B08C0">
            <w:pPr>
              <w:snapToGrid w:val="0"/>
              <w:jc w:val="both"/>
              <w:rPr>
                <w:bCs/>
                <w:sz w:val="18"/>
                <w:szCs w:val="18"/>
              </w:rPr>
            </w:pPr>
            <w:r w:rsidRPr="00173F7C">
              <w:rPr>
                <w:sz w:val="18"/>
                <w:szCs w:val="18"/>
              </w:rPr>
              <w:t>Копии бухгалтерской отчетности за</w:t>
            </w:r>
            <w:r w:rsidRPr="00173F7C">
              <w:rPr>
                <w:bCs/>
                <w:sz w:val="18"/>
                <w:szCs w:val="18"/>
              </w:rPr>
              <w:t xml:space="preserve"> </w:t>
            </w:r>
            <w:r w:rsidR="008B08C0">
              <w:rPr>
                <w:bCs/>
                <w:sz w:val="18"/>
                <w:szCs w:val="18"/>
              </w:rPr>
              <w:t xml:space="preserve">2 </w:t>
            </w:r>
            <w:proofErr w:type="gramStart"/>
            <w:r w:rsidR="008B08C0">
              <w:rPr>
                <w:bCs/>
                <w:sz w:val="18"/>
                <w:szCs w:val="18"/>
              </w:rPr>
              <w:t>предыдущих</w:t>
            </w:r>
            <w:proofErr w:type="gramEnd"/>
            <w:r w:rsidR="008B08C0">
              <w:rPr>
                <w:bCs/>
                <w:sz w:val="18"/>
                <w:szCs w:val="18"/>
              </w:rPr>
              <w:t xml:space="preserve"> отчетных периода</w:t>
            </w:r>
            <w:r w:rsidRPr="00173F7C">
              <w:rPr>
                <w:bCs/>
                <w:sz w:val="18"/>
                <w:szCs w:val="18"/>
              </w:rPr>
              <w:t xml:space="preserve">  до даты обращения за получением займа </w:t>
            </w:r>
          </w:p>
        </w:tc>
        <w:tc>
          <w:tcPr>
            <w:tcW w:w="5505" w:type="dxa"/>
            <w:tcBorders>
              <w:top w:val="single" w:sz="4" w:space="0" w:color="000000"/>
              <w:left w:val="single" w:sz="4" w:space="0" w:color="000000"/>
              <w:bottom w:val="single" w:sz="4" w:space="0" w:color="auto"/>
              <w:right w:val="single" w:sz="4" w:space="0" w:color="000000"/>
            </w:tcBorders>
          </w:tcPr>
          <w:p w:rsidR="00902520" w:rsidRPr="00173F7C" w:rsidRDefault="00902520" w:rsidP="00274744">
            <w:pPr>
              <w:tabs>
                <w:tab w:val="left" w:pos="779"/>
                <w:tab w:val="left" w:pos="6588"/>
                <w:tab w:val="left" w:pos="8928"/>
              </w:tabs>
              <w:snapToGrid w:val="0"/>
              <w:rPr>
                <w:sz w:val="18"/>
                <w:szCs w:val="18"/>
              </w:rPr>
            </w:pPr>
            <w:proofErr w:type="gramStart"/>
            <w:r w:rsidRPr="00173F7C">
              <w:rPr>
                <w:sz w:val="18"/>
                <w:szCs w:val="18"/>
              </w:rPr>
              <w:t>Предоставляются с отметкой о принятии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902520" w:rsidRPr="00173F7C" w:rsidTr="00274744">
        <w:trPr>
          <w:trHeight w:val="60"/>
        </w:trPr>
        <w:tc>
          <w:tcPr>
            <w:tcW w:w="709" w:type="dxa"/>
            <w:tcBorders>
              <w:top w:val="single" w:sz="4" w:space="0" w:color="auto"/>
              <w:left w:val="single" w:sz="4" w:space="0" w:color="000000"/>
              <w:bottom w:val="single" w:sz="4" w:space="0" w:color="000000"/>
            </w:tcBorders>
          </w:tcPr>
          <w:p w:rsidR="00902520" w:rsidRPr="00173F7C" w:rsidRDefault="00902520" w:rsidP="00274744">
            <w:pPr>
              <w:tabs>
                <w:tab w:val="left" w:pos="779"/>
                <w:tab w:val="left" w:pos="6588"/>
                <w:tab w:val="left" w:pos="8928"/>
              </w:tabs>
              <w:snapToGrid w:val="0"/>
              <w:rPr>
                <w:sz w:val="18"/>
                <w:szCs w:val="18"/>
              </w:rPr>
            </w:pPr>
            <w:r w:rsidRPr="00173F7C">
              <w:rPr>
                <w:sz w:val="18"/>
                <w:szCs w:val="18"/>
              </w:rPr>
              <w:t>3.1.2.</w:t>
            </w:r>
          </w:p>
        </w:tc>
        <w:tc>
          <w:tcPr>
            <w:tcW w:w="4134" w:type="dxa"/>
            <w:gridSpan w:val="2"/>
            <w:tcBorders>
              <w:top w:val="single" w:sz="4" w:space="0" w:color="auto"/>
              <w:left w:val="single" w:sz="4" w:space="0" w:color="000000"/>
              <w:bottom w:val="single" w:sz="4" w:space="0" w:color="000000"/>
            </w:tcBorders>
          </w:tcPr>
          <w:p w:rsidR="00902520" w:rsidRPr="00173F7C" w:rsidRDefault="00902520" w:rsidP="008B08C0">
            <w:pPr>
              <w:snapToGrid w:val="0"/>
              <w:jc w:val="both"/>
              <w:rPr>
                <w:sz w:val="18"/>
                <w:szCs w:val="18"/>
              </w:rPr>
            </w:pPr>
            <w:r w:rsidRPr="00173F7C">
              <w:rPr>
                <w:sz w:val="18"/>
                <w:szCs w:val="18"/>
              </w:rPr>
              <w:t xml:space="preserve">Копии налоговых деклараций </w:t>
            </w:r>
            <w:r w:rsidR="00307EC4" w:rsidRPr="00173F7C">
              <w:rPr>
                <w:sz w:val="18"/>
                <w:szCs w:val="18"/>
              </w:rPr>
              <w:t>за</w:t>
            </w:r>
            <w:r w:rsidR="00307EC4" w:rsidRPr="00173F7C">
              <w:rPr>
                <w:bCs/>
                <w:sz w:val="18"/>
                <w:szCs w:val="18"/>
              </w:rPr>
              <w:t xml:space="preserve"> </w:t>
            </w:r>
            <w:r w:rsidR="00307EC4">
              <w:rPr>
                <w:bCs/>
                <w:sz w:val="18"/>
                <w:szCs w:val="18"/>
              </w:rPr>
              <w:t xml:space="preserve">2 предыдущих отчетных </w:t>
            </w:r>
            <w:r w:rsidR="00307EC4" w:rsidRPr="00173F7C">
              <w:rPr>
                <w:bCs/>
                <w:sz w:val="18"/>
                <w:szCs w:val="18"/>
              </w:rPr>
              <w:t xml:space="preserve"> </w:t>
            </w:r>
            <w:r w:rsidR="00307EC4">
              <w:rPr>
                <w:bCs/>
                <w:sz w:val="18"/>
                <w:szCs w:val="18"/>
              </w:rPr>
              <w:t>периода</w:t>
            </w:r>
            <w:r w:rsidR="00307EC4" w:rsidRPr="00173F7C">
              <w:rPr>
                <w:bCs/>
                <w:sz w:val="18"/>
                <w:szCs w:val="18"/>
              </w:rPr>
              <w:t xml:space="preserve"> до даты обращения за получением займа </w:t>
            </w:r>
            <w:r w:rsidRPr="00173F7C">
              <w:rPr>
                <w:bCs/>
                <w:sz w:val="18"/>
                <w:szCs w:val="18"/>
              </w:rPr>
              <w:t>(НДС, Налог на прибыль)</w:t>
            </w:r>
          </w:p>
        </w:tc>
        <w:tc>
          <w:tcPr>
            <w:tcW w:w="5505" w:type="dxa"/>
            <w:tcBorders>
              <w:top w:val="single" w:sz="4" w:space="0" w:color="auto"/>
              <w:left w:val="single" w:sz="4" w:space="0" w:color="000000"/>
              <w:bottom w:val="single" w:sz="4" w:space="0" w:color="000000"/>
              <w:right w:val="single" w:sz="4" w:space="0" w:color="000000"/>
            </w:tcBorders>
          </w:tcPr>
          <w:p w:rsidR="00902520" w:rsidRPr="00173F7C" w:rsidRDefault="00902520" w:rsidP="00274744">
            <w:pPr>
              <w:tabs>
                <w:tab w:val="left" w:pos="779"/>
                <w:tab w:val="left" w:pos="6588"/>
                <w:tab w:val="left" w:pos="8928"/>
              </w:tabs>
              <w:snapToGrid w:val="0"/>
              <w:rPr>
                <w:sz w:val="18"/>
                <w:szCs w:val="18"/>
              </w:rPr>
            </w:pPr>
            <w:proofErr w:type="gramStart"/>
            <w:r w:rsidRPr="00173F7C">
              <w:rPr>
                <w:sz w:val="18"/>
                <w:szCs w:val="18"/>
              </w:rPr>
              <w:t>Предоставляются с отметкой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902520" w:rsidRPr="00173F7C" w:rsidTr="00274744">
        <w:tc>
          <w:tcPr>
            <w:tcW w:w="709" w:type="dxa"/>
            <w:tcBorders>
              <w:top w:val="single" w:sz="4" w:space="0" w:color="000000"/>
              <w:left w:val="single" w:sz="4" w:space="0" w:color="000000"/>
              <w:bottom w:val="single" w:sz="4" w:space="0" w:color="000000"/>
            </w:tcBorders>
          </w:tcPr>
          <w:p w:rsidR="00902520" w:rsidRPr="00173F7C" w:rsidRDefault="00307EC4" w:rsidP="00274744">
            <w:pPr>
              <w:tabs>
                <w:tab w:val="left" w:pos="779"/>
                <w:tab w:val="left" w:pos="6588"/>
                <w:tab w:val="left" w:pos="8928"/>
              </w:tabs>
              <w:snapToGrid w:val="0"/>
              <w:rPr>
                <w:sz w:val="18"/>
                <w:szCs w:val="18"/>
              </w:rPr>
            </w:pPr>
            <w:r>
              <w:rPr>
                <w:sz w:val="18"/>
                <w:szCs w:val="18"/>
              </w:rPr>
              <w:t>3.1.3</w:t>
            </w:r>
            <w:r w:rsidR="00902520" w:rsidRPr="00173F7C">
              <w:rPr>
                <w:sz w:val="18"/>
                <w:szCs w:val="18"/>
              </w:rPr>
              <w:t>.</w:t>
            </w:r>
          </w:p>
        </w:tc>
        <w:tc>
          <w:tcPr>
            <w:tcW w:w="4134" w:type="dxa"/>
            <w:gridSpan w:val="2"/>
            <w:tcBorders>
              <w:top w:val="single" w:sz="4" w:space="0" w:color="000000"/>
              <w:left w:val="single" w:sz="4" w:space="0" w:color="000000"/>
              <w:bottom w:val="single" w:sz="4" w:space="0" w:color="000000"/>
            </w:tcBorders>
          </w:tcPr>
          <w:p w:rsidR="00902520" w:rsidRPr="00173F7C" w:rsidRDefault="00902520" w:rsidP="00274744">
            <w:pPr>
              <w:snapToGrid w:val="0"/>
              <w:jc w:val="both"/>
              <w:rPr>
                <w:sz w:val="18"/>
                <w:szCs w:val="18"/>
              </w:rPr>
            </w:pPr>
            <w:r w:rsidRPr="00173F7C">
              <w:rPr>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5505" w:type="dxa"/>
            <w:tcBorders>
              <w:top w:val="single" w:sz="4" w:space="0" w:color="000000"/>
              <w:left w:val="single" w:sz="4" w:space="0" w:color="000000"/>
              <w:bottom w:val="single" w:sz="4" w:space="0" w:color="000000"/>
              <w:right w:val="single" w:sz="4" w:space="0" w:color="000000"/>
            </w:tcBorders>
          </w:tcPr>
          <w:p w:rsidR="00902520" w:rsidRPr="00173F7C" w:rsidRDefault="00902520" w:rsidP="00274744">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902520" w:rsidRPr="00173F7C" w:rsidTr="00274744">
        <w:tc>
          <w:tcPr>
            <w:tcW w:w="709" w:type="dxa"/>
            <w:tcBorders>
              <w:left w:val="single" w:sz="4" w:space="0" w:color="000000"/>
              <w:bottom w:val="single" w:sz="4" w:space="0" w:color="000000"/>
            </w:tcBorders>
          </w:tcPr>
          <w:p w:rsidR="00902520" w:rsidRPr="00173F7C" w:rsidRDefault="00902520" w:rsidP="00274744">
            <w:pPr>
              <w:tabs>
                <w:tab w:val="left" w:pos="779"/>
                <w:tab w:val="left" w:pos="6588"/>
                <w:tab w:val="left" w:pos="8928"/>
              </w:tabs>
              <w:snapToGrid w:val="0"/>
              <w:rPr>
                <w:sz w:val="18"/>
                <w:szCs w:val="18"/>
              </w:rPr>
            </w:pPr>
            <w:r w:rsidRPr="00173F7C">
              <w:rPr>
                <w:sz w:val="18"/>
                <w:szCs w:val="18"/>
              </w:rPr>
              <w:t>3.1.4.</w:t>
            </w:r>
          </w:p>
        </w:tc>
        <w:tc>
          <w:tcPr>
            <w:tcW w:w="4134" w:type="dxa"/>
            <w:gridSpan w:val="2"/>
            <w:tcBorders>
              <w:left w:val="single" w:sz="4" w:space="0" w:color="000000"/>
              <w:bottom w:val="single" w:sz="4" w:space="0" w:color="000000"/>
            </w:tcBorders>
          </w:tcPr>
          <w:p w:rsidR="00902520" w:rsidRPr="00173F7C" w:rsidRDefault="00902520" w:rsidP="00274744">
            <w:pPr>
              <w:snapToGrid w:val="0"/>
              <w:jc w:val="both"/>
              <w:rPr>
                <w:sz w:val="18"/>
                <w:szCs w:val="18"/>
              </w:rPr>
            </w:pPr>
            <w:r w:rsidRPr="00173F7C">
              <w:rPr>
                <w:sz w:val="18"/>
                <w:szCs w:val="18"/>
              </w:rPr>
              <w:t>Сведения  об открытых расчетных счетах Заемщика в коммерческих банках.</w:t>
            </w:r>
          </w:p>
        </w:tc>
        <w:tc>
          <w:tcPr>
            <w:tcW w:w="5505" w:type="dxa"/>
            <w:tcBorders>
              <w:left w:val="single" w:sz="4" w:space="0" w:color="000000"/>
              <w:bottom w:val="single" w:sz="4" w:space="0" w:color="000000"/>
              <w:right w:val="single" w:sz="4" w:space="0" w:color="000000"/>
            </w:tcBorders>
          </w:tcPr>
          <w:p w:rsidR="00902520" w:rsidRPr="00173F7C" w:rsidRDefault="00902520" w:rsidP="00274744">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902520" w:rsidRPr="00173F7C" w:rsidTr="00274744">
        <w:trPr>
          <w:trHeight w:val="980"/>
        </w:trPr>
        <w:tc>
          <w:tcPr>
            <w:tcW w:w="709" w:type="dxa"/>
            <w:tcBorders>
              <w:top w:val="single" w:sz="4" w:space="0" w:color="000000"/>
              <w:left w:val="single" w:sz="4" w:space="0" w:color="000000"/>
              <w:bottom w:val="single" w:sz="4" w:space="0" w:color="000000"/>
            </w:tcBorders>
          </w:tcPr>
          <w:p w:rsidR="00902520" w:rsidRPr="00173F7C" w:rsidRDefault="00902520" w:rsidP="00274744">
            <w:pPr>
              <w:tabs>
                <w:tab w:val="left" w:pos="779"/>
                <w:tab w:val="left" w:pos="6588"/>
                <w:tab w:val="left" w:pos="8928"/>
              </w:tabs>
              <w:snapToGrid w:val="0"/>
              <w:rPr>
                <w:sz w:val="18"/>
                <w:szCs w:val="18"/>
              </w:rPr>
            </w:pPr>
            <w:r w:rsidRPr="00173F7C">
              <w:rPr>
                <w:sz w:val="18"/>
                <w:szCs w:val="18"/>
              </w:rPr>
              <w:t>3.1.5.</w:t>
            </w:r>
          </w:p>
        </w:tc>
        <w:tc>
          <w:tcPr>
            <w:tcW w:w="4134" w:type="dxa"/>
            <w:gridSpan w:val="2"/>
            <w:tcBorders>
              <w:top w:val="single" w:sz="4" w:space="0" w:color="000000"/>
              <w:left w:val="single" w:sz="4" w:space="0" w:color="000000"/>
              <w:bottom w:val="single" w:sz="4" w:space="0" w:color="000000"/>
            </w:tcBorders>
          </w:tcPr>
          <w:p w:rsidR="00902520" w:rsidRPr="00173F7C" w:rsidRDefault="00902520" w:rsidP="008B08C0">
            <w:pPr>
              <w:pStyle w:val="320"/>
              <w:snapToGrid w:val="0"/>
              <w:jc w:val="both"/>
              <w:rPr>
                <w:sz w:val="18"/>
                <w:szCs w:val="18"/>
              </w:rPr>
            </w:pPr>
            <w:proofErr w:type="gramStart"/>
            <w:r w:rsidRPr="00173F7C">
              <w:rPr>
                <w:sz w:val="18"/>
                <w:szCs w:val="18"/>
              </w:rPr>
              <w:t xml:space="preserve">Справки банков о ежемесячных оборотах (за последние 6 месяцев), об остатках денежных средств на расчетных, текущих, ссудных,  валютных счетах и наличии ограничений на распоряжение денежными средствами, находящимися на указанных счетах, если сумма займа не превышает 100000 (сто тысяч) рублей </w:t>
            </w:r>
            <w:r w:rsidRPr="00173F7C">
              <w:rPr>
                <w:b/>
                <w:sz w:val="18"/>
                <w:szCs w:val="18"/>
              </w:rPr>
              <w:t>–</w:t>
            </w:r>
            <w:r w:rsidRPr="00173F7C">
              <w:rPr>
                <w:sz w:val="18"/>
                <w:szCs w:val="18"/>
              </w:rPr>
              <w:t xml:space="preserve"> за период не менее 3 последних месяцев.        </w:t>
            </w:r>
            <w:proofErr w:type="gramEnd"/>
          </w:p>
        </w:tc>
        <w:tc>
          <w:tcPr>
            <w:tcW w:w="5505" w:type="dxa"/>
            <w:tcBorders>
              <w:top w:val="single" w:sz="4" w:space="0" w:color="000000"/>
              <w:left w:val="single" w:sz="4" w:space="0" w:color="000000"/>
              <w:bottom w:val="single" w:sz="4" w:space="0" w:color="000000"/>
              <w:right w:val="single" w:sz="4" w:space="0" w:color="000000"/>
            </w:tcBorders>
          </w:tcPr>
          <w:p w:rsidR="00902520" w:rsidRPr="00173F7C" w:rsidRDefault="00902520" w:rsidP="00274744">
            <w:pPr>
              <w:tabs>
                <w:tab w:val="left" w:pos="779"/>
                <w:tab w:val="left" w:pos="6588"/>
                <w:tab w:val="left" w:pos="8928"/>
              </w:tabs>
              <w:snapToGrid w:val="0"/>
              <w:rPr>
                <w:sz w:val="18"/>
                <w:szCs w:val="18"/>
              </w:rPr>
            </w:pPr>
            <w:r w:rsidRPr="00173F7C">
              <w:rPr>
                <w:sz w:val="18"/>
                <w:szCs w:val="18"/>
              </w:rPr>
              <w:t>Подписанные банком (банками), обслуживающим счет (счета) юридического лица</w:t>
            </w:r>
          </w:p>
        </w:tc>
      </w:tr>
      <w:tr w:rsidR="00902520" w:rsidRPr="00173F7C" w:rsidTr="00274744">
        <w:trPr>
          <w:trHeight w:val="728"/>
        </w:trPr>
        <w:tc>
          <w:tcPr>
            <w:tcW w:w="709" w:type="dxa"/>
            <w:tcBorders>
              <w:left w:val="single" w:sz="4" w:space="0" w:color="000000"/>
              <w:bottom w:val="single" w:sz="4" w:space="0" w:color="000000"/>
            </w:tcBorders>
          </w:tcPr>
          <w:p w:rsidR="00902520" w:rsidRPr="00173F7C" w:rsidRDefault="00902520" w:rsidP="00274744">
            <w:pPr>
              <w:tabs>
                <w:tab w:val="left" w:pos="779"/>
                <w:tab w:val="left" w:pos="6588"/>
                <w:tab w:val="left" w:pos="8928"/>
              </w:tabs>
              <w:snapToGrid w:val="0"/>
              <w:rPr>
                <w:sz w:val="18"/>
                <w:szCs w:val="18"/>
              </w:rPr>
            </w:pPr>
            <w:r w:rsidRPr="00173F7C">
              <w:rPr>
                <w:sz w:val="18"/>
                <w:szCs w:val="18"/>
              </w:rPr>
              <w:t>3.1.6.</w:t>
            </w:r>
          </w:p>
        </w:tc>
        <w:tc>
          <w:tcPr>
            <w:tcW w:w="4134" w:type="dxa"/>
            <w:gridSpan w:val="2"/>
            <w:tcBorders>
              <w:left w:val="single" w:sz="4" w:space="0" w:color="000000"/>
              <w:bottom w:val="single" w:sz="4" w:space="0" w:color="000000"/>
            </w:tcBorders>
          </w:tcPr>
          <w:p w:rsidR="00902520" w:rsidRPr="00173F7C" w:rsidRDefault="00902520" w:rsidP="008B08C0">
            <w:pPr>
              <w:jc w:val="both"/>
              <w:rPr>
                <w:sz w:val="18"/>
                <w:szCs w:val="18"/>
              </w:rPr>
            </w:pPr>
            <w:r w:rsidRPr="00173F7C">
              <w:rPr>
                <w:sz w:val="18"/>
                <w:szCs w:val="18"/>
              </w:rPr>
              <w:t xml:space="preserve">Упрощенная форма баланса и отчета о прибылях и убытках (Приложения №12,13) </w:t>
            </w:r>
            <w:r w:rsidRPr="00173F7C">
              <w:rPr>
                <w:bCs/>
                <w:sz w:val="18"/>
                <w:szCs w:val="18"/>
              </w:rPr>
              <w:t xml:space="preserve">с приложением </w:t>
            </w:r>
            <w:proofErr w:type="spellStart"/>
            <w:r w:rsidRPr="00173F7C">
              <w:rPr>
                <w:bCs/>
                <w:sz w:val="18"/>
                <w:szCs w:val="18"/>
              </w:rPr>
              <w:t>оборотно-сальдовой</w:t>
            </w:r>
            <w:proofErr w:type="spellEnd"/>
            <w:r w:rsidRPr="00173F7C">
              <w:rPr>
                <w:bCs/>
                <w:sz w:val="18"/>
                <w:szCs w:val="18"/>
              </w:rPr>
              <w:t xml:space="preserve"> ведомости по счетам «01», «02», «10», «41», «50», «51», «90», «70», «60», «62»</w:t>
            </w:r>
            <w:r w:rsidRPr="00173F7C">
              <w:rPr>
                <w:sz w:val="18"/>
                <w:szCs w:val="18"/>
              </w:rPr>
              <w:t>.</w:t>
            </w:r>
          </w:p>
          <w:p w:rsidR="00902520" w:rsidRPr="00173F7C" w:rsidRDefault="00902520" w:rsidP="008B08C0">
            <w:pPr>
              <w:snapToGrid w:val="0"/>
              <w:jc w:val="both"/>
              <w:rPr>
                <w:sz w:val="18"/>
                <w:szCs w:val="18"/>
              </w:rPr>
            </w:pPr>
            <w:r w:rsidRPr="00173F7C">
              <w:rPr>
                <w:sz w:val="18"/>
                <w:szCs w:val="18"/>
              </w:rPr>
              <w:t>Расшифровка дебиторской и кредиторской задолженности на дату подачи заявки (с указанием даты возникновения и  условий, сроков погашения) (Приложение №1</w:t>
            </w:r>
            <w:r w:rsidR="00D570FC">
              <w:rPr>
                <w:sz w:val="18"/>
                <w:szCs w:val="18"/>
              </w:rPr>
              <w:t>5</w:t>
            </w:r>
            <w:r w:rsidRPr="00173F7C">
              <w:rPr>
                <w:sz w:val="18"/>
                <w:szCs w:val="18"/>
              </w:rPr>
              <w:t>)</w:t>
            </w:r>
          </w:p>
          <w:p w:rsidR="00902520" w:rsidRPr="00173F7C" w:rsidRDefault="00902520" w:rsidP="008B08C0">
            <w:pPr>
              <w:snapToGrid w:val="0"/>
              <w:jc w:val="both"/>
              <w:rPr>
                <w:sz w:val="18"/>
                <w:szCs w:val="18"/>
              </w:rPr>
            </w:pPr>
            <w:r w:rsidRPr="00173F7C">
              <w:rPr>
                <w:sz w:val="18"/>
                <w:szCs w:val="18"/>
              </w:rPr>
              <w:t>Перечень имущества предприятия (Приложение №16)  или  расшифровка основных сре</w:t>
            </w:r>
            <w:proofErr w:type="gramStart"/>
            <w:r w:rsidRPr="00173F7C">
              <w:rPr>
                <w:sz w:val="18"/>
                <w:szCs w:val="18"/>
              </w:rPr>
              <w:t>дств сч</w:t>
            </w:r>
            <w:proofErr w:type="gramEnd"/>
            <w:r w:rsidRPr="00173F7C">
              <w:rPr>
                <w:sz w:val="18"/>
                <w:szCs w:val="18"/>
              </w:rPr>
              <w:t>ет «01».</w:t>
            </w:r>
          </w:p>
        </w:tc>
        <w:tc>
          <w:tcPr>
            <w:tcW w:w="5505" w:type="dxa"/>
            <w:tcBorders>
              <w:left w:val="single" w:sz="4" w:space="0" w:color="000000"/>
              <w:bottom w:val="single" w:sz="4" w:space="0" w:color="000000"/>
              <w:right w:val="single" w:sz="4" w:space="0" w:color="000000"/>
            </w:tcBorders>
          </w:tcPr>
          <w:p w:rsidR="00902520" w:rsidRPr="00173F7C" w:rsidRDefault="00902520" w:rsidP="00274744">
            <w:pPr>
              <w:tabs>
                <w:tab w:val="left" w:pos="779"/>
                <w:tab w:val="left" w:pos="6588"/>
                <w:tab w:val="left" w:pos="8928"/>
              </w:tabs>
              <w:snapToGrid w:val="0"/>
              <w:rPr>
                <w:sz w:val="18"/>
                <w:szCs w:val="18"/>
              </w:rPr>
            </w:pPr>
            <w:proofErr w:type="gramStart"/>
            <w:r w:rsidRPr="00173F7C">
              <w:rPr>
                <w:sz w:val="18"/>
                <w:szCs w:val="18"/>
              </w:rPr>
              <w:t>Заверенная</w:t>
            </w:r>
            <w:proofErr w:type="gramEnd"/>
            <w:r w:rsidRPr="00173F7C">
              <w:rPr>
                <w:sz w:val="18"/>
                <w:szCs w:val="18"/>
              </w:rPr>
              <w:t xml:space="preserve"> клиентом (по форме Фонда).</w:t>
            </w:r>
          </w:p>
        </w:tc>
      </w:tr>
      <w:tr w:rsidR="00902520" w:rsidRPr="00173F7C" w:rsidTr="00274744">
        <w:trPr>
          <w:trHeight w:val="142"/>
        </w:trPr>
        <w:tc>
          <w:tcPr>
            <w:tcW w:w="709" w:type="dxa"/>
            <w:tcBorders>
              <w:left w:val="single" w:sz="4" w:space="0" w:color="000000"/>
              <w:bottom w:val="single" w:sz="4" w:space="0" w:color="000000"/>
            </w:tcBorders>
          </w:tcPr>
          <w:p w:rsidR="00902520" w:rsidRPr="00173F7C" w:rsidRDefault="00902520" w:rsidP="00274744">
            <w:pPr>
              <w:tabs>
                <w:tab w:val="left" w:pos="779"/>
                <w:tab w:val="left" w:pos="6588"/>
                <w:tab w:val="left" w:pos="8928"/>
              </w:tabs>
              <w:snapToGrid w:val="0"/>
              <w:rPr>
                <w:sz w:val="18"/>
                <w:szCs w:val="18"/>
              </w:rPr>
            </w:pPr>
            <w:r w:rsidRPr="00173F7C">
              <w:rPr>
                <w:sz w:val="18"/>
                <w:szCs w:val="18"/>
              </w:rPr>
              <w:t>3.1.7.</w:t>
            </w:r>
          </w:p>
        </w:tc>
        <w:tc>
          <w:tcPr>
            <w:tcW w:w="4134" w:type="dxa"/>
            <w:gridSpan w:val="2"/>
            <w:tcBorders>
              <w:left w:val="single" w:sz="4" w:space="0" w:color="000000"/>
              <w:bottom w:val="single" w:sz="4" w:space="0" w:color="000000"/>
            </w:tcBorders>
          </w:tcPr>
          <w:p w:rsidR="00902520" w:rsidRPr="00173F7C" w:rsidRDefault="00902520" w:rsidP="00274744">
            <w:pPr>
              <w:snapToGrid w:val="0"/>
              <w:jc w:val="both"/>
              <w:rPr>
                <w:bCs/>
                <w:sz w:val="18"/>
                <w:szCs w:val="18"/>
              </w:rPr>
            </w:pPr>
            <w:r w:rsidRPr="00173F7C">
              <w:rPr>
                <w:bCs/>
                <w:sz w:val="18"/>
                <w:szCs w:val="18"/>
              </w:rPr>
              <w:t xml:space="preserve">Копии договоров  аренды офисных, складских, торговых помещений. </w:t>
            </w:r>
          </w:p>
        </w:tc>
        <w:tc>
          <w:tcPr>
            <w:tcW w:w="5505" w:type="dxa"/>
            <w:tcBorders>
              <w:left w:val="single" w:sz="4" w:space="0" w:color="000000"/>
              <w:bottom w:val="single" w:sz="4" w:space="0" w:color="000000"/>
              <w:right w:val="single" w:sz="4" w:space="0" w:color="000000"/>
            </w:tcBorders>
          </w:tcPr>
          <w:p w:rsidR="00902520" w:rsidRPr="00173F7C" w:rsidRDefault="00902520" w:rsidP="00274744">
            <w:pPr>
              <w:tabs>
                <w:tab w:val="left" w:pos="779"/>
                <w:tab w:val="left" w:pos="6588"/>
                <w:tab w:val="left" w:pos="8928"/>
              </w:tabs>
              <w:snapToGrid w:val="0"/>
              <w:rPr>
                <w:sz w:val="18"/>
                <w:szCs w:val="18"/>
              </w:rPr>
            </w:pPr>
            <w:r w:rsidRPr="00173F7C">
              <w:rPr>
                <w:sz w:val="18"/>
                <w:szCs w:val="18"/>
              </w:rPr>
              <w:t>Заверенные  клиентом (в случае изменения адреса местонахождения)</w:t>
            </w:r>
          </w:p>
        </w:tc>
      </w:tr>
      <w:tr w:rsidR="00902520" w:rsidRPr="00173F7C" w:rsidTr="00274744">
        <w:trPr>
          <w:trHeight w:val="702"/>
        </w:trPr>
        <w:tc>
          <w:tcPr>
            <w:tcW w:w="709" w:type="dxa"/>
            <w:tcBorders>
              <w:left w:val="single" w:sz="4" w:space="0" w:color="000000"/>
              <w:bottom w:val="single" w:sz="4" w:space="0" w:color="000000"/>
            </w:tcBorders>
          </w:tcPr>
          <w:p w:rsidR="00902520" w:rsidRPr="00173F7C" w:rsidRDefault="00902520" w:rsidP="00274744">
            <w:pPr>
              <w:tabs>
                <w:tab w:val="left" w:pos="779"/>
                <w:tab w:val="left" w:pos="6588"/>
                <w:tab w:val="left" w:pos="8928"/>
              </w:tabs>
              <w:snapToGrid w:val="0"/>
              <w:rPr>
                <w:sz w:val="18"/>
                <w:szCs w:val="18"/>
              </w:rPr>
            </w:pPr>
            <w:r w:rsidRPr="00173F7C">
              <w:rPr>
                <w:sz w:val="18"/>
                <w:szCs w:val="18"/>
              </w:rPr>
              <w:t>3.1.8.</w:t>
            </w:r>
          </w:p>
        </w:tc>
        <w:tc>
          <w:tcPr>
            <w:tcW w:w="4134" w:type="dxa"/>
            <w:gridSpan w:val="2"/>
            <w:tcBorders>
              <w:left w:val="single" w:sz="4" w:space="0" w:color="000000"/>
              <w:bottom w:val="single" w:sz="4" w:space="0" w:color="000000"/>
            </w:tcBorders>
          </w:tcPr>
          <w:p w:rsidR="00902520" w:rsidRPr="00173F7C" w:rsidRDefault="00902520" w:rsidP="00274744">
            <w:pPr>
              <w:snapToGrid w:val="0"/>
              <w:jc w:val="both"/>
              <w:rPr>
                <w:bCs/>
                <w:sz w:val="18"/>
                <w:szCs w:val="18"/>
              </w:rPr>
            </w:pPr>
            <w:r w:rsidRPr="00173F7C">
              <w:rPr>
                <w:bCs/>
                <w:sz w:val="18"/>
                <w:szCs w:val="18"/>
              </w:rPr>
              <w:t>Копии всех кредитных договоров с Банками (иных договоров по предоставлению заемных средств), действующих на дату подачи заявки.</w:t>
            </w:r>
          </w:p>
        </w:tc>
        <w:tc>
          <w:tcPr>
            <w:tcW w:w="5505" w:type="dxa"/>
            <w:tcBorders>
              <w:left w:val="single" w:sz="4" w:space="0" w:color="000000"/>
              <w:bottom w:val="single" w:sz="4" w:space="0" w:color="000000"/>
              <w:right w:val="single" w:sz="4" w:space="0" w:color="000000"/>
            </w:tcBorders>
          </w:tcPr>
          <w:p w:rsidR="00902520" w:rsidRPr="00173F7C" w:rsidRDefault="00902520" w:rsidP="00274744">
            <w:pPr>
              <w:tabs>
                <w:tab w:val="left" w:pos="779"/>
                <w:tab w:val="left" w:pos="6588"/>
                <w:tab w:val="left" w:pos="8928"/>
              </w:tabs>
              <w:snapToGrid w:val="0"/>
              <w:rPr>
                <w:sz w:val="18"/>
                <w:szCs w:val="18"/>
                <w:u w:val="single"/>
              </w:rPr>
            </w:pPr>
            <w:proofErr w:type="gramStart"/>
            <w:r w:rsidRPr="00173F7C">
              <w:rPr>
                <w:sz w:val="18"/>
                <w:szCs w:val="18"/>
              </w:rPr>
              <w:t>Заверенные</w:t>
            </w:r>
            <w:proofErr w:type="gramEnd"/>
            <w:r w:rsidRPr="00173F7C">
              <w:rPr>
                <w:sz w:val="18"/>
                <w:szCs w:val="18"/>
              </w:rPr>
              <w:t xml:space="preserve"> клиентом.</w:t>
            </w:r>
          </w:p>
        </w:tc>
      </w:tr>
      <w:tr w:rsidR="00902520" w:rsidRPr="00173F7C" w:rsidTr="00274744">
        <w:tc>
          <w:tcPr>
            <w:tcW w:w="709" w:type="dxa"/>
            <w:tcBorders>
              <w:top w:val="single" w:sz="4" w:space="0" w:color="000000"/>
              <w:left w:val="single" w:sz="4" w:space="0" w:color="000000"/>
              <w:bottom w:val="single" w:sz="4" w:space="0" w:color="000000"/>
            </w:tcBorders>
          </w:tcPr>
          <w:p w:rsidR="00902520" w:rsidRPr="00173F7C" w:rsidRDefault="00902520" w:rsidP="00274744">
            <w:pPr>
              <w:tabs>
                <w:tab w:val="left" w:pos="779"/>
                <w:tab w:val="left" w:pos="6588"/>
                <w:tab w:val="left" w:pos="8928"/>
              </w:tabs>
              <w:snapToGrid w:val="0"/>
              <w:rPr>
                <w:b/>
                <w:sz w:val="18"/>
                <w:szCs w:val="18"/>
              </w:rPr>
            </w:pPr>
            <w:r w:rsidRPr="00173F7C">
              <w:rPr>
                <w:b/>
                <w:sz w:val="18"/>
                <w:szCs w:val="18"/>
              </w:rPr>
              <w:lastRenderedPageBreak/>
              <w:t>4.2.</w:t>
            </w:r>
          </w:p>
        </w:tc>
        <w:tc>
          <w:tcPr>
            <w:tcW w:w="9639" w:type="dxa"/>
            <w:gridSpan w:val="3"/>
            <w:tcBorders>
              <w:top w:val="single" w:sz="4" w:space="0" w:color="000000"/>
              <w:left w:val="single" w:sz="4" w:space="0" w:color="000000"/>
              <w:bottom w:val="single" w:sz="4" w:space="0" w:color="000000"/>
              <w:right w:val="single" w:sz="4" w:space="0" w:color="000000"/>
            </w:tcBorders>
          </w:tcPr>
          <w:p w:rsidR="00902520" w:rsidRPr="00173F7C" w:rsidRDefault="00902520" w:rsidP="00274744">
            <w:pPr>
              <w:tabs>
                <w:tab w:val="left" w:pos="779"/>
                <w:tab w:val="left" w:pos="6588"/>
                <w:tab w:val="left" w:pos="8928"/>
              </w:tabs>
              <w:snapToGrid w:val="0"/>
              <w:rPr>
                <w:b/>
                <w:sz w:val="18"/>
                <w:szCs w:val="18"/>
              </w:rPr>
            </w:pPr>
            <w:r w:rsidRPr="00173F7C">
              <w:rPr>
                <w:b/>
                <w:bCs/>
                <w:iCs/>
                <w:sz w:val="18"/>
                <w:szCs w:val="18"/>
              </w:rPr>
              <w:t xml:space="preserve">Юридические лица, </w:t>
            </w:r>
            <w:r w:rsidRPr="00173F7C">
              <w:rPr>
                <w:b/>
                <w:sz w:val="18"/>
                <w:szCs w:val="18"/>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902520" w:rsidRPr="00173F7C" w:rsidTr="00274744">
        <w:tc>
          <w:tcPr>
            <w:tcW w:w="709" w:type="dxa"/>
            <w:tcBorders>
              <w:top w:val="single" w:sz="4" w:space="0" w:color="000000"/>
              <w:left w:val="single" w:sz="4" w:space="0" w:color="000000"/>
              <w:bottom w:val="single" w:sz="4" w:space="0" w:color="000000"/>
            </w:tcBorders>
          </w:tcPr>
          <w:p w:rsidR="00902520" w:rsidRPr="00173F7C" w:rsidRDefault="00902520" w:rsidP="00274744">
            <w:pPr>
              <w:tabs>
                <w:tab w:val="left" w:pos="779"/>
                <w:tab w:val="left" w:pos="6588"/>
                <w:tab w:val="left" w:pos="8928"/>
              </w:tabs>
              <w:snapToGrid w:val="0"/>
              <w:rPr>
                <w:sz w:val="18"/>
                <w:szCs w:val="18"/>
              </w:rPr>
            </w:pPr>
            <w:r w:rsidRPr="00173F7C">
              <w:rPr>
                <w:sz w:val="18"/>
                <w:szCs w:val="18"/>
              </w:rPr>
              <w:t>4.2.1</w:t>
            </w:r>
          </w:p>
        </w:tc>
        <w:tc>
          <w:tcPr>
            <w:tcW w:w="4134" w:type="dxa"/>
            <w:gridSpan w:val="2"/>
            <w:tcBorders>
              <w:top w:val="single" w:sz="4" w:space="0" w:color="000000"/>
              <w:left w:val="single" w:sz="4" w:space="0" w:color="000000"/>
              <w:bottom w:val="single" w:sz="4" w:space="0" w:color="000000"/>
            </w:tcBorders>
          </w:tcPr>
          <w:p w:rsidR="00902520" w:rsidRPr="00173F7C" w:rsidRDefault="00902520" w:rsidP="008B08C0">
            <w:pPr>
              <w:pStyle w:val="320"/>
              <w:tabs>
                <w:tab w:val="left" w:pos="360"/>
              </w:tabs>
              <w:snapToGrid w:val="0"/>
              <w:jc w:val="both"/>
              <w:rPr>
                <w:bCs/>
                <w:sz w:val="18"/>
                <w:szCs w:val="18"/>
              </w:rPr>
            </w:pPr>
            <w:r w:rsidRPr="00D2351E">
              <w:rPr>
                <w:sz w:val="18"/>
                <w:szCs w:val="18"/>
              </w:rPr>
              <w:t xml:space="preserve">Копии налоговых деклараций </w:t>
            </w:r>
            <w:r w:rsidR="00307EC4" w:rsidRPr="00D2351E">
              <w:rPr>
                <w:sz w:val="18"/>
                <w:szCs w:val="18"/>
              </w:rPr>
              <w:t>за</w:t>
            </w:r>
            <w:r w:rsidR="00307EC4" w:rsidRPr="00D2351E">
              <w:rPr>
                <w:bCs/>
                <w:sz w:val="18"/>
                <w:szCs w:val="18"/>
              </w:rPr>
              <w:t xml:space="preserve"> 2 предыдущих отчетных  периода до даты обращения за получением займа</w:t>
            </w:r>
          </w:p>
        </w:tc>
        <w:tc>
          <w:tcPr>
            <w:tcW w:w="5505" w:type="dxa"/>
            <w:tcBorders>
              <w:top w:val="single" w:sz="4" w:space="0" w:color="000000"/>
              <w:left w:val="single" w:sz="4" w:space="0" w:color="000000"/>
              <w:bottom w:val="single" w:sz="4" w:space="0" w:color="000000"/>
              <w:right w:val="single" w:sz="4" w:space="0" w:color="000000"/>
            </w:tcBorders>
          </w:tcPr>
          <w:p w:rsidR="00902520" w:rsidRPr="00173F7C" w:rsidRDefault="00902520" w:rsidP="00274744">
            <w:pPr>
              <w:tabs>
                <w:tab w:val="left" w:pos="779"/>
                <w:tab w:val="left" w:pos="6588"/>
                <w:tab w:val="left" w:pos="8928"/>
              </w:tabs>
              <w:snapToGrid w:val="0"/>
              <w:rPr>
                <w:sz w:val="18"/>
                <w:szCs w:val="18"/>
              </w:rPr>
            </w:pPr>
            <w:proofErr w:type="gramStart"/>
            <w:r w:rsidRPr="00173F7C">
              <w:rPr>
                <w:sz w:val="18"/>
                <w:szCs w:val="18"/>
              </w:rPr>
              <w:t>Предоставляются с отметкой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CF0106" w:rsidRPr="008D13E8" w:rsidTr="00CF0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Borders>
              <w:top w:val="single" w:sz="4" w:space="0" w:color="auto"/>
              <w:left w:val="single" w:sz="4" w:space="0" w:color="auto"/>
              <w:bottom w:val="single" w:sz="4" w:space="0" w:color="auto"/>
              <w:right w:val="single" w:sz="4" w:space="0" w:color="auto"/>
            </w:tcBorders>
          </w:tcPr>
          <w:p w:rsidR="00CF0106" w:rsidRPr="00CF0106" w:rsidRDefault="00CF0106" w:rsidP="00A23488">
            <w:pPr>
              <w:rPr>
                <w:b/>
                <w:sz w:val="18"/>
                <w:szCs w:val="18"/>
              </w:rPr>
            </w:pPr>
            <w:r w:rsidRPr="00CF0106">
              <w:rPr>
                <w:b/>
                <w:sz w:val="18"/>
                <w:szCs w:val="18"/>
              </w:rPr>
              <w:t>5</w:t>
            </w:r>
          </w:p>
        </w:tc>
        <w:tc>
          <w:tcPr>
            <w:tcW w:w="4111" w:type="dxa"/>
            <w:tcBorders>
              <w:top w:val="single" w:sz="4" w:space="0" w:color="auto"/>
              <w:left w:val="single" w:sz="4" w:space="0" w:color="auto"/>
              <w:bottom w:val="single" w:sz="4" w:space="0" w:color="auto"/>
              <w:right w:val="single" w:sz="4" w:space="0" w:color="auto"/>
            </w:tcBorders>
          </w:tcPr>
          <w:p w:rsidR="00CF0106" w:rsidRPr="00CF0106" w:rsidRDefault="00CF0106" w:rsidP="00A23488">
            <w:pPr>
              <w:rPr>
                <w:b/>
                <w:sz w:val="18"/>
                <w:szCs w:val="18"/>
              </w:rPr>
            </w:pPr>
            <w:r w:rsidRPr="00CF0106">
              <w:rPr>
                <w:b/>
                <w:sz w:val="18"/>
                <w:szCs w:val="18"/>
              </w:rPr>
              <w:t>ПРОЧИЕ ДОКУМЕНТЫ</w:t>
            </w:r>
          </w:p>
        </w:tc>
        <w:tc>
          <w:tcPr>
            <w:tcW w:w="5528" w:type="dxa"/>
            <w:gridSpan w:val="2"/>
            <w:tcBorders>
              <w:top w:val="single" w:sz="4" w:space="0" w:color="auto"/>
              <w:left w:val="single" w:sz="4" w:space="0" w:color="auto"/>
              <w:bottom w:val="single" w:sz="4" w:space="0" w:color="auto"/>
              <w:right w:val="single" w:sz="4" w:space="0" w:color="auto"/>
            </w:tcBorders>
          </w:tcPr>
          <w:p w:rsidR="00CF0106" w:rsidRPr="00CF0106" w:rsidRDefault="00CF0106" w:rsidP="00A23488">
            <w:pPr>
              <w:rPr>
                <w:b/>
                <w:sz w:val="18"/>
                <w:szCs w:val="18"/>
              </w:rPr>
            </w:pPr>
            <w:r w:rsidRPr="00CF0106">
              <w:rPr>
                <w:b/>
                <w:sz w:val="18"/>
                <w:szCs w:val="18"/>
              </w:rPr>
              <w:t>Пояснение</w:t>
            </w:r>
          </w:p>
        </w:tc>
      </w:tr>
      <w:tr w:rsidR="00CF0106" w:rsidRPr="008D13E8" w:rsidTr="00CF0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Borders>
              <w:top w:val="single" w:sz="4" w:space="0" w:color="auto"/>
              <w:left w:val="single" w:sz="4" w:space="0" w:color="auto"/>
              <w:bottom w:val="single" w:sz="4" w:space="0" w:color="auto"/>
              <w:right w:val="single" w:sz="4" w:space="0" w:color="auto"/>
            </w:tcBorders>
          </w:tcPr>
          <w:p w:rsidR="00CF0106" w:rsidRPr="00F757DD" w:rsidRDefault="00CF0106" w:rsidP="00A23488">
            <w:pPr>
              <w:rPr>
                <w:sz w:val="18"/>
                <w:szCs w:val="18"/>
              </w:rPr>
            </w:pPr>
            <w:r w:rsidRPr="00F757DD">
              <w:rPr>
                <w:sz w:val="18"/>
                <w:szCs w:val="18"/>
              </w:rPr>
              <w:t>5.1.</w:t>
            </w:r>
          </w:p>
        </w:tc>
        <w:tc>
          <w:tcPr>
            <w:tcW w:w="4111" w:type="dxa"/>
            <w:tcBorders>
              <w:top w:val="single" w:sz="4" w:space="0" w:color="auto"/>
              <w:left w:val="single" w:sz="4" w:space="0" w:color="auto"/>
              <w:bottom w:val="single" w:sz="4" w:space="0" w:color="auto"/>
              <w:right w:val="single" w:sz="4" w:space="0" w:color="auto"/>
            </w:tcBorders>
          </w:tcPr>
          <w:p w:rsidR="00CF0106" w:rsidRPr="00F757DD" w:rsidRDefault="00CF0106" w:rsidP="00A23488">
            <w:pPr>
              <w:rPr>
                <w:sz w:val="18"/>
                <w:szCs w:val="18"/>
              </w:rPr>
            </w:pPr>
            <w:r w:rsidRPr="00F757DD">
              <w:rPr>
                <w:sz w:val="18"/>
                <w:szCs w:val="18"/>
              </w:rPr>
              <w:t>При строительстве, ремонте и модернизации объекта недвижимости:</w:t>
            </w:r>
          </w:p>
        </w:tc>
        <w:tc>
          <w:tcPr>
            <w:tcW w:w="5528" w:type="dxa"/>
            <w:gridSpan w:val="2"/>
            <w:tcBorders>
              <w:top w:val="single" w:sz="4" w:space="0" w:color="auto"/>
              <w:left w:val="single" w:sz="4" w:space="0" w:color="auto"/>
              <w:bottom w:val="single" w:sz="4" w:space="0" w:color="auto"/>
              <w:right w:val="single" w:sz="4" w:space="0" w:color="auto"/>
            </w:tcBorders>
          </w:tcPr>
          <w:p w:rsidR="00CF0106" w:rsidRPr="008D13E8" w:rsidRDefault="00CF0106" w:rsidP="00A23488">
            <w:pPr>
              <w:rPr>
                <w:sz w:val="18"/>
                <w:szCs w:val="18"/>
              </w:rPr>
            </w:pPr>
            <w:r w:rsidRPr="008D13E8">
              <w:rPr>
                <w:sz w:val="18"/>
                <w:szCs w:val="18"/>
              </w:rPr>
              <w:t>Заверенные копии</w:t>
            </w:r>
          </w:p>
        </w:tc>
      </w:tr>
      <w:tr w:rsidR="00CF0106" w:rsidRPr="008D13E8" w:rsidTr="00CF0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Borders>
              <w:top w:val="single" w:sz="4" w:space="0" w:color="auto"/>
              <w:left w:val="single" w:sz="4" w:space="0" w:color="auto"/>
              <w:bottom w:val="single" w:sz="4" w:space="0" w:color="auto"/>
              <w:right w:val="single" w:sz="4" w:space="0" w:color="auto"/>
            </w:tcBorders>
          </w:tcPr>
          <w:p w:rsidR="00CF0106" w:rsidRPr="008D13E8" w:rsidRDefault="00CF0106" w:rsidP="00A23488">
            <w:pPr>
              <w:rPr>
                <w:sz w:val="18"/>
                <w:szCs w:val="18"/>
              </w:rPr>
            </w:pPr>
            <w:r w:rsidRPr="008D13E8">
              <w:rPr>
                <w:sz w:val="18"/>
                <w:szCs w:val="18"/>
              </w:rPr>
              <w:t>5.1.1</w:t>
            </w:r>
          </w:p>
        </w:tc>
        <w:tc>
          <w:tcPr>
            <w:tcW w:w="4111" w:type="dxa"/>
            <w:tcBorders>
              <w:top w:val="single" w:sz="4" w:space="0" w:color="auto"/>
              <w:left w:val="single" w:sz="4" w:space="0" w:color="auto"/>
              <w:bottom w:val="single" w:sz="4" w:space="0" w:color="auto"/>
              <w:right w:val="single" w:sz="4" w:space="0" w:color="auto"/>
            </w:tcBorders>
          </w:tcPr>
          <w:p w:rsidR="00CF0106" w:rsidRPr="008D13E8" w:rsidRDefault="00CF0106" w:rsidP="00A23488">
            <w:pPr>
              <w:rPr>
                <w:sz w:val="18"/>
                <w:szCs w:val="18"/>
              </w:rPr>
            </w:pPr>
            <w:r w:rsidRPr="008D13E8">
              <w:rPr>
                <w:sz w:val="18"/>
                <w:szCs w:val="18"/>
              </w:rPr>
              <w:t>Сметная документация</w:t>
            </w:r>
          </w:p>
        </w:tc>
        <w:tc>
          <w:tcPr>
            <w:tcW w:w="5528" w:type="dxa"/>
            <w:gridSpan w:val="2"/>
            <w:tcBorders>
              <w:top w:val="single" w:sz="4" w:space="0" w:color="auto"/>
              <w:left w:val="single" w:sz="4" w:space="0" w:color="auto"/>
              <w:bottom w:val="single" w:sz="4" w:space="0" w:color="auto"/>
              <w:right w:val="single" w:sz="4" w:space="0" w:color="auto"/>
            </w:tcBorders>
          </w:tcPr>
          <w:p w:rsidR="00CF0106" w:rsidRPr="008D13E8" w:rsidRDefault="00CF0106" w:rsidP="00A23488">
            <w:pPr>
              <w:rPr>
                <w:sz w:val="18"/>
                <w:szCs w:val="18"/>
              </w:rPr>
            </w:pPr>
            <w:r w:rsidRPr="008D13E8">
              <w:rPr>
                <w:sz w:val="18"/>
                <w:szCs w:val="18"/>
              </w:rPr>
              <w:t>Заверенные копии</w:t>
            </w:r>
          </w:p>
        </w:tc>
      </w:tr>
      <w:tr w:rsidR="00CF0106" w:rsidRPr="008D13E8" w:rsidTr="00CF0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Borders>
              <w:top w:val="single" w:sz="4" w:space="0" w:color="auto"/>
              <w:left w:val="single" w:sz="4" w:space="0" w:color="auto"/>
              <w:bottom w:val="single" w:sz="4" w:space="0" w:color="auto"/>
              <w:right w:val="single" w:sz="4" w:space="0" w:color="auto"/>
            </w:tcBorders>
          </w:tcPr>
          <w:p w:rsidR="00CF0106" w:rsidRPr="008D13E8" w:rsidRDefault="00CF0106" w:rsidP="00A23488">
            <w:pPr>
              <w:rPr>
                <w:sz w:val="18"/>
                <w:szCs w:val="18"/>
              </w:rPr>
            </w:pPr>
            <w:r w:rsidRPr="008D13E8">
              <w:rPr>
                <w:sz w:val="18"/>
                <w:szCs w:val="18"/>
              </w:rPr>
              <w:t>5.1.2</w:t>
            </w:r>
          </w:p>
        </w:tc>
        <w:tc>
          <w:tcPr>
            <w:tcW w:w="4111" w:type="dxa"/>
            <w:tcBorders>
              <w:top w:val="single" w:sz="4" w:space="0" w:color="auto"/>
              <w:left w:val="single" w:sz="4" w:space="0" w:color="auto"/>
              <w:bottom w:val="single" w:sz="4" w:space="0" w:color="auto"/>
              <w:right w:val="single" w:sz="4" w:space="0" w:color="auto"/>
            </w:tcBorders>
          </w:tcPr>
          <w:p w:rsidR="00CF0106" w:rsidRPr="008D13E8" w:rsidRDefault="00CF0106" w:rsidP="00A23488">
            <w:pPr>
              <w:rPr>
                <w:sz w:val="18"/>
                <w:szCs w:val="18"/>
              </w:rPr>
            </w:pPr>
            <w:r w:rsidRPr="008D13E8">
              <w:rPr>
                <w:sz w:val="18"/>
                <w:szCs w:val="18"/>
              </w:rPr>
              <w:t>Проектная документация</w:t>
            </w:r>
          </w:p>
        </w:tc>
        <w:tc>
          <w:tcPr>
            <w:tcW w:w="5528" w:type="dxa"/>
            <w:gridSpan w:val="2"/>
            <w:tcBorders>
              <w:top w:val="single" w:sz="4" w:space="0" w:color="auto"/>
              <w:left w:val="single" w:sz="4" w:space="0" w:color="auto"/>
              <w:bottom w:val="single" w:sz="4" w:space="0" w:color="auto"/>
              <w:right w:val="single" w:sz="4" w:space="0" w:color="auto"/>
            </w:tcBorders>
          </w:tcPr>
          <w:p w:rsidR="00CF0106" w:rsidRPr="008D13E8" w:rsidRDefault="00CF0106" w:rsidP="00A23488">
            <w:pPr>
              <w:rPr>
                <w:sz w:val="18"/>
                <w:szCs w:val="18"/>
              </w:rPr>
            </w:pPr>
            <w:r w:rsidRPr="008D13E8">
              <w:rPr>
                <w:sz w:val="18"/>
                <w:szCs w:val="18"/>
              </w:rPr>
              <w:t>Заверенные копии</w:t>
            </w:r>
          </w:p>
        </w:tc>
      </w:tr>
      <w:tr w:rsidR="00CF0106" w:rsidRPr="008D13E8" w:rsidTr="00CF0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Borders>
              <w:top w:val="single" w:sz="4" w:space="0" w:color="auto"/>
              <w:left w:val="single" w:sz="4" w:space="0" w:color="auto"/>
              <w:bottom w:val="single" w:sz="4" w:space="0" w:color="auto"/>
              <w:right w:val="single" w:sz="4" w:space="0" w:color="auto"/>
            </w:tcBorders>
          </w:tcPr>
          <w:p w:rsidR="00CF0106" w:rsidRPr="008D13E8" w:rsidRDefault="00CF0106" w:rsidP="00A23488">
            <w:pPr>
              <w:rPr>
                <w:sz w:val="18"/>
                <w:szCs w:val="18"/>
              </w:rPr>
            </w:pPr>
            <w:r w:rsidRPr="008D13E8">
              <w:rPr>
                <w:sz w:val="18"/>
                <w:szCs w:val="18"/>
              </w:rPr>
              <w:t>5.1.3</w:t>
            </w:r>
          </w:p>
        </w:tc>
        <w:tc>
          <w:tcPr>
            <w:tcW w:w="4111" w:type="dxa"/>
            <w:tcBorders>
              <w:top w:val="single" w:sz="4" w:space="0" w:color="auto"/>
              <w:left w:val="single" w:sz="4" w:space="0" w:color="auto"/>
              <w:bottom w:val="single" w:sz="4" w:space="0" w:color="auto"/>
              <w:right w:val="single" w:sz="4" w:space="0" w:color="auto"/>
            </w:tcBorders>
          </w:tcPr>
          <w:p w:rsidR="00CF0106" w:rsidRPr="008D13E8" w:rsidRDefault="00CF0106" w:rsidP="00A23488">
            <w:pPr>
              <w:rPr>
                <w:sz w:val="18"/>
                <w:szCs w:val="18"/>
              </w:rPr>
            </w:pPr>
            <w:r w:rsidRPr="008D13E8">
              <w:rPr>
                <w:sz w:val="18"/>
                <w:szCs w:val="18"/>
              </w:rPr>
              <w:t>Разрешение на строительство</w:t>
            </w:r>
          </w:p>
        </w:tc>
        <w:tc>
          <w:tcPr>
            <w:tcW w:w="5528" w:type="dxa"/>
            <w:gridSpan w:val="2"/>
            <w:tcBorders>
              <w:top w:val="single" w:sz="4" w:space="0" w:color="auto"/>
              <w:left w:val="single" w:sz="4" w:space="0" w:color="auto"/>
              <w:bottom w:val="single" w:sz="4" w:space="0" w:color="auto"/>
              <w:right w:val="single" w:sz="4" w:space="0" w:color="auto"/>
            </w:tcBorders>
          </w:tcPr>
          <w:p w:rsidR="00CF0106" w:rsidRPr="008D13E8" w:rsidRDefault="00CF0106" w:rsidP="00A23488">
            <w:pPr>
              <w:rPr>
                <w:sz w:val="18"/>
                <w:szCs w:val="18"/>
              </w:rPr>
            </w:pPr>
            <w:r w:rsidRPr="008D13E8">
              <w:rPr>
                <w:sz w:val="18"/>
                <w:szCs w:val="18"/>
              </w:rPr>
              <w:t>Заверенные копии</w:t>
            </w:r>
          </w:p>
        </w:tc>
      </w:tr>
      <w:tr w:rsidR="00CF0106" w:rsidRPr="008D13E8" w:rsidTr="00CF0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Borders>
              <w:top w:val="single" w:sz="4" w:space="0" w:color="auto"/>
              <w:left w:val="single" w:sz="4" w:space="0" w:color="auto"/>
              <w:bottom w:val="single" w:sz="4" w:space="0" w:color="auto"/>
              <w:right w:val="single" w:sz="4" w:space="0" w:color="auto"/>
            </w:tcBorders>
          </w:tcPr>
          <w:p w:rsidR="00CF0106" w:rsidRPr="008D13E8" w:rsidRDefault="00CF0106" w:rsidP="00A23488">
            <w:pPr>
              <w:rPr>
                <w:sz w:val="18"/>
                <w:szCs w:val="18"/>
              </w:rPr>
            </w:pPr>
            <w:r w:rsidRPr="008D13E8">
              <w:rPr>
                <w:sz w:val="18"/>
                <w:szCs w:val="18"/>
              </w:rPr>
              <w:t xml:space="preserve">5.1.4 </w:t>
            </w:r>
          </w:p>
        </w:tc>
        <w:tc>
          <w:tcPr>
            <w:tcW w:w="4111" w:type="dxa"/>
            <w:tcBorders>
              <w:top w:val="single" w:sz="4" w:space="0" w:color="auto"/>
              <w:left w:val="single" w:sz="4" w:space="0" w:color="auto"/>
              <w:bottom w:val="single" w:sz="4" w:space="0" w:color="auto"/>
              <w:right w:val="single" w:sz="4" w:space="0" w:color="auto"/>
            </w:tcBorders>
          </w:tcPr>
          <w:p w:rsidR="00CF0106" w:rsidRPr="008D13E8" w:rsidRDefault="00CF0106" w:rsidP="00A23488">
            <w:pPr>
              <w:rPr>
                <w:sz w:val="18"/>
                <w:szCs w:val="18"/>
              </w:rPr>
            </w:pPr>
            <w:r w:rsidRPr="008D13E8">
              <w:rPr>
                <w:sz w:val="18"/>
                <w:szCs w:val="18"/>
              </w:rPr>
              <w:t>Документация, подтверждающая право пользования земельным участком (собственность, аренда и др.)</w:t>
            </w:r>
          </w:p>
        </w:tc>
        <w:tc>
          <w:tcPr>
            <w:tcW w:w="5528" w:type="dxa"/>
            <w:gridSpan w:val="2"/>
            <w:tcBorders>
              <w:top w:val="single" w:sz="4" w:space="0" w:color="auto"/>
              <w:left w:val="single" w:sz="4" w:space="0" w:color="auto"/>
              <w:bottom w:val="single" w:sz="4" w:space="0" w:color="auto"/>
              <w:right w:val="single" w:sz="4" w:space="0" w:color="auto"/>
            </w:tcBorders>
          </w:tcPr>
          <w:p w:rsidR="00CF0106" w:rsidRPr="008D13E8" w:rsidRDefault="00CF0106" w:rsidP="00A23488">
            <w:pPr>
              <w:rPr>
                <w:sz w:val="18"/>
                <w:szCs w:val="18"/>
              </w:rPr>
            </w:pPr>
            <w:r w:rsidRPr="008D13E8">
              <w:rPr>
                <w:sz w:val="18"/>
                <w:szCs w:val="18"/>
              </w:rPr>
              <w:t>Заверенные копии</w:t>
            </w:r>
          </w:p>
        </w:tc>
      </w:tr>
      <w:tr w:rsidR="00CF0106" w:rsidRPr="008D13E8" w:rsidTr="00CF0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Borders>
              <w:top w:val="single" w:sz="4" w:space="0" w:color="auto"/>
              <w:left w:val="single" w:sz="4" w:space="0" w:color="auto"/>
              <w:bottom w:val="single" w:sz="4" w:space="0" w:color="auto"/>
              <w:right w:val="single" w:sz="4" w:space="0" w:color="auto"/>
            </w:tcBorders>
          </w:tcPr>
          <w:p w:rsidR="00CF0106" w:rsidRPr="008D13E8" w:rsidRDefault="00CF0106" w:rsidP="00A23488">
            <w:pPr>
              <w:rPr>
                <w:sz w:val="18"/>
                <w:szCs w:val="18"/>
              </w:rPr>
            </w:pPr>
            <w:r w:rsidRPr="008D13E8">
              <w:rPr>
                <w:sz w:val="18"/>
                <w:szCs w:val="18"/>
              </w:rPr>
              <w:t>5.1.5</w:t>
            </w:r>
          </w:p>
        </w:tc>
        <w:tc>
          <w:tcPr>
            <w:tcW w:w="4111" w:type="dxa"/>
            <w:tcBorders>
              <w:top w:val="single" w:sz="4" w:space="0" w:color="auto"/>
              <w:left w:val="single" w:sz="4" w:space="0" w:color="auto"/>
              <w:bottom w:val="single" w:sz="4" w:space="0" w:color="auto"/>
              <w:right w:val="single" w:sz="4" w:space="0" w:color="auto"/>
            </w:tcBorders>
          </w:tcPr>
          <w:p w:rsidR="00CF0106" w:rsidRPr="008D13E8" w:rsidRDefault="00CF0106" w:rsidP="00A23488">
            <w:pPr>
              <w:rPr>
                <w:sz w:val="18"/>
                <w:szCs w:val="18"/>
              </w:rPr>
            </w:pPr>
            <w:r w:rsidRPr="008D13E8">
              <w:rPr>
                <w:sz w:val="18"/>
                <w:szCs w:val="18"/>
              </w:rPr>
              <w:t>Финансовые документы, подтверждающие факт вложения собственных средств</w:t>
            </w:r>
          </w:p>
        </w:tc>
        <w:tc>
          <w:tcPr>
            <w:tcW w:w="5528" w:type="dxa"/>
            <w:gridSpan w:val="2"/>
            <w:tcBorders>
              <w:top w:val="single" w:sz="4" w:space="0" w:color="auto"/>
              <w:left w:val="single" w:sz="4" w:space="0" w:color="auto"/>
              <w:bottom w:val="single" w:sz="4" w:space="0" w:color="auto"/>
              <w:right w:val="single" w:sz="4" w:space="0" w:color="auto"/>
            </w:tcBorders>
          </w:tcPr>
          <w:p w:rsidR="00CF0106" w:rsidRPr="008D13E8" w:rsidRDefault="00CF0106" w:rsidP="00A23488">
            <w:pPr>
              <w:rPr>
                <w:sz w:val="18"/>
                <w:szCs w:val="18"/>
              </w:rPr>
            </w:pPr>
            <w:r w:rsidRPr="008D13E8">
              <w:rPr>
                <w:sz w:val="18"/>
                <w:szCs w:val="18"/>
              </w:rPr>
              <w:t>Заверенные копии</w:t>
            </w:r>
          </w:p>
        </w:tc>
      </w:tr>
      <w:tr w:rsidR="00CF0106" w:rsidRPr="008D13E8" w:rsidTr="00CF0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Borders>
              <w:top w:val="single" w:sz="4" w:space="0" w:color="auto"/>
              <w:left w:val="single" w:sz="4" w:space="0" w:color="auto"/>
              <w:bottom w:val="single" w:sz="4" w:space="0" w:color="auto"/>
              <w:right w:val="single" w:sz="4" w:space="0" w:color="auto"/>
            </w:tcBorders>
          </w:tcPr>
          <w:p w:rsidR="00CF0106" w:rsidRPr="008D13E8" w:rsidRDefault="00CF0106" w:rsidP="00A23488">
            <w:pPr>
              <w:rPr>
                <w:sz w:val="18"/>
                <w:szCs w:val="18"/>
              </w:rPr>
            </w:pPr>
            <w:r w:rsidRPr="008D13E8">
              <w:rPr>
                <w:sz w:val="18"/>
                <w:szCs w:val="18"/>
              </w:rPr>
              <w:t>5.2.</w:t>
            </w:r>
          </w:p>
        </w:tc>
        <w:tc>
          <w:tcPr>
            <w:tcW w:w="4111" w:type="dxa"/>
            <w:tcBorders>
              <w:top w:val="single" w:sz="4" w:space="0" w:color="auto"/>
              <w:left w:val="single" w:sz="4" w:space="0" w:color="auto"/>
              <w:bottom w:val="single" w:sz="4" w:space="0" w:color="auto"/>
              <w:right w:val="single" w:sz="4" w:space="0" w:color="auto"/>
            </w:tcBorders>
          </w:tcPr>
          <w:p w:rsidR="00CF0106" w:rsidRPr="008D13E8" w:rsidRDefault="00CF0106" w:rsidP="00A23488">
            <w:pPr>
              <w:rPr>
                <w:sz w:val="18"/>
                <w:szCs w:val="18"/>
              </w:rPr>
            </w:pPr>
            <w:r w:rsidRPr="008D13E8">
              <w:rPr>
                <w:sz w:val="18"/>
                <w:szCs w:val="18"/>
              </w:rPr>
              <w:t>При  приобретении основных средств (ОС):</w:t>
            </w:r>
          </w:p>
        </w:tc>
        <w:tc>
          <w:tcPr>
            <w:tcW w:w="5528" w:type="dxa"/>
            <w:gridSpan w:val="2"/>
            <w:tcBorders>
              <w:top w:val="single" w:sz="4" w:space="0" w:color="auto"/>
              <w:left w:val="single" w:sz="4" w:space="0" w:color="auto"/>
              <w:bottom w:val="single" w:sz="4" w:space="0" w:color="auto"/>
              <w:right w:val="single" w:sz="4" w:space="0" w:color="auto"/>
            </w:tcBorders>
          </w:tcPr>
          <w:p w:rsidR="00CF0106" w:rsidRPr="008D13E8" w:rsidRDefault="00CF0106" w:rsidP="00A23488">
            <w:pPr>
              <w:rPr>
                <w:sz w:val="18"/>
                <w:szCs w:val="18"/>
              </w:rPr>
            </w:pPr>
            <w:r w:rsidRPr="008D13E8">
              <w:rPr>
                <w:sz w:val="18"/>
                <w:szCs w:val="18"/>
              </w:rPr>
              <w:t>Заверенные копии</w:t>
            </w:r>
          </w:p>
        </w:tc>
      </w:tr>
      <w:tr w:rsidR="00CF0106" w:rsidRPr="008D13E8" w:rsidTr="00CF0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Borders>
              <w:top w:val="single" w:sz="4" w:space="0" w:color="auto"/>
              <w:left w:val="single" w:sz="4" w:space="0" w:color="auto"/>
              <w:bottom w:val="single" w:sz="4" w:space="0" w:color="auto"/>
              <w:right w:val="single" w:sz="4" w:space="0" w:color="auto"/>
            </w:tcBorders>
          </w:tcPr>
          <w:p w:rsidR="00CF0106" w:rsidRPr="008D13E8" w:rsidRDefault="00CF0106" w:rsidP="00A23488">
            <w:pPr>
              <w:rPr>
                <w:sz w:val="18"/>
                <w:szCs w:val="18"/>
              </w:rPr>
            </w:pPr>
            <w:r w:rsidRPr="008D13E8">
              <w:rPr>
                <w:sz w:val="18"/>
                <w:szCs w:val="18"/>
              </w:rPr>
              <w:t xml:space="preserve">5.2.1. </w:t>
            </w:r>
          </w:p>
        </w:tc>
        <w:tc>
          <w:tcPr>
            <w:tcW w:w="4111" w:type="dxa"/>
            <w:tcBorders>
              <w:top w:val="single" w:sz="4" w:space="0" w:color="auto"/>
              <w:left w:val="single" w:sz="4" w:space="0" w:color="auto"/>
              <w:bottom w:val="single" w:sz="4" w:space="0" w:color="auto"/>
              <w:right w:val="single" w:sz="4" w:space="0" w:color="auto"/>
            </w:tcBorders>
          </w:tcPr>
          <w:p w:rsidR="00CF0106" w:rsidRPr="008D13E8" w:rsidRDefault="00CF0106" w:rsidP="00A23488">
            <w:pPr>
              <w:rPr>
                <w:sz w:val="18"/>
                <w:szCs w:val="18"/>
              </w:rPr>
            </w:pPr>
            <w:r w:rsidRPr="008D13E8">
              <w:rPr>
                <w:sz w:val="18"/>
                <w:szCs w:val="18"/>
              </w:rPr>
              <w:t>Договор на приобретение ОС</w:t>
            </w:r>
          </w:p>
        </w:tc>
        <w:tc>
          <w:tcPr>
            <w:tcW w:w="5528" w:type="dxa"/>
            <w:gridSpan w:val="2"/>
            <w:tcBorders>
              <w:top w:val="single" w:sz="4" w:space="0" w:color="auto"/>
              <w:left w:val="single" w:sz="4" w:space="0" w:color="auto"/>
              <w:bottom w:val="single" w:sz="4" w:space="0" w:color="auto"/>
              <w:right w:val="single" w:sz="4" w:space="0" w:color="auto"/>
            </w:tcBorders>
          </w:tcPr>
          <w:p w:rsidR="00CF0106" w:rsidRPr="008D13E8" w:rsidRDefault="00CF0106" w:rsidP="00A23488">
            <w:pPr>
              <w:rPr>
                <w:sz w:val="18"/>
                <w:szCs w:val="18"/>
              </w:rPr>
            </w:pPr>
            <w:r w:rsidRPr="008D13E8">
              <w:rPr>
                <w:sz w:val="18"/>
                <w:szCs w:val="18"/>
              </w:rPr>
              <w:t>Заверенные копии</w:t>
            </w:r>
          </w:p>
        </w:tc>
      </w:tr>
      <w:tr w:rsidR="00CF0106" w:rsidRPr="008D13E8" w:rsidTr="00CF0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Borders>
              <w:top w:val="single" w:sz="4" w:space="0" w:color="auto"/>
              <w:left w:val="single" w:sz="4" w:space="0" w:color="auto"/>
              <w:bottom w:val="single" w:sz="4" w:space="0" w:color="auto"/>
              <w:right w:val="single" w:sz="4" w:space="0" w:color="auto"/>
            </w:tcBorders>
          </w:tcPr>
          <w:p w:rsidR="00CF0106" w:rsidRPr="008D13E8" w:rsidRDefault="00CF0106" w:rsidP="00A23488">
            <w:pPr>
              <w:rPr>
                <w:sz w:val="18"/>
                <w:szCs w:val="18"/>
              </w:rPr>
            </w:pPr>
            <w:r w:rsidRPr="008D13E8">
              <w:rPr>
                <w:sz w:val="18"/>
                <w:szCs w:val="18"/>
              </w:rPr>
              <w:t>5.2.2</w:t>
            </w:r>
          </w:p>
          <w:p w:rsidR="00CF0106" w:rsidRPr="008D13E8" w:rsidRDefault="00CF0106" w:rsidP="00A23488">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CF0106" w:rsidRPr="008D13E8" w:rsidRDefault="00CF0106" w:rsidP="00A23488">
            <w:pPr>
              <w:rPr>
                <w:sz w:val="18"/>
                <w:szCs w:val="18"/>
              </w:rPr>
            </w:pPr>
            <w:r w:rsidRPr="008D13E8">
              <w:rPr>
                <w:sz w:val="18"/>
                <w:szCs w:val="18"/>
              </w:rPr>
              <w:t>Документ, подтверждающий оплату авансового платежа</w:t>
            </w:r>
          </w:p>
        </w:tc>
        <w:tc>
          <w:tcPr>
            <w:tcW w:w="5528" w:type="dxa"/>
            <w:gridSpan w:val="2"/>
            <w:tcBorders>
              <w:top w:val="single" w:sz="4" w:space="0" w:color="auto"/>
              <w:left w:val="single" w:sz="4" w:space="0" w:color="auto"/>
              <w:bottom w:val="single" w:sz="4" w:space="0" w:color="auto"/>
              <w:right w:val="single" w:sz="4" w:space="0" w:color="auto"/>
            </w:tcBorders>
          </w:tcPr>
          <w:p w:rsidR="00CF0106" w:rsidRPr="008D13E8" w:rsidRDefault="00CF0106" w:rsidP="00A23488">
            <w:pPr>
              <w:rPr>
                <w:sz w:val="18"/>
                <w:szCs w:val="18"/>
              </w:rPr>
            </w:pPr>
            <w:r w:rsidRPr="008D13E8">
              <w:rPr>
                <w:sz w:val="18"/>
                <w:szCs w:val="18"/>
              </w:rPr>
              <w:t>Заверенные копии</w:t>
            </w:r>
          </w:p>
        </w:tc>
      </w:tr>
    </w:tbl>
    <w:p w:rsidR="00902520" w:rsidRPr="00173F7C" w:rsidRDefault="00902520" w:rsidP="00902520">
      <w:pPr>
        <w:tabs>
          <w:tab w:val="left" w:pos="7470"/>
        </w:tabs>
        <w:rPr>
          <w:b/>
          <w:sz w:val="18"/>
          <w:szCs w:val="18"/>
        </w:rPr>
      </w:pPr>
      <w:r w:rsidRPr="00173F7C">
        <w:rPr>
          <w:b/>
          <w:sz w:val="18"/>
          <w:szCs w:val="18"/>
        </w:rPr>
        <w:tab/>
      </w:r>
    </w:p>
    <w:p w:rsidR="00902520" w:rsidRPr="00173F7C" w:rsidRDefault="00902520" w:rsidP="00902520">
      <w:pPr>
        <w:jc w:val="both"/>
        <w:rPr>
          <w:b/>
          <w:sz w:val="18"/>
          <w:szCs w:val="18"/>
        </w:rPr>
      </w:pPr>
      <w:r w:rsidRPr="00173F7C">
        <w:rPr>
          <w:b/>
          <w:sz w:val="18"/>
          <w:szCs w:val="18"/>
        </w:rPr>
        <w:t xml:space="preserve">Примечание: </w:t>
      </w:r>
    </w:p>
    <w:p w:rsidR="00902520" w:rsidRPr="00173F7C" w:rsidRDefault="00902520" w:rsidP="00902520">
      <w:pPr>
        <w:numPr>
          <w:ilvl w:val="0"/>
          <w:numId w:val="25"/>
        </w:numPr>
        <w:tabs>
          <w:tab w:val="left" w:pos="993"/>
        </w:tabs>
        <w:suppressAutoHyphens w:val="0"/>
        <w:jc w:val="both"/>
        <w:rPr>
          <w:bCs/>
          <w:sz w:val="18"/>
          <w:szCs w:val="18"/>
        </w:rPr>
      </w:pPr>
      <w:r w:rsidRPr="00173F7C">
        <w:rPr>
          <w:bCs/>
          <w:sz w:val="18"/>
          <w:szCs w:val="18"/>
        </w:rPr>
        <w:t xml:space="preserve">По требованию финансового эксперта Фонда, клиент </w:t>
      </w:r>
      <w:proofErr w:type="gramStart"/>
      <w:r w:rsidRPr="00173F7C">
        <w:rPr>
          <w:bCs/>
          <w:sz w:val="18"/>
          <w:szCs w:val="18"/>
        </w:rPr>
        <w:t>предоставляет иные документы</w:t>
      </w:r>
      <w:proofErr w:type="gramEnd"/>
      <w:r w:rsidRPr="00173F7C">
        <w:rPr>
          <w:bCs/>
          <w:sz w:val="18"/>
          <w:szCs w:val="18"/>
        </w:rPr>
        <w:t>, если содержащаяся в них информация может повлиять на принятие решения о предоставлении займа.</w:t>
      </w:r>
    </w:p>
    <w:p w:rsidR="00902520" w:rsidRPr="00173F7C" w:rsidRDefault="00902520" w:rsidP="00902520">
      <w:pPr>
        <w:numPr>
          <w:ilvl w:val="0"/>
          <w:numId w:val="25"/>
        </w:numPr>
        <w:tabs>
          <w:tab w:val="left" w:pos="993"/>
        </w:tabs>
        <w:suppressAutoHyphens w:val="0"/>
        <w:jc w:val="both"/>
        <w:rPr>
          <w:bCs/>
          <w:sz w:val="18"/>
          <w:szCs w:val="18"/>
        </w:rPr>
      </w:pPr>
      <w:r w:rsidRPr="00173F7C">
        <w:rPr>
          <w:bCs/>
          <w:sz w:val="18"/>
          <w:szCs w:val="18"/>
        </w:rPr>
        <w:t xml:space="preserve">«Заверенной» в соответствии с вышеуказанным перечнем считается копия, на которой обозначено «копия верна», наименование </w:t>
      </w:r>
      <w:proofErr w:type="spellStart"/>
      <w:r w:rsidRPr="00173F7C">
        <w:rPr>
          <w:bCs/>
          <w:sz w:val="18"/>
          <w:szCs w:val="18"/>
        </w:rPr>
        <w:t>ю</w:t>
      </w:r>
      <w:proofErr w:type="spellEnd"/>
      <w:r w:rsidRPr="00173F7C">
        <w:rPr>
          <w:bCs/>
          <w:sz w:val="18"/>
          <w:szCs w:val="18"/>
        </w:rPr>
        <w:t xml:space="preserve">/л, подпись руководителя </w:t>
      </w:r>
      <w:proofErr w:type="spellStart"/>
      <w:r w:rsidRPr="00173F7C">
        <w:rPr>
          <w:bCs/>
          <w:sz w:val="18"/>
          <w:szCs w:val="18"/>
        </w:rPr>
        <w:t>ю</w:t>
      </w:r>
      <w:proofErr w:type="spellEnd"/>
      <w:r w:rsidRPr="00173F7C">
        <w:rPr>
          <w:bCs/>
          <w:sz w:val="18"/>
          <w:szCs w:val="18"/>
        </w:rPr>
        <w:t>/л, дата заверения.</w:t>
      </w:r>
    </w:p>
    <w:p w:rsidR="00E126DE" w:rsidRPr="00923B09" w:rsidRDefault="00902520" w:rsidP="00902520">
      <w:pPr>
        <w:jc w:val="right"/>
        <w:rPr>
          <w:sz w:val="18"/>
          <w:szCs w:val="18"/>
        </w:rPr>
      </w:pPr>
      <w:r w:rsidRPr="00173F7C">
        <w:rPr>
          <w:b/>
          <w:bCs/>
          <w:sz w:val="18"/>
          <w:szCs w:val="18"/>
        </w:rPr>
        <w:br w:type="page"/>
      </w:r>
      <w:r w:rsidR="00E126DE" w:rsidRPr="00923B09">
        <w:rPr>
          <w:b/>
          <w:bCs/>
          <w:sz w:val="18"/>
          <w:szCs w:val="18"/>
        </w:rPr>
        <w:lastRenderedPageBreak/>
        <w:t>Приложение №</w:t>
      </w:r>
      <w:r w:rsidR="00E126DE">
        <w:rPr>
          <w:b/>
          <w:bCs/>
          <w:sz w:val="18"/>
          <w:szCs w:val="18"/>
        </w:rPr>
        <w:t>2</w:t>
      </w:r>
      <w:r w:rsidR="005B35D1">
        <w:rPr>
          <w:b/>
          <w:bCs/>
          <w:sz w:val="18"/>
          <w:szCs w:val="18"/>
        </w:rPr>
        <w:t>5</w:t>
      </w:r>
    </w:p>
    <w:p w:rsidR="00E126DE" w:rsidRPr="00923B09" w:rsidRDefault="00E126DE" w:rsidP="00E126DE">
      <w:pPr>
        <w:jc w:val="right"/>
        <w:rPr>
          <w:b/>
          <w:bCs/>
          <w:sz w:val="18"/>
          <w:szCs w:val="18"/>
        </w:rPr>
      </w:pPr>
    </w:p>
    <w:p w:rsidR="00902520" w:rsidRPr="00173F7C" w:rsidRDefault="00902520" w:rsidP="00902520">
      <w:pPr>
        <w:ind w:firstLine="709"/>
        <w:jc w:val="center"/>
        <w:rPr>
          <w:b/>
          <w:bCs/>
          <w:sz w:val="18"/>
          <w:szCs w:val="18"/>
        </w:rPr>
      </w:pPr>
      <w:r w:rsidRPr="00173F7C">
        <w:rPr>
          <w:b/>
          <w:bCs/>
          <w:sz w:val="18"/>
          <w:szCs w:val="18"/>
        </w:rPr>
        <w:t>ПЕРЕЧЕНЬ ДОКУМЕНТОВ</w:t>
      </w:r>
    </w:p>
    <w:p w:rsidR="00902520" w:rsidRPr="00173F7C" w:rsidRDefault="00902520" w:rsidP="00902520">
      <w:pPr>
        <w:shd w:val="clear" w:color="auto" w:fill="FFFFFF"/>
        <w:ind w:firstLine="709"/>
        <w:jc w:val="center"/>
        <w:rPr>
          <w:b/>
          <w:bCs/>
          <w:sz w:val="18"/>
          <w:szCs w:val="18"/>
          <w:u w:val="single"/>
        </w:rPr>
      </w:pPr>
      <w:r w:rsidRPr="00173F7C">
        <w:rPr>
          <w:b/>
          <w:bCs/>
          <w:sz w:val="18"/>
          <w:szCs w:val="18"/>
        </w:rPr>
        <w:t xml:space="preserve">сельскохозяйственных потребительских и производственных кооперативов на получение </w:t>
      </w:r>
      <w:r w:rsidRPr="00173F7C">
        <w:rPr>
          <w:b/>
          <w:bCs/>
          <w:sz w:val="18"/>
          <w:szCs w:val="18"/>
          <w:u w:val="single"/>
        </w:rPr>
        <w:t>повторного займа</w:t>
      </w:r>
    </w:p>
    <w:p w:rsidR="00902520" w:rsidRPr="00173F7C" w:rsidRDefault="00902520" w:rsidP="00902520">
      <w:pPr>
        <w:shd w:val="clear" w:color="auto" w:fill="FFFFFF"/>
        <w:ind w:firstLine="709"/>
        <w:jc w:val="center"/>
        <w:rPr>
          <w:b/>
          <w:bCs/>
          <w:sz w:val="18"/>
          <w:szCs w:val="18"/>
        </w:rPr>
      </w:pPr>
    </w:p>
    <w:tbl>
      <w:tblPr>
        <w:tblW w:w="10520" w:type="dxa"/>
        <w:tblInd w:w="8" w:type="dxa"/>
        <w:tblLayout w:type="fixed"/>
        <w:tblLook w:val="0000"/>
      </w:tblPr>
      <w:tblGrid>
        <w:gridCol w:w="720"/>
        <w:gridCol w:w="7013"/>
        <w:gridCol w:w="2787"/>
      </w:tblGrid>
      <w:tr w:rsidR="00902520" w:rsidRPr="00173F7C" w:rsidTr="00274744">
        <w:tc>
          <w:tcPr>
            <w:tcW w:w="720" w:type="dxa"/>
            <w:tcBorders>
              <w:top w:val="single" w:sz="4" w:space="0" w:color="000000"/>
              <w:left w:val="single" w:sz="4" w:space="0" w:color="000000"/>
              <w:bottom w:val="single" w:sz="4" w:space="0" w:color="000000"/>
            </w:tcBorders>
            <w:shd w:val="clear" w:color="auto" w:fill="auto"/>
          </w:tcPr>
          <w:p w:rsidR="00902520" w:rsidRPr="00173F7C" w:rsidRDefault="00902520" w:rsidP="00274744">
            <w:pPr>
              <w:snapToGrid w:val="0"/>
              <w:jc w:val="center"/>
              <w:rPr>
                <w:b/>
                <w:sz w:val="18"/>
                <w:szCs w:val="18"/>
              </w:rPr>
            </w:pPr>
            <w:r w:rsidRPr="00173F7C">
              <w:rPr>
                <w:b/>
                <w:sz w:val="18"/>
                <w:szCs w:val="18"/>
              </w:rPr>
              <w:t>1.</w:t>
            </w:r>
          </w:p>
        </w:tc>
        <w:tc>
          <w:tcPr>
            <w:tcW w:w="7013" w:type="dxa"/>
            <w:tcBorders>
              <w:top w:val="single" w:sz="4" w:space="0" w:color="000000"/>
              <w:left w:val="single" w:sz="4" w:space="0" w:color="000000"/>
              <w:bottom w:val="single" w:sz="4" w:space="0" w:color="000000"/>
            </w:tcBorders>
            <w:shd w:val="clear" w:color="auto" w:fill="auto"/>
          </w:tcPr>
          <w:p w:rsidR="00902520" w:rsidRPr="00173F7C" w:rsidRDefault="00902520" w:rsidP="00274744">
            <w:pPr>
              <w:snapToGrid w:val="0"/>
              <w:jc w:val="center"/>
              <w:rPr>
                <w:b/>
                <w:sz w:val="18"/>
                <w:szCs w:val="18"/>
              </w:rPr>
            </w:pPr>
            <w:r w:rsidRPr="00173F7C">
              <w:rPr>
                <w:b/>
                <w:sz w:val="18"/>
                <w:szCs w:val="18"/>
              </w:rPr>
              <w:t>ЗАЯВЛЕНИЕ – АНКЕТЫ:</w:t>
            </w: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902520" w:rsidRPr="00173F7C" w:rsidRDefault="00902520" w:rsidP="00274744">
            <w:pPr>
              <w:snapToGrid w:val="0"/>
              <w:jc w:val="center"/>
              <w:rPr>
                <w:b/>
                <w:sz w:val="18"/>
                <w:szCs w:val="18"/>
              </w:rPr>
            </w:pPr>
            <w:r w:rsidRPr="00173F7C">
              <w:rPr>
                <w:b/>
                <w:sz w:val="18"/>
                <w:szCs w:val="18"/>
              </w:rPr>
              <w:t>Пояснение:</w:t>
            </w:r>
          </w:p>
        </w:tc>
      </w:tr>
      <w:tr w:rsidR="00902520" w:rsidRPr="00173F7C" w:rsidTr="00274744">
        <w:tc>
          <w:tcPr>
            <w:tcW w:w="720" w:type="dxa"/>
            <w:tcBorders>
              <w:top w:val="single" w:sz="4" w:space="0" w:color="000000"/>
              <w:left w:val="single" w:sz="4" w:space="0" w:color="000000"/>
              <w:bottom w:val="single" w:sz="4" w:space="0" w:color="000000"/>
            </w:tcBorders>
            <w:shd w:val="clear" w:color="auto" w:fill="auto"/>
          </w:tcPr>
          <w:p w:rsidR="00902520" w:rsidRPr="00173F7C" w:rsidRDefault="00902520" w:rsidP="00274744">
            <w:pPr>
              <w:snapToGrid w:val="0"/>
              <w:jc w:val="both"/>
              <w:rPr>
                <w:sz w:val="18"/>
                <w:szCs w:val="18"/>
              </w:rPr>
            </w:pPr>
            <w:r w:rsidRPr="00173F7C">
              <w:rPr>
                <w:sz w:val="18"/>
                <w:szCs w:val="18"/>
              </w:rPr>
              <w:t>1.1</w:t>
            </w:r>
          </w:p>
        </w:tc>
        <w:tc>
          <w:tcPr>
            <w:tcW w:w="7013" w:type="dxa"/>
            <w:tcBorders>
              <w:top w:val="single" w:sz="4" w:space="0" w:color="000000"/>
              <w:left w:val="single" w:sz="4" w:space="0" w:color="000000"/>
              <w:bottom w:val="single" w:sz="4" w:space="0" w:color="000000"/>
            </w:tcBorders>
            <w:shd w:val="clear" w:color="auto" w:fill="auto"/>
          </w:tcPr>
          <w:p w:rsidR="00902520" w:rsidRPr="00173F7C" w:rsidRDefault="00902520" w:rsidP="00274744">
            <w:pPr>
              <w:snapToGrid w:val="0"/>
              <w:jc w:val="both"/>
              <w:rPr>
                <w:sz w:val="18"/>
                <w:szCs w:val="18"/>
              </w:rPr>
            </w:pPr>
            <w:r w:rsidRPr="00173F7C">
              <w:rPr>
                <w:sz w:val="18"/>
                <w:szCs w:val="18"/>
              </w:rPr>
              <w:t>Заявление на получение займа  (Приложение № 7)</w:t>
            </w:r>
          </w:p>
        </w:tc>
        <w:tc>
          <w:tcPr>
            <w:tcW w:w="27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02520" w:rsidRPr="00173F7C" w:rsidRDefault="00902520" w:rsidP="00274744">
            <w:pPr>
              <w:snapToGrid w:val="0"/>
              <w:jc w:val="center"/>
              <w:rPr>
                <w:sz w:val="18"/>
                <w:szCs w:val="18"/>
              </w:rPr>
            </w:pPr>
            <w:r w:rsidRPr="00173F7C">
              <w:rPr>
                <w:sz w:val="18"/>
                <w:szCs w:val="18"/>
              </w:rPr>
              <w:t>По типовой форме ОРИГИНАЛ</w:t>
            </w:r>
          </w:p>
        </w:tc>
      </w:tr>
      <w:tr w:rsidR="00902520" w:rsidRPr="00173F7C" w:rsidTr="00274744">
        <w:trPr>
          <w:trHeight w:val="134"/>
        </w:trPr>
        <w:tc>
          <w:tcPr>
            <w:tcW w:w="720" w:type="dxa"/>
            <w:tcBorders>
              <w:top w:val="single" w:sz="4" w:space="0" w:color="000000"/>
              <w:left w:val="single" w:sz="4" w:space="0" w:color="000000"/>
              <w:bottom w:val="single" w:sz="4" w:space="0" w:color="000000"/>
            </w:tcBorders>
            <w:shd w:val="clear" w:color="auto" w:fill="auto"/>
          </w:tcPr>
          <w:p w:rsidR="00902520" w:rsidRPr="00173F7C" w:rsidRDefault="00902520" w:rsidP="00274744">
            <w:pPr>
              <w:snapToGrid w:val="0"/>
              <w:jc w:val="both"/>
              <w:rPr>
                <w:sz w:val="18"/>
                <w:szCs w:val="18"/>
              </w:rPr>
            </w:pPr>
            <w:r w:rsidRPr="00173F7C">
              <w:rPr>
                <w:sz w:val="18"/>
                <w:szCs w:val="18"/>
              </w:rPr>
              <w:t>1.2</w:t>
            </w:r>
          </w:p>
        </w:tc>
        <w:tc>
          <w:tcPr>
            <w:tcW w:w="7013" w:type="dxa"/>
            <w:tcBorders>
              <w:top w:val="single" w:sz="4" w:space="0" w:color="000000"/>
              <w:left w:val="single" w:sz="4" w:space="0" w:color="000000"/>
              <w:bottom w:val="single" w:sz="4" w:space="0" w:color="000000"/>
            </w:tcBorders>
            <w:shd w:val="clear" w:color="auto" w:fill="auto"/>
          </w:tcPr>
          <w:p w:rsidR="00902520" w:rsidRPr="00173F7C" w:rsidRDefault="00902520" w:rsidP="00B63178">
            <w:pPr>
              <w:pStyle w:val="320"/>
              <w:snapToGrid w:val="0"/>
              <w:rPr>
                <w:bCs/>
                <w:sz w:val="18"/>
                <w:szCs w:val="18"/>
              </w:rPr>
            </w:pPr>
            <w:r w:rsidRPr="00173F7C">
              <w:rPr>
                <w:bCs/>
                <w:sz w:val="18"/>
                <w:szCs w:val="18"/>
              </w:rPr>
              <w:t xml:space="preserve">Сведения о юридическом лице (анкета)  (Приложение № </w:t>
            </w:r>
            <w:r w:rsidR="00B63178">
              <w:rPr>
                <w:bCs/>
                <w:sz w:val="18"/>
                <w:szCs w:val="18"/>
              </w:rPr>
              <w:t>9</w:t>
            </w:r>
            <w:r w:rsidRPr="00173F7C">
              <w:rPr>
                <w:bCs/>
                <w:sz w:val="18"/>
                <w:szCs w:val="18"/>
              </w:rPr>
              <w:t>)</w:t>
            </w:r>
          </w:p>
        </w:tc>
        <w:tc>
          <w:tcPr>
            <w:tcW w:w="2787" w:type="dxa"/>
            <w:vMerge/>
            <w:tcBorders>
              <w:top w:val="single" w:sz="4" w:space="0" w:color="000000"/>
              <w:left w:val="single" w:sz="4" w:space="0" w:color="000000"/>
              <w:bottom w:val="single" w:sz="4" w:space="0" w:color="000000"/>
              <w:right w:val="single" w:sz="4" w:space="0" w:color="000000"/>
            </w:tcBorders>
            <w:shd w:val="clear" w:color="auto" w:fill="auto"/>
          </w:tcPr>
          <w:p w:rsidR="00902520" w:rsidRPr="00173F7C" w:rsidRDefault="00902520" w:rsidP="00274744">
            <w:pPr>
              <w:snapToGrid w:val="0"/>
              <w:rPr>
                <w:sz w:val="18"/>
                <w:szCs w:val="18"/>
              </w:rPr>
            </w:pPr>
          </w:p>
        </w:tc>
      </w:tr>
      <w:tr w:rsidR="00902520" w:rsidRPr="00173F7C" w:rsidTr="00274744">
        <w:tc>
          <w:tcPr>
            <w:tcW w:w="720" w:type="dxa"/>
            <w:tcBorders>
              <w:top w:val="single" w:sz="4" w:space="0" w:color="000000"/>
              <w:left w:val="single" w:sz="4" w:space="0" w:color="000000"/>
              <w:bottom w:val="single" w:sz="4" w:space="0" w:color="000000"/>
            </w:tcBorders>
            <w:shd w:val="clear" w:color="auto" w:fill="auto"/>
          </w:tcPr>
          <w:p w:rsidR="00902520" w:rsidRPr="00173F7C" w:rsidRDefault="00902520" w:rsidP="00274744">
            <w:pPr>
              <w:snapToGrid w:val="0"/>
              <w:jc w:val="both"/>
              <w:rPr>
                <w:sz w:val="18"/>
                <w:szCs w:val="18"/>
              </w:rPr>
            </w:pPr>
            <w:r w:rsidRPr="00173F7C">
              <w:rPr>
                <w:sz w:val="18"/>
                <w:szCs w:val="18"/>
              </w:rPr>
              <w:t>1.3.</w:t>
            </w:r>
          </w:p>
        </w:tc>
        <w:tc>
          <w:tcPr>
            <w:tcW w:w="7013" w:type="dxa"/>
            <w:tcBorders>
              <w:top w:val="single" w:sz="4" w:space="0" w:color="000000"/>
              <w:left w:val="single" w:sz="4" w:space="0" w:color="000000"/>
              <w:bottom w:val="single" w:sz="4" w:space="0" w:color="000000"/>
            </w:tcBorders>
            <w:shd w:val="clear" w:color="auto" w:fill="auto"/>
          </w:tcPr>
          <w:p w:rsidR="00902520" w:rsidRPr="00173F7C" w:rsidRDefault="00902520" w:rsidP="00B63178">
            <w:pPr>
              <w:snapToGrid w:val="0"/>
              <w:jc w:val="both"/>
              <w:rPr>
                <w:sz w:val="18"/>
                <w:szCs w:val="18"/>
              </w:rPr>
            </w:pPr>
            <w:r w:rsidRPr="00173F7C">
              <w:rPr>
                <w:bCs/>
                <w:sz w:val="18"/>
                <w:szCs w:val="18"/>
              </w:rPr>
              <w:t>Технико-экономическое обоснование займа,</w:t>
            </w:r>
            <w:r w:rsidRPr="00173F7C">
              <w:rPr>
                <w:sz w:val="18"/>
                <w:szCs w:val="18"/>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периода окупаемости (Приложение № 1</w:t>
            </w:r>
            <w:r w:rsidR="00B63178">
              <w:rPr>
                <w:sz w:val="18"/>
                <w:szCs w:val="18"/>
              </w:rPr>
              <w:t>2</w:t>
            </w:r>
            <w:r w:rsidRPr="00173F7C">
              <w:rPr>
                <w:sz w:val="18"/>
                <w:szCs w:val="18"/>
              </w:rPr>
              <w:t>-12</w:t>
            </w:r>
            <w:r w:rsidR="00B63178">
              <w:rPr>
                <w:sz w:val="18"/>
                <w:szCs w:val="18"/>
              </w:rPr>
              <w:t>.1</w:t>
            </w:r>
            <w:r w:rsidRPr="00173F7C">
              <w:rPr>
                <w:sz w:val="18"/>
                <w:szCs w:val="18"/>
              </w:rPr>
              <w:t>)</w:t>
            </w:r>
          </w:p>
        </w:tc>
        <w:tc>
          <w:tcPr>
            <w:tcW w:w="2787" w:type="dxa"/>
            <w:vMerge/>
            <w:tcBorders>
              <w:top w:val="single" w:sz="4" w:space="0" w:color="000000"/>
              <w:left w:val="single" w:sz="4" w:space="0" w:color="000000"/>
              <w:bottom w:val="single" w:sz="4" w:space="0" w:color="000000"/>
              <w:right w:val="single" w:sz="4" w:space="0" w:color="000000"/>
            </w:tcBorders>
            <w:shd w:val="clear" w:color="auto" w:fill="auto"/>
          </w:tcPr>
          <w:p w:rsidR="00902520" w:rsidRPr="00173F7C" w:rsidRDefault="00902520" w:rsidP="00274744">
            <w:pPr>
              <w:snapToGrid w:val="0"/>
              <w:rPr>
                <w:sz w:val="18"/>
                <w:szCs w:val="18"/>
              </w:rPr>
            </w:pPr>
          </w:p>
        </w:tc>
      </w:tr>
      <w:tr w:rsidR="00902520" w:rsidRPr="00173F7C" w:rsidTr="00274744">
        <w:tc>
          <w:tcPr>
            <w:tcW w:w="720" w:type="dxa"/>
            <w:tcBorders>
              <w:left w:val="single" w:sz="4" w:space="0" w:color="000000"/>
              <w:bottom w:val="single" w:sz="4" w:space="0" w:color="000000"/>
            </w:tcBorders>
            <w:shd w:val="clear" w:color="auto" w:fill="auto"/>
          </w:tcPr>
          <w:p w:rsidR="00902520" w:rsidRPr="00173F7C" w:rsidRDefault="00902520" w:rsidP="00274744">
            <w:pPr>
              <w:snapToGrid w:val="0"/>
              <w:jc w:val="both"/>
              <w:rPr>
                <w:sz w:val="18"/>
                <w:szCs w:val="18"/>
              </w:rPr>
            </w:pPr>
            <w:r w:rsidRPr="00173F7C">
              <w:rPr>
                <w:sz w:val="18"/>
                <w:szCs w:val="18"/>
              </w:rPr>
              <w:t>1.4.</w:t>
            </w:r>
          </w:p>
        </w:tc>
        <w:tc>
          <w:tcPr>
            <w:tcW w:w="7013" w:type="dxa"/>
            <w:tcBorders>
              <w:left w:val="single" w:sz="4" w:space="0" w:color="000000"/>
              <w:bottom w:val="single" w:sz="4" w:space="0" w:color="000000"/>
            </w:tcBorders>
            <w:shd w:val="clear" w:color="auto" w:fill="auto"/>
          </w:tcPr>
          <w:p w:rsidR="00902520" w:rsidRPr="00173F7C" w:rsidRDefault="00902520" w:rsidP="00274744">
            <w:pPr>
              <w:snapToGrid w:val="0"/>
              <w:jc w:val="both"/>
              <w:rPr>
                <w:sz w:val="18"/>
                <w:szCs w:val="18"/>
              </w:rPr>
            </w:pPr>
            <w:r w:rsidRPr="00173F7C">
              <w:rPr>
                <w:sz w:val="18"/>
                <w:szCs w:val="18"/>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787" w:type="dxa"/>
            <w:tcBorders>
              <w:left w:val="single" w:sz="4" w:space="0" w:color="000000"/>
              <w:bottom w:val="single" w:sz="4" w:space="0" w:color="000000"/>
              <w:right w:val="single" w:sz="4" w:space="0" w:color="000000"/>
            </w:tcBorders>
            <w:shd w:val="clear" w:color="auto" w:fill="auto"/>
          </w:tcPr>
          <w:p w:rsidR="00902520" w:rsidRPr="00173F7C" w:rsidRDefault="00902520" w:rsidP="00274744">
            <w:pPr>
              <w:snapToGrid w:val="0"/>
              <w:jc w:val="both"/>
              <w:rPr>
                <w:sz w:val="18"/>
                <w:szCs w:val="18"/>
              </w:rPr>
            </w:pPr>
            <w:proofErr w:type="gramStart"/>
            <w:r w:rsidRPr="00173F7C">
              <w:rPr>
                <w:sz w:val="18"/>
                <w:szCs w:val="18"/>
              </w:rPr>
              <w:t>Заверенные</w:t>
            </w:r>
            <w:proofErr w:type="gramEnd"/>
            <w:r w:rsidRPr="00173F7C">
              <w:rPr>
                <w:sz w:val="18"/>
                <w:szCs w:val="18"/>
              </w:rPr>
              <w:t xml:space="preserve"> клиентом</w:t>
            </w:r>
          </w:p>
        </w:tc>
      </w:tr>
      <w:tr w:rsidR="00902520" w:rsidRPr="00173F7C" w:rsidTr="00274744">
        <w:tc>
          <w:tcPr>
            <w:tcW w:w="720" w:type="dxa"/>
            <w:tcBorders>
              <w:left w:val="single" w:sz="4" w:space="0" w:color="000000"/>
            </w:tcBorders>
            <w:shd w:val="clear" w:color="auto" w:fill="auto"/>
          </w:tcPr>
          <w:p w:rsidR="00902520" w:rsidRPr="00173F7C" w:rsidRDefault="00902520" w:rsidP="00274744">
            <w:pPr>
              <w:snapToGrid w:val="0"/>
              <w:jc w:val="both"/>
              <w:rPr>
                <w:sz w:val="18"/>
                <w:szCs w:val="18"/>
              </w:rPr>
            </w:pPr>
            <w:r w:rsidRPr="00173F7C">
              <w:rPr>
                <w:sz w:val="18"/>
                <w:szCs w:val="18"/>
              </w:rPr>
              <w:t>1.5.</w:t>
            </w:r>
          </w:p>
        </w:tc>
        <w:tc>
          <w:tcPr>
            <w:tcW w:w="7013" w:type="dxa"/>
            <w:tcBorders>
              <w:left w:val="single" w:sz="4" w:space="0" w:color="000000"/>
            </w:tcBorders>
            <w:shd w:val="clear" w:color="auto" w:fill="auto"/>
          </w:tcPr>
          <w:p w:rsidR="00902520" w:rsidRPr="00173F7C" w:rsidRDefault="00902520" w:rsidP="00274744">
            <w:pPr>
              <w:snapToGrid w:val="0"/>
              <w:rPr>
                <w:sz w:val="18"/>
                <w:szCs w:val="18"/>
              </w:rPr>
            </w:pPr>
            <w:r w:rsidRPr="00173F7C">
              <w:rPr>
                <w:sz w:val="18"/>
                <w:szCs w:val="18"/>
              </w:rPr>
              <w:t>Согласие на обработку персональных данных (на все лица, предоставивших паспортные данные) (Приложение №18.1</w:t>
            </w:r>
            <w:r w:rsidR="00831161">
              <w:rPr>
                <w:sz w:val="18"/>
                <w:szCs w:val="18"/>
              </w:rPr>
              <w:t>-18.3</w:t>
            </w:r>
            <w:r w:rsidRPr="00173F7C">
              <w:rPr>
                <w:sz w:val="18"/>
                <w:szCs w:val="18"/>
              </w:rPr>
              <w:t>)</w:t>
            </w:r>
          </w:p>
        </w:tc>
        <w:tc>
          <w:tcPr>
            <w:tcW w:w="2787" w:type="dxa"/>
            <w:tcBorders>
              <w:left w:val="single" w:sz="4" w:space="0" w:color="000000"/>
              <w:right w:val="single" w:sz="4" w:space="0" w:color="000000"/>
            </w:tcBorders>
            <w:shd w:val="clear" w:color="auto" w:fill="auto"/>
          </w:tcPr>
          <w:p w:rsidR="00902520" w:rsidRPr="00173F7C" w:rsidRDefault="00902520" w:rsidP="00274744">
            <w:pPr>
              <w:snapToGrid w:val="0"/>
              <w:rPr>
                <w:sz w:val="18"/>
                <w:szCs w:val="18"/>
              </w:rPr>
            </w:pPr>
            <w:r w:rsidRPr="00173F7C">
              <w:rPr>
                <w:sz w:val="18"/>
                <w:szCs w:val="18"/>
              </w:rPr>
              <w:t>Оригинал</w:t>
            </w:r>
          </w:p>
        </w:tc>
      </w:tr>
      <w:tr w:rsidR="00902520" w:rsidRPr="00173F7C" w:rsidTr="00274744">
        <w:tc>
          <w:tcPr>
            <w:tcW w:w="720" w:type="dxa"/>
            <w:tcBorders>
              <w:left w:val="single" w:sz="4" w:space="0" w:color="000000"/>
              <w:bottom w:val="single" w:sz="4" w:space="0" w:color="000000"/>
            </w:tcBorders>
            <w:shd w:val="clear" w:color="auto" w:fill="auto"/>
          </w:tcPr>
          <w:p w:rsidR="00902520" w:rsidRPr="00173F7C" w:rsidRDefault="00902520" w:rsidP="00274744">
            <w:pPr>
              <w:snapToGrid w:val="0"/>
              <w:jc w:val="both"/>
              <w:rPr>
                <w:sz w:val="18"/>
                <w:szCs w:val="18"/>
              </w:rPr>
            </w:pPr>
            <w:r w:rsidRPr="00173F7C">
              <w:rPr>
                <w:sz w:val="18"/>
                <w:szCs w:val="18"/>
              </w:rPr>
              <w:t>1.6.</w:t>
            </w:r>
          </w:p>
        </w:tc>
        <w:tc>
          <w:tcPr>
            <w:tcW w:w="7013" w:type="dxa"/>
            <w:tcBorders>
              <w:left w:val="single" w:sz="4" w:space="0" w:color="000000"/>
              <w:bottom w:val="single" w:sz="4" w:space="0" w:color="000000"/>
            </w:tcBorders>
            <w:shd w:val="clear" w:color="auto" w:fill="auto"/>
          </w:tcPr>
          <w:p w:rsidR="00902520" w:rsidRPr="00173F7C" w:rsidRDefault="00902520" w:rsidP="00B63178">
            <w:pPr>
              <w:snapToGrid w:val="0"/>
              <w:rPr>
                <w:sz w:val="18"/>
                <w:szCs w:val="18"/>
              </w:rPr>
            </w:pPr>
            <w:r w:rsidRPr="00173F7C">
              <w:rPr>
                <w:sz w:val="18"/>
                <w:szCs w:val="18"/>
              </w:rPr>
              <w:t xml:space="preserve">Сведения о </w:t>
            </w:r>
            <w:proofErr w:type="spellStart"/>
            <w:r w:rsidRPr="00173F7C">
              <w:rPr>
                <w:sz w:val="18"/>
                <w:szCs w:val="18"/>
              </w:rPr>
              <w:t>бенефициарном</w:t>
            </w:r>
            <w:proofErr w:type="spellEnd"/>
            <w:r w:rsidRPr="00173F7C">
              <w:rPr>
                <w:sz w:val="18"/>
                <w:szCs w:val="18"/>
              </w:rPr>
              <w:t xml:space="preserve">  владельце и руководителе юр. лица (Приложение №</w:t>
            </w:r>
            <w:r w:rsidR="00B63178">
              <w:rPr>
                <w:sz w:val="18"/>
                <w:szCs w:val="18"/>
              </w:rPr>
              <w:t>10</w:t>
            </w:r>
            <w:r w:rsidRPr="00173F7C">
              <w:rPr>
                <w:sz w:val="18"/>
                <w:szCs w:val="18"/>
              </w:rPr>
              <w:t xml:space="preserve"> Анкета "</w:t>
            </w:r>
            <w:proofErr w:type="spellStart"/>
            <w:r w:rsidRPr="00173F7C">
              <w:rPr>
                <w:sz w:val="18"/>
                <w:szCs w:val="18"/>
              </w:rPr>
              <w:t>Бенефициарный</w:t>
            </w:r>
            <w:proofErr w:type="spellEnd"/>
            <w:r w:rsidRPr="00173F7C">
              <w:rPr>
                <w:sz w:val="18"/>
                <w:szCs w:val="18"/>
              </w:rPr>
              <w:t xml:space="preserve"> владелец"; Анкета "Руководитель юр</w:t>
            </w:r>
            <w:proofErr w:type="gramStart"/>
            <w:r w:rsidRPr="00173F7C">
              <w:rPr>
                <w:sz w:val="18"/>
                <w:szCs w:val="18"/>
              </w:rPr>
              <w:t>.л</w:t>
            </w:r>
            <w:proofErr w:type="gramEnd"/>
            <w:r w:rsidRPr="00173F7C">
              <w:rPr>
                <w:sz w:val="18"/>
                <w:szCs w:val="18"/>
              </w:rPr>
              <w:t>ица")</w:t>
            </w:r>
          </w:p>
        </w:tc>
        <w:tc>
          <w:tcPr>
            <w:tcW w:w="2787" w:type="dxa"/>
            <w:tcBorders>
              <w:left w:val="single" w:sz="4" w:space="0" w:color="000000"/>
              <w:bottom w:val="single" w:sz="4" w:space="0" w:color="000000"/>
              <w:right w:val="single" w:sz="4" w:space="0" w:color="000000"/>
            </w:tcBorders>
            <w:shd w:val="clear" w:color="auto" w:fill="auto"/>
          </w:tcPr>
          <w:p w:rsidR="00902520" w:rsidRPr="00173F7C" w:rsidRDefault="00902520" w:rsidP="00274744">
            <w:pPr>
              <w:snapToGrid w:val="0"/>
              <w:rPr>
                <w:sz w:val="18"/>
                <w:szCs w:val="18"/>
              </w:rPr>
            </w:pPr>
            <w:r w:rsidRPr="00173F7C">
              <w:rPr>
                <w:sz w:val="18"/>
                <w:szCs w:val="18"/>
              </w:rPr>
              <w:t>Оригинал по типовой форме</w:t>
            </w:r>
          </w:p>
        </w:tc>
      </w:tr>
    </w:tbl>
    <w:p w:rsidR="00902520" w:rsidRPr="00173F7C" w:rsidRDefault="00902520" w:rsidP="00902520">
      <w:pPr>
        <w:jc w:val="both"/>
        <w:rPr>
          <w:sz w:val="18"/>
          <w:szCs w:val="18"/>
        </w:rPr>
      </w:pPr>
    </w:p>
    <w:tbl>
      <w:tblPr>
        <w:tblW w:w="10597" w:type="dxa"/>
        <w:tblInd w:w="1" w:type="dxa"/>
        <w:tblLayout w:type="fixed"/>
        <w:tblLook w:val="0000"/>
      </w:tblPr>
      <w:tblGrid>
        <w:gridCol w:w="107"/>
        <w:gridCol w:w="621"/>
        <w:gridCol w:w="82"/>
        <w:gridCol w:w="6"/>
        <w:gridCol w:w="4667"/>
        <w:gridCol w:w="11"/>
        <w:gridCol w:w="2254"/>
        <w:gridCol w:w="2775"/>
        <w:gridCol w:w="42"/>
        <w:gridCol w:w="32"/>
      </w:tblGrid>
      <w:tr w:rsidR="00902520" w:rsidRPr="00173F7C" w:rsidTr="001B5A0E">
        <w:trPr>
          <w:gridAfter w:val="2"/>
          <w:wAfter w:w="74" w:type="dxa"/>
          <w:trHeight w:val="255"/>
        </w:trPr>
        <w:tc>
          <w:tcPr>
            <w:tcW w:w="728" w:type="dxa"/>
            <w:gridSpan w:val="2"/>
            <w:tcBorders>
              <w:top w:val="single" w:sz="4" w:space="0" w:color="000000"/>
              <w:left w:val="single" w:sz="4" w:space="0" w:color="000000"/>
              <w:bottom w:val="single" w:sz="4" w:space="0" w:color="000000"/>
            </w:tcBorders>
            <w:shd w:val="clear" w:color="auto" w:fill="auto"/>
          </w:tcPr>
          <w:p w:rsidR="00902520" w:rsidRPr="00173F7C" w:rsidRDefault="00902520" w:rsidP="00274744">
            <w:pPr>
              <w:snapToGrid w:val="0"/>
              <w:jc w:val="center"/>
              <w:rPr>
                <w:b/>
                <w:sz w:val="18"/>
                <w:szCs w:val="18"/>
              </w:rPr>
            </w:pPr>
            <w:r w:rsidRPr="00173F7C">
              <w:rPr>
                <w:b/>
                <w:sz w:val="18"/>
                <w:szCs w:val="18"/>
              </w:rPr>
              <w:t>2.</w:t>
            </w:r>
          </w:p>
        </w:tc>
        <w:tc>
          <w:tcPr>
            <w:tcW w:w="7020" w:type="dxa"/>
            <w:gridSpan w:val="5"/>
            <w:tcBorders>
              <w:top w:val="single" w:sz="4" w:space="0" w:color="000000"/>
              <w:left w:val="single" w:sz="4" w:space="0" w:color="000000"/>
              <w:bottom w:val="single" w:sz="4" w:space="0" w:color="000000"/>
            </w:tcBorders>
            <w:shd w:val="clear" w:color="auto" w:fill="auto"/>
          </w:tcPr>
          <w:p w:rsidR="00902520" w:rsidRPr="00173F7C" w:rsidRDefault="00902520" w:rsidP="00274744">
            <w:pPr>
              <w:snapToGrid w:val="0"/>
              <w:jc w:val="center"/>
              <w:rPr>
                <w:b/>
                <w:sz w:val="18"/>
                <w:szCs w:val="18"/>
              </w:rPr>
            </w:pPr>
            <w:r w:rsidRPr="00173F7C">
              <w:rPr>
                <w:b/>
                <w:sz w:val="18"/>
                <w:szCs w:val="18"/>
              </w:rPr>
              <w:t>ДОКУМЕНТЫ, ПОДТВЕРЖДАЮЩИЕ ПРАВОСПОСОБНОСТЬ ЮРИДИЧЕСКОГО ЛИЦА:</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rsidR="00902520" w:rsidRPr="00173F7C" w:rsidRDefault="00902520" w:rsidP="00274744">
            <w:pPr>
              <w:snapToGrid w:val="0"/>
              <w:jc w:val="center"/>
              <w:rPr>
                <w:b/>
                <w:sz w:val="18"/>
                <w:szCs w:val="18"/>
              </w:rPr>
            </w:pPr>
            <w:r w:rsidRPr="00173F7C">
              <w:rPr>
                <w:b/>
                <w:sz w:val="18"/>
                <w:szCs w:val="18"/>
              </w:rPr>
              <w:t>Пояснение:</w:t>
            </w:r>
          </w:p>
        </w:tc>
      </w:tr>
      <w:tr w:rsidR="00902520" w:rsidRPr="00173F7C" w:rsidTr="001B5A0E">
        <w:trPr>
          <w:gridAfter w:val="2"/>
          <w:wAfter w:w="74" w:type="dxa"/>
          <w:trHeight w:val="385"/>
        </w:trPr>
        <w:tc>
          <w:tcPr>
            <w:tcW w:w="728" w:type="dxa"/>
            <w:gridSpan w:val="2"/>
            <w:tcBorders>
              <w:left w:val="single" w:sz="4" w:space="0" w:color="000000"/>
              <w:bottom w:val="single" w:sz="4" w:space="0" w:color="000000"/>
            </w:tcBorders>
            <w:shd w:val="clear" w:color="auto" w:fill="auto"/>
          </w:tcPr>
          <w:p w:rsidR="00902520" w:rsidRPr="00173F7C" w:rsidRDefault="00902520" w:rsidP="00274744">
            <w:pPr>
              <w:snapToGrid w:val="0"/>
              <w:jc w:val="both"/>
              <w:rPr>
                <w:sz w:val="18"/>
                <w:szCs w:val="18"/>
              </w:rPr>
            </w:pPr>
            <w:r w:rsidRPr="00173F7C">
              <w:rPr>
                <w:sz w:val="18"/>
                <w:szCs w:val="18"/>
              </w:rPr>
              <w:t>2.1.</w:t>
            </w:r>
          </w:p>
        </w:tc>
        <w:tc>
          <w:tcPr>
            <w:tcW w:w="7020" w:type="dxa"/>
            <w:gridSpan w:val="5"/>
            <w:tcBorders>
              <w:left w:val="single" w:sz="4" w:space="0" w:color="000000"/>
              <w:bottom w:val="single" w:sz="4" w:space="0" w:color="000000"/>
            </w:tcBorders>
            <w:shd w:val="clear" w:color="auto" w:fill="auto"/>
          </w:tcPr>
          <w:p w:rsidR="00902520" w:rsidRPr="00173F7C" w:rsidRDefault="00902520" w:rsidP="00274744">
            <w:pPr>
              <w:snapToGrid w:val="0"/>
              <w:spacing w:after="120"/>
              <w:ind w:right="281"/>
              <w:jc w:val="both"/>
              <w:rPr>
                <w:sz w:val="18"/>
                <w:szCs w:val="18"/>
              </w:rPr>
            </w:pPr>
            <w:r w:rsidRPr="00173F7C">
              <w:rPr>
                <w:sz w:val="18"/>
                <w:szCs w:val="18"/>
              </w:rPr>
              <w:t xml:space="preserve">Расчет   общей   стоимости  активов  кооператива,  выполненный    в соответствии   со ст.  38  Федерального  закона   «О  сельскохозяйственной кооперации»   на последнюю отчетную  дату   </w:t>
            </w:r>
          </w:p>
        </w:tc>
        <w:tc>
          <w:tcPr>
            <w:tcW w:w="2775" w:type="dxa"/>
            <w:tcBorders>
              <w:left w:val="single" w:sz="4" w:space="0" w:color="000000"/>
              <w:bottom w:val="single" w:sz="4" w:space="0" w:color="000000"/>
              <w:right w:val="single" w:sz="4" w:space="0" w:color="000000"/>
            </w:tcBorders>
            <w:shd w:val="clear" w:color="auto" w:fill="auto"/>
          </w:tcPr>
          <w:p w:rsidR="00902520" w:rsidRPr="00173F7C" w:rsidRDefault="00902520" w:rsidP="00274744">
            <w:pPr>
              <w:snapToGrid w:val="0"/>
              <w:spacing w:after="120"/>
              <w:ind w:right="281"/>
              <w:jc w:val="center"/>
              <w:rPr>
                <w:bCs/>
                <w:sz w:val="18"/>
                <w:szCs w:val="18"/>
              </w:rPr>
            </w:pPr>
            <w:r w:rsidRPr="00173F7C">
              <w:rPr>
                <w:sz w:val="18"/>
                <w:szCs w:val="18"/>
              </w:rPr>
              <w:t xml:space="preserve">  </w:t>
            </w:r>
            <w:r w:rsidRPr="00173F7C">
              <w:rPr>
                <w:bCs/>
                <w:sz w:val="18"/>
                <w:szCs w:val="18"/>
              </w:rPr>
              <w:t xml:space="preserve">в произвольной форме, </w:t>
            </w:r>
            <w:proofErr w:type="gramStart"/>
            <w:r w:rsidRPr="00173F7C">
              <w:rPr>
                <w:bCs/>
                <w:sz w:val="18"/>
                <w:szCs w:val="18"/>
              </w:rPr>
              <w:t>заверенная</w:t>
            </w:r>
            <w:proofErr w:type="gramEnd"/>
            <w:r w:rsidRPr="00173F7C">
              <w:rPr>
                <w:bCs/>
                <w:sz w:val="18"/>
                <w:szCs w:val="18"/>
              </w:rPr>
              <w:t xml:space="preserve"> клиентом</w:t>
            </w:r>
          </w:p>
        </w:tc>
      </w:tr>
      <w:tr w:rsidR="00902520" w:rsidRPr="00173F7C" w:rsidTr="001B5A0E">
        <w:trPr>
          <w:gridAfter w:val="2"/>
          <w:wAfter w:w="74" w:type="dxa"/>
          <w:trHeight w:val="385"/>
        </w:trPr>
        <w:tc>
          <w:tcPr>
            <w:tcW w:w="728" w:type="dxa"/>
            <w:gridSpan w:val="2"/>
            <w:tcBorders>
              <w:left w:val="single" w:sz="4" w:space="0" w:color="000000"/>
              <w:bottom w:val="single" w:sz="4" w:space="0" w:color="000000"/>
            </w:tcBorders>
            <w:shd w:val="clear" w:color="auto" w:fill="auto"/>
          </w:tcPr>
          <w:p w:rsidR="00902520" w:rsidRPr="00173F7C" w:rsidRDefault="00902520" w:rsidP="00274744">
            <w:pPr>
              <w:snapToGrid w:val="0"/>
              <w:jc w:val="both"/>
              <w:rPr>
                <w:sz w:val="18"/>
                <w:szCs w:val="18"/>
              </w:rPr>
            </w:pPr>
            <w:r w:rsidRPr="00173F7C">
              <w:rPr>
                <w:sz w:val="18"/>
                <w:szCs w:val="18"/>
              </w:rPr>
              <w:t>2.2</w:t>
            </w:r>
          </w:p>
        </w:tc>
        <w:tc>
          <w:tcPr>
            <w:tcW w:w="7020" w:type="dxa"/>
            <w:gridSpan w:val="5"/>
            <w:tcBorders>
              <w:left w:val="single" w:sz="4" w:space="0" w:color="000000"/>
              <w:bottom w:val="single" w:sz="4" w:space="0" w:color="000000"/>
            </w:tcBorders>
            <w:shd w:val="clear" w:color="auto" w:fill="auto"/>
          </w:tcPr>
          <w:p w:rsidR="00902520" w:rsidRPr="00173F7C" w:rsidRDefault="00902520" w:rsidP="00274744">
            <w:pPr>
              <w:snapToGrid w:val="0"/>
              <w:spacing w:after="120"/>
              <w:ind w:right="281"/>
              <w:jc w:val="both"/>
              <w:rPr>
                <w:sz w:val="18"/>
                <w:szCs w:val="18"/>
              </w:rPr>
            </w:pPr>
            <w:r w:rsidRPr="00173F7C">
              <w:rPr>
                <w:sz w:val="18"/>
                <w:szCs w:val="18"/>
              </w:rPr>
              <w:t>Протокол (выписка из протокола)  общего собрания   членов кооператива   (Правления,  Наблюдательного  совета)   об одобрении    сделки  по заключению договора займа с Фондом, с указанием существенных условий договора займа.</w:t>
            </w:r>
          </w:p>
        </w:tc>
        <w:tc>
          <w:tcPr>
            <w:tcW w:w="2775" w:type="dxa"/>
            <w:tcBorders>
              <w:left w:val="single" w:sz="4" w:space="0" w:color="000000"/>
              <w:bottom w:val="single" w:sz="4" w:space="0" w:color="000000"/>
              <w:right w:val="single" w:sz="4" w:space="0" w:color="000000"/>
            </w:tcBorders>
            <w:shd w:val="clear" w:color="auto" w:fill="auto"/>
          </w:tcPr>
          <w:p w:rsidR="00902520" w:rsidRPr="00173F7C" w:rsidRDefault="00902520" w:rsidP="00274744">
            <w:pPr>
              <w:pStyle w:val="aff2"/>
              <w:snapToGrid w:val="0"/>
              <w:spacing w:before="0" w:after="0"/>
              <w:ind w:left="-108"/>
              <w:jc w:val="center"/>
              <w:rPr>
                <w:sz w:val="18"/>
                <w:szCs w:val="18"/>
              </w:rPr>
            </w:pPr>
          </w:p>
          <w:p w:rsidR="00902520" w:rsidRPr="00173F7C" w:rsidRDefault="00902520" w:rsidP="00274744">
            <w:pPr>
              <w:pStyle w:val="aff2"/>
              <w:snapToGrid w:val="0"/>
              <w:spacing w:before="0" w:after="0"/>
              <w:ind w:left="-108"/>
              <w:jc w:val="center"/>
              <w:rPr>
                <w:sz w:val="18"/>
                <w:szCs w:val="18"/>
              </w:rPr>
            </w:pPr>
            <w:r w:rsidRPr="00173F7C">
              <w:rPr>
                <w:sz w:val="18"/>
                <w:szCs w:val="18"/>
              </w:rPr>
              <w:t>ОРИГИНАЛ</w:t>
            </w:r>
          </w:p>
        </w:tc>
      </w:tr>
      <w:tr w:rsidR="00902520" w:rsidRPr="00173F7C" w:rsidTr="001B5A0E">
        <w:trPr>
          <w:gridBefore w:val="1"/>
          <w:gridAfter w:val="1"/>
          <w:wBefore w:w="107" w:type="dxa"/>
          <w:wAfter w:w="32" w:type="dxa"/>
        </w:trPr>
        <w:tc>
          <w:tcPr>
            <w:tcW w:w="703" w:type="dxa"/>
            <w:gridSpan w:val="2"/>
            <w:tcBorders>
              <w:top w:val="single" w:sz="4" w:space="0" w:color="000000"/>
              <w:left w:val="single" w:sz="4" w:space="0" w:color="000000"/>
              <w:bottom w:val="single" w:sz="4" w:space="0" w:color="000000"/>
            </w:tcBorders>
            <w:shd w:val="clear" w:color="auto" w:fill="auto"/>
          </w:tcPr>
          <w:p w:rsidR="00902520" w:rsidRPr="00173F7C" w:rsidRDefault="00902520" w:rsidP="00274744">
            <w:pPr>
              <w:snapToGrid w:val="0"/>
              <w:rPr>
                <w:b/>
                <w:sz w:val="18"/>
                <w:szCs w:val="18"/>
              </w:rPr>
            </w:pPr>
            <w:r w:rsidRPr="00173F7C">
              <w:rPr>
                <w:b/>
                <w:sz w:val="18"/>
                <w:szCs w:val="18"/>
              </w:rPr>
              <w:t xml:space="preserve">3 </w:t>
            </w:r>
          </w:p>
        </w:tc>
        <w:tc>
          <w:tcPr>
            <w:tcW w:w="4673" w:type="dxa"/>
            <w:gridSpan w:val="2"/>
            <w:tcBorders>
              <w:top w:val="single" w:sz="4" w:space="0" w:color="000000"/>
              <w:left w:val="single" w:sz="4" w:space="0" w:color="000000"/>
              <w:bottom w:val="single" w:sz="4" w:space="0" w:color="000000"/>
            </w:tcBorders>
            <w:shd w:val="clear" w:color="auto" w:fill="auto"/>
          </w:tcPr>
          <w:p w:rsidR="00902520" w:rsidRPr="00173F7C" w:rsidRDefault="00902520" w:rsidP="00274744">
            <w:pPr>
              <w:snapToGrid w:val="0"/>
              <w:jc w:val="center"/>
              <w:rPr>
                <w:b/>
                <w:sz w:val="18"/>
                <w:szCs w:val="18"/>
              </w:rPr>
            </w:pPr>
            <w:r w:rsidRPr="00173F7C">
              <w:rPr>
                <w:b/>
                <w:sz w:val="18"/>
                <w:szCs w:val="18"/>
              </w:rPr>
              <w:t>ФИНАНСОВЫЕ ДОКУМЕНТЫ:</w:t>
            </w:r>
          </w:p>
        </w:tc>
        <w:tc>
          <w:tcPr>
            <w:tcW w:w="5082" w:type="dxa"/>
            <w:gridSpan w:val="4"/>
            <w:tcBorders>
              <w:top w:val="single" w:sz="4" w:space="0" w:color="000000"/>
              <w:left w:val="single" w:sz="4" w:space="0" w:color="000000"/>
              <w:bottom w:val="single" w:sz="4" w:space="0" w:color="000000"/>
              <w:right w:val="single" w:sz="4" w:space="0" w:color="000000"/>
            </w:tcBorders>
            <w:shd w:val="clear" w:color="auto" w:fill="auto"/>
          </w:tcPr>
          <w:p w:rsidR="00902520" w:rsidRPr="00173F7C" w:rsidRDefault="00902520" w:rsidP="00274744">
            <w:pPr>
              <w:tabs>
                <w:tab w:val="left" w:pos="779"/>
                <w:tab w:val="left" w:pos="6588"/>
                <w:tab w:val="left" w:pos="8928"/>
              </w:tabs>
              <w:snapToGrid w:val="0"/>
              <w:jc w:val="center"/>
              <w:rPr>
                <w:b/>
                <w:sz w:val="18"/>
                <w:szCs w:val="18"/>
              </w:rPr>
            </w:pPr>
            <w:r w:rsidRPr="00173F7C">
              <w:rPr>
                <w:b/>
                <w:sz w:val="18"/>
                <w:szCs w:val="18"/>
              </w:rPr>
              <w:t>Пояснение:</w:t>
            </w:r>
          </w:p>
        </w:tc>
      </w:tr>
      <w:tr w:rsidR="00902520" w:rsidRPr="00173F7C" w:rsidTr="001B5A0E">
        <w:trPr>
          <w:gridBefore w:val="1"/>
          <w:gridAfter w:val="1"/>
          <w:wBefore w:w="107" w:type="dxa"/>
          <w:wAfter w:w="32" w:type="dxa"/>
        </w:trPr>
        <w:tc>
          <w:tcPr>
            <w:tcW w:w="703" w:type="dxa"/>
            <w:gridSpan w:val="2"/>
            <w:tcBorders>
              <w:top w:val="single" w:sz="4" w:space="0" w:color="000000"/>
              <w:left w:val="single" w:sz="4" w:space="0" w:color="000000"/>
              <w:bottom w:val="single" w:sz="4" w:space="0" w:color="000000"/>
            </w:tcBorders>
            <w:shd w:val="clear" w:color="auto" w:fill="auto"/>
          </w:tcPr>
          <w:p w:rsidR="00902520" w:rsidRPr="00173F7C" w:rsidRDefault="00902520" w:rsidP="00274744">
            <w:pPr>
              <w:tabs>
                <w:tab w:val="left" w:pos="779"/>
                <w:tab w:val="left" w:pos="6588"/>
                <w:tab w:val="left" w:pos="8928"/>
              </w:tabs>
              <w:snapToGrid w:val="0"/>
              <w:rPr>
                <w:b/>
                <w:sz w:val="18"/>
                <w:szCs w:val="18"/>
              </w:rPr>
            </w:pPr>
            <w:r w:rsidRPr="00173F7C">
              <w:rPr>
                <w:b/>
                <w:sz w:val="18"/>
                <w:szCs w:val="18"/>
              </w:rPr>
              <w:t>3.1.</w:t>
            </w:r>
          </w:p>
        </w:tc>
        <w:tc>
          <w:tcPr>
            <w:tcW w:w="9755" w:type="dxa"/>
            <w:gridSpan w:val="6"/>
            <w:tcBorders>
              <w:top w:val="single" w:sz="4" w:space="0" w:color="000000"/>
              <w:left w:val="single" w:sz="4" w:space="0" w:color="000000"/>
              <w:bottom w:val="single" w:sz="4" w:space="0" w:color="000000"/>
              <w:right w:val="single" w:sz="4" w:space="0" w:color="000000"/>
            </w:tcBorders>
            <w:shd w:val="clear" w:color="auto" w:fill="auto"/>
          </w:tcPr>
          <w:p w:rsidR="00902520" w:rsidRPr="00173F7C" w:rsidRDefault="00902520" w:rsidP="00274744">
            <w:pPr>
              <w:tabs>
                <w:tab w:val="left" w:pos="779"/>
                <w:tab w:val="left" w:pos="6588"/>
                <w:tab w:val="left" w:pos="8928"/>
              </w:tabs>
              <w:snapToGrid w:val="0"/>
              <w:rPr>
                <w:b/>
                <w:bCs/>
                <w:iCs/>
                <w:sz w:val="18"/>
                <w:szCs w:val="18"/>
              </w:rPr>
            </w:pPr>
            <w:r w:rsidRPr="00173F7C">
              <w:rPr>
                <w:b/>
                <w:sz w:val="18"/>
                <w:szCs w:val="18"/>
              </w:rPr>
              <w:t>Ю</w:t>
            </w:r>
            <w:r w:rsidRPr="00173F7C">
              <w:rPr>
                <w:b/>
                <w:bCs/>
                <w:iCs/>
                <w:sz w:val="18"/>
                <w:szCs w:val="18"/>
              </w:rPr>
              <w:t>ридические лица, ведущие стандартную бухгалтерскую отчетность, представляют:</w:t>
            </w:r>
          </w:p>
        </w:tc>
      </w:tr>
      <w:tr w:rsidR="00902520" w:rsidRPr="00173F7C" w:rsidTr="001B5A0E">
        <w:trPr>
          <w:gridBefore w:val="1"/>
          <w:gridAfter w:val="1"/>
          <w:wBefore w:w="107" w:type="dxa"/>
          <w:wAfter w:w="32" w:type="dxa"/>
          <w:trHeight w:val="915"/>
        </w:trPr>
        <w:tc>
          <w:tcPr>
            <w:tcW w:w="703" w:type="dxa"/>
            <w:gridSpan w:val="2"/>
            <w:tcBorders>
              <w:top w:val="single" w:sz="4" w:space="0" w:color="000000"/>
              <w:left w:val="single" w:sz="4" w:space="0" w:color="000000"/>
              <w:bottom w:val="single" w:sz="4" w:space="0" w:color="auto"/>
            </w:tcBorders>
            <w:shd w:val="clear" w:color="auto" w:fill="auto"/>
          </w:tcPr>
          <w:p w:rsidR="00902520" w:rsidRPr="00173F7C" w:rsidRDefault="00902520" w:rsidP="00274744">
            <w:pPr>
              <w:tabs>
                <w:tab w:val="left" w:pos="779"/>
                <w:tab w:val="left" w:pos="6588"/>
                <w:tab w:val="left" w:pos="8928"/>
              </w:tabs>
              <w:snapToGrid w:val="0"/>
              <w:rPr>
                <w:sz w:val="18"/>
                <w:szCs w:val="18"/>
              </w:rPr>
            </w:pPr>
            <w:r w:rsidRPr="00173F7C">
              <w:rPr>
                <w:sz w:val="18"/>
                <w:szCs w:val="18"/>
              </w:rPr>
              <w:t>3.1.1</w:t>
            </w:r>
          </w:p>
        </w:tc>
        <w:tc>
          <w:tcPr>
            <w:tcW w:w="4673" w:type="dxa"/>
            <w:gridSpan w:val="2"/>
            <w:tcBorders>
              <w:top w:val="single" w:sz="4" w:space="0" w:color="000000"/>
              <w:left w:val="single" w:sz="4" w:space="0" w:color="000000"/>
              <w:bottom w:val="single" w:sz="4" w:space="0" w:color="auto"/>
            </w:tcBorders>
            <w:shd w:val="clear" w:color="auto" w:fill="auto"/>
          </w:tcPr>
          <w:p w:rsidR="00902520" w:rsidRPr="00173F7C" w:rsidRDefault="00902520" w:rsidP="008B08C0">
            <w:pPr>
              <w:snapToGrid w:val="0"/>
              <w:jc w:val="both"/>
              <w:rPr>
                <w:bCs/>
                <w:sz w:val="18"/>
                <w:szCs w:val="18"/>
              </w:rPr>
            </w:pPr>
            <w:r w:rsidRPr="00173F7C">
              <w:rPr>
                <w:sz w:val="18"/>
                <w:szCs w:val="18"/>
              </w:rPr>
              <w:t xml:space="preserve">Копии бухгалтерской отчетности </w:t>
            </w:r>
            <w:r w:rsidR="00307EC4" w:rsidRPr="00173F7C">
              <w:rPr>
                <w:sz w:val="18"/>
                <w:szCs w:val="18"/>
              </w:rPr>
              <w:t>за</w:t>
            </w:r>
            <w:r w:rsidR="00307EC4" w:rsidRPr="00173F7C">
              <w:rPr>
                <w:bCs/>
                <w:sz w:val="18"/>
                <w:szCs w:val="18"/>
              </w:rPr>
              <w:t xml:space="preserve"> </w:t>
            </w:r>
            <w:r w:rsidR="00307EC4">
              <w:rPr>
                <w:bCs/>
                <w:sz w:val="18"/>
                <w:szCs w:val="18"/>
              </w:rPr>
              <w:t xml:space="preserve">2 </w:t>
            </w:r>
            <w:proofErr w:type="gramStart"/>
            <w:r w:rsidR="00307EC4">
              <w:rPr>
                <w:bCs/>
                <w:sz w:val="18"/>
                <w:szCs w:val="18"/>
              </w:rPr>
              <w:t>предыдущих</w:t>
            </w:r>
            <w:proofErr w:type="gramEnd"/>
            <w:r w:rsidR="00307EC4">
              <w:rPr>
                <w:bCs/>
                <w:sz w:val="18"/>
                <w:szCs w:val="18"/>
              </w:rPr>
              <w:t xml:space="preserve"> отчетных </w:t>
            </w:r>
            <w:r w:rsidR="00307EC4" w:rsidRPr="00173F7C">
              <w:rPr>
                <w:bCs/>
                <w:sz w:val="18"/>
                <w:szCs w:val="18"/>
              </w:rPr>
              <w:t xml:space="preserve"> </w:t>
            </w:r>
            <w:r w:rsidR="00307EC4">
              <w:rPr>
                <w:bCs/>
                <w:sz w:val="18"/>
                <w:szCs w:val="18"/>
              </w:rPr>
              <w:t>периода</w:t>
            </w:r>
            <w:r w:rsidR="00307EC4" w:rsidRPr="00173F7C">
              <w:rPr>
                <w:bCs/>
                <w:sz w:val="18"/>
                <w:szCs w:val="18"/>
              </w:rPr>
              <w:t xml:space="preserve"> до даты обращения за получением займа</w:t>
            </w:r>
          </w:p>
        </w:tc>
        <w:tc>
          <w:tcPr>
            <w:tcW w:w="5082" w:type="dxa"/>
            <w:gridSpan w:val="4"/>
            <w:tcBorders>
              <w:top w:val="single" w:sz="4" w:space="0" w:color="000000"/>
              <w:left w:val="single" w:sz="4" w:space="0" w:color="000000"/>
              <w:bottom w:val="single" w:sz="4" w:space="0" w:color="auto"/>
              <w:right w:val="single" w:sz="4" w:space="0" w:color="000000"/>
            </w:tcBorders>
            <w:shd w:val="clear" w:color="auto" w:fill="auto"/>
          </w:tcPr>
          <w:p w:rsidR="00902520" w:rsidRPr="00173F7C" w:rsidRDefault="00902520" w:rsidP="00274744">
            <w:pPr>
              <w:tabs>
                <w:tab w:val="left" w:pos="779"/>
                <w:tab w:val="left" w:pos="6588"/>
                <w:tab w:val="left" w:pos="8928"/>
              </w:tabs>
              <w:snapToGrid w:val="0"/>
              <w:rPr>
                <w:sz w:val="18"/>
                <w:szCs w:val="18"/>
              </w:rPr>
            </w:pPr>
            <w:proofErr w:type="gramStart"/>
            <w:r w:rsidRPr="00173F7C">
              <w:rPr>
                <w:sz w:val="18"/>
                <w:szCs w:val="18"/>
              </w:rPr>
              <w:t>Предоставляются с отметкой о принятии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902520" w:rsidRPr="00173F7C" w:rsidTr="001B5A0E">
        <w:trPr>
          <w:gridBefore w:val="1"/>
          <w:gridAfter w:val="1"/>
          <w:wBefore w:w="107" w:type="dxa"/>
          <w:wAfter w:w="32" w:type="dxa"/>
          <w:trHeight w:val="120"/>
        </w:trPr>
        <w:tc>
          <w:tcPr>
            <w:tcW w:w="703" w:type="dxa"/>
            <w:gridSpan w:val="2"/>
            <w:tcBorders>
              <w:top w:val="single" w:sz="4" w:space="0" w:color="auto"/>
              <w:left w:val="single" w:sz="4" w:space="0" w:color="000000"/>
              <w:bottom w:val="single" w:sz="4" w:space="0" w:color="000000"/>
            </w:tcBorders>
            <w:shd w:val="clear" w:color="auto" w:fill="auto"/>
          </w:tcPr>
          <w:p w:rsidR="00902520" w:rsidRPr="00173F7C" w:rsidRDefault="00902520" w:rsidP="00274744">
            <w:pPr>
              <w:tabs>
                <w:tab w:val="left" w:pos="779"/>
                <w:tab w:val="left" w:pos="6588"/>
                <w:tab w:val="left" w:pos="8928"/>
              </w:tabs>
              <w:snapToGrid w:val="0"/>
              <w:rPr>
                <w:sz w:val="18"/>
                <w:szCs w:val="18"/>
              </w:rPr>
            </w:pPr>
            <w:r w:rsidRPr="00173F7C">
              <w:rPr>
                <w:sz w:val="18"/>
                <w:szCs w:val="18"/>
              </w:rPr>
              <w:t>3.1.2</w:t>
            </w:r>
          </w:p>
        </w:tc>
        <w:tc>
          <w:tcPr>
            <w:tcW w:w="4673" w:type="dxa"/>
            <w:gridSpan w:val="2"/>
            <w:tcBorders>
              <w:top w:val="single" w:sz="4" w:space="0" w:color="auto"/>
              <w:left w:val="single" w:sz="4" w:space="0" w:color="000000"/>
              <w:bottom w:val="single" w:sz="4" w:space="0" w:color="000000"/>
            </w:tcBorders>
            <w:shd w:val="clear" w:color="auto" w:fill="auto"/>
          </w:tcPr>
          <w:p w:rsidR="00902520" w:rsidRPr="00173F7C" w:rsidRDefault="00902520" w:rsidP="008B08C0">
            <w:pPr>
              <w:snapToGrid w:val="0"/>
              <w:jc w:val="both"/>
              <w:rPr>
                <w:sz w:val="18"/>
                <w:szCs w:val="18"/>
              </w:rPr>
            </w:pPr>
            <w:r w:rsidRPr="00173F7C">
              <w:rPr>
                <w:sz w:val="18"/>
                <w:szCs w:val="18"/>
              </w:rPr>
              <w:t xml:space="preserve">Копии налоговых деклараций </w:t>
            </w:r>
            <w:r w:rsidR="00307EC4" w:rsidRPr="00173F7C">
              <w:rPr>
                <w:sz w:val="18"/>
                <w:szCs w:val="18"/>
              </w:rPr>
              <w:t>за</w:t>
            </w:r>
            <w:r w:rsidR="00307EC4" w:rsidRPr="00173F7C">
              <w:rPr>
                <w:bCs/>
                <w:sz w:val="18"/>
                <w:szCs w:val="18"/>
              </w:rPr>
              <w:t xml:space="preserve"> </w:t>
            </w:r>
            <w:r w:rsidR="00307EC4">
              <w:rPr>
                <w:bCs/>
                <w:sz w:val="18"/>
                <w:szCs w:val="18"/>
              </w:rPr>
              <w:t xml:space="preserve">2 предыдущих отчетных </w:t>
            </w:r>
            <w:r w:rsidR="00307EC4" w:rsidRPr="00173F7C">
              <w:rPr>
                <w:bCs/>
                <w:sz w:val="18"/>
                <w:szCs w:val="18"/>
              </w:rPr>
              <w:t xml:space="preserve"> </w:t>
            </w:r>
            <w:r w:rsidR="00307EC4">
              <w:rPr>
                <w:bCs/>
                <w:sz w:val="18"/>
                <w:szCs w:val="18"/>
              </w:rPr>
              <w:t>периода</w:t>
            </w:r>
            <w:r w:rsidR="00307EC4" w:rsidRPr="00173F7C">
              <w:rPr>
                <w:bCs/>
                <w:sz w:val="18"/>
                <w:szCs w:val="18"/>
              </w:rPr>
              <w:t xml:space="preserve"> до даты обращения за получением займа</w:t>
            </w:r>
            <w:r w:rsidRPr="00173F7C">
              <w:rPr>
                <w:bCs/>
                <w:sz w:val="18"/>
                <w:szCs w:val="18"/>
              </w:rPr>
              <w:t xml:space="preserve"> (НДС, Налог на прибыль)</w:t>
            </w:r>
          </w:p>
        </w:tc>
        <w:tc>
          <w:tcPr>
            <w:tcW w:w="5082" w:type="dxa"/>
            <w:gridSpan w:val="4"/>
            <w:tcBorders>
              <w:top w:val="single" w:sz="4" w:space="0" w:color="auto"/>
              <w:left w:val="single" w:sz="4" w:space="0" w:color="000000"/>
              <w:bottom w:val="single" w:sz="4" w:space="0" w:color="000000"/>
              <w:right w:val="single" w:sz="4" w:space="0" w:color="000000"/>
            </w:tcBorders>
            <w:shd w:val="clear" w:color="auto" w:fill="auto"/>
          </w:tcPr>
          <w:p w:rsidR="00902520" w:rsidRPr="00173F7C" w:rsidRDefault="00902520" w:rsidP="00274744">
            <w:pPr>
              <w:tabs>
                <w:tab w:val="left" w:pos="779"/>
                <w:tab w:val="left" w:pos="6588"/>
                <w:tab w:val="left" w:pos="8928"/>
              </w:tabs>
              <w:snapToGrid w:val="0"/>
              <w:rPr>
                <w:sz w:val="18"/>
                <w:szCs w:val="18"/>
              </w:rPr>
            </w:pPr>
            <w:proofErr w:type="gramStart"/>
            <w:r w:rsidRPr="00173F7C">
              <w:rPr>
                <w:sz w:val="18"/>
                <w:szCs w:val="18"/>
              </w:rPr>
              <w:t>Предоставляются с отметкой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902520" w:rsidRPr="00173F7C" w:rsidTr="001B5A0E">
        <w:trPr>
          <w:gridBefore w:val="1"/>
          <w:gridAfter w:val="1"/>
          <w:wBefore w:w="107" w:type="dxa"/>
          <w:wAfter w:w="32" w:type="dxa"/>
        </w:trPr>
        <w:tc>
          <w:tcPr>
            <w:tcW w:w="703" w:type="dxa"/>
            <w:gridSpan w:val="2"/>
            <w:tcBorders>
              <w:top w:val="single" w:sz="4" w:space="0" w:color="000000"/>
              <w:left w:val="single" w:sz="4" w:space="0" w:color="000000"/>
              <w:bottom w:val="single" w:sz="4" w:space="0" w:color="000000"/>
            </w:tcBorders>
            <w:shd w:val="clear" w:color="auto" w:fill="auto"/>
          </w:tcPr>
          <w:p w:rsidR="00902520" w:rsidRPr="00173F7C" w:rsidRDefault="00902520" w:rsidP="00274744">
            <w:pPr>
              <w:tabs>
                <w:tab w:val="left" w:pos="779"/>
                <w:tab w:val="left" w:pos="6588"/>
                <w:tab w:val="left" w:pos="8928"/>
              </w:tabs>
              <w:snapToGrid w:val="0"/>
              <w:rPr>
                <w:sz w:val="18"/>
                <w:szCs w:val="18"/>
              </w:rPr>
            </w:pPr>
            <w:r w:rsidRPr="00173F7C">
              <w:rPr>
                <w:sz w:val="18"/>
                <w:szCs w:val="18"/>
              </w:rPr>
              <w:t>3.1.4.</w:t>
            </w:r>
          </w:p>
        </w:tc>
        <w:tc>
          <w:tcPr>
            <w:tcW w:w="4673" w:type="dxa"/>
            <w:gridSpan w:val="2"/>
            <w:tcBorders>
              <w:top w:val="single" w:sz="4" w:space="0" w:color="000000"/>
              <w:left w:val="single" w:sz="4" w:space="0" w:color="000000"/>
              <w:bottom w:val="single" w:sz="4" w:space="0" w:color="000000"/>
            </w:tcBorders>
            <w:shd w:val="clear" w:color="auto" w:fill="auto"/>
          </w:tcPr>
          <w:p w:rsidR="00902520" w:rsidRPr="00173F7C" w:rsidRDefault="00902520" w:rsidP="00274744">
            <w:pPr>
              <w:snapToGrid w:val="0"/>
              <w:jc w:val="both"/>
              <w:rPr>
                <w:sz w:val="18"/>
                <w:szCs w:val="18"/>
              </w:rPr>
            </w:pPr>
            <w:r w:rsidRPr="00173F7C">
              <w:rPr>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5082" w:type="dxa"/>
            <w:gridSpan w:val="4"/>
            <w:tcBorders>
              <w:top w:val="single" w:sz="4" w:space="0" w:color="000000"/>
              <w:left w:val="single" w:sz="4" w:space="0" w:color="000000"/>
              <w:bottom w:val="single" w:sz="4" w:space="0" w:color="000000"/>
              <w:right w:val="single" w:sz="4" w:space="0" w:color="000000"/>
            </w:tcBorders>
            <w:shd w:val="clear" w:color="auto" w:fill="auto"/>
          </w:tcPr>
          <w:p w:rsidR="00902520" w:rsidRPr="00173F7C" w:rsidRDefault="00902520" w:rsidP="00274744">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902520" w:rsidRPr="00173F7C" w:rsidTr="001B5A0E">
        <w:trPr>
          <w:gridBefore w:val="1"/>
          <w:gridAfter w:val="1"/>
          <w:wBefore w:w="107" w:type="dxa"/>
          <w:wAfter w:w="32" w:type="dxa"/>
        </w:trPr>
        <w:tc>
          <w:tcPr>
            <w:tcW w:w="703" w:type="dxa"/>
            <w:gridSpan w:val="2"/>
            <w:tcBorders>
              <w:left w:val="single" w:sz="4" w:space="0" w:color="000000"/>
              <w:bottom w:val="single" w:sz="4" w:space="0" w:color="000000"/>
            </w:tcBorders>
            <w:shd w:val="clear" w:color="auto" w:fill="auto"/>
          </w:tcPr>
          <w:p w:rsidR="00902520" w:rsidRPr="00173F7C" w:rsidRDefault="00902520" w:rsidP="00274744">
            <w:pPr>
              <w:tabs>
                <w:tab w:val="left" w:pos="779"/>
                <w:tab w:val="left" w:pos="6588"/>
                <w:tab w:val="left" w:pos="8928"/>
              </w:tabs>
              <w:snapToGrid w:val="0"/>
              <w:rPr>
                <w:sz w:val="18"/>
                <w:szCs w:val="18"/>
              </w:rPr>
            </w:pPr>
            <w:r w:rsidRPr="00173F7C">
              <w:rPr>
                <w:sz w:val="18"/>
                <w:szCs w:val="18"/>
              </w:rPr>
              <w:t>3.1.5.</w:t>
            </w:r>
          </w:p>
        </w:tc>
        <w:tc>
          <w:tcPr>
            <w:tcW w:w="4673" w:type="dxa"/>
            <w:gridSpan w:val="2"/>
            <w:tcBorders>
              <w:left w:val="single" w:sz="4" w:space="0" w:color="000000"/>
              <w:bottom w:val="single" w:sz="4" w:space="0" w:color="000000"/>
            </w:tcBorders>
            <w:shd w:val="clear" w:color="auto" w:fill="auto"/>
          </w:tcPr>
          <w:p w:rsidR="00902520" w:rsidRPr="00173F7C" w:rsidRDefault="00902520" w:rsidP="00274744">
            <w:pPr>
              <w:snapToGrid w:val="0"/>
              <w:jc w:val="both"/>
              <w:rPr>
                <w:sz w:val="18"/>
                <w:szCs w:val="18"/>
              </w:rPr>
            </w:pPr>
            <w:r w:rsidRPr="00173F7C">
              <w:rPr>
                <w:sz w:val="18"/>
                <w:szCs w:val="18"/>
              </w:rPr>
              <w:t>Сведения  об открытых расчетных счетах Заемщика в коммерческих банках</w:t>
            </w:r>
          </w:p>
        </w:tc>
        <w:tc>
          <w:tcPr>
            <w:tcW w:w="5082" w:type="dxa"/>
            <w:gridSpan w:val="4"/>
            <w:tcBorders>
              <w:left w:val="single" w:sz="4" w:space="0" w:color="000000"/>
              <w:bottom w:val="single" w:sz="4" w:space="0" w:color="000000"/>
              <w:right w:val="single" w:sz="4" w:space="0" w:color="000000"/>
            </w:tcBorders>
            <w:shd w:val="clear" w:color="auto" w:fill="auto"/>
          </w:tcPr>
          <w:p w:rsidR="00902520" w:rsidRPr="00173F7C" w:rsidRDefault="00902520" w:rsidP="00274744">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902520" w:rsidRPr="00173F7C" w:rsidTr="001B5A0E">
        <w:trPr>
          <w:gridBefore w:val="1"/>
          <w:gridAfter w:val="1"/>
          <w:wBefore w:w="107" w:type="dxa"/>
          <w:wAfter w:w="32" w:type="dxa"/>
          <w:trHeight w:val="1581"/>
        </w:trPr>
        <w:tc>
          <w:tcPr>
            <w:tcW w:w="703" w:type="dxa"/>
            <w:gridSpan w:val="2"/>
            <w:tcBorders>
              <w:top w:val="single" w:sz="4" w:space="0" w:color="000000"/>
              <w:left w:val="single" w:sz="4" w:space="0" w:color="000000"/>
              <w:bottom w:val="single" w:sz="4" w:space="0" w:color="000000"/>
            </w:tcBorders>
            <w:shd w:val="clear" w:color="auto" w:fill="auto"/>
          </w:tcPr>
          <w:p w:rsidR="00902520" w:rsidRPr="00173F7C" w:rsidRDefault="00902520" w:rsidP="00274744">
            <w:pPr>
              <w:tabs>
                <w:tab w:val="left" w:pos="779"/>
                <w:tab w:val="left" w:pos="6588"/>
                <w:tab w:val="left" w:pos="8928"/>
              </w:tabs>
              <w:snapToGrid w:val="0"/>
              <w:rPr>
                <w:sz w:val="18"/>
                <w:szCs w:val="18"/>
              </w:rPr>
            </w:pPr>
            <w:r w:rsidRPr="00173F7C">
              <w:rPr>
                <w:sz w:val="18"/>
                <w:szCs w:val="18"/>
              </w:rPr>
              <w:t>3.1.6</w:t>
            </w:r>
          </w:p>
        </w:tc>
        <w:tc>
          <w:tcPr>
            <w:tcW w:w="4673" w:type="dxa"/>
            <w:gridSpan w:val="2"/>
            <w:tcBorders>
              <w:top w:val="single" w:sz="4" w:space="0" w:color="000000"/>
              <w:left w:val="single" w:sz="4" w:space="0" w:color="000000"/>
              <w:bottom w:val="single" w:sz="4" w:space="0" w:color="000000"/>
            </w:tcBorders>
            <w:shd w:val="clear" w:color="auto" w:fill="auto"/>
          </w:tcPr>
          <w:p w:rsidR="00902520" w:rsidRPr="00173F7C" w:rsidRDefault="00902520" w:rsidP="00274744">
            <w:pPr>
              <w:pStyle w:val="310"/>
              <w:widowControl/>
              <w:shd w:val="clear" w:color="auto" w:fill="auto"/>
              <w:tabs>
                <w:tab w:val="left" w:pos="360"/>
              </w:tabs>
              <w:autoSpaceDE/>
              <w:snapToGrid w:val="0"/>
              <w:spacing w:line="240" w:lineRule="auto"/>
              <w:rPr>
                <w:rFonts w:ascii="Times New Roman" w:hAnsi="Times New Roman" w:cs="Times New Roman"/>
                <w:b/>
                <w:color w:val="auto"/>
                <w:sz w:val="18"/>
                <w:szCs w:val="18"/>
              </w:rPr>
            </w:pPr>
            <w:proofErr w:type="gramStart"/>
            <w:r w:rsidRPr="00173F7C">
              <w:rPr>
                <w:rFonts w:ascii="Times New Roman" w:hAnsi="Times New Roman" w:cs="Times New Roman"/>
                <w:b/>
                <w:color w:val="auto"/>
                <w:sz w:val="18"/>
                <w:szCs w:val="18"/>
              </w:rPr>
              <w:t>Если сумма займа превышает 500 000 (Пятьсот тысяч) рублей - с</w:t>
            </w:r>
            <w:r w:rsidRPr="00173F7C">
              <w:rPr>
                <w:rFonts w:ascii="Times New Roman" w:hAnsi="Times New Roman" w:cs="Times New Roman"/>
                <w:color w:val="auto"/>
                <w:sz w:val="18"/>
                <w:szCs w:val="18"/>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Pr="00173F7C">
              <w:rPr>
                <w:rFonts w:ascii="Times New Roman" w:hAnsi="Times New Roman" w:cs="Times New Roman"/>
                <w:b/>
                <w:color w:val="auto"/>
                <w:sz w:val="18"/>
                <w:szCs w:val="18"/>
              </w:rPr>
              <w:t xml:space="preserve">.  </w:t>
            </w:r>
            <w:proofErr w:type="gramEnd"/>
          </w:p>
          <w:p w:rsidR="00902520" w:rsidRPr="00173F7C" w:rsidRDefault="00902520" w:rsidP="00274744">
            <w:pPr>
              <w:pStyle w:val="320"/>
              <w:snapToGrid w:val="0"/>
              <w:rPr>
                <w:sz w:val="18"/>
                <w:szCs w:val="18"/>
              </w:rPr>
            </w:pPr>
            <w:r w:rsidRPr="00173F7C">
              <w:rPr>
                <w:b/>
                <w:sz w:val="18"/>
                <w:szCs w:val="18"/>
              </w:rPr>
              <w:t>Если сумма займа не превышает 500 000 (Пятьсот тысяч) рублей, справки из банков не требуются.</w:t>
            </w:r>
          </w:p>
        </w:tc>
        <w:tc>
          <w:tcPr>
            <w:tcW w:w="5082" w:type="dxa"/>
            <w:gridSpan w:val="4"/>
            <w:tcBorders>
              <w:top w:val="single" w:sz="4" w:space="0" w:color="000000"/>
              <w:left w:val="single" w:sz="4" w:space="0" w:color="000000"/>
              <w:bottom w:val="single" w:sz="4" w:space="0" w:color="000000"/>
              <w:right w:val="single" w:sz="4" w:space="0" w:color="000000"/>
            </w:tcBorders>
            <w:shd w:val="clear" w:color="auto" w:fill="auto"/>
          </w:tcPr>
          <w:p w:rsidR="00902520" w:rsidRPr="00173F7C" w:rsidRDefault="00902520" w:rsidP="00274744">
            <w:pPr>
              <w:tabs>
                <w:tab w:val="left" w:pos="779"/>
                <w:tab w:val="left" w:pos="6588"/>
                <w:tab w:val="left" w:pos="8928"/>
              </w:tabs>
              <w:snapToGrid w:val="0"/>
              <w:rPr>
                <w:sz w:val="18"/>
                <w:szCs w:val="18"/>
              </w:rPr>
            </w:pPr>
            <w:proofErr w:type="gramStart"/>
            <w:r w:rsidRPr="00173F7C">
              <w:rPr>
                <w:sz w:val="18"/>
                <w:szCs w:val="18"/>
              </w:rPr>
              <w:t>Подписанная</w:t>
            </w:r>
            <w:proofErr w:type="gramEnd"/>
            <w:r w:rsidRPr="00173F7C">
              <w:rPr>
                <w:sz w:val="18"/>
                <w:szCs w:val="18"/>
              </w:rPr>
              <w:t xml:space="preserve"> банком (банками), обслуживающим счет (счета) юридического лица</w:t>
            </w:r>
          </w:p>
        </w:tc>
      </w:tr>
      <w:tr w:rsidR="00902520" w:rsidRPr="00173F7C" w:rsidTr="001B5A0E">
        <w:trPr>
          <w:gridBefore w:val="1"/>
          <w:gridAfter w:val="1"/>
          <w:wBefore w:w="107" w:type="dxa"/>
          <w:wAfter w:w="32" w:type="dxa"/>
          <w:trHeight w:val="383"/>
        </w:trPr>
        <w:tc>
          <w:tcPr>
            <w:tcW w:w="703" w:type="dxa"/>
            <w:gridSpan w:val="2"/>
            <w:tcBorders>
              <w:left w:val="single" w:sz="4" w:space="0" w:color="000000"/>
              <w:bottom w:val="single" w:sz="4" w:space="0" w:color="000000"/>
            </w:tcBorders>
            <w:shd w:val="clear" w:color="auto" w:fill="auto"/>
          </w:tcPr>
          <w:p w:rsidR="00902520" w:rsidRPr="00173F7C" w:rsidRDefault="00902520" w:rsidP="00274744">
            <w:pPr>
              <w:tabs>
                <w:tab w:val="left" w:pos="779"/>
                <w:tab w:val="left" w:pos="6588"/>
                <w:tab w:val="left" w:pos="8928"/>
              </w:tabs>
              <w:snapToGrid w:val="0"/>
              <w:rPr>
                <w:sz w:val="18"/>
                <w:szCs w:val="18"/>
              </w:rPr>
            </w:pPr>
            <w:r w:rsidRPr="00173F7C">
              <w:rPr>
                <w:sz w:val="18"/>
                <w:szCs w:val="18"/>
              </w:rPr>
              <w:t>3.1.7.</w:t>
            </w:r>
          </w:p>
        </w:tc>
        <w:tc>
          <w:tcPr>
            <w:tcW w:w="4673" w:type="dxa"/>
            <w:gridSpan w:val="2"/>
            <w:tcBorders>
              <w:left w:val="single" w:sz="4" w:space="0" w:color="000000"/>
              <w:bottom w:val="single" w:sz="4" w:space="0" w:color="000000"/>
            </w:tcBorders>
            <w:shd w:val="clear" w:color="auto" w:fill="auto"/>
          </w:tcPr>
          <w:p w:rsidR="00902520" w:rsidRPr="00173F7C" w:rsidRDefault="00902520" w:rsidP="008B08C0">
            <w:pPr>
              <w:jc w:val="both"/>
              <w:rPr>
                <w:sz w:val="18"/>
                <w:szCs w:val="18"/>
              </w:rPr>
            </w:pPr>
            <w:r w:rsidRPr="00173F7C">
              <w:rPr>
                <w:sz w:val="18"/>
                <w:szCs w:val="18"/>
              </w:rPr>
              <w:t>Упрощенная форма баланса и отчет о прибылях и убытках на дату подачи заявки (Приложения №13, 14)</w:t>
            </w:r>
            <w:r w:rsidRPr="00173F7C">
              <w:rPr>
                <w:bCs/>
                <w:sz w:val="18"/>
                <w:szCs w:val="18"/>
              </w:rPr>
              <w:t xml:space="preserve"> с приложением </w:t>
            </w:r>
            <w:proofErr w:type="spellStart"/>
            <w:r w:rsidRPr="00173F7C">
              <w:rPr>
                <w:bCs/>
                <w:sz w:val="18"/>
                <w:szCs w:val="18"/>
              </w:rPr>
              <w:t>оборотно-сальдовой</w:t>
            </w:r>
            <w:proofErr w:type="spellEnd"/>
            <w:r w:rsidRPr="00173F7C">
              <w:rPr>
                <w:bCs/>
                <w:sz w:val="18"/>
                <w:szCs w:val="18"/>
              </w:rPr>
              <w:t xml:space="preserve"> ведомости по счетам «01», «02», «10», «41», «50», «51», «90», «70», «60», «62»</w:t>
            </w:r>
            <w:r w:rsidR="008B08C0">
              <w:rPr>
                <w:sz w:val="18"/>
                <w:szCs w:val="18"/>
              </w:rPr>
              <w:t xml:space="preserve"> «91»</w:t>
            </w:r>
          </w:p>
        </w:tc>
        <w:tc>
          <w:tcPr>
            <w:tcW w:w="5082" w:type="dxa"/>
            <w:gridSpan w:val="4"/>
            <w:tcBorders>
              <w:left w:val="single" w:sz="4" w:space="0" w:color="000000"/>
              <w:bottom w:val="single" w:sz="4" w:space="0" w:color="000000"/>
              <w:right w:val="single" w:sz="4" w:space="0" w:color="000000"/>
            </w:tcBorders>
            <w:shd w:val="clear" w:color="auto" w:fill="auto"/>
          </w:tcPr>
          <w:p w:rsidR="00902520" w:rsidRPr="00173F7C" w:rsidRDefault="00902520" w:rsidP="00274744">
            <w:pPr>
              <w:tabs>
                <w:tab w:val="left" w:pos="779"/>
                <w:tab w:val="left" w:pos="6588"/>
                <w:tab w:val="left" w:pos="8928"/>
              </w:tabs>
              <w:snapToGrid w:val="0"/>
              <w:rPr>
                <w:sz w:val="18"/>
                <w:szCs w:val="18"/>
              </w:rPr>
            </w:pPr>
            <w:r w:rsidRPr="00173F7C">
              <w:rPr>
                <w:sz w:val="18"/>
                <w:szCs w:val="18"/>
              </w:rPr>
              <w:t>Заверенная клиентом</w:t>
            </w:r>
            <w:proofErr w:type="gramStart"/>
            <w:r w:rsidRPr="00173F7C">
              <w:rPr>
                <w:sz w:val="18"/>
                <w:szCs w:val="18"/>
              </w:rPr>
              <w:t xml:space="preserve"> П</w:t>
            </w:r>
            <w:proofErr w:type="gramEnd"/>
            <w:r w:rsidRPr="00173F7C">
              <w:rPr>
                <w:sz w:val="18"/>
                <w:szCs w:val="18"/>
              </w:rPr>
              <w:t>о форме Фонда.</w:t>
            </w:r>
          </w:p>
        </w:tc>
      </w:tr>
      <w:tr w:rsidR="00902520" w:rsidRPr="00173F7C" w:rsidTr="001B5A0E">
        <w:trPr>
          <w:gridBefore w:val="1"/>
          <w:gridAfter w:val="1"/>
          <w:wBefore w:w="107" w:type="dxa"/>
          <w:wAfter w:w="32" w:type="dxa"/>
          <w:trHeight w:val="728"/>
        </w:trPr>
        <w:tc>
          <w:tcPr>
            <w:tcW w:w="703" w:type="dxa"/>
            <w:gridSpan w:val="2"/>
            <w:tcBorders>
              <w:left w:val="single" w:sz="4" w:space="0" w:color="000000"/>
              <w:bottom w:val="single" w:sz="4" w:space="0" w:color="000000"/>
            </w:tcBorders>
            <w:shd w:val="clear" w:color="auto" w:fill="auto"/>
          </w:tcPr>
          <w:p w:rsidR="00902520" w:rsidRPr="00173F7C" w:rsidRDefault="00902520" w:rsidP="00274744">
            <w:pPr>
              <w:tabs>
                <w:tab w:val="left" w:pos="779"/>
                <w:tab w:val="left" w:pos="6588"/>
                <w:tab w:val="left" w:pos="8928"/>
              </w:tabs>
              <w:snapToGrid w:val="0"/>
              <w:rPr>
                <w:sz w:val="18"/>
                <w:szCs w:val="18"/>
              </w:rPr>
            </w:pPr>
            <w:r w:rsidRPr="00173F7C">
              <w:rPr>
                <w:sz w:val="18"/>
                <w:szCs w:val="18"/>
              </w:rPr>
              <w:t>3.1.8.</w:t>
            </w:r>
          </w:p>
        </w:tc>
        <w:tc>
          <w:tcPr>
            <w:tcW w:w="4673" w:type="dxa"/>
            <w:gridSpan w:val="2"/>
            <w:tcBorders>
              <w:left w:val="single" w:sz="4" w:space="0" w:color="000000"/>
              <w:bottom w:val="single" w:sz="4" w:space="0" w:color="000000"/>
            </w:tcBorders>
            <w:shd w:val="clear" w:color="auto" w:fill="auto"/>
          </w:tcPr>
          <w:p w:rsidR="00902520" w:rsidRPr="00173F7C" w:rsidRDefault="00902520" w:rsidP="00274744">
            <w:pPr>
              <w:snapToGrid w:val="0"/>
              <w:rPr>
                <w:sz w:val="18"/>
                <w:szCs w:val="18"/>
              </w:rPr>
            </w:pPr>
            <w:r w:rsidRPr="00173F7C">
              <w:rPr>
                <w:sz w:val="18"/>
                <w:szCs w:val="18"/>
              </w:rPr>
              <w:t>Расшифровка дебиторской и кредиторской задолженности на дату подачи заявки (с указанием даты возникновения и  условий, сроков погашения) (Приложение № 15)</w:t>
            </w:r>
          </w:p>
          <w:p w:rsidR="00902520" w:rsidRPr="00173F7C" w:rsidRDefault="00902520" w:rsidP="00274744">
            <w:pPr>
              <w:snapToGrid w:val="0"/>
              <w:jc w:val="both"/>
              <w:rPr>
                <w:sz w:val="18"/>
                <w:szCs w:val="18"/>
              </w:rPr>
            </w:pPr>
            <w:r w:rsidRPr="00173F7C">
              <w:rPr>
                <w:sz w:val="18"/>
                <w:szCs w:val="18"/>
              </w:rPr>
              <w:t>Перечень имущества предприятия (Приложение №16)  или  расшифровка основных сре</w:t>
            </w:r>
            <w:proofErr w:type="gramStart"/>
            <w:r w:rsidRPr="00173F7C">
              <w:rPr>
                <w:sz w:val="18"/>
                <w:szCs w:val="18"/>
              </w:rPr>
              <w:t>дств сч</w:t>
            </w:r>
            <w:proofErr w:type="gramEnd"/>
            <w:r w:rsidRPr="00173F7C">
              <w:rPr>
                <w:sz w:val="18"/>
                <w:szCs w:val="18"/>
              </w:rPr>
              <w:t>ет «01».</w:t>
            </w:r>
          </w:p>
        </w:tc>
        <w:tc>
          <w:tcPr>
            <w:tcW w:w="5082" w:type="dxa"/>
            <w:gridSpan w:val="4"/>
            <w:tcBorders>
              <w:left w:val="single" w:sz="4" w:space="0" w:color="000000"/>
              <w:bottom w:val="single" w:sz="4" w:space="0" w:color="000000"/>
              <w:right w:val="single" w:sz="4" w:space="0" w:color="000000"/>
            </w:tcBorders>
            <w:shd w:val="clear" w:color="auto" w:fill="auto"/>
          </w:tcPr>
          <w:p w:rsidR="00902520" w:rsidRPr="00173F7C" w:rsidRDefault="00902520" w:rsidP="00274744">
            <w:pPr>
              <w:tabs>
                <w:tab w:val="left" w:pos="779"/>
                <w:tab w:val="left" w:pos="6588"/>
                <w:tab w:val="left" w:pos="8928"/>
              </w:tabs>
              <w:snapToGrid w:val="0"/>
              <w:rPr>
                <w:sz w:val="18"/>
                <w:szCs w:val="18"/>
              </w:rPr>
            </w:pPr>
            <w:proofErr w:type="gramStart"/>
            <w:r w:rsidRPr="00173F7C">
              <w:rPr>
                <w:sz w:val="18"/>
                <w:szCs w:val="18"/>
              </w:rPr>
              <w:t>Заверенная</w:t>
            </w:r>
            <w:proofErr w:type="gramEnd"/>
            <w:r w:rsidRPr="00173F7C">
              <w:rPr>
                <w:sz w:val="18"/>
                <w:szCs w:val="18"/>
              </w:rPr>
              <w:t xml:space="preserve"> клиентом (по форме Фонда)</w:t>
            </w:r>
          </w:p>
        </w:tc>
      </w:tr>
      <w:tr w:rsidR="00902520" w:rsidRPr="00173F7C" w:rsidTr="001B5A0E">
        <w:trPr>
          <w:gridBefore w:val="1"/>
          <w:gridAfter w:val="1"/>
          <w:wBefore w:w="107" w:type="dxa"/>
          <w:wAfter w:w="32" w:type="dxa"/>
          <w:trHeight w:val="306"/>
        </w:trPr>
        <w:tc>
          <w:tcPr>
            <w:tcW w:w="703" w:type="dxa"/>
            <w:gridSpan w:val="2"/>
            <w:tcBorders>
              <w:left w:val="single" w:sz="4" w:space="0" w:color="000000"/>
              <w:bottom w:val="single" w:sz="4" w:space="0" w:color="000000"/>
            </w:tcBorders>
            <w:shd w:val="clear" w:color="auto" w:fill="auto"/>
          </w:tcPr>
          <w:p w:rsidR="00902520" w:rsidRPr="00173F7C" w:rsidRDefault="00902520" w:rsidP="00274744">
            <w:pPr>
              <w:tabs>
                <w:tab w:val="left" w:pos="779"/>
                <w:tab w:val="left" w:pos="6588"/>
                <w:tab w:val="left" w:pos="8928"/>
              </w:tabs>
              <w:snapToGrid w:val="0"/>
              <w:rPr>
                <w:sz w:val="18"/>
                <w:szCs w:val="18"/>
              </w:rPr>
            </w:pPr>
            <w:r w:rsidRPr="00173F7C">
              <w:rPr>
                <w:sz w:val="18"/>
                <w:szCs w:val="18"/>
              </w:rPr>
              <w:t>3.1.9.</w:t>
            </w:r>
          </w:p>
        </w:tc>
        <w:tc>
          <w:tcPr>
            <w:tcW w:w="4673" w:type="dxa"/>
            <w:gridSpan w:val="2"/>
            <w:tcBorders>
              <w:left w:val="single" w:sz="4" w:space="0" w:color="000000"/>
              <w:bottom w:val="single" w:sz="4" w:space="0" w:color="000000"/>
            </w:tcBorders>
            <w:shd w:val="clear" w:color="auto" w:fill="auto"/>
          </w:tcPr>
          <w:p w:rsidR="00902520" w:rsidRPr="00173F7C" w:rsidRDefault="00902520" w:rsidP="00274744">
            <w:pPr>
              <w:snapToGrid w:val="0"/>
              <w:jc w:val="both"/>
              <w:rPr>
                <w:bCs/>
                <w:sz w:val="18"/>
                <w:szCs w:val="18"/>
              </w:rPr>
            </w:pPr>
            <w:r w:rsidRPr="00173F7C">
              <w:rPr>
                <w:bCs/>
                <w:sz w:val="18"/>
                <w:szCs w:val="18"/>
              </w:rPr>
              <w:t xml:space="preserve">Копии договоров  аренды офисных, складских, торговых помещений. </w:t>
            </w:r>
          </w:p>
          <w:p w:rsidR="00902520" w:rsidRPr="00173F7C" w:rsidRDefault="00902520" w:rsidP="00274744">
            <w:pPr>
              <w:snapToGrid w:val="0"/>
              <w:jc w:val="both"/>
              <w:rPr>
                <w:bCs/>
                <w:sz w:val="18"/>
                <w:szCs w:val="18"/>
              </w:rPr>
            </w:pPr>
          </w:p>
        </w:tc>
        <w:tc>
          <w:tcPr>
            <w:tcW w:w="5082" w:type="dxa"/>
            <w:gridSpan w:val="4"/>
            <w:tcBorders>
              <w:left w:val="single" w:sz="4" w:space="0" w:color="000000"/>
              <w:bottom w:val="single" w:sz="4" w:space="0" w:color="000000"/>
              <w:right w:val="single" w:sz="4" w:space="0" w:color="000000"/>
            </w:tcBorders>
            <w:shd w:val="clear" w:color="auto" w:fill="auto"/>
          </w:tcPr>
          <w:p w:rsidR="00902520" w:rsidRPr="00173F7C" w:rsidRDefault="00902520" w:rsidP="00274744">
            <w:pPr>
              <w:tabs>
                <w:tab w:val="left" w:pos="779"/>
                <w:tab w:val="left" w:pos="6588"/>
                <w:tab w:val="left" w:pos="8928"/>
              </w:tabs>
              <w:snapToGrid w:val="0"/>
              <w:rPr>
                <w:sz w:val="18"/>
                <w:szCs w:val="18"/>
              </w:rPr>
            </w:pPr>
            <w:r w:rsidRPr="00173F7C">
              <w:rPr>
                <w:sz w:val="18"/>
                <w:szCs w:val="18"/>
              </w:rPr>
              <w:t>Заверенные  клиентом</w:t>
            </w:r>
            <w:proofErr w:type="gramStart"/>
            <w:r w:rsidRPr="00173F7C">
              <w:rPr>
                <w:sz w:val="18"/>
                <w:szCs w:val="18"/>
              </w:rPr>
              <w:t>.</w:t>
            </w:r>
            <w:proofErr w:type="gramEnd"/>
            <w:r w:rsidRPr="00173F7C">
              <w:rPr>
                <w:sz w:val="18"/>
                <w:szCs w:val="18"/>
              </w:rPr>
              <w:t xml:space="preserve"> (</w:t>
            </w:r>
            <w:proofErr w:type="gramStart"/>
            <w:r w:rsidRPr="00173F7C">
              <w:rPr>
                <w:sz w:val="18"/>
                <w:szCs w:val="18"/>
              </w:rPr>
              <w:t>в</w:t>
            </w:r>
            <w:proofErr w:type="gramEnd"/>
            <w:r w:rsidRPr="00173F7C">
              <w:rPr>
                <w:sz w:val="18"/>
                <w:szCs w:val="18"/>
              </w:rPr>
              <w:t xml:space="preserve"> случае изменения адреса местонахождения)</w:t>
            </w:r>
          </w:p>
        </w:tc>
      </w:tr>
      <w:tr w:rsidR="00902520" w:rsidRPr="00173F7C" w:rsidTr="001B5A0E">
        <w:trPr>
          <w:gridBefore w:val="1"/>
          <w:gridAfter w:val="1"/>
          <w:wBefore w:w="107" w:type="dxa"/>
          <w:wAfter w:w="32" w:type="dxa"/>
          <w:trHeight w:val="568"/>
        </w:trPr>
        <w:tc>
          <w:tcPr>
            <w:tcW w:w="703" w:type="dxa"/>
            <w:gridSpan w:val="2"/>
            <w:tcBorders>
              <w:left w:val="single" w:sz="4" w:space="0" w:color="000000"/>
              <w:bottom w:val="single" w:sz="4" w:space="0" w:color="000000"/>
            </w:tcBorders>
            <w:shd w:val="clear" w:color="auto" w:fill="auto"/>
          </w:tcPr>
          <w:p w:rsidR="00902520" w:rsidRPr="00173F7C" w:rsidRDefault="00902520" w:rsidP="00274744">
            <w:pPr>
              <w:tabs>
                <w:tab w:val="left" w:pos="779"/>
                <w:tab w:val="left" w:pos="6588"/>
                <w:tab w:val="left" w:pos="8928"/>
              </w:tabs>
              <w:snapToGrid w:val="0"/>
              <w:rPr>
                <w:sz w:val="18"/>
                <w:szCs w:val="18"/>
              </w:rPr>
            </w:pPr>
            <w:r w:rsidRPr="00173F7C">
              <w:rPr>
                <w:sz w:val="18"/>
                <w:szCs w:val="18"/>
              </w:rPr>
              <w:t>3.1.10.</w:t>
            </w:r>
          </w:p>
        </w:tc>
        <w:tc>
          <w:tcPr>
            <w:tcW w:w="4673" w:type="dxa"/>
            <w:gridSpan w:val="2"/>
            <w:tcBorders>
              <w:left w:val="single" w:sz="4" w:space="0" w:color="000000"/>
              <w:bottom w:val="single" w:sz="4" w:space="0" w:color="000000"/>
            </w:tcBorders>
            <w:shd w:val="clear" w:color="auto" w:fill="auto"/>
          </w:tcPr>
          <w:p w:rsidR="00902520" w:rsidRPr="00173F7C" w:rsidRDefault="00902520" w:rsidP="00274744">
            <w:pPr>
              <w:snapToGrid w:val="0"/>
              <w:jc w:val="both"/>
              <w:rPr>
                <w:bCs/>
                <w:sz w:val="18"/>
                <w:szCs w:val="18"/>
              </w:rPr>
            </w:pPr>
            <w:r w:rsidRPr="00173F7C">
              <w:rPr>
                <w:bCs/>
                <w:sz w:val="18"/>
                <w:szCs w:val="18"/>
              </w:rPr>
              <w:t>Копии всех кредитных договоров с Банками (иных договоров по предоставлению заемных средств), действующих на дату подачи заявки.</w:t>
            </w:r>
          </w:p>
        </w:tc>
        <w:tc>
          <w:tcPr>
            <w:tcW w:w="5082" w:type="dxa"/>
            <w:gridSpan w:val="4"/>
            <w:tcBorders>
              <w:left w:val="single" w:sz="4" w:space="0" w:color="000000"/>
              <w:bottom w:val="single" w:sz="4" w:space="0" w:color="000000"/>
              <w:right w:val="single" w:sz="4" w:space="0" w:color="000000"/>
            </w:tcBorders>
            <w:shd w:val="clear" w:color="auto" w:fill="auto"/>
          </w:tcPr>
          <w:p w:rsidR="00902520" w:rsidRPr="00173F7C" w:rsidRDefault="00902520" w:rsidP="00274744">
            <w:pPr>
              <w:tabs>
                <w:tab w:val="left" w:pos="779"/>
                <w:tab w:val="left" w:pos="6588"/>
                <w:tab w:val="left" w:pos="8928"/>
              </w:tabs>
              <w:snapToGrid w:val="0"/>
              <w:rPr>
                <w:sz w:val="18"/>
                <w:szCs w:val="18"/>
                <w:u w:val="single"/>
              </w:rPr>
            </w:pPr>
            <w:proofErr w:type="gramStart"/>
            <w:r w:rsidRPr="00173F7C">
              <w:rPr>
                <w:sz w:val="18"/>
                <w:szCs w:val="18"/>
              </w:rPr>
              <w:t>Заверенные</w:t>
            </w:r>
            <w:proofErr w:type="gramEnd"/>
            <w:r w:rsidRPr="00173F7C">
              <w:rPr>
                <w:sz w:val="18"/>
                <w:szCs w:val="18"/>
              </w:rPr>
              <w:t xml:space="preserve"> клиентом.</w:t>
            </w:r>
          </w:p>
        </w:tc>
      </w:tr>
      <w:tr w:rsidR="00902520" w:rsidRPr="00173F7C" w:rsidTr="001B5A0E">
        <w:trPr>
          <w:gridBefore w:val="1"/>
          <w:gridAfter w:val="1"/>
          <w:wBefore w:w="107" w:type="dxa"/>
          <w:wAfter w:w="32" w:type="dxa"/>
          <w:trHeight w:val="505"/>
        </w:trPr>
        <w:tc>
          <w:tcPr>
            <w:tcW w:w="703" w:type="dxa"/>
            <w:gridSpan w:val="2"/>
            <w:tcBorders>
              <w:top w:val="single" w:sz="4" w:space="0" w:color="000000"/>
              <w:left w:val="single" w:sz="4" w:space="0" w:color="000000"/>
              <w:bottom w:val="single" w:sz="4" w:space="0" w:color="000000"/>
            </w:tcBorders>
            <w:shd w:val="clear" w:color="auto" w:fill="auto"/>
          </w:tcPr>
          <w:p w:rsidR="00902520" w:rsidRPr="00173F7C" w:rsidRDefault="00902520" w:rsidP="00274744">
            <w:pPr>
              <w:tabs>
                <w:tab w:val="left" w:pos="779"/>
                <w:tab w:val="left" w:pos="6588"/>
                <w:tab w:val="left" w:pos="8928"/>
              </w:tabs>
              <w:snapToGrid w:val="0"/>
              <w:rPr>
                <w:sz w:val="18"/>
                <w:szCs w:val="18"/>
              </w:rPr>
            </w:pPr>
            <w:r w:rsidRPr="00173F7C">
              <w:rPr>
                <w:sz w:val="18"/>
                <w:szCs w:val="18"/>
              </w:rPr>
              <w:t>3.1.11.</w:t>
            </w:r>
          </w:p>
        </w:tc>
        <w:tc>
          <w:tcPr>
            <w:tcW w:w="4673" w:type="dxa"/>
            <w:gridSpan w:val="2"/>
            <w:tcBorders>
              <w:top w:val="single" w:sz="4" w:space="0" w:color="000000"/>
              <w:left w:val="single" w:sz="4" w:space="0" w:color="000000"/>
              <w:bottom w:val="single" w:sz="4" w:space="0" w:color="000000"/>
            </w:tcBorders>
            <w:shd w:val="clear" w:color="auto" w:fill="auto"/>
          </w:tcPr>
          <w:p w:rsidR="00902520" w:rsidRPr="00173F7C" w:rsidRDefault="00902520" w:rsidP="00274744">
            <w:pPr>
              <w:pStyle w:val="320"/>
              <w:snapToGrid w:val="0"/>
              <w:rPr>
                <w:sz w:val="18"/>
                <w:szCs w:val="18"/>
              </w:rPr>
            </w:pPr>
            <w:proofErr w:type="gramStart"/>
            <w:r w:rsidRPr="00173F7C">
              <w:rPr>
                <w:bCs/>
                <w:sz w:val="18"/>
                <w:szCs w:val="18"/>
              </w:rPr>
              <w:t>Решение (протокол, приказ) органов управления</w:t>
            </w:r>
            <w:r w:rsidRPr="00173F7C">
              <w:rPr>
                <w:sz w:val="18"/>
                <w:szCs w:val="18"/>
              </w:rPr>
              <w:t xml:space="preserve"> о необходимости взятия займа (выписка из протокола </w:t>
            </w:r>
            <w:r w:rsidRPr="00173F7C">
              <w:rPr>
                <w:sz w:val="18"/>
                <w:szCs w:val="18"/>
              </w:rPr>
              <w:lastRenderedPageBreak/>
              <w:t>участников (учредителей)</w:t>
            </w:r>
            <w:proofErr w:type="gramEnd"/>
          </w:p>
        </w:tc>
        <w:tc>
          <w:tcPr>
            <w:tcW w:w="5082" w:type="dxa"/>
            <w:gridSpan w:val="4"/>
            <w:tcBorders>
              <w:top w:val="single" w:sz="4" w:space="0" w:color="000000"/>
              <w:left w:val="single" w:sz="4" w:space="0" w:color="000000"/>
              <w:bottom w:val="single" w:sz="4" w:space="0" w:color="000000"/>
              <w:right w:val="single" w:sz="4" w:space="0" w:color="000000"/>
            </w:tcBorders>
            <w:shd w:val="clear" w:color="auto" w:fill="auto"/>
          </w:tcPr>
          <w:p w:rsidR="00902520" w:rsidRPr="00173F7C" w:rsidRDefault="00902520" w:rsidP="00274744">
            <w:pPr>
              <w:tabs>
                <w:tab w:val="left" w:pos="779"/>
                <w:tab w:val="left" w:pos="6588"/>
                <w:tab w:val="left" w:pos="8928"/>
              </w:tabs>
              <w:snapToGrid w:val="0"/>
              <w:rPr>
                <w:sz w:val="18"/>
                <w:szCs w:val="18"/>
              </w:rPr>
            </w:pPr>
            <w:r w:rsidRPr="00173F7C">
              <w:rPr>
                <w:sz w:val="18"/>
                <w:szCs w:val="18"/>
              </w:rPr>
              <w:lastRenderedPageBreak/>
              <w:t>С указанием суммы, срока и займодателя. ОРИГИНАЛ</w:t>
            </w:r>
          </w:p>
        </w:tc>
      </w:tr>
      <w:tr w:rsidR="00902520" w:rsidRPr="00173F7C" w:rsidTr="001B5A0E">
        <w:trPr>
          <w:gridBefore w:val="1"/>
          <w:gridAfter w:val="1"/>
          <w:wBefore w:w="107" w:type="dxa"/>
          <w:wAfter w:w="32" w:type="dxa"/>
        </w:trPr>
        <w:tc>
          <w:tcPr>
            <w:tcW w:w="703" w:type="dxa"/>
            <w:gridSpan w:val="2"/>
            <w:tcBorders>
              <w:top w:val="single" w:sz="4" w:space="0" w:color="000000"/>
              <w:left w:val="single" w:sz="4" w:space="0" w:color="000000"/>
              <w:bottom w:val="single" w:sz="4" w:space="0" w:color="000000"/>
            </w:tcBorders>
            <w:shd w:val="clear" w:color="auto" w:fill="auto"/>
          </w:tcPr>
          <w:p w:rsidR="00902520" w:rsidRPr="00173F7C" w:rsidRDefault="00902520" w:rsidP="00274744">
            <w:pPr>
              <w:tabs>
                <w:tab w:val="left" w:pos="779"/>
                <w:tab w:val="left" w:pos="6588"/>
                <w:tab w:val="left" w:pos="8928"/>
              </w:tabs>
              <w:snapToGrid w:val="0"/>
              <w:rPr>
                <w:b/>
                <w:sz w:val="18"/>
                <w:szCs w:val="18"/>
              </w:rPr>
            </w:pPr>
            <w:r w:rsidRPr="00173F7C">
              <w:rPr>
                <w:b/>
                <w:sz w:val="18"/>
                <w:szCs w:val="18"/>
              </w:rPr>
              <w:lastRenderedPageBreak/>
              <w:t>4.2.</w:t>
            </w:r>
          </w:p>
        </w:tc>
        <w:tc>
          <w:tcPr>
            <w:tcW w:w="9755" w:type="dxa"/>
            <w:gridSpan w:val="6"/>
            <w:tcBorders>
              <w:top w:val="single" w:sz="4" w:space="0" w:color="000000"/>
              <w:left w:val="single" w:sz="4" w:space="0" w:color="000000"/>
              <w:bottom w:val="single" w:sz="4" w:space="0" w:color="000000"/>
              <w:right w:val="single" w:sz="4" w:space="0" w:color="000000"/>
            </w:tcBorders>
            <w:shd w:val="clear" w:color="auto" w:fill="auto"/>
          </w:tcPr>
          <w:p w:rsidR="00902520" w:rsidRPr="00173F7C" w:rsidRDefault="00902520" w:rsidP="00274744">
            <w:pPr>
              <w:tabs>
                <w:tab w:val="left" w:pos="779"/>
                <w:tab w:val="left" w:pos="6588"/>
                <w:tab w:val="left" w:pos="8928"/>
              </w:tabs>
              <w:snapToGrid w:val="0"/>
              <w:rPr>
                <w:b/>
                <w:sz w:val="18"/>
                <w:szCs w:val="18"/>
              </w:rPr>
            </w:pPr>
            <w:proofErr w:type="spellStart"/>
            <w:r w:rsidRPr="00173F7C">
              <w:rPr>
                <w:b/>
                <w:bCs/>
                <w:iCs/>
                <w:sz w:val="18"/>
                <w:szCs w:val="18"/>
              </w:rPr>
              <w:t>СпоК</w:t>
            </w:r>
            <w:proofErr w:type="spellEnd"/>
            <w:r w:rsidRPr="00173F7C">
              <w:rPr>
                <w:b/>
                <w:bCs/>
                <w:iCs/>
                <w:sz w:val="18"/>
                <w:szCs w:val="18"/>
              </w:rPr>
              <w:t xml:space="preserve">, СПК  </w:t>
            </w:r>
            <w:r w:rsidRPr="00173F7C">
              <w:rPr>
                <w:b/>
                <w:sz w:val="18"/>
                <w:szCs w:val="18"/>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902520" w:rsidRPr="00173F7C" w:rsidTr="001B5A0E">
        <w:trPr>
          <w:gridBefore w:val="1"/>
          <w:gridAfter w:val="1"/>
          <w:wBefore w:w="107" w:type="dxa"/>
          <w:wAfter w:w="32" w:type="dxa"/>
        </w:trPr>
        <w:tc>
          <w:tcPr>
            <w:tcW w:w="703" w:type="dxa"/>
            <w:gridSpan w:val="2"/>
            <w:tcBorders>
              <w:top w:val="single" w:sz="4" w:space="0" w:color="000000"/>
              <w:left w:val="single" w:sz="4" w:space="0" w:color="000000"/>
              <w:bottom w:val="single" w:sz="4" w:space="0" w:color="000000"/>
            </w:tcBorders>
            <w:shd w:val="clear" w:color="auto" w:fill="auto"/>
          </w:tcPr>
          <w:p w:rsidR="00902520" w:rsidRPr="00173F7C" w:rsidRDefault="00902520" w:rsidP="00274744">
            <w:pPr>
              <w:tabs>
                <w:tab w:val="left" w:pos="779"/>
                <w:tab w:val="left" w:pos="6588"/>
                <w:tab w:val="left" w:pos="8928"/>
              </w:tabs>
              <w:snapToGrid w:val="0"/>
              <w:rPr>
                <w:sz w:val="18"/>
                <w:szCs w:val="18"/>
              </w:rPr>
            </w:pPr>
            <w:r w:rsidRPr="00173F7C">
              <w:rPr>
                <w:sz w:val="18"/>
                <w:szCs w:val="18"/>
              </w:rPr>
              <w:t>4.2.1</w:t>
            </w:r>
          </w:p>
        </w:tc>
        <w:tc>
          <w:tcPr>
            <w:tcW w:w="4673" w:type="dxa"/>
            <w:gridSpan w:val="2"/>
            <w:tcBorders>
              <w:top w:val="single" w:sz="4" w:space="0" w:color="000000"/>
              <w:left w:val="single" w:sz="4" w:space="0" w:color="000000"/>
              <w:bottom w:val="single" w:sz="4" w:space="0" w:color="000000"/>
            </w:tcBorders>
            <w:shd w:val="clear" w:color="auto" w:fill="auto"/>
          </w:tcPr>
          <w:p w:rsidR="00902520" w:rsidRPr="00173F7C" w:rsidRDefault="00902520" w:rsidP="008B08C0">
            <w:pPr>
              <w:pStyle w:val="320"/>
              <w:tabs>
                <w:tab w:val="left" w:pos="360"/>
              </w:tabs>
              <w:snapToGrid w:val="0"/>
              <w:rPr>
                <w:bCs/>
                <w:sz w:val="18"/>
                <w:szCs w:val="18"/>
              </w:rPr>
            </w:pPr>
            <w:proofErr w:type="gramStart"/>
            <w:r w:rsidRPr="00173F7C">
              <w:rPr>
                <w:sz w:val="18"/>
                <w:szCs w:val="18"/>
              </w:rPr>
              <w:t>Копии налоговых деклараций за</w:t>
            </w:r>
            <w:r w:rsidRPr="00173F7C">
              <w:rPr>
                <w:bCs/>
                <w:sz w:val="18"/>
                <w:szCs w:val="18"/>
              </w:rPr>
              <w:t xml:space="preserve"> </w:t>
            </w:r>
            <w:r w:rsidR="008B08C0">
              <w:rPr>
                <w:bCs/>
                <w:sz w:val="18"/>
                <w:szCs w:val="18"/>
              </w:rPr>
              <w:t xml:space="preserve">2 предыдущие отчетных </w:t>
            </w:r>
            <w:r w:rsidRPr="00173F7C">
              <w:rPr>
                <w:bCs/>
                <w:sz w:val="18"/>
                <w:szCs w:val="18"/>
              </w:rPr>
              <w:t>период</w:t>
            </w:r>
            <w:r w:rsidR="008B08C0">
              <w:rPr>
                <w:bCs/>
                <w:sz w:val="18"/>
                <w:szCs w:val="18"/>
              </w:rPr>
              <w:t>а</w:t>
            </w:r>
            <w:r w:rsidRPr="00173F7C">
              <w:rPr>
                <w:bCs/>
                <w:sz w:val="18"/>
                <w:szCs w:val="18"/>
              </w:rPr>
              <w:t xml:space="preserve"> до даты обращения за получением займа </w:t>
            </w:r>
            <w:proofErr w:type="gramEnd"/>
          </w:p>
        </w:tc>
        <w:tc>
          <w:tcPr>
            <w:tcW w:w="5082" w:type="dxa"/>
            <w:gridSpan w:val="4"/>
            <w:tcBorders>
              <w:top w:val="single" w:sz="4" w:space="0" w:color="000000"/>
              <w:left w:val="single" w:sz="4" w:space="0" w:color="000000"/>
              <w:bottom w:val="single" w:sz="4" w:space="0" w:color="000000"/>
              <w:right w:val="single" w:sz="4" w:space="0" w:color="000000"/>
            </w:tcBorders>
            <w:shd w:val="clear" w:color="auto" w:fill="auto"/>
          </w:tcPr>
          <w:p w:rsidR="00902520" w:rsidRPr="00173F7C" w:rsidRDefault="00902520" w:rsidP="00274744">
            <w:pPr>
              <w:tabs>
                <w:tab w:val="left" w:pos="779"/>
                <w:tab w:val="left" w:pos="6588"/>
                <w:tab w:val="left" w:pos="8928"/>
              </w:tabs>
              <w:snapToGrid w:val="0"/>
              <w:rPr>
                <w:sz w:val="18"/>
                <w:szCs w:val="18"/>
              </w:rPr>
            </w:pPr>
            <w:proofErr w:type="gramStart"/>
            <w:r w:rsidRPr="00173F7C">
              <w:rPr>
                <w:sz w:val="18"/>
                <w:szCs w:val="18"/>
              </w:rPr>
              <w:t>Предоставляются с отметкой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1B5A0E" w:rsidRPr="008D13E8" w:rsidTr="001B5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107" w:type="dxa"/>
        </w:trPr>
        <w:tc>
          <w:tcPr>
            <w:tcW w:w="709" w:type="dxa"/>
            <w:gridSpan w:val="3"/>
            <w:tcBorders>
              <w:top w:val="single" w:sz="4" w:space="0" w:color="auto"/>
              <w:left w:val="single" w:sz="4" w:space="0" w:color="auto"/>
              <w:bottom w:val="single" w:sz="4" w:space="0" w:color="auto"/>
              <w:right w:val="single" w:sz="4" w:space="0" w:color="auto"/>
            </w:tcBorders>
          </w:tcPr>
          <w:p w:rsidR="001B5A0E" w:rsidRPr="00CF0106" w:rsidRDefault="001B5A0E" w:rsidP="00C66621">
            <w:pPr>
              <w:rPr>
                <w:b/>
                <w:sz w:val="18"/>
                <w:szCs w:val="18"/>
              </w:rPr>
            </w:pPr>
            <w:r w:rsidRPr="00CF0106">
              <w:rPr>
                <w:b/>
                <w:sz w:val="18"/>
                <w:szCs w:val="18"/>
              </w:rPr>
              <w:t>5</w:t>
            </w:r>
          </w:p>
        </w:tc>
        <w:tc>
          <w:tcPr>
            <w:tcW w:w="4678" w:type="dxa"/>
            <w:gridSpan w:val="2"/>
            <w:tcBorders>
              <w:top w:val="single" w:sz="4" w:space="0" w:color="auto"/>
              <w:left w:val="single" w:sz="4" w:space="0" w:color="auto"/>
              <w:bottom w:val="single" w:sz="4" w:space="0" w:color="auto"/>
              <w:right w:val="single" w:sz="4" w:space="0" w:color="auto"/>
            </w:tcBorders>
          </w:tcPr>
          <w:p w:rsidR="001B5A0E" w:rsidRPr="00CF0106" w:rsidRDefault="001B5A0E" w:rsidP="00C66621">
            <w:pPr>
              <w:rPr>
                <w:b/>
                <w:sz w:val="18"/>
                <w:szCs w:val="18"/>
              </w:rPr>
            </w:pPr>
            <w:r w:rsidRPr="00CF0106">
              <w:rPr>
                <w:b/>
                <w:sz w:val="18"/>
                <w:szCs w:val="18"/>
              </w:rPr>
              <w:t>ПРОЧИЕ ДОКУМЕНТЫ</w:t>
            </w:r>
          </w:p>
        </w:tc>
        <w:tc>
          <w:tcPr>
            <w:tcW w:w="5103" w:type="dxa"/>
            <w:gridSpan w:val="4"/>
            <w:tcBorders>
              <w:top w:val="single" w:sz="4" w:space="0" w:color="auto"/>
              <w:left w:val="single" w:sz="4" w:space="0" w:color="auto"/>
              <w:bottom w:val="single" w:sz="4" w:space="0" w:color="auto"/>
              <w:right w:val="single" w:sz="4" w:space="0" w:color="auto"/>
            </w:tcBorders>
          </w:tcPr>
          <w:p w:rsidR="001B5A0E" w:rsidRPr="00CF0106" w:rsidRDefault="001B5A0E" w:rsidP="00C66621">
            <w:pPr>
              <w:rPr>
                <w:b/>
                <w:sz w:val="18"/>
                <w:szCs w:val="18"/>
              </w:rPr>
            </w:pPr>
            <w:r w:rsidRPr="00CF0106">
              <w:rPr>
                <w:b/>
                <w:sz w:val="18"/>
                <w:szCs w:val="18"/>
              </w:rPr>
              <w:t>Пояснение</w:t>
            </w:r>
          </w:p>
        </w:tc>
      </w:tr>
      <w:tr w:rsidR="001B5A0E" w:rsidRPr="008D13E8" w:rsidTr="001B5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107" w:type="dxa"/>
        </w:trPr>
        <w:tc>
          <w:tcPr>
            <w:tcW w:w="709" w:type="dxa"/>
            <w:gridSpan w:val="3"/>
            <w:tcBorders>
              <w:top w:val="single" w:sz="4" w:space="0" w:color="auto"/>
              <w:left w:val="single" w:sz="4" w:space="0" w:color="auto"/>
              <w:bottom w:val="single" w:sz="4" w:space="0" w:color="auto"/>
              <w:right w:val="single" w:sz="4" w:space="0" w:color="auto"/>
            </w:tcBorders>
          </w:tcPr>
          <w:p w:rsidR="001B5A0E" w:rsidRPr="00F757DD" w:rsidRDefault="001B5A0E" w:rsidP="00C66621">
            <w:pPr>
              <w:rPr>
                <w:sz w:val="18"/>
                <w:szCs w:val="18"/>
              </w:rPr>
            </w:pPr>
            <w:r w:rsidRPr="00F757DD">
              <w:rPr>
                <w:sz w:val="18"/>
                <w:szCs w:val="18"/>
              </w:rPr>
              <w:t>5.1.</w:t>
            </w:r>
          </w:p>
        </w:tc>
        <w:tc>
          <w:tcPr>
            <w:tcW w:w="4678" w:type="dxa"/>
            <w:gridSpan w:val="2"/>
            <w:tcBorders>
              <w:top w:val="single" w:sz="4" w:space="0" w:color="auto"/>
              <w:left w:val="single" w:sz="4" w:space="0" w:color="auto"/>
              <w:bottom w:val="single" w:sz="4" w:space="0" w:color="auto"/>
              <w:right w:val="single" w:sz="4" w:space="0" w:color="auto"/>
            </w:tcBorders>
          </w:tcPr>
          <w:p w:rsidR="001B5A0E" w:rsidRPr="00F757DD" w:rsidRDefault="001B5A0E" w:rsidP="00C66621">
            <w:pPr>
              <w:rPr>
                <w:sz w:val="18"/>
                <w:szCs w:val="18"/>
              </w:rPr>
            </w:pPr>
            <w:r w:rsidRPr="00F757DD">
              <w:rPr>
                <w:sz w:val="18"/>
                <w:szCs w:val="18"/>
              </w:rPr>
              <w:t>При строительстве, ремонте и модернизации объекта недвижимости:</w:t>
            </w:r>
          </w:p>
        </w:tc>
        <w:tc>
          <w:tcPr>
            <w:tcW w:w="5103" w:type="dxa"/>
            <w:gridSpan w:val="4"/>
            <w:tcBorders>
              <w:top w:val="single" w:sz="4" w:space="0" w:color="auto"/>
              <w:left w:val="single" w:sz="4" w:space="0" w:color="auto"/>
              <w:bottom w:val="single" w:sz="4" w:space="0" w:color="auto"/>
              <w:right w:val="single" w:sz="4" w:space="0" w:color="auto"/>
            </w:tcBorders>
          </w:tcPr>
          <w:p w:rsidR="001B5A0E" w:rsidRPr="008D13E8" w:rsidRDefault="001B5A0E" w:rsidP="00C66621">
            <w:pPr>
              <w:rPr>
                <w:sz w:val="18"/>
                <w:szCs w:val="18"/>
              </w:rPr>
            </w:pPr>
            <w:r w:rsidRPr="008D13E8">
              <w:rPr>
                <w:sz w:val="18"/>
                <w:szCs w:val="18"/>
              </w:rPr>
              <w:t>Заверенные копии</w:t>
            </w:r>
          </w:p>
        </w:tc>
      </w:tr>
      <w:tr w:rsidR="001B5A0E" w:rsidRPr="008D13E8" w:rsidTr="001B5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107" w:type="dxa"/>
        </w:trPr>
        <w:tc>
          <w:tcPr>
            <w:tcW w:w="709" w:type="dxa"/>
            <w:gridSpan w:val="3"/>
            <w:tcBorders>
              <w:top w:val="single" w:sz="4" w:space="0" w:color="auto"/>
              <w:left w:val="single" w:sz="4" w:space="0" w:color="auto"/>
              <w:bottom w:val="single" w:sz="4" w:space="0" w:color="auto"/>
              <w:right w:val="single" w:sz="4" w:space="0" w:color="auto"/>
            </w:tcBorders>
          </w:tcPr>
          <w:p w:rsidR="001B5A0E" w:rsidRPr="008D13E8" w:rsidRDefault="001B5A0E" w:rsidP="00C66621">
            <w:pPr>
              <w:rPr>
                <w:sz w:val="18"/>
                <w:szCs w:val="18"/>
              </w:rPr>
            </w:pPr>
            <w:r w:rsidRPr="008D13E8">
              <w:rPr>
                <w:sz w:val="18"/>
                <w:szCs w:val="18"/>
              </w:rPr>
              <w:t>5.1.1</w:t>
            </w:r>
          </w:p>
        </w:tc>
        <w:tc>
          <w:tcPr>
            <w:tcW w:w="4678" w:type="dxa"/>
            <w:gridSpan w:val="2"/>
            <w:tcBorders>
              <w:top w:val="single" w:sz="4" w:space="0" w:color="auto"/>
              <w:left w:val="single" w:sz="4" w:space="0" w:color="auto"/>
              <w:bottom w:val="single" w:sz="4" w:space="0" w:color="auto"/>
              <w:right w:val="single" w:sz="4" w:space="0" w:color="auto"/>
            </w:tcBorders>
          </w:tcPr>
          <w:p w:rsidR="001B5A0E" w:rsidRPr="008D13E8" w:rsidRDefault="001B5A0E" w:rsidP="00C66621">
            <w:pPr>
              <w:rPr>
                <w:sz w:val="18"/>
                <w:szCs w:val="18"/>
              </w:rPr>
            </w:pPr>
            <w:r w:rsidRPr="008D13E8">
              <w:rPr>
                <w:sz w:val="18"/>
                <w:szCs w:val="18"/>
              </w:rPr>
              <w:t>Сметная документация</w:t>
            </w:r>
          </w:p>
        </w:tc>
        <w:tc>
          <w:tcPr>
            <w:tcW w:w="5103" w:type="dxa"/>
            <w:gridSpan w:val="4"/>
            <w:tcBorders>
              <w:top w:val="single" w:sz="4" w:space="0" w:color="auto"/>
              <w:left w:val="single" w:sz="4" w:space="0" w:color="auto"/>
              <w:bottom w:val="single" w:sz="4" w:space="0" w:color="auto"/>
              <w:right w:val="single" w:sz="4" w:space="0" w:color="auto"/>
            </w:tcBorders>
          </w:tcPr>
          <w:p w:rsidR="001B5A0E" w:rsidRPr="008D13E8" w:rsidRDefault="001B5A0E" w:rsidP="00C66621">
            <w:pPr>
              <w:rPr>
                <w:sz w:val="18"/>
                <w:szCs w:val="18"/>
              </w:rPr>
            </w:pPr>
            <w:r w:rsidRPr="008D13E8">
              <w:rPr>
                <w:sz w:val="18"/>
                <w:szCs w:val="18"/>
              </w:rPr>
              <w:t>Заверенные копии</w:t>
            </w:r>
          </w:p>
        </w:tc>
      </w:tr>
      <w:tr w:rsidR="001B5A0E" w:rsidRPr="008D13E8" w:rsidTr="001B5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107" w:type="dxa"/>
        </w:trPr>
        <w:tc>
          <w:tcPr>
            <w:tcW w:w="709" w:type="dxa"/>
            <w:gridSpan w:val="3"/>
            <w:tcBorders>
              <w:top w:val="single" w:sz="4" w:space="0" w:color="auto"/>
              <w:left w:val="single" w:sz="4" w:space="0" w:color="auto"/>
              <w:bottom w:val="single" w:sz="4" w:space="0" w:color="auto"/>
              <w:right w:val="single" w:sz="4" w:space="0" w:color="auto"/>
            </w:tcBorders>
          </w:tcPr>
          <w:p w:rsidR="001B5A0E" w:rsidRPr="008D13E8" w:rsidRDefault="001B5A0E" w:rsidP="00C66621">
            <w:pPr>
              <w:rPr>
                <w:sz w:val="18"/>
                <w:szCs w:val="18"/>
              </w:rPr>
            </w:pPr>
            <w:r w:rsidRPr="008D13E8">
              <w:rPr>
                <w:sz w:val="18"/>
                <w:szCs w:val="18"/>
              </w:rPr>
              <w:t>5.1.2</w:t>
            </w:r>
          </w:p>
        </w:tc>
        <w:tc>
          <w:tcPr>
            <w:tcW w:w="4678" w:type="dxa"/>
            <w:gridSpan w:val="2"/>
            <w:tcBorders>
              <w:top w:val="single" w:sz="4" w:space="0" w:color="auto"/>
              <w:left w:val="single" w:sz="4" w:space="0" w:color="auto"/>
              <w:bottom w:val="single" w:sz="4" w:space="0" w:color="auto"/>
              <w:right w:val="single" w:sz="4" w:space="0" w:color="auto"/>
            </w:tcBorders>
          </w:tcPr>
          <w:p w:rsidR="001B5A0E" w:rsidRPr="008D13E8" w:rsidRDefault="001B5A0E" w:rsidP="00C66621">
            <w:pPr>
              <w:rPr>
                <w:sz w:val="18"/>
                <w:szCs w:val="18"/>
              </w:rPr>
            </w:pPr>
            <w:r w:rsidRPr="008D13E8">
              <w:rPr>
                <w:sz w:val="18"/>
                <w:szCs w:val="18"/>
              </w:rPr>
              <w:t>Проектная документация</w:t>
            </w:r>
          </w:p>
        </w:tc>
        <w:tc>
          <w:tcPr>
            <w:tcW w:w="5103" w:type="dxa"/>
            <w:gridSpan w:val="4"/>
            <w:tcBorders>
              <w:top w:val="single" w:sz="4" w:space="0" w:color="auto"/>
              <w:left w:val="single" w:sz="4" w:space="0" w:color="auto"/>
              <w:bottom w:val="single" w:sz="4" w:space="0" w:color="auto"/>
              <w:right w:val="single" w:sz="4" w:space="0" w:color="auto"/>
            </w:tcBorders>
          </w:tcPr>
          <w:p w:rsidR="001B5A0E" w:rsidRPr="008D13E8" w:rsidRDefault="001B5A0E" w:rsidP="00C66621">
            <w:pPr>
              <w:rPr>
                <w:sz w:val="18"/>
                <w:szCs w:val="18"/>
              </w:rPr>
            </w:pPr>
            <w:r w:rsidRPr="008D13E8">
              <w:rPr>
                <w:sz w:val="18"/>
                <w:szCs w:val="18"/>
              </w:rPr>
              <w:t>Заверенные копии</w:t>
            </w:r>
          </w:p>
        </w:tc>
      </w:tr>
      <w:tr w:rsidR="001B5A0E" w:rsidRPr="008D13E8" w:rsidTr="001B5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107" w:type="dxa"/>
        </w:trPr>
        <w:tc>
          <w:tcPr>
            <w:tcW w:w="709" w:type="dxa"/>
            <w:gridSpan w:val="3"/>
            <w:tcBorders>
              <w:top w:val="single" w:sz="4" w:space="0" w:color="auto"/>
              <w:left w:val="single" w:sz="4" w:space="0" w:color="auto"/>
              <w:bottom w:val="single" w:sz="4" w:space="0" w:color="auto"/>
              <w:right w:val="single" w:sz="4" w:space="0" w:color="auto"/>
            </w:tcBorders>
          </w:tcPr>
          <w:p w:rsidR="001B5A0E" w:rsidRPr="008D13E8" w:rsidRDefault="001B5A0E" w:rsidP="00C66621">
            <w:pPr>
              <w:rPr>
                <w:sz w:val="18"/>
                <w:szCs w:val="18"/>
              </w:rPr>
            </w:pPr>
            <w:r w:rsidRPr="008D13E8">
              <w:rPr>
                <w:sz w:val="18"/>
                <w:szCs w:val="18"/>
              </w:rPr>
              <w:t>5.1.3</w:t>
            </w:r>
          </w:p>
        </w:tc>
        <w:tc>
          <w:tcPr>
            <w:tcW w:w="4678" w:type="dxa"/>
            <w:gridSpan w:val="2"/>
            <w:tcBorders>
              <w:top w:val="single" w:sz="4" w:space="0" w:color="auto"/>
              <w:left w:val="single" w:sz="4" w:space="0" w:color="auto"/>
              <w:bottom w:val="single" w:sz="4" w:space="0" w:color="auto"/>
              <w:right w:val="single" w:sz="4" w:space="0" w:color="auto"/>
            </w:tcBorders>
          </w:tcPr>
          <w:p w:rsidR="001B5A0E" w:rsidRPr="008D13E8" w:rsidRDefault="001B5A0E" w:rsidP="00C66621">
            <w:pPr>
              <w:rPr>
                <w:sz w:val="18"/>
                <w:szCs w:val="18"/>
              </w:rPr>
            </w:pPr>
            <w:r w:rsidRPr="008D13E8">
              <w:rPr>
                <w:sz w:val="18"/>
                <w:szCs w:val="18"/>
              </w:rPr>
              <w:t>Разрешение на строительство</w:t>
            </w:r>
          </w:p>
        </w:tc>
        <w:tc>
          <w:tcPr>
            <w:tcW w:w="5103" w:type="dxa"/>
            <w:gridSpan w:val="4"/>
            <w:tcBorders>
              <w:top w:val="single" w:sz="4" w:space="0" w:color="auto"/>
              <w:left w:val="single" w:sz="4" w:space="0" w:color="auto"/>
              <w:bottom w:val="single" w:sz="4" w:space="0" w:color="auto"/>
              <w:right w:val="single" w:sz="4" w:space="0" w:color="auto"/>
            </w:tcBorders>
          </w:tcPr>
          <w:p w:rsidR="001B5A0E" w:rsidRPr="008D13E8" w:rsidRDefault="001B5A0E" w:rsidP="00C66621">
            <w:pPr>
              <w:rPr>
                <w:sz w:val="18"/>
                <w:szCs w:val="18"/>
              </w:rPr>
            </w:pPr>
            <w:r w:rsidRPr="008D13E8">
              <w:rPr>
                <w:sz w:val="18"/>
                <w:szCs w:val="18"/>
              </w:rPr>
              <w:t>Заверенные копии</w:t>
            </w:r>
          </w:p>
        </w:tc>
      </w:tr>
      <w:tr w:rsidR="001B5A0E" w:rsidRPr="008D13E8" w:rsidTr="001B5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107" w:type="dxa"/>
        </w:trPr>
        <w:tc>
          <w:tcPr>
            <w:tcW w:w="709" w:type="dxa"/>
            <w:gridSpan w:val="3"/>
            <w:tcBorders>
              <w:top w:val="single" w:sz="4" w:space="0" w:color="auto"/>
              <w:left w:val="single" w:sz="4" w:space="0" w:color="auto"/>
              <w:bottom w:val="single" w:sz="4" w:space="0" w:color="auto"/>
              <w:right w:val="single" w:sz="4" w:space="0" w:color="auto"/>
            </w:tcBorders>
          </w:tcPr>
          <w:p w:rsidR="001B5A0E" w:rsidRPr="008D13E8" w:rsidRDefault="001B5A0E" w:rsidP="00C66621">
            <w:pPr>
              <w:rPr>
                <w:sz w:val="18"/>
                <w:szCs w:val="18"/>
              </w:rPr>
            </w:pPr>
            <w:r w:rsidRPr="008D13E8">
              <w:rPr>
                <w:sz w:val="18"/>
                <w:szCs w:val="18"/>
              </w:rPr>
              <w:t xml:space="preserve">5.1.4 </w:t>
            </w:r>
          </w:p>
        </w:tc>
        <w:tc>
          <w:tcPr>
            <w:tcW w:w="4678" w:type="dxa"/>
            <w:gridSpan w:val="2"/>
            <w:tcBorders>
              <w:top w:val="single" w:sz="4" w:space="0" w:color="auto"/>
              <w:left w:val="single" w:sz="4" w:space="0" w:color="auto"/>
              <w:bottom w:val="single" w:sz="4" w:space="0" w:color="auto"/>
              <w:right w:val="single" w:sz="4" w:space="0" w:color="auto"/>
            </w:tcBorders>
          </w:tcPr>
          <w:p w:rsidR="001B5A0E" w:rsidRPr="008D13E8" w:rsidRDefault="001B5A0E" w:rsidP="00C66621">
            <w:pPr>
              <w:rPr>
                <w:sz w:val="18"/>
                <w:szCs w:val="18"/>
              </w:rPr>
            </w:pPr>
            <w:r w:rsidRPr="008D13E8">
              <w:rPr>
                <w:sz w:val="18"/>
                <w:szCs w:val="18"/>
              </w:rPr>
              <w:t>Документация, подтверждающая право пользования земельным участком (собственность, аренда и др.)</w:t>
            </w:r>
          </w:p>
        </w:tc>
        <w:tc>
          <w:tcPr>
            <w:tcW w:w="5103" w:type="dxa"/>
            <w:gridSpan w:val="4"/>
            <w:tcBorders>
              <w:top w:val="single" w:sz="4" w:space="0" w:color="auto"/>
              <w:left w:val="single" w:sz="4" w:space="0" w:color="auto"/>
              <w:bottom w:val="single" w:sz="4" w:space="0" w:color="auto"/>
              <w:right w:val="single" w:sz="4" w:space="0" w:color="auto"/>
            </w:tcBorders>
          </w:tcPr>
          <w:p w:rsidR="001B5A0E" w:rsidRPr="008D13E8" w:rsidRDefault="001B5A0E" w:rsidP="00C66621">
            <w:pPr>
              <w:rPr>
                <w:sz w:val="18"/>
                <w:szCs w:val="18"/>
              </w:rPr>
            </w:pPr>
            <w:r w:rsidRPr="008D13E8">
              <w:rPr>
                <w:sz w:val="18"/>
                <w:szCs w:val="18"/>
              </w:rPr>
              <w:t>Заверенные копии</w:t>
            </w:r>
          </w:p>
        </w:tc>
      </w:tr>
      <w:tr w:rsidR="001B5A0E" w:rsidRPr="008D13E8" w:rsidTr="001B5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107" w:type="dxa"/>
        </w:trPr>
        <w:tc>
          <w:tcPr>
            <w:tcW w:w="709" w:type="dxa"/>
            <w:gridSpan w:val="3"/>
            <w:tcBorders>
              <w:top w:val="single" w:sz="4" w:space="0" w:color="auto"/>
              <w:left w:val="single" w:sz="4" w:space="0" w:color="auto"/>
              <w:bottom w:val="single" w:sz="4" w:space="0" w:color="auto"/>
              <w:right w:val="single" w:sz="4" w:space="0" w:color="auto"/>
            </w:tcBorders>
          </w:tcPr>
          <w:p w:rsidR="001B5A0E" w:rsidRPr="008D13E8" w:rsidRDefault="001B5A0E" w:rsidP="00C66621">
            <w:pPr>
              <w:rPr>
                <w:sz w:val="18"/>
                <w:szCs w:val="18"/>
              </w:rPr>
            </w:pPr>
            <w:r w:rsidRPr="008D13E8">
              <w:rPr>
                <w:sz w:val="18"/>
                <w:szCs w:val="18"/>
              </w:rPr>
              <w:t>5.1.5</w:t>
            </w:r>
          </w:p>
        </w:tc>
        <w:tc>
          <w:tcPr>
            <w:tcW w:w="4678" w:type="dxa"/>
            <w:gridSpan w:val="2"/>
            <w:tcBorders>
              <w:top w:val="single" w:sz="4" w:space="0" w:color="auto"/>
              <w:left w:val="single" w:sz="4" w:space="0" w:color="auto"/>
              <w:bottom w:val="single" w:sz="4" w:space="0" w:color="auto"/>
              <w:right w:val="single" w:sz="4" w:space="0" w:color="auto"/>
            </w:tcBorders>
          </w:tcPr>
          <w:p w:rsidR="001B5A0E" w:rsidRPr="008D13E8" w:rsidRDefault="001B5A0E" w:rsidP="00C66621">
            <w:pPr>
              <w:rPr>
                <w:sz w:val="18"/>
                <w:szCs w:val="18"/>
              </w:rPr>
            </w:pPr>
            <w:r w:rsidRPr="008D13E8">
              <w:rPr>
                <w:sz w:val="18"/>
                <w:szCs w:val="18"/>
              </w:rPr>
              <w:t>Финансовые документы, подтверждающие факт вложения собственных средств</w:t>
            </w:r>
          </w:p>
        </w:tc>
        <w:tc>
          <w:tcPr>
            <w:tcW w:w="5103" w:type="dxa"/>
            <w:gridSpan w:val="4"/>
            <w:tcBorders>
              <w:top w:val="single" w:sz="4" w:space="0" w:color="auto"/>
              <w:left w:val="single" w:sz="4" w:space="0" w:color="auto"/>
              <w:bottom w:val="single" w:sz="4" w:space="0" w:color="auto"/>
              <w:right w:val="single" w:sz="4" w:space="0" w:color="auto"/>
            </w:tcBorders>
          </w:tcPr>
          <w:p w:rsidR="001B5A0E" w:rsidRPr="008D13E8" w:rsidRDefault="001B5A0E" w:rsidP="00C66621">
            <w:pPr>
              <w:rPr>
                <w:sz w:val="18"/>
                <w:szCs w:val="18"/>
              </w:rPr>
            </w:pPr>
            <w:r w:rsidRPr="008D13E8">
              <w:rPr>
                <w:sz w:val="18"/>
                <w:szCs w:val="18"/>
              </w:rPr>
              <w:t>Заверенные копии</w:t>
            </w:r>
          </w:p>
        </w:tc>
      </w:tr>
      <w:tr w:rsidR="001B5A0E" w:rsidRPr="008D13E8" w:rsidTr="001B5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107" w:type="dxa"/>
        </w:trPr>
        <w:tc>
          <w:tcPr>
            <w:tcW w:w="709" w:type="dxa"/>
            <w:gridSpan w:val="3"/>
            <w:tcBorders>
              <w:top w:val="single" w:sz="4" w:space="0" w:color="auto"/>
              <w:left w:val="single" w:sz="4" w:space="0" w:color="auto"/>
              <w:bottom w:val="single" w:sz="4" w:space="0" w:color="auto"/>
              <w:right w:val="single" w:sz="4" w:space="0" w:color="auto"/>
            </w:tcBorders>
          </w:tcPr>
          <w:p w:rsidR="001B5A0E" w:rsidRPr="008D13E8" w:rsidRDefault="001B5A0E" w:rsidP="00C66621">
            <w:pPr>
              <w:rPr>
                <w:sz w:val="18"/>
                <w:szCs w:val="18"/>
              </w:rPr>
            </w:pPr>
            <w:r w:rsidRPr="008D13E8">
              <w:rPr>
                <w:sz w:val="18"/>
                <w:szCs w:val="18"/>
              </w:rPr>
              <w:t>5.2.</w:t>
            </w:r>
          </w:p>
        </w:tc>
        <w:tc>
          <w:tcPr>
            <w:tcW w:w="4678" w:type="dxa"/>
            <w:gridSpan w:val="2"/>
            <w:tcBorders>
              <w:top w:val="single" w:sz="4" w:space="0" w:color="auto"/>
              <w:left w:val="single" w:sz="4" w:space="0" w:color="auto"/>
              <w:bottom w:val="single" w:sz="4" w:space="0" w:color="auto"/>
              <w:right w:val="single" w:sz="4" w:space="0" w:color="auto"/>
            </w:tcBorders>
          </w:tcPr>
          <w:p w:rsidR="001B5A0E" w:rsidRPr="008D13E8" w:rsidRDefault="001B5A0E" w:rsidP="00C66621">
            <w:pPr>
              <w:rPr>
                <w:sz w:val="18"/>
                <w:szCs w:val="18"/>
              </w:rPr>
            </w:pPr>
            <w:r w:rsidRPr="008D13E8">
              <w:rPr>
                <w:sz w:val="18"/>
                <w:szCs w:val="18"/>
              </w:rPr>
              <w:t>При  приобретении основных средств (ОС):</w:t>
            </w:r>
          </w:p>
        </w:tc>
        <w:tc>
          <w:tcPr>
            <w:tcW w:w="5103" w:type="dxa"/>
            <w:gridSpan w:val="4"/>
            <w:tcBorders>
              <w:top w:val="single" w:sz="4" w:space="0" w:color="auto"/>
              <w:left w:val="single" w:sz="4" w:space="0" w:color="auto"/>
              <w:bottom w:val="single" w:sz="4" w:space="0" w:color="auto"/>
              <w:right w:val="single" w:sz="4" w:space="0" w:color="auto"/>
            </w:tcBorders>
          </w:tcPr>
          <w:p w:rsidR="001B5A0E" w:rsidRPr="008D13E8" w:rsidRDefault="001B5A0E" w:rsidP="00C66621">
            <w:pPr>
              <w:rPr>
                <w:sz w:val="18"/>
                <w:szCs w:val="18"/>
              </w:rPr>
            </w:pPr>
            <w:r w:rsidRPr="008D13E8">
              <w:rPr>
                <w:sz w:val="18"/>
                <w:szCs w:val="18"/>
              </w:rPr>
              <w:t>Заверенные копии</w:t>
            </w:r>
          </w:p>
        </w:tc>
      </w:tr>
      <w:tr w:rsidR="001B5A0E" w:rsidRPr="008D13E8" w:rsidTr="001B5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107" w:type="dxa"/>
        </w:trPr>
        <w:tc>
          <w:tcPr>
            <w:tcW w:w="709" w:type="dxa"/>
            <w:gridSpan w:val="3"/>
            <w:tcBorders>
              <w:top w:val="single" w:sz="4" w:space="0" w:color="auto"/>
              <w:left w:val="single" w:sz="4" w:space="0" w:color="auto"/>
              <w:bottom w:val="single" w:sz="4" w:space="0" w:color="auto"/>
              <w:right w:val="single" w:sz="4" w:space="0" w:color="auto"/>
            </w:tcBorders>
          </w:tcPr>
          <w:p w:rsidR="001B5A0E" w:rsidRPr="008D13E8" w:rsidRDefault="001B5A0E" w:rsidP="00C66621">
            <w:pPr>
              <w:rPr>
                <w:sz w:val="18"/>
                <w:szCs w:val="18"/>
              </w:rPr>
            </w:pPr>
            <w:r w:rsidRPr="008D13E8">
              <w:rPr>
                <w:sz w:val="18"/>
                <w:szCs w:val="18"/>
              </w:rPr>
              <w:t xml:space="preserve">5.2.1. </w:t>
            </w:r>
          </w:p>
        </w:tc>
        <w:tc>
          <w:tcPr>
            <w:tcW w:w="4678" w:type="dxa"/>
            <w:gridSpan w:val="2"/>
            <w:tcBorders>
              <w:top w:val="single" w:sz="4" w:space="0" w:color="auto"/>
              <w:left w:val="single" w:sz="4" w:space="0" w:color="auto"/>
              <w:bottom w:val="single" w:sz="4" w:space="0" w:color="auto"/>
              <w:right w:val="single" w:sz="4" w:space="0" w:color="auto"/>
            </w:tcBorders>
          </w:tcPr>
          <w:p w:rsidR="001B5A0E" w:rsidRPr="008D13E8" w:rsidRDefault="001B5A0E" w:rsidP="00C66621">
            <w:pPr>
              <w:rPr>
                <w:sz w:val="18"/>
                <w:szCs w:val="18"/>
              </w:rPr>
            </w:pPr>
            <w:r w:rsidRPr="008D13E8">
              <w:rPr>
                <w:sz w:val="18"/>
                <w:szCs w:val="18"/>
              </w:rPr>
              <w:t>Договор на приобретение ОС</w:t>
            </w:r>
          </w:p>
        </w:tc>
        <w:tc>
          <w:tcPr>
            <w:tcW w:w="5103" w:type="dxa"/>
            <w:gridSpan w:val="4"/>
            <w:tcBorders>
              <w:top w:val="single" w:sz="4" w:space="0" w:color="auto"/>
              <w:left w:val="single" w:sz="4" w:space="0" w:color="auto"/>
              <w:bottom w:val="single" w:sz="4" w:space="0" w:color="auto"/>
              <w:right w:val="single" w:sz="4" w:space="0" w:color="auto"/>
            </w:tcBorders>
          </w:tcPr>
          <w:p w:rsidR="001B5A0E" w:rsidRPr="008D13E8" w:rsidRDefault="001B5A0E" w:rsidP="00C66621">
            <w:pPr>
              <w:rPr>
                <w:sz w:val="18"/>
                <w:szCs w:val="18"/>
              </w:rPr>
            </w:pPr>
            <w:r w:rsidRPr="008D13E8">
              <w:rPr>
                <w:sz w:val="18"/>
                <w:szCs w:val="18"/>
              </w:rPr>
              <w:t>Заверенные копии</w:t>
            </w:r>
          </w:p>
        </w:tc>
      </w:tr>
      <w:tr w:rsidR="001B5A0E" w:rsidRPr="008D13E8" w:rsidTr="001B5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107" w:type="dxa"/>
        </w:trPr>
        <w:tc>
          <w:tcPr>
            <w:tcW w:w="709" w:type="dxa"/>
            <w:gridSpan w:val="3"/>
            <w:tcBorders>
              <w:top w:val="single" w:sz="4" w:space="0" w:color="auto"/>
              <w:left w:val="single" w:sz="4" w:space="0" w:color="auto"/>
              <w:bottom w:val="single" w:sz="4" w:space="0" w:color="auto"/>
              <w:right w:val="single" w:sz="4" w:space="0" w:color="auto"/>
            </w:tcBorders>
          </w:tcPr>
          <w:p w:rsidR="001B5A0E" w:rsidRPr="008D13E8" w:rsidRDefault="001B5A0E" w:rsidP="00C66621">
            <w:pPr>
              <w:rPr>
                <w:sz w:val="18"/>
                <w:szCs w:val="18"/>
              </w:rPr>
            </w:pPr>
            <w:r w:rsidRPr="008D13E8">
              <w:rPr>
                <w:sz w:val="18"/>
                <w:szCs w:val="18"/>
              </w:rPr>
              <w:t>5.2.2</w:t>
            </w:r>
          </w:p>
          <w:p w:rsidR="001B5A0E" w:rsidRPr="008D13E8" w:rsidRDefault="001B5A0E" w:rsidP="00C66621">
            <w:pPr>
              <w:rPr>
                <w:sz w:val="18"/>
                <w:szCs w:val="18"/>
              </w:rPr>
            </w:pPr>
          </w:p>
        </w:tc>
        <w:tc>
          <w:tcPr>
            <w:tcW w:w="4678" w:type="dxa"/>
            <w:gridSpan w:val="2"/>
            <w:tcBorders>
              <w:top w:val="single" w:sz="4" w:space="0" w:color="auto"/>
              <w:left w:val="single" w:sz="4" w:space="0" w:color="auto"/>
              <w:bottom w:val="single" w:sz="4" w:space="0" w:color="auto"/>
              <w:right w:val="single" w:sz="4" w:space="0" w:color="auto"/>
            </w:tcBorders>
          </w:tcPr>
          <w:p w:rsidR="001B5A0E" w:rsidRPr="008D13E8" w:rsidRDefault="001B5A0E" w:rsidP="00C66621">
            <w:pPr>
              <w:rPr>
                <w:sz w:val="18"/>
                <w:szCs w:val="18"/>
              </w:rPr>
            </w:pPr>
            <w:r w:rsidRPr="008D13E8">
              <w:rPr>
                <w:sz w:val="18"/>
                <w:szCs w:val="18"/>
              </w:rPr>
              <w:t>Документ, подтверждающий оплату авансового платежа</w:t>
            </w:r>
          </w:p>
        </w:tc>
        <w:tc>
          <w:tcPr>
            <w:tcW w:w="5103" w:type="dxa"/>
            <w:gridSpan w:val="4"/>
            <w:tcBorders>
              <w:top w:val="single" w:sz="4" w:space="0" w:color="auto"/>
              <w:left w:val="single" w:sz="4" w:space="0" w:color="auto"/>
              <w:bottom w:val="single" w:sz="4" w:space="0" w:color="auto"/>
              <w:right w:val="single" w:sz="4" w:space="0" w:color="auto"/>
            </w:tcBorders>
          </w:tcPr>
          <w:p w:rsidR="001B5A0E" w:rsidRPr="008D13E8" w:rsidRDefault="001B5A0E" w:rsidP="00C66621">
            <w:pPr>
              <w:rPr>
                <w:sz w:val="18"/>
                <w:szCs w:val="18"/>
              </w:rPr>
            </w:pPr>
            <w:r w:rsidRPr="008D13E8">
              <w:rPr>
                <w:sz w:val="18"/>
                <w:szCs w:val="18"/>
              </w:rPr>
              <w:t>Заверенные копии</w:t>
            </w:r>
          </w:p>
        </w:tc>
      </w:tr>
    </w:tbl>
    <w:p w:rsidR="001B5A0E" w:rsidRPr="00173F7C" w:rsidRDefault="001B5A0E" w:rsidP="001B5A0E">
      <w:pPr>
        <w:tabs>
          <w:tab w:val="left" w:pos="7470"/>
        </w:tabs>
        <w:rPr>
          <w:b/>
          <w:sz w:val="18"/>
          <w:szCs w:val="18"/>
        </w:rPr>
      </w:pPr>
      <w:r w:rsidRPr="00173F7C">
        <w:rPr>
          <w:b/>
          <w:sz w:val="18"/>
          <w:szCs w:val="18"/>
        </w:rPr>
        <w:tab/>
      </w:r>
    </w:p>
    <w:p w:rsidR="00902520" w:rsidRPr="00173F7C" w:rsidRDefault="00902520" w:rsidP="00902520">
      <w:pPr>
        <w:jc w:val="both"/>
        <w:rPr>
          <w:b/>
          <w:sz w:val="18"/>
          <w:szCs w:val="18"/>
        </w:rPr>
      </w:pPr>
    </w:p>
    <w:p w:rsidR="00902520" w:rsidRPr="00173F7C" w:rsidRDefault="00902520" w:rsidP="00902520">
      <w:pPr>
        <w:jc w:val="both"/>
        <w:rPr>
          <w:b/>
          <w:sz w:val="18"/>
          <w:szCs w:val="18"/>
        </w:rPr>
      </w:pPr>
      <w:r w:rsidRPr="00173F7C">
        <w:rPr>
          <w:b/>
          <w:sz w:val="18"/>
          <w:szCs w:val="18"/>
        </w:rPr>
        <w:t xml:space="preserve">Примечание: </w:t>
      </w:r>
    </w:p>
    <w:p w:rsidR="00902520" w:rsidRPr="00173F7C" w:rsidRDefault="00902520" w:rsidP="00902520">
      <w:pPr>
        <w:numPr>
          <w:ilvl w:val="0"/>
          <w:numId w:val="26"/>
        </w:numPr>
        <w:suppressAutoHyphens w:val="0"/>
        <w:jc w:val="both"/>
        <w:rPr>
          <w:bCs/>
          <w:sz w:val="18"/>
          <w:szCs w:val="18"/>
        </w:rPr>
      </w:pPr>
      <w:r w:rsidRPr="00173F7C">
        <w:rPr>
          <w:bCs/>
          <w:sz w:val="18"/>
          <w:szCs w:val="18"/>
        </w:rPr>
        <w:t xml:space="preserve">По требованию финансового эксперта Фонда, клиент </w:t>
      </w:r>
      <w:proofErr w:type="gramStart"/>
      <w:r w:rsidRPr="00173F7C">
        <w:rPr>
          <w:bCs/>
          <w:sz w:val="18"/>
          <w:szCs w:val="18"/>
        </w:rPr>
        <w:t>предоставляет иные документы</w:t>
      </w:r>
      <w:proofErr w:type="gramEnd"/>
      <w:r w:rsidRPr="00173F7C">
        <w:rPr>
          <w:bCs/>
          <w:sz w:val="18"/>
          <w:szCs w:val="18"/>
        </w:rPr>
        <w:t>, если содержащаяся в них информация может повлиять на принятие решения о предоставлении займа.</w:t>
      </w:r>
    </w:p>
    <w:p w:rsidR="00902520" w:rsidRPr="00173F7C" w:rsidRDefault="00902520" w:rsidP="00902520">
      <w:pPr>
        <w:numPr>
          <w:ilvl w:val="0"/>
          <w:numId w:val="26"/>
        </w:numPr>
        <w:suppressAutoHyphens w:val="0"/>
        <w:jc w:val="both"/>
        <w:rPr>
          <w:bCs/>
          <w:sz w:val="18"/>
          <w:szCs w:val="18"/>
        </w:rPr>
      </w:pPr>
      <w:r w:rsidRPr="00173F7C">
        <w:rPr>
          <w:bCs/>
          <w:sz w:val="18"/>
          <w:szCs w:val="18"/>
        </w:rPr>
        <w:t xml:space="preserve">«Заверенной» в соответствии с вышеуказанным перечнем считается копия, на которой обозначено «копия верна», наименование клиента, подпись клиента (руководителя </w:t>
      </w:r>
      <w:proofErr w:type="spellStart"/>
      <w:r w:rsidRPr="00173F7C">
        <w:rPr>
          <w:bCs/>
          <w:sz w:val="18"/>
          <w:szCs w:val="18"/>
        </w:rPr>
        <w:t>ю</w:t>
      </w:r>
      <w:proofErr w:type="spellEnd"/>
      <w:r w:rsidRPr="00173F7C">
        <w:rPr>
          <w:bCs/>
          <w:sz w:val="18"/>
          <w:szCs w:val="18"/>
        </w:rPr>
        <w:t>/л), дата заверения.</w:t>
      </w:r>
    </w:p>
    <w:p w:rsidR="00902520" w:rsidRPr="00173F7C" w:rsidRDefault="00902520" w:rsidP="00902520">
      <w:pPr>
        <w:pStyle w:val="ConsPlusNormal"/>
        <w:widowControl/>
        <w:tabs>
          <w:tab w:val="left" w:pos="-2530"/>
        </w:tabs>
        <w:ind w:firstLine="0"/>
        <w:jc w:val="right"/>
        <w:rPr>
          <w:rFonts w:ascii="Times New Roman" w:hAnsi="Times New Roman" w:cs="Times New Roman"/>
          <w:b/>
          <w:bCs/>
          <w:sz w:val="18"/>
          <w:szCs w:val="18"/>
        </w:rPr>
      </w:pPr>
    </w:p>
    <w:p w:rsidR="00902520" w:rsidRPr="00173F7C" w:rsidRDefault="00902520" w:rsidP="00902520">
      <w:pPr>
        <w:rPr>
          <w:sz w:val="18"/>
          <w:szCs w:val="18"/>
        </w:rPr>
      </w:pPr>
    </w:p>
    <w:p w:rsidR="00902520" w:rsidRPr="00173F7C" w:rsidRDefault="00902520" w:rsidP="00902520">
      <w:pPr>
        <w:jc w:val="center"/>
        <w:rPr>
          <w:b/>
          <w:bCs/>
          <w:sz w:val="18"/>
          <w:szCs w:val="18"/>
        </w:rPr>
      </w:pPr>
    </w:p>
    <w:p w:rsidR="00902520" w:rsidRPr="00173F7C" w:rsidRDefault="00902520" w:rsidP="00902520">
      <w:pPr>
        <w:jc w:val="center"/>
        <w:rPr>
          <w:b/>
          <w:bCs/>
          <w:sz w:val="18"/>
          <w:szCs w:val="18"/>
        </w:rPr>
      </w:pPr>
    </w:p>
    <w:p w:rsidR="00E126DE" w:rsidRPr="00923B09" w:rsidRDefault="00E126DE" w:rsidP="00E126DE">
      <w:pPr>
        <w:pStyle w:val="ConsPlusNormal"/>
        <w:widowControl/>
        <w:tabs>
          <w:tab w:val="left" w:pos="-2530"/>
        </w:tabs>
        <w:ind w:firstLine="0"/>
        <w:jc w:val="right"/>
        <w:rPr>
          <w:rFonts w:ascii="Times New Roman" w:hAnsi="Times New Roman" w:cs="Times New Roman"/>
          <w:b/>
          <w:bCs/>
          <w:sz w:val="18"/>
          <w:szCs w:val="18"/>
        </w:rPr>
      </w:pPr>
    </w:p>
    <w:p w:rsidR="00E126DE" w:rsidRPr="00923B09" w:rsidRDefault="00E126DE" w:rsidP="00E126DE">
      <w:pPr>
        <w:rPr>
          <w:sz w:val="18"/>
          <w:szCs w:val="18"/>
        </w:rPr>
      </w:pPr>
    </w:p>
    <w:p w:rsidR="00E126DE" w:rsidRPr="00923B09" w:rsidRDefault="00E126DE" w:rsidP="00E126DE">
      <w:pPr>
        <w:jc w:val="center"/>
        <w:rPr>
          <w:b/>
          <w:bCs/>
          <w:sz w:val="18"/>
          <w:szCs w:val="18"/>
        </w:rPr>
      </w:pPr>
    </w:p>
    <w:p w:rsidR="00E126DE" w:rsidRPr="00923B09" w:rsidRDefault="00E126DE" w:rsidP="00E126DE">
      <w:pPr>
        <w:jc w:val="center"/>
        <w:rPr>
          <w:b/>
          <w:bCs/>
          <w:sz w:val="18"/>
          <w:szCs w:val="18"/>
        </w:rPr>
      </w:pPr>
    </w:p>
    <w:p w:rsidR="00E126DE" w:rsidRPr="00923B09" w:rsidRDefault="00E126DE" w:rsidP="00E126DE">
      <w:pPr>
        <w:jc w:val="center"/>
        <w:rPr>
          <w:b/>
          <w:bCs/>
          <w:sz w:val="18"/>
          <w:szCs w:val="18"/>
        </w:rPr>
      </w:pPr>
    </w:p>
    <w:p w:rsidR="00E126DE" w:rsidRPr="00923B09" w:rsidRDefault="00E126DE" w:rsidP="00E126DE">
      <w:pPr>
        <w:jc w:val="center"/>
        <w:rPr>
          <w:b/>
          <w:bCs/>
          <w:sz w:val="18"/>
          <w:szCs w:val="18"/>
        </w:rPr>
      </w:pPr>
    </w:p>
    <w:p w:rsidR="00E126DE" w:rsidRPr="00923B09" w:rsidRDefault="00E126DE" w:rsidP="00E126DE">
      <w:pPr>
        <w:jc w:val="right"/>
        <w:rPr>
          <w:b/>
          <w:bCs/>
          <w:sz w:val="18"/>
          <w:szCs w:val="18"/>
        </w:rPr>
      </w:pPr>
    </w:p>
    <w:p w:rsidR="00E126DE" w:rsidRPr="00923B09" w:rsidRDefault="00E126DE" w:rsidP="00E126DE">
      <w:pPr>
        <w:jc w:val="right"/>
        <w:rPr>
          <w:b/>
          <w:bCs/>
          <w:sz w:val="18"/>
          <w:szCs w:val="18"/>
        </w:rPr>
      </w:pPr>
    </w:p>
    <w:p w:rsidR="00E126DE" w:rsidRPr="00923B09" w:rsidRDefault="00E126DE" w:rsidP="00E126DE">
      <w:pPr>
        <w:jc w:val="right"/>
        <w:rPr>
          <w:b/>
          <w:bCs/>
          <w:sz w:val="18"/>
          <w:szCs w:val="18"/>
        </w:rPr>
      </w:pPr>
    </w:p>
    <w:p w:rsidR="00E126DE" w:rsidRPr="00923B09" w:rsidRDefault="00E126DE" w:rsidP="00E126DE">
      <w:pPr>
        <w:jc w:val="right"/>
        <w:rPr>
          <w:b/>
          <w:bCs/>
          <w:sz w:val="18"/>
          <w:szCs w:val="18"/>
        </w:rPr>
      </w:pPr>
    </w:p>
    <w:p w:rsidR="00E126DE" w:rsidRPr="00923B09" w:rsidRDefault="00E126DE" w:rsidP="00E126DE">
      <w:pPr>
        <w:jc w:val="right"/>
        <w:rPr>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21142F" w:rsidRDefault="0021142F" w:rsidP="00E126DE">
      <w:pPr>
        <w:jc w:val="right"/>
        <w:rPr>
          <w:b/>
          <w:bCs/>
          <w:sz w:val="18"/>
          <w:szCs w:val="18"/>
        </w:rPr>
      </w:pPr>
    </w:p>
    <w:p w:rsidR="0021142F" w:rsidRDefault="0021142F" w:rsidP="00E126DE">
      <w:pPr>
        <w:jc w:val="right"/>
        <w:rPr>
          <w:b/>
          <w:bCs/>
          <w:sz w:val="18"/>
          <w:szCs w:val="18"/>
        </w:rPr>
      </w:pPr>
    </w:p>
    <w:p w:rsidR="0021142F" w:rsidRDefault="0021142F" w:rsidP="00E126DE">
      <w:pPr>
        <w:jc w:val="right"/>
        <w:rPr>
          <w:b/>
          <w:bCs/>
          <w:sz w:val="18"/>
          <w:szCs w:val="18"/>
        </w:rPr>
      </w:pPr>
    </w:p>
    <w:p w:rsidR="0021142F" w:rsidRDefault="0021142F" w:rsidP="00E126DE">
      <w:pPr>
        <w:jc w:val="right"/>
        <w:rPr>
          <w:b/>
          <w:bCs/>
          <w:sz w:val="18"/>
          <w:szCs w:val="18"/>
        </w:rPr>
      </w:pPr>
    </w:p>
    <w:p w:rsidR="001D5088" w:rsidRDefault="001D5088" w:rsidP="00E126DE">
      <w:pPr>
        <w:jc w:val="right"/>
        <w:rPr>
          <w:b/>
          <w:bCs/>
          <w:sz w:val="18"/>
          <w:szCs w:val="18"/>
        </w:rPr>
      </w:pPr>
    </w:p>
    <w:p w:rsidR="001D5088" w:rsidRDefault="001D5088" w:rsidP="00E126DE">
      <w:pPr>
        <w:jc w:val="right"/>
        <w:rPr>
          <w:b/>
          <w:bCs/>
          <w:sz w:val="18"/>
          <w:szCs w:val="18"/>
        </w:rPr>
      </w:pPr>
    </w:p>
    <w:p w:rsidR="001D5088" w:rsidRDefault="001D5088" w:rsidP="00E126DE">
      <w:pPr>
        <w:jc w:val="right"/>
        <w:rPr>
          <w:b/>
          <w:bCs/>
          <w:sz w:val="18"/>
          <w:szCs w:val="18"/>
        </w:rPr>
      </w:pPr>
    </w:p>
    <w:p w:rsidR="001D5088" w:rsidRDefault="001D5088" w:rsidP="00E126DE">
      <w:pPr>
        <w:jc w:val="right"/>
        <w:rPr>
          <w:b/>
          <w:bCs/>
          <w:sz w:val="18"/>
          <w:szCs w:val="18"/>
        </w:rPr>
      </w:pPr>
    </w:p>
    <w:p w:rsidR="001D5088" w:rsidRDefault="001D5088" w:rsidP="00E126DE">
      <w:pPr>
        <w:jc w:val="right"/>
        <w:rPr>
          <w:b/>
          <w:bCs/>
          <w:sz w:val="18"/>
          <w:szCs w:val="18"/>
        </w:rPr>
      </w:pPr>
    </w:p>
    <w:p w:rsidR="0021142F" w:rsidRDefault="0021142F" w:rsidP="00E126DE">
      <w:pPr>
        <w:jc w:val="right"/>
        <w:rPr>
          <w:b/>
          <w:bCs/>
          <w:sz w:val="18"/>
          <w:szCs w:val="18"/>
        </w:rPr>
      </w:pPr>
    </w:p>
    <w:p w:rsidR="00E126DE" w:rsidRPr="007C5EED" w:rsidRDefault="00E126DE" w:rsidP="00E126DE">
      <w:pPr>
        <w:pStyle w:val="ConsPlusNormal"/>
        <w:widowControl/>
        <w:tabs>
          <w:tab w:val="left" w:pos="-2530"/>
        </w:tabs>
        <w:ind w:left="-90" w:firstLine="0"/>
        <w:jc w:val="right"/>
        <w:rPr>
          <w:rFonts w:ascii="Times New Roman" w:hAnsi="Times New Roman" w:cs="Times New Roman"/>
          <w:b/>
          <w:bCs/>
          <w:sz w:val="18"/>
          <w:szCs w:val="18"/>
        </w:rPr>
      </w:pPr>
      <w:r w:rsidRPr="00923B09">
        <w:rPr>
          <w:rFonts w:ascii="Times New Roman" w:hAnsi="Times New Roman" w:cs="Times New Roman"/>
          <w:b/>
          <w:bCs/>
          <w:sz w:val="18"/>
          <w:szCs w:val="18"/>
        </w:rPr>
        <w:t>Приложение №2</w:t>
      </w:r>
      <w:r w:rsidR="003E6D40">
        <w:rPr>
          <w:rFonts w:ascii="Times New Roman" w:hAnsi="Times New Roman" w:cs="Times New Roman"/>
          <w:b/>
          <w:bCs/>
          <w:sz w:val="18"/>
          <w:szCs w:val="18"/>
        </w:rPr>
        <w:t>6</w:t>
      </w:r>
    </w:p>
    <w:p w:rsidR="00E126DE" w:rsidRPr="00923B09" w:rsidRDefault="00E126DE" w:rsidP="00E126DE">
      <w:pPr>
        <w:jc w:val="right"/>
        <w:rPr>
          <w:b/>
          <w:bCs/>
          <w:sz w:val="18"/>
          <w:szCs w:val="18"/>
        </w:rPr>
      </w:pPr>
    </w:p>
    <w:p w:rsidR="00E126DE" w:rsidRPr="00923B09" w:rsidRDefault="00E126DE" w:rsidP="00E126DE">
      <w:pPr>
        <w:jc w:val="center"/>
        <w:rPr>
          <w:b/>
          <w:bCs/>
          <w:sz w:val="18"/>
          <w:szCs w:val="18"/>
        </w:rPr>
      </w:pPr>
    </w:p>
    <w:tbl>
      <w:tblPr>
        <w:tblW w:w="0" w:type="auto"/>
        <w:tblInd w:w="44" w:type="dxa"/>
        <w:tblLayout w:type="fixed"/>
        <w:tblLook w:val="0000"/>
      </w:tblPr>
      <w:tblGrid>
        <w:gridCol w:w="7861"/>
        <w:gridCol w:w="2268"/>
      </w:tblGrid>
      <w:tr w:rsidR="00E126DE" w:rsidRPr="00923B09" w:rsidTr="0023773A">
        <w:trPr>
          <w:trHeight w:val="185"/>
        </w:trPr>
        <w:tc>
          <w:tcPr>
            <w:tcW w:w="7861" w:type="dxa"/>
            <w:tcBorders>
              <w:top w:val="single" w:sz="4" w:space="0" w:color="000000"/>
              <w:left w:val="single" w:sz="4" w:space="0" w:color="000000"/>
              <w:bottom w:val="single" w:sz="4" w:space="0" w:color="000000"/>
            </w:tcBorders>
          </w:tcPr>
          <w:p w:rsidR="00E126DE" w:rsidRPr="00923B09" w:rsidRDefault="00E126DE" w:rsidP="00494335">
            <w:pPr>
              <w:snapToGrid w:val="0"/>
              <w:jc w:val="center"/>
              <w:rPr>
                <w:b/>
                <w:color w:val="000000"/>
                <w:sz w:val="18"/>
                <w:szCs w:val="18"/>
              </w:rPr>
            </w:pPr>
            <w:r w:rsidRPr="00923B09">
              <w:rPr>
                <w:b/>
                <w:color w:val="000000"/>
                <w:sz w:val="18"/>
                <w:szCs w:val="18"/>
              </w:rPr>
              <w:t>ДОКУМЕНТЫ ПО ПРЕДЛАГАЕМОМУ ОБЕСПЕЧЕНИЮ ЗАЙМА:</w:t>
            </w:r>
          </w:p>
        </w:tc>
        <w:tc>
          <w:tcPr>
            <w:tcW w:w="2268" w:type="dxa"/>
            <w:tcBorders>
              <w:top w:val="single" w:sz="4" w:space="0" w:color="000000"/>
              <w:left w:val="single" w:sz="4" w:space="0" w:color="000000"/>
              <w:bottom w:val="single" w:sz="4" w:space="0" w:color="000000"/>
              <w:right w:val="single" w:sz="4" w:space="0" w:color="000000"/>
            </w:tcBorders>
          </w:tcPr>
          <w:p w:rsidR="00E126DE" w:rsidRPr="00923B09" w:rsidRDefault="00E126DE" w:rsidP="00494335">
            <w:pPr>
              <w:snapToGrid w:val="0"/>
              <w:jc w:val="both"/>
              <w:rPr>
                <w:b/>
                <w:color w:val="000000"/>
                <w:sz w:val="18"/>
                <w:szCs w:val="18"/>
              </w:rPr>
            </w:pPr>
            <w:r w:rsidRPr="00923B09">
              <w:rPr>
                <w:b/>
                <w:color w:val="000000"/>
                <w:sz w:val="18"/>
                <w:szCs w:val="18"/>
              </w:rPr>
              <w:t>Пояснение:</w:t>
            </w:r>
          </w:p>
        </w:tc>
      </w:tr>
      <w:tr w:rsidR="00E126DE" w:rsidRPr="00923B09" w:rsidTr="0023773A">
        <w:trPr>
          <w:trHeight w:val="185"/>
        </w:trPr>
        <w:tc>
          <w:tcPr>
            <w:tcW w:w="7861" w:type="dxa"/>
            <w:tcBorders>
              <w:top w:val="single" w:sz="4" w:space="0" w:color="000000"/>
              <w:left w:val="single" w:sz="4" w:space="0" w:color="000000"/>
              <w:bottom w:val="single" w:sz="4" w:space="0" w:color="000000"/>
            </w:tcBorders>
          </w:tcPr>
          <w:p w:rsidR="00E126DE" w:rsidRPr="00923B09" w:rsidRDefault="00E126DE" w:rsidP="00494335">
            <w:pPr>
              <w:numPr>
                <w:ilvl w:val="0"/>
                <w:numId w:val="28"/>
              </w:numPr>
              <w:snapToGrid w:val="0"/>
              <w:jc w:val="center"/>
              <w:rPr>
                <w:b/>
                <w:color w:val="000000"/>
                <w:sz w:val="18"/>
                <w:szCs w:val="18"/>
              </w:rPr>
            </w:pPr>
            <w:r w:rsidRPr="00923B09">
              <w:rPr>
                <w:b/>
                <w:color w:val="000000"/>
                <w:sz w:val="18"/>
                <w:szCs w:val="18"/>
              </w:rPr>
              <w:t>При залоге недвижимого имущества</w:t>
            </w:r>
          </w:p>
        </w:tc>
        <w:tc>
          <w:tcPr>
            <w:tcW w:w="2268" w:type="dxa"/>
            <w:tcBorders>
              <w:top w:val="single" w:sz="4" w:space="0" w:color="000000"/>
              <w:left w:val="single" w:sz="4" w:space="0" w:color="000000"/>
              <w:bottom w:val="single" w:sz="4" w:space="0" w:color="000000"/>
              <w:right w:val="single" w:sz="4" w:space="0" w:color="000000"/>
            </w:tcBorders>
          </w:tcPr>
          <w:p w:rsidR="00E126DE" w:rsidRPr="00923B09" w:rsidRDefault="00E126DE" w:rsidP="00494335">
            <w:pPr>
              <w:snapToGrid w:val="0"/>
              <w:jc w:val="both"/>
              <w:rPr>
                <w:b/>
                <w:color w:val="000000"/>
                <w:sz w:val="18"/>
                <w:szCs w:val="18"/>
              </w:rPr>
            </w:pPr>
          </w:p>
        </w:tc>
      </w:tr>
      <w:tr w:rsidR="00E126DE" w:rsidRPr="00923B09" w:rsidTr="0023773A">
        <w:trPr>
          <w:trHeight w:val="270"/>
        </w:trPr>
        <w:tc>
          <w:tcPr>
            <w:tcW w:w="7861" w:type="dxa"/>
            <w:tcBorders>
              <w:top w:val="single" w:sz="4" w:space="0" w:color="000000"/>
              <w:left w:val="single" w:sz="4" w:space="0" w:color="000000"/>
              <w:bottom w:val="single" w:sz="4" w:space="0" w:color="000000"/>
            </w:tcBorders>
          </w:tcPr>
          <w:p w:rsidR="00E126DE" w:rsidRPr="00923B09" w:rsidRDefault="00E126DE" w:rsidP="00494335">
            <w:pPr>
              <w:snapToGrid w:val="0"/>
              <w:jc w:val="both"/>
              <w:rPr>
                <w:b/>
                <w:iCs/>
                <w:color w:val="000000"/>
                <w:sz w:val="18"/>
                <w:szCs w:val="18"/>
              </w:rPr>
            </w:pPr>
            <w:r w:rsidRPr="00923B09">
              <w:rPr>
                <w:b/>
                <w:iCs/>
                <w:color w:val="000000"/>
                <w:sz w:val="18"/>
                <w:szCs w:val="18"/>
              </w:rPr>
              <w:t xml:space="preserve">При залоге жилых помещений: </w:t>
            </w:r>
          </w:p>
        </w:tc>
        <w:tc>
          <w:tcPr>
            <w:tcW w:w="2268" w:type="dxa"/>
            <w:tcBorders>
              <w:top w:val="single" w:sz="4" w:space="0" w:color="000000"/>
              <w:left w:val="single" w:sz="4" w:space="0" w:color="000000"/>
              <w:bottom w:val="single" w:sz="4" w:space="0" w:color="000000"/>
              <w:right w:val="single" w:sz="4" w:space="0" w:color="000000"/>
            </w:tcBorders>
          </w:tcPr>
          <w:p w:rsidR="00E126DE" w:rsidRPr="00923B09" w:rsidRDefault="00E126DE" w:rsidP="00494335">
            <w:pPr>
              <w:snapToGrid w:val="0"/>
              <w:jc w:val="both"/>
              <w:rPr>
                <w:color w:val="000000"/>
                <w:sz w:val="18"/>
                <w:szCs w:val="18"/>
              </w:rPr>
            </w:pPr>
          </w:p>
        </w:tc>
      </w:tr>
      <w:tr w:rsidR="00E126DE" w:rsidRPr="00923B09" w:rsidTr="0023773A">
        <w:trPr>
          <w:trHeight w:val="270"/>
        </w:trPr>
        <w:tc>
          <w:tcPr>
            <w:tcW w:w="7861" w:type="dxa"/>
            <w:tcBorders>
              <w:top w:val="single" w:sz="4" w:space="0" w:color="000000"/>
              <w:left w:val="single" w:sz="4" w:space="0" w:color="000000"/>
              <w:bottom w:val="single" w:sz="4" w:space="0" w:color="000000"/>
            </w:tcBorders>
          </w:tcPr>
          <w:p w:rsidR="00E126DE" w:rsidRPr="00923B09" w:rsidRDefault="00E126DE" w:rsidP="00494335">
            <w:pPr>
              <w:snapToGrid w:val="0"/>
              <w:jc w:val="both"/>
              <w:rPr>
                <w:color w:val="000000"/>
                <w:sz w:val="18"/>
                <w:szCs w:val="18"/>
              </w:rPr>
            </w:pPr>
            <w:r w:rsidRPr="00923B09">
              <w:rPr>
                <w:color w:val="000000"/>
                <w:sz w:val="18"/>
                <w:szCs w:val="18"/>
              </w:rPr>
              <w:t>Документы, подтверждающие право собственности на объект недвижимости (свидетельство о государственной регистрации права, а также по запросу сотрудника Фонда технический и кадастровый паспорта объекта недвижимости, договор купли-продажи/договор дарения, завещание, документы об оплате жилых помещений)</w:t>
            </w:r>
          </w:p>
        </w:tc>
        <w:tc>
          <w:tcPr>
            <w:tcW w:w="2268" w:type="dxa"/>
            <w:tcBorders>
              <w:top w:val="single" w:sz="4" w:space="0" w:color="000000"/>
              <w:left w:val="single" w:sz="4" w:space="0" w:color="000000"/>
              <w:right w:val="single" w:sz="4" w:space="0" w:color="000000"/>
            </w:tcBorders>
          </w:tcPr>
          <w:p w:rsidR="00E126DE" w:rsidRPr="009F12E2" w:rsidRDefault="00E126DE" w:rsidP="00494335">
            <w:pPr>
              <w:snapToGrid w:val="0"/>
              <w:jc w:val="center"/>
              <w:rPr>
                <w:color w:val="000000"/>
                <w:sz w:val="18"/>
                <w:szCs w:val="18"/>
              </w:rPr>
            </w:pPr>
            <w:r w:rsidRPr="009F12E2">
              <w:rPr>
                <w:sz w:val="18"/>
                <w:szCs w:val="18"/>
              </w:rPr>
              <w:t>Копия, заверенная нотариусом, или копия с предоставлением оригинала документа (заверяется сотрудником Фонда)</w:t>
            </w:r>
          </w:p>
        </w:tc>
      </w:tr>
      <w:tr w:rsidR="00E126DE" w:rsidRPr="00923B09" w:rsidTr="0023773A">
        <w:trPr>
          <w:trHeight w:val="224"/>
        </w:trPr>
        <w:tc>
          <w:tcPr>
            <w:tcW w:w="7861" w:type="dxa"/>
            <w:tcBorders>
              <w:top w:val="single" w:sz="4" w:space="0" w:color="000000"/>
              <w:left w:val="single" w:sz="4" w:space="0" w:color="000000"/>
              <w:bottom w:val="single" w:sz="4" w:space="0" w:color="000000"/>
            </w:tcBorders>
          </w:tcPr>
          <w:p w:rsidR="00E126DE" w:rsidRPr="00923B09" w:rsidRDefault="00E126DE" w:rsidP="00494335">
            <w:pPr>
              <w:snapToGrid w:val="0"/>
              <w:jc w:val="both"/>
              <w:rPr>
                <w:color w:val="000000"/>
                <w:sz w:val="18"/>
                <w:szCs w:val="18"/>
              </w:rPr>
            </w:pPr>
            <w:r w:rsidRPr="00923B09">
              <w:rPr>
                <w:color w:val="000000"/>
                <w:sz w:val="18"/>
                <w:szCs w:val="18"/>
              </w:rPr>
              <w:t>Нотариально удостоверенное согласие всех собственников в соответствии с требованиями законодательства</w:t>
            </w:r>
          </w:p>
        </w:tc>
        <w:tc>
          <w:tcPr>
            <w:tcW w:w="2268" w:type="dxa"/>
            <w:tcBorders>
              <w:top w:val="single" w:sz="4" w:space="0" w:color="000000"/>
              <w:left w:val="single" w:sz="4" w:space="0" w:color="000000"/>
              <w:bottom w:val="single" w:sz="4" w:space="0" w:color="000000"/>
              <w:right w:val="single" w:sz="4" w:space="0" w:color="000000"/>
            </w:tcBorders>
          </w:tcPr>
          <w:p w:rsidR="00E126DE" w:rsidRPr="009F12E2" w:rsidRDefault="00E126DE" w:rsidP="00494335">
            <w:pPr>
              <w:snapToGrid w:val="0"/>
              <w:jc w:val="center"/>
              <w:rPr>
                <w:color w:val="000000"/>
                <w:sz w:val="18"/>
                <w:szCs w:val="18"/>
              </w:rPr>
            </w:pPr>
            <w:r w:rsidRPr="009F12E2">
              <w:rPr>
                <w:color w:val="000000"/>
                <w:sz w:val="18"/>
                <w:szCs w:val="18"/>
              </w:rPr>
              <w:t>ОРИГИНАЛ</w:t>
            </w:r>
          </w:p>
        </w:tc>
      </w:tr>
      <w:tr w:rsidR="00E126DE" w:rsidRPr="00923B09" w:rsidTr="0023773A">
        <w:trPr>
          <w:trHeight w:val="317"/>
        </w:trPr>
        <w:tc>
          <w:tcPr>
            <w:tcW w:w="7861" w:type="dxa"/>
            <w:tcBorders>
              <w:top w:val="single" w:sz="4" w:space="0" w:color="000000"/>
              <w:left w:val="single" w:sz="4" w:space="0" w:color="000000"/>
              <w:bottom w:val="single" w:sz="4" w:space="0" w:color="000000"/>
            </w:tcBorders>
          </w:tcPr>
          <w:p w:rsidR="00E126DE" w:rsidRPr="00923B09" w:rsidRDefault="00E126DE" w:rsidP="0023773A">
            <w:pPr>
              <w:snapToGrid w:val="0"/>
              <w:jc w:val="both"/>
              <w:rPr>
                <w:color w:val="000000"/>
                <w:sz w:val="18"/>
                <w:szCs w:val="18"/>
              </w:rPr>
            </w:pPr>
            <w:r w:rsidRPr="00923B09">
              <w:rPr>
                <w:color w:val="000000"/>
                <w:sz w:val="18"/>
                <w:szCs w:val="18"/>
              </w:rPr>
              <w:t>Справка  об отсутствии обременения   на предмет залога  из ЕГР</w:t>
            </w:r>
            <w:r w:rsidR="0023773A">
              <w:rPr>
                <w:color w:val="000000"/>
                <w:sz w:val="18"/>
                <w:szCs w:val="18"/>
              </w:rPr>
              <w:t>Н</w:t>
            </w:r>
          </w:p>
        </w:tc>
        <w:tc>
          <w:tcPr>
            <w:tcW w:w="2268" w:type="dxa"/>
            <w:tcBorders>
              <w:top w:val="single" w:sz="4" w:space="0" w:color="000000"/>
              <w:left w:val="single" w:sz="4" w:space="0" w:color="000000"/>
              <w:bottom w:val="single" w:sz="4" w:space="0" w:color="000000"/>
              <w:right w:val="single" w:sz="4" w:space="0" w:color="000000"/>
            </w:tcBorders>
          </w:tcPr>
          <w:p w:rsidR="00E126DE" w:rsidRPr="009F12E2" w:rsidRDefault="00E126DE" w:rsidP="00494335">
            <w:pPr>
              <w:snapToGrid w:val="0"/>
              <w:jc w:val="center"/>
              <w:rPr>
                <w:color w:val="000000"/>
                <w:sz w:val="18"/>
                <w:szCs w:val="18"/>
              </w:rPr>
            </w:pPr>
            <w:r w:rsidRPr="009F12E2">
              <w:rPr>
                <w:color w:val="000000"/>
                <w:sz w:val="18"/>
                <w:szCs w:val="18"/>
              </w:rPr>
              <w:t>ОРИГИНАЛ</w:t>
            </w:r>
          </w:p>
        </w:tc>
      </w:tr>
      <w:tr w:rsidR="003B6D3B" w:rsidRPr="00923B09" w:rsidTr="0023773A">
        <w:trPr>
          <w:trHeight w:val="317"/>
        </w:trPr>
        <w:tc>
          <w:tcPr>
            <w:tcW w:w="7861" w:type="dxa"/>
            <w:tcBorders>
              <w:top w:val="single" w:sz="4" w:space="0" w:color="000000"/>
              <w:left w:val="single" w:sz="4" w:space="0" w:color="000000"/>
              <w:bottom w:val="single" w:sz="4" w:space="0" w:color="000000"/>
            </w:tcBorders>
          </w:tcPr>
          <w:p w:rsidR="003B6D3B" w:rsidRPr="003B6D3B" w:rsidRDefault="003B6D3B" w:rsidP="003B6D3B">
            <w:pPr>
              <w:snapToGrid w:val="0"/>
              <w:jc w:val="both"/>
              <w:rPr>
                <w:iCs/>
                <w:color w:val="FF0000"/>
                <w:sz w:val="18"/>
                <w:szCs w:val="18"/>
              </w:rPr>
            </w:pPr>
            <w:r w:rsidRPr="003B6D3B">
              <w:rPr>
                <w:iCs/>
                <w:color w:val="FF0000"/>
                <w:sz w:val="18"/>
                <w:szCs w:val="18"/>
              </w:rPr>
              <w:t xml:space="preserve">Отчет экспертной организации об оценке имущества </w:t>
            </w:r>
          </w:p>
        </w:tc>
        <w:tc>
          <w:tcPr>
            <w:tcW w:w="2268" w:type="dxa"/>
            <w:tcBorders>
              <w:top w:val="single" w:sz="4" w:space="0" w:color="000000"/>
              <w:left w:val="single" w:sz="4" w:space="0" w:color="000000"/>
              <w:bottom w:val="single" w:sz="4" w:space="0" w:color="000000"/>
              <w:right w:val="single" w:sz="4" w:space="0" w:color="000000"/>
            </w:tcBorders>
          </w:tcPr>
          <w:p w:rsidR="003B6D3B" w:rsidRPr="003B6D3B" w:rsidRDefault="003B6D3B" w:rsidP="003B6D3B">
            <w:pPr>
              <w:snapToGrid w:val="0"/>
              <w:jc w:val="center"/>
              <w:rPr>
                <w:color w:val="FF0000"/>
                <w:sz w:val="18"/>
                <w:szCs w:val="18"/>
              </w:rPr>
            </w:pPr>
            <w:r w:rsidRPr="003B6D3B">
              <w:rPr>
                <w:color w:val="FF0000"/>
                <w:sz w:val="18"/>
                <w:szCs w:val="18"/>
              </w:rPr>
              <w:t>ОРИГИНАЛ</w:t>
            </w:r>
          </w:p>
        </w:tc>
      </w:tr>
      <w:tr w:rsidR="00E126DE" w:rsidRPr="00923B09" w:rsidTr="0023773A">
        <w:trPr>
          <w:trHeight w:val="269"/>
        </w:trPr>
        <w:tc>
          <w:tcPr>
            <w:tcW w:w="7861" w:type="dxa"/>
            <w:tcBorders>
              <w:top w:val="single" w:sz="4" w:space="0" w:color="000000"/>
              <w:left w:val="single" w:sz="4" w:space="0" w:color="000000"/>
              <w:bottom w:val="single" w:sz="4" w:space="0" w:color="000000"/>
            </w:tcBorders>
          </w:tcPr>
          <w:p w:rsidR="00E126DE" w:rsidRPr="00923B09" w:rsidRDefault="00E126DE" w:rsidP="0023773A">
            <w:pPr>
              <w:snapToGrid w:val="0"/>
              <w:jc w:val="both"/>
              <w:rPr>
                <w:color w:val="000000"/>
                <w:sz w:val="18"/>
                <w:szCs w:val="18"/>
              </w:rPr>
            </w:pPr>
            <w:r w:rsidRPr="00923B09">
              <w:rPr>
                <w:b/>
                <w:color w:val="000000"/>
                <w:sz w:val="18"/>
                <w:szCs w:val="18"/>
              </w:rPr>
              <w:t>При залоге нежилых помещений</w:t>
            </w:r>
            <w:r w:rsidRPr="00923B09">
              <w:rPr>
                <w:color w:val="000000"/>
                <w:sz w:val="18"/>
                <w:szCs w:val="18"/>
              </w:rPr>
              <w:t xml:space="preserve"> – документы, подтверждающие  право собственности на объект недвижимости (свидетельство о государственной регистрации права, а также по запросу сотрудника Фонда технический и кадастровый паспорта помещения, договоры</w:t>
            </w:r>
            <w:r w:rsidR="0023773A">
              <w:rPr>
                <w:color w:val="000000"/>
                <w:sz w:val="18"/>
                <w:szCs w:val="18"/>
              </w:rPr>
              <w:t xml:space="preserve"> купли-продажи/договоры дарения</w:t>
            </w:r>
            <w:r w:rsidRPr="00923B09">
              <w:rPr>
                <w:color w:val="000000"/>
                <w:sz w:val="18"/>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126DE" w:rsidRPr="009F12E2" w:rsidRDefault="00E126DE" w:rsidP="00494335">
            <w:pPr>
              <w:snapToGrid w:val="0"/>
              <w:jc w:val="center"/>
              <w:rPr>
                <w:color w:val="000000"/>
                <w:sz w:val="18"/>
                <w:szCs w:val="18"/>
              </w:rPr>
            </w:pPr>
            <w:r w:rsidRPr="009F12E2">
              <w:rPr>
                <w:sz w:val="18"/>
                <w:szCs w:val="18"/>
              </w:rPr>
              <w:t>Копия, заверенная нотариусом, или копия с предоставлением оригинала документа (заверяется сотрудником Фонда)</w:t>
            </w:r>
          </w:p>
        </w:tc>
      </w:tr>
      <w:tr w:rsidR="00E126DE" w:rsidRPr="00923B09" w:rsidTr="0023773A">
        <w:trPr>
          <w:trHeight w:val="238"/>
        </w:trPr>
        <w:tc>
          <w:tcPr>
            <w:tcW w:w="7861" w:type="dxa"/>
            <w:tcBorders>
              <w:top w:val="single" w:sz="4" w:space="0" w:color="000000"/>
              <w:left w:val="single" w:sz="4" w:space="0" w:color="000000"/>
              <w:bottom w:val="single" w:sz="4" w:space="0" w:color="000000"/>
            </w:tcBorders>
          </w:tcPr>
          <w:p w:rsidR="00E126DE" w:rsidRPr="00923B09" w:rsidRDefault="00E126DE" w:rsidP="0023773A">
            <w:pPr>
              <w:snapToGrid w:val="0"/>
              <w:jc w:val="both"/>
              <w:rPr>
                <w:b/>
                <w:iCs/>
                <w:color w:val="000000"/>
                <w:sz w:val="18"/>
                <w:szCs w:val="18"/>
              </w:rPr>
            </w:pPr>
            <w:r w:rsidRPr="00923B09">
              <w:rPr>
                <w:b/>
                <w:iCs/>
                <w:color w:val="000000"/>
                <w:sz w:val="18"/>
                <w:szCs w:val="18"/>
              </w:rPr>
              <w:t>Только для юридических лиц:</w:t>
            </w:r>
          </w:p>
        </w:tc>
        <w:tc>
          <w:tcPr>
            <w:tcW w:w="2268" w:type="dxa"/>
            <w:tcBorders>
              <w:top w:val="single" w:sz="4" w:space="0" w:color="000000"/>
              <w:left w:val="single" w:sz="4" w:space="0" w:color="000000"/>
              <w:bottom w:val="single" w:sz="4" w:space="0" w:color="000000"/>
              <w:right w:val="single" w:sz="4" w:space="0" w:color="000000"/>
            </w:tcBorders>
          </w:tcPr>
          <w:p w:rsidR="00E126DE" w:rsidRPr="00923B09" w:rsidRDefault="00E126DE" w:rsidP="00494335">
            <w:pPr>
              <w:snapToGrid w:val="0"/>
              <w:jc w:val="both"/>
              <w:rPr>
                <w:color w:val="000000"/>
                <w:sz w:val="18"/>
                <w:szCs w:val="18"/>
              </w:rPr>
            </w:pPr>
          </w:p>
        </w:tc>
      </w:tr>
      <w:tr w:rsidR="00E126DE" w:rsidRPr="00923B09" w:rsidTr="0023773A">
        <w:trPr>
          <w:trHeight w:val="238"/>
        </w:trPr>
        <w:tc>
          <w:tcPr>
            <w:tcW w:w="7861" w:type="dxa"/>
            <w:tcBorders>
              <w:left w:val="single" w:sz="4" w:space="0" w:color="000000"/>
              <w:bottom w:val="single" w:sz="4" w:space="0" w:color="000000"/>
            </w:tcBorders>
          </w:tcPr>
          <w:p w:rsidR="00E126DE" w:rsidRPr="00923B09" w:rsidRDefault="00E126DE" w:rsidP="00494335">
            <w:pPr>
              <w:shd w:val="clear" w:color="auto" w:fill="FFFFFF"/>
              <w:snapToGrid w:val="0"/>
              <w:jc w:val="both"/>
              <w:rPr>
                <w:iCs/>
                <w:color w:val="000000"/>
                <w:sz w:val="18"/>
                <w:szCs w:val="18"/>
              </w:rPr>
            </w:pPr>
            <w:proofErr w:type="gramStart"/>
            <w:r w:rsidRPr="00923B09">
              <w:rPr>
                <w:iCs/>
                <w:color w:val="000000"/>
                <w:sz w:val="18"/>
                <w:szCs w:val="18"/>
              </w:rPr>
              <w:t xml:space="preserve">Ведомость движения основных средств (расшифровка балансового счета «01». </w:t>
            </w:r>
            <w:proofErr w:type="gramEnd"/>
          </w:p>
        </w:tc>
        <w:tc>
          <w:tcPr>
            <w:tcW w:w="2268" w:type="dxa"/>
            <w:tcBorders>
              <w:left w:val="single" w:sz="4" w:space="0" w:color="000000"/>
              <w:bottom w:val="single" w:sz="4" w:space="0" w:color="000000"/>
              <w:right w:val="single" w:sz="4" w:space="0" w:color="000000"/>
            </w:tcBorders>
          </w:tcPr>
          <w:p w:rsidR="00E126DE" w:rsidRPr="00923B09" w:rsidRDefault="00E126DE" w:rsidP="00494335">
            <w:pPr>
              <w:snapToGrid w:val="0"/>
              <w:jc w:val="both"/>
              <w:rPr>
                <w:color w:val="000000"/>
                <w:sz w:val="18"/>
                <w:szCs w:val="18"/>
              </w:rPr>
            </w:pPr>
            <w:proofErr w:type="gramStart"/>
            <w:r w:rsidRPr="00923B09">
              <w:rPr>
                <w:color w:val="000000"/>
                <w:sz w:val="18"/>
                <w:szCs w:val="18"/>
              </w:rPr>
              <w:t>Заверенная</w:t>
            </w:r>
            <w:proofErr w:type="gramEnd"/>
            <w:r w:rsidRPr="00923B09">
              <w:rPr>
                <w:color w:val="000000"/>
                <w:sz w:val="18"/>
                <w:szCs w:val="18"/>
              </w:rPr>
              <w:t xml:space="preserve"> руководителем и главным бухгалтером предприятия</w:t>
            </w:r>
          </w:p>
        </w:tc>
      </w:tr>
      <w:tr w:rsidR="00E126DE" w:rsidRPr="00923B09" w:rsidTr="0023773A">
        <w:trPr>
          <w:trHeight w:val="238"/>
        </w:trPr>
        <w:tc>
          <w:tcPr>
            <w:tcW w:w="7861" w:type="dxa"/>
            <w:tcBorders>
              <w:left w:val="single" w:sz="4" w:space="0" w:color="000000"/>
              <w:bottom w:val="single" w:sz="4" w:space="0" w:color="000000"/>
            </w:tcBorders>
          </w:tcPr>
          <w:p w:rsidR="00E126DE" w:rsidRPr="00923B09" w:rsidRDefault="00E126DE" w:rsidP="00494335">
            <w:pPr>
              <w:snapToGrid w:val="0"/>
              <w:jc w:val="both"/>
              <w:rPr>
                <w:iCs/>
                <w:color w:val="000000"/>
                <w:sz w:val="18"/>
                <w:szCs w:val="18"/>
              </w:rPr>
            </w:pPr>
            <w:r w:rsidRPr="00923B09">
              <w:rPr>
                <w:iCs/>
                <w:color w:val="000000"/>
                <w:sz w:val="18"/>
                <w:szCs w:val="18"/>
              </w:rPr>
              <w:t>Инвентарная карточка  на объект недвижимости</w:t>
            </w:r>
          </w:p>
        </w:tc>
        <w:tc>
          <w:tcPr>
            <w:tcW w:w="2268" w:type="dxa"/>
            <w:tcBorders>
              <w:left w:val="single" w:sz="4" w:space="0" w:color="000000"/>
              <w:bottom w:val="single" w:sz="4" w:space="0" w:color="000000"/>
              <w:right w:val="single" w:sz="4" w:space="0" w:color="000000"/>
            </w:tcBorders>
          </w:tcPr>
          <w:p w:rsidR="00E126DE" w:rsidRPr="00923B09" w:rsidRDefault="00E126DE" w:rsidP="00494335">
            <w:pPr>
              <w:snapToGrid w:val="0"/>
              <w:jc w:val="both"/>
              <w:rPr>
                <w:color w:val="000000"/>
                <w:sz w:val="18"/>
                <w:szCs w:val="18"/>
              </w:rPr>
            </w:pPr>
            <w:proofErr w:type="gramStart"/>
            <w:r w:rsidRPr="00923B09">
              <w:rPr>
                <w:color w:val="000000"/>
                <w:sz w:val="18"/>
                <w:szCs w:val="18"/>
              </w:rPr>
              <w:t>Заверенная</w:t>
            </w:r>
            <w:proofErr w:type="gramEnd"/>
            <w:r w:rsidRPr="00923B09">
              <w:rPr>
                <w:color w:val="000000"/>
                <w:sz w:val="18"/>
                <w:szCs w:val="18"/>
              </w:rPr>
              <w:t xml:space="preserve"> руководителем и главным бухгалтером предприятия</w:t>
            </w:r>
          </w:p>
        </w:tc>
      </w:tr>
      <w:tr w:rsidR="00E126DE" w:rsidRPr="00923B09" w:rsidTr="0023773A">
        <w:trPr>
          <w:trHeight w:val="238"/>
        </w:trPr>
        <w:tc>
          <w:tcPr>
            <w:tcW w:w="7861" w:type="dxa"/>
            <w:tcBorders>
              <w:left w:val="single" w:sz="4" w:space="0" w:color="000000"/>
              <w:bottom w:val="single" w:sz="4" w:space="0" w:color="000000"/>
            </w:tcBorders>
          </w:tcPr>
          <w:p w:rsidR="00E126DE" w:rsidRPr="00923B09" w:rsidRDefault="00E126DE" w:rsidP="00494335">
            <w:pPr>
              <w:snapToGrid w:val="0"/>
              <w:jc w:val="both"/>
              <w:rPr>
                <w:iCs/>
                <w:color w:val="000000"/>
                <w:sz w:val="18"/>
                <w:szCs w:val="18"/>
              </w:rPr>
            </w:pPr>
            <w:r w:rsidRPr="00923B09">
              <w:rPr>
                <w:iCs/>
                <w:color w:val="000000"/>
                <w:sz w:val="18"/>
                <w:szCs w:val="18"/>
              </w:rPr>
              <w:t>Перечень арендаторов помещения.</w:t>
            </w:r>
          </w:p>
        </w:tc>
        <w:tc>
          <w:tcPr>
            <w:tcW w:w="2268" w:type="dxa"/>
            <w:tcBorders>
              <w:left w:val="single" w:sz="4" w:space="0" w:color="000000"/>
              <w:bottom w:val="single" w:sz="4" w:space="0" w:color="000000"/>
              <w:right w:val="single" w:sz="4" w:space="0" w:color="000000"/>
            </w:tcBorders>
          </w:tcPr>
          <w:p w:rsidR="00E126DE" w:rsidRPr="00923B09" w:rsidRDefault="00E126DE" w:rsidP="00494335">
            <w:pPr>
              <w:snapToGrid w:val="0"/>
              <w:jc w:val="both"/>
              <w:rPr>
                <w:color w:val="000000"/>
                <w:sz w:val="18"/>
                <w:szCs w:val="18"/>
              </w:rPr>
            </w:pPr>
            <w:proofErr w:type="gramStart"/>
            <w:r w:rsidRPr="00923B09">
              <w:rPr>
                <w:color w:val="000000"/>
                <w:sz w:val="18"/>
                <w:szCs w:val="18"/>
              </w:rPr>
              <w:t>Заверенный</w:t>
            </w:r>
            <w:proofErr w:type="gramEnd"/>
            <w:r w:rsidRPr="00923B09">
              <w:rPr>
                <w:color w:val="000000"/>
                <w:sz w:val="18"/>
                <w:szCs w:val="18"/>
              </w:rPr>
              <w:t xml:space="preserve"> руководителем и главным бухгалтером предприятия</w:t>
            </w:r>
          </w:p>
        </w:tc>
      </w:tr>
      <w:tr w:rsidR="00E126DE" w:rsidRPr="00923B09" w:rsidTr="0023773A">
        <w:trPr>
          <w:trHeight w:val="238"/>
        </w:trPr>
        <w:tc>
          <w:tcPr>
            <w:tcW w:w="7861" w:type="dxa"/>
            <w:tcBorders>
              <w:left w:val="single" w:sz="4" w:space="0" w:color="000000"/>
              <w:bottom w:val="single" w:sz="4" w:space="0" w:color="000000"/>
            </w:tcBorders>
          </w:tcPr>
          <w:p w:rsidR="00E126DE" w:rsidRPr="00923B09" w:rsidRDefault="00E126DE" w:rsidP="00494335">
            <w:pPr>
              <w:snapToGrid w:val="0"/>
              <w:jc w:val="both"/>
              <w:rPr>
                <w:iCs/>
                <w:color w:val="000000"/>
                <w:sz w:val="18"/>
                <w:szCs w:val="18"/>
              </w:rPr>
            </w:pPr>
            <w:r w:rsidRPr="00923B09">
              <w:rPr>
                <w:iCs/>
                <w:color w:val="000000"/>
                <w:sz w:val="18"/>
                <w:szCs w:val="18"/>
              </w:rPr>
              <w:t>Решение (протокол, выписка из протокола) уполномоченного органа юридического лица на передачу в залог объекта недвижимости</w:t>
            </w:r>
          </w:p>
        </w:tc>
        <w:tc>
          <w:tcPr>
            <w:tcW w:w="2268" w:type="dxa"/>
            <w:tcBorders>
              <w:left w:val="single" w:sz="4" w:space="0" w:color="000000"/>
              <w:bottom w:val="single" w:sz="4" w:space="0" w:color="000000"/>
              <w:right w:val="single" w:sz="4" w:space="0" w:color="000000"/>
            </w:tcBorders>
          </w:tcPr>
          <w:p w:rsidR="00E126DE" w:rsidRPr="00923B09" w:rsidRDefault="00E126DE" w:rsidP="00494335">
            <w:pPr>
              <w:snapToGrid w:val="0"/>
              <w:jc w:val="both"/>
              <w:rPr>
                <w:color w:val="000000"/>
                <w:sz w:val="18"/>
                <w:szCs w:val="18"/>
              </w:rPr>
            </w:pPr>
            <w:r w:rsidRPr="00923B09">
              <w:rPr>
                <w:color w:val="000000"/>
                <w:sz w:val="18"/>
                <w:szCs w:val="18"/>
              </w:rPr>
              <w:t>ОРИГИНАЛ</w:t>
            </w:r>
          </w:p>
        </w:tc>
      </w:tr>
      <w:tr w:rsidR="00E126DE" w:rsidRPr="00923B09" w:rsidTr="0023773A">
        <w:trPr>
          <w:trHeight w:val="238"/>
        </w:trPr>
        <w:tc>
          <w:tcPr>
            <w:tcW w:w="7861" w:type="dxa"/>
            <w:tcBorders>
              <w:left w:val="single" w:sz="4" w:space="0" w:color="000000"/>
              <w:bottom w:val="single" w:sz="4" w:space="0" w:color="000000"/>
            </w:tcBorders>
          </w:tcPr>
          <w:p w:rsidR="00E126DE" w:rsidRPr="00923B09" w:rsidRDefault="00E126DE" w:rsidP="00494335">
            <w:pPr>
              <w:snapToGrid w:val="0"/>
              <w:jc w:val="both"/>
              <w:rPr>
                <w:b/>
                <w:bCs/>
                <w:iCs/>
                <w:color w:val="000000"/>
                <w:sz w:val="18"/>
                <w:szCs w:val="18"/>
              </w:rPr>
            </w:pPr>
            <w:r w:rsidRPr="00923B09">
              <w:rPr>
                <w:b/>
                <w:bCs/>
                <w:iCs/>
                <w:color w:val="000000"/>
                <w:sz w:val="18"/>
                <w:szCs w:val="18"/>
              </w:rPr>
              <w:t xml:space="preserve">Для всех: </w:t>
            </w:r>
          </w:p>
        </w:tc>
        <w:tc>
          <w:tcPr>
            <w:tcW w:w="2268" w:type="dxa"/>
            <w:tcBorders>
              <w:left w:val="single" w:sz="4" w:space="0" w:color="000000"/>
              <w:bottom w:val="single" w:sz="4" w:space="0" w:color="000000"/>
              <w:right w:val="single" w:sz="4" w:space="0" w:color="000000"/>
            </w:tcBorders>
          </w:tcPr>
          <w:p w:rsidR="00E126DE" w:rsidRPr="00923B09" w:rsidRDefault="00E126DE" w:rsidP="00494335">
            <w:pPr>
              <w:snapToGrid w:val="0"/>
              <w:jc w:val="both"/>
              <w:rPr>
                <w:color w:val="000000"/>
                <w:sz w:val="18"/>
                <w:szCs w:val="18"/>
              </w:rPr>
            </w:pPr>
          </w:p>
        </w:tc>
      </w:tr>
      <w:tr w:rsidR="00E126DE" w:rsidRPr="00923B09" w:rsidTr="0023773A">
        <w:trPr>
          <w:trHeight w:val="238"/>
        </w:trPr>
        <w:tc>
          <w:tcPr>
            <w:tcW w:w="7861" w:type="dxa"/>
            <w:tcBorders>
              <w:left w:val="single" w:sz="4" w:space="0" w:color="000000"/>
              <w:bottom w:val="single" w:sz="4" w:space="0" w:color="000000"/>
            </w:tcBorders>
          </w:tcPr>
          <w:p w:rsidR="00E126DE" w:rsidRPr="00923B09" w:rsidRDefault="00E126DE" w:rsidP="0023773A">
            <w:pPr>
              <w:snapToGrid w:val="0"/>
              <w:jc w:val="both"/>
              <w:rPr>
                <w:iCs/>
                <w:color w:val="000000"/>
                <w:sz w:val="18"/>
                <w:szCs w:val="18"/>
              </w:rPr>
            </w:pPr>
            <w:r w:rsidRPr="00923B09">
              <w:rPr>
                <w:iCs/>
                <w:color w:val="000000"/>
                <w:sz w:val="18"/>
                <w:szCs w:val="18"/>
              </w:rPr>
              <w:t>Справка  об отсутствии обременения   на предмет залога  из ЕГР</w:t>
            </w:r>
            <w:r w:rsidR="0023773A">
              <w:rPr>
                <w:iCs/>
                <w:color w:val="000000"/>
                <w:sz w:val="18"/>
                <w:szCs w:val="18"/>
              </w:rPr>
              <w:t>Н</w:t>
            </w:r>
          </w:p>
        </w:tc>
        <w:tc>
          <w:tcPr>
            <w:tcW w:w="2268" w:type="dxa"/>
            <w:tcBorders>
              <w:left w:val="single" w:sz="4" w:space="0" w:color="000000"/>
              <w:bottom w:val="single" w:sz="4" w:space="0" w:color="000000"/>
              <w:right w:val="single" w:sz="4" w:space="0" w:color="000000"/>
            </w:tcBorders>
          </w:tcPr>
          <w:p w:rsidR="00E126DE" w:rsidRPr="00923B09" w:rsidRDefault="00E126DE" w:rsidP="0023773A">
            <w:pPr>
              <w:snapToGrid w:val="0"/>
              <w:jc w:val="center"/>
              <w:rPr>
                <w:color w:val="000000"/>
                <w:sz w:val="18"/>
                <w:szCs w:val="18"/>
              </w:rPr>
            </w:pPr>
            <w:r w:rsidRPr="00923B09">
              <w:rPr>
                <w:color w:val="000000"/>
                <w:sz w:val="18"/>
                <w:szCs w:val="18"/>
              </w:rPr>
              <w:t>Выписка из ЕГР</w:t>
            </w:r>
            <w:r w:rsidR="0023773A">
              <w:rPr>
                <w:color w:val="000000"/>
                <w:sz w:val="18"/>
                <w:szCs w:val="18"/>
              </w:rPr>
              <w:t>Н</w:t>
            </w:r>
            <w:r w:rsidRPr="00923B09">
              <w:rPr>
                <w:color w:val="000000"/>
                <w:sz w:val="18"/>
                <w:szCs w:val="18"/>
              </w:rPr>
              <w:t xml:space="preserve"> (ОРИГИНАЛ)</w:t>
            </w:r>
          </w:p>
        </w:tc>
      </w:tr>
      <w:tr w:rsidR="00E126DE" w:rsidRPr="00923B09" w:rsidTr="0023773A">
        <w:trPr>
          <w:trHeight w:val="238"/>
        </w:trPr>
        <w:tc>
          <w:tcPr>
            <w:tcW w:w="7861" w:type="dxa"/>
            <w:tcBorders>
              <w:left w:val="single" w:sz="4" w:space="0" w:color="000000"/>
              <w:bottom w:val="single" w:sz="4" w:space="0" w:color="000000"/>
            </w:tcBorders>
          </w:tcPr>
          <w:p w:rsidR="00E126DE" w:rsidRPr="00923B09" w:rsidRDefault="00E126DE" w:rsidP="00494335">
            <w:pPr>
              <w:snapToGrid w:val="0"/>
              <w:jc w:val="both"/>
              <w:rPr>
                <w:iCs/>
                <w:color w:val="000000"/>
                <w:sz w:val="18"/>
                <w:szCs w:val="18"/>
              </w:rPr>
            </w:pPr>
            <w:r w:rsidRPr="00923B09">
              <w:rPr>
                <w:iCs/>
                <w:color w:val="000000"/>
                <w:sz w:val="18"/>
                <w:szCs w:val="18"/>
              </w:rPr>
              <w:t xml:space="preserve">Документы  о правах на земельный участок под залоговым объектом недвижимости собственника данного объекта (Свидетельство о государственной регистрации прав на земельный участок, договор аренды на земельный участок, дополнительное соглашение к договору аренды, предоставляющее право арендатору передавать права аренды в залог (если такого права не указано в договоре аренды) или др.) </w:t>
            </w:r>
          </w:p>
        </w:tc>
        <w:tc>
          <w:tcPr>
            <w:tcW w:w="2268" w:type="dxa"/>
            <w:tcBorders>
              <w:left w:val="single" w:sz="4" w:space="0" w:color="000000"/>
              <w:bottom w:val="single" w:sz="4" w:space="0" w:color="000000"/>
              <w:right w:val="single" w:sz="4" w:space="0" w:color="000000"/>
            </w:tcBorders>
          </w:tcPr>
          <w:p w:rsidR="00E126DE" w:rsidRPr="009F12E2" w:rsidRDefault="00E126DE" w:rsidP="00494335">
            <w:pPr>
              <w:snapToGrid w:val="0"/>
              <w:jc w:val="center"/>
              <w:rPr>
                <w:color w:val="000000"/>
                <w:sz w:val="18"/>
                <w:szCs w:val="18"/>
              </w:rPr>
            </w:pPr>
            <w:r w:rsidRPr="009F12E2">
              <w:rPr>
                <w:sz w:val="18"/>
                <w:szCs w:val="18"/>
              </w:rPr>
              <w:t>Копия, заверенная нотариусом, или копия с предоставлением оригинала документа (заверяется сотрудником Фонда)</w:t>
            </w:r>
          </w:p>
        </w:tc>
      </w:tr>
      <w:tr w:rsidR="00E126DE" w:rsidRPr="00923B09" w:rsidTr="0023773A">
        <w:trPr>
          <w:trHeight w:val="238"/>
        </w:trPr>
        <w:tc>
          <w:tcPr>
            <w:tcW w:w="7861" w:type="dxa"/>
            <w:tcBorders>
              <w:left w:val="single" w:sz="4" w:space="0" w:color="000000"/>
              <w:bottom w:val="single" w:sz="4" w:space="0" w:color="000000"/>
            </w:tcBorders>
          </w:tcPr>
          <w:p w:rsidR="00E126DE" w:rsidRPr="00923B09" w:rsidRDefault="00E126DE" w:rsidP="00494335">
            <w:pPr>
              <w:snapToGrid w:val="0"/>
              <w:jc w:val="both"/>
              <w:rPr>
                <w:iCs/>
                <w:color w:val="000000"/>
                <w:sz w:val="18"/>
                <w:szCs w:val="18"/>
              </w:rPr>
            </w:pPr>
            <w:r w:rsidRPr="00923B09">
              <w:rPr>
                <w:iCs/>
                <w:color w:val="000000"/>
                <w:sz w:val="18"/>
                <w:szCs w:val="18"/>
              </w:rPr>
              <w:t xml:space="preserve">Для физических лиц и предпринимателей:  </w:t>
            </w:r>
          </w:p>
        </w:tc>
        <w:tc>
          <w:tcPr>
            <w:tcW w:w="2268" w:type="dxa"/>
            <w:tcBorders>
              <w:left w:val="single" w:sz="4" w:space="0" w:color="000000"/>
              <w:bottom w:val="single" w:sz="4" w:space="0" w:color="000000"/>
              <w:right w:val="single" w:sz="4" w:space="0" w:color="000000"/>
            </w:tcBorders>
          </w:tcPr>
          <w:p w:rsidR="00E126DE" w:rsidRPr="009F12E2" w:rsidRDefault="00E126DE" w:rsidP="00494335">
            <w:pPr>
              <w:snapToGrid w:val="0"/>
              <w:jc w:val="center"/>
              <w:rPr>
                <w:color w:val="000000"/>
                <w:sz w:val="18"/>
                <w:szCs w:val="18"/>
              </w:rPr>
            </w:pPr>
          </w:p>
        </w:tc>
      </w:tr>
      <w:tr w:rsidR="00E126DE" w:rsidRPr="00923B09" w:rsidTr="0023773A">
        <w:trPr>
          <w:trHeight w:val="238"/>
        </w:trPr>
        <w:tc>
          <w:tcPr>
            <w:tcW w:w="7861" w:type="dxa"/>
            <w:tcBorders>
              <w:left w:val="single" w:sz="4" w:space="0" w:color="000000"/>
              <w:bottom w:val="single" w:sz="4" w:space="0" w:color="000000"/>
            </w:tcBorders>
          </w:tcPr>
          <w:p w:rsidR="00E126DE" w:rsidRPr="00923B09" w:rsidRDefault="00E126DE" w:rsidP="00494335">
            <w:pPr>
              <w:pStyle w:val="aff"/>
              <w:snapToGrid w:val="0"/>
              <w:ind w:left="57" w:right="-3" w:hanging="8"/>
              <w:jc w:val="both"/>
              <w:rPr>
                <w:iCs/>
                <w:color w:val="000000"/>
                <w:sz w:val="18"/>
                <w:szCs w:val="18"/>
              </w:rPr>
            </w:pPr>
            <w:r w:rsidRPr="00923B09">
              <w:rPr>
                <w:iCs/>
                <w:color w:val="000000"/>
                <w:sz w:val="18"/>
                <w:szCs w:val="18"/>
              </w:rPr>
              <w:t>Нотариально заверенное согласие супруги (супруга) залогодателя — физического лица, индивидуального предпринимателя без образования юридического лица на  обеспечение залогом договорных отношений</w:t>
            </w:r>
            <w:proofErr w:type="gramStart"/>
            <w:r w:rsidRPr="00923B09">
              <w:rPr>
                <w:iCs/>
                <w:color w:val="000000"/>
                <w:sz w:val="18"/>
                <w:szCs w:val="18"/>
              </w:rPr>
              <w:t xml:space="preserve"> ;</w:t>
            </w:r>
            <w:proofErr w:type="gramEnd"/>
          </w:p>
        </w:tc>
        <w:tc>
          <w:tcPr>
            <w:tcW w:w="2268" w:type="dxa"/>
            <w:tcBorders>
              <w:left w:val="single" w:sz="4" w:space="0" w:color="000000"/>
              <w:bottom w:val="single" w:sz="4" w:space="0" w:color="000000"/>
              <w:right w:val="single" w:sz="4" w:space="0" w:color="000000"/>
            </w:tcBorders>
          </w:tcPr>
          <w:p w:rsidR="00E126DE" w:rsidRPr="009F12E2" w:rsidRDefault="00E126DE" w:rsidP="00494335">
            <w:pPr>
              <w:snapToGrid w:val="0"/>
              <w:jc w:val="center"/>
              <w:rPr>
                <w:color w:val="000000"/>
                <w:sz w:val="18"/>
                <w:szCs w:val="18"/>
              </w:rPr>
            </w:pPr>
            <w:r w:rsidRPr="009F12E2">
              <w:rPr>
                <w:color w:val="000000"/>
                <w:sz w:val="18"/>
                <w:szCs w:val="18"/>
              </w:rPr>
              <w:t xml:space="preserve">ОРИГИНАЛ </w:t>
            </w:r>
          </w:p>
        </w:tc>
      </w:tr>
      <w:tr w:rsidR="00E126DE" w:rsidRPr="00923B09" w:rsidTr="0023773A">
        <w:trPr>
          <w:trHeight w:val="238"/>
        </w:trPr>
        <w:tc>
          <w:tcPr>
            <w:tcW w:w="7861" w:type="dxa"/>
            <w:tcBorders>
              <w:left w:val="single" w:sz="4" w:space="0" w:color="000000"/>
              <w:bottom w:val="single" w:sz="4" w:space="0" w:color="000000"/>
            </w:tcBorders>
          </w:tcPr>
          <w:p w:rsidR="00E126DE" w:rsidRPr="00923B09" w:rsidRDefault="00E126DE" w:rsidP="00494335">
            <w:pPr>
              <w:snapToGrid w:val="0"/>
              <w:jc w:val="both"/>
              <w:rPr>
                <w:b/>
                <w:iCs/>
                <w:color w:val="000000"/>
                <w:sz w:val="18"/>
                <w:szCs w:val="18"/>
              </w:rPr>
            </w:pPr>
            <w:r w:rsidRPr="00923B09">
              <w:rPr>
                <w:b/>
                <w:iCs/>
                <w:color w:val="000000"/>
                <w:sz w:val="18"/>
                <w:szCs w:val="18"/>
              </w:rPr>
              <w:t>При залоге земельных участков:</w:t>
            </w:r>
          </w:p>
        </w:tc>
        <w:tc>
          <w:tcPr>
            <w:tcW w:w="2268" w:type="dxa"/>
            <w:tcBorders>
              <w:left w:val="single" w:sz="4" w:space="0" w:color="000000"/>
              <w:bottom w:val="single" w:sz="4" w:space="0" w:color="000000"/>
              <w:right w:val="single" w:sz="4" w:space="0" w:color="000000"/>
            </w:tcBorders>
          </w:tcPr>
          <w:p w:rsidR="00E126DE" w:rsidRPr="009F12E2" w:rsidRDefault="00E126DE" w:rsidP="00494335">
            <w:pPr>
              <w:snapToGrid w:val="0"/>
              <w:jc w:val="both"/>
              <w:rPr>
                <w:color w:val="000000"/>
                <w:sz w:val="18"/>
                <w:szCs w:val="18"/>
              </w:rPr>
            </w:pPr>
          </w:p>
        </w:tc>
      </w:tr>
      <w:tr w:rsidR="00E126DE" w:rsidRPr="00923B09" w:rsidTr="0023773A">
        <w:trPr>
          <w:trHeight w:val="238"/>
        </w:trPr>
        <w:tc>
          <w:tcPr>
            <w:tcW w:w="7861" w:type="dxa"/>
            <w:tcBorders>
              <w:left w:val="single" w:sz="4" w:space="0" w:color="000000"/>
              <w:bottom w:val="single" w:sz="4" w:space="0" w:color="000000"/>
            </w:tcBorders>
          </w:tcPr>
          <w:p w:rsidR="00E126DE" w:rsidRPr="00923B09" w:rsidRDefault="00E126DE" w:rsidP="00494335">
            <w:pPr>
              <w:snapToGrid w:val="0"/>
              <w:jc w:val="both"/>
              <w:rPr>
                <w:color w:val="000000"/>
                <w:sz w:val="18"/>
                <w:szCs w:val="18"/>
              </w:rPr>
            </w:pPr>
            <w:r w:rsidRPr="00923B09">
              <w:rPr>
                <w:color w:val="000000"/>
                <w:sz w:val="18"/>
                <w:szCs w:val="18"/>
              </w:rPr>
              <w:t>документы, подтверждающие право владения земельным участком, согласие собственник</w:t>
            </w:r>
            <w:proofErr w:type="gramStart"/>
            <w:r w:rsidRPr="00923B09">
              <w:rPr>
                <w:color w:val="000000"/>
                <w:sz w:val="18"/>
                <w:szCs w:val="18"/>
              </w:rPr>
              <w:t>а(</w:t>
            </w:r>
            <w:proofErr w:type="spellStart"/>
            <w:proofErr w:type="gramEnd"/>
            <w:r w:rsidRPr="00923B09">
              <w:rPr>
                <w:color w:val="000000"/>
                <w:sz w:val="18"/>
                <w:szCs w:val="18"/>
              </w:rPr>
              <w:t>ов</w:t>
            </w:r>
            <w:proofErr w:type="spellEnd"/>
            <w:r w:rsidRPr="00923B09">
              <w:rPr>
                <w:color w:val="000000"/>
                <w:sz w:val="18"/>
                <w:szCs w:val="18"/>
              </w:rPr>
              <w:t>) на оформление земельного участка в качестве залога и отсутствие обременения на данный участок</w:t>
            </w:r>
          </w:p>
        </w:tc>
        <w:tc>
          <w:tcPr>
            <w:tcW w:w="2268" w:type="dxa"/>
            <w:tcBorders>
              <w:left w:val="single" w:sz="4" w:space="0" w:color="000000"/>
              <w:bottom w:val="single" w:sz="4" w:space="0" w:color="000000"/>
              <w:right w:val="single" w:sz="4" w:space="0" w:color="000000"/>
            </w:tcBorders>
          </w:tcPr>
          <w:p w:rsidR="00E126DE" w:rsidRPr="009F12E2" w:rsidRDefault="00E126DE" w:rsidP="00494335">
            <w:pPr>
              <w:snapToGrid w:val="0"/>
              <w:jc w:val="center"/>
              <w:rPr>
                <w:color w:val="000000"/>
                <w:sz w:val="18"/>
                <w:szCs w:val="18"/>
              </w:rPr>
            </w:pPr>
            <w:r w:rsidRPr="009F12E2">
              <w:rPr>
                <w:sz w:val="18"/>
                <w:szCs w:val="18"/>
              </w:rPr>
              <w:t>Копия, заверенная нотариусом, или копия с предоставлением оригинала документа (заверяется сотрудником Фонда)</w:t>
            </w:r>
          </w:p>
        </w:tc>
      </w:tr>
      <w:tr w:rsidR="00E126DE" w:rsidRPr="00923B09" w:rsidTr="0023773A">
        <w:trPr>
          <w:trHeight w:val="238"/>
        </w:trPr>
        <w:tc>
          <w:tcPr>
            <w:tcW w:w="7861" w:type="dxa"/>
            <w:tcBorders>
              <w:left w:val="single" w:sz="4" w:space="0" w:color="000000"/>
              <w:bottom w:val="single" w:sz="4" w:space="0" w:color="000000"/>
            </w:tcBorders>
          </w:tcPr>
          <w:p w:rsidR="00E126DE" w:rsidRPr="00923B09" w:rsidRDefault="00E126DE" w:rsidP="00494335">
            <w:pPr>
              <w:snapToGrid w:val="0"/>
              <w:jc w:val="both"/>
              <w:rPr>
                <w:color w:val="000000"/>
                <w:sz w:val="18"/>
                <w:szCs w:val="18"/>
              </w:rPr>
            </w:pPr>
            <w:r w:rsidRPr="00923B09">
              <w:rPr>
                <w:color w:val="000000"/>
                <w:sz w:val="18"/>
                <w:szCs w:val="18"/>
              </w:rPr>
              <w:t>кадастровый план земельного участка</w:t>
            </w:r>
          </w:p>
        </w:tc>
        <w:tc>
          <w:tcPr>
            <w:tcW w:w="2268" w:type="dxa"/>
            <w:tcBorders>
              <w:left w:val="single" w:sz="4" w:space="0" w:color="000000"/>
              <w:bottom w:val="single" w:sz="4" w:space="0" w:color="000000"/>
              <w:right w:val="single" w:sz="4" w:space="0" w:color="000000"/>
            </w:tcBorders>
          </w:tcPr>
          <w:p w:rsidR="00E126DE" w:rsidRPr="009F12E2" w:rsidRDefault="00E126DE" w:rsidP="00494335">
            <w:pPr>
              <w:snapToGrid w:val="0"/>
              <w:jc w:val="center"/>
              <w:rPr>
                <w:color w:val="000000"/>
                <w:sz w:val="18"/>
                <w:szCs w:val="18"/>
              </w:rPr>
            </w:pPr>
            <w:r w:rsidRPr="009F12E2">
              <w:rPr>
                <w:sz w:val="18"/>
                <w:szCs w:val="18"/>
              </w:rPr>
              <w:t>Копия, заверенная нотариусом, или копия с предоставлением оригинала документа (заверяется сотрудником Фонда)</w:t>
            </w:r>
          </w:p>
        </w:tc>
      </w:tr>
      <w:tr w:rsidR="00E126DE" w:rsidRPr="00923B09" w:rsidTr="0023773A">
        <w:trPr>
          <w:trHeight w:val="238"/>
        </w:trPr>
        <w:tc>
          <w:tcPr>
            <w:tcW w:w="7861" w:type="dxa"/>
            <w:tcBorders>
              <w:left w:val="single" w:sz="4" w:space="0" w:color="000000"/>
              <w:bottom w:val="single" w:sz="4" w:space="0" w:color="000000"/>
            </w:tcBorders>
          </w:tcPr>
          <w:p w:rsidR="00E126DE" w:rsidRPr="00923B09" w:rsidRDefault="00E126DE" w:rsidP="00494335">
            <w:pPr>
              <w:snapToGrid w:val="0"/>
              <w:jc w:val="both"/>
              <w:rPr>
                <w:iCs/>
                <w:color w:val="000000"/>
                <w:sz w:val="18"/>
                <w:szCs w:val="18"/>
              </w:rPr>
            </w:pPr>
            <w:r w:rsidRPr="00923B09">
              <w:rPr>
                <w:iCs/>
                <w:color w:val="000000"/>
                <w:sz w:val="18"/>
                <w:szCs w:val="18"/>
              </w:rPr>
              <w:t xml:space="preserve">Отчет экспертной организации об оценке имущества </w:t>
            </w:r>
          </w:p>
        </w:tc>
        <w:tc>
          <w:tcPr>
            <w:tcW w:w="2268" w:type="dxa"/>
            <w:tcBorders>
              <w:left w:val="single" w:sz="4" w:space="0" w:color="000000"/>
              <w:bottom w:val="single" w:sz="4" w:space="0" w:color="000000"/>
              <w:right w:val="single" w:sz="4" w:space="0" w:color="000000"/>
            </w:tcBorders>
          </w:tcPr>
          <w:p w:rsidR="00E126DE" w:rsidRPr="00923B09" w:rsidRDefault="00E126DE" w:rsidP="00494335">
            <w:pPr>
              <w:snapToGrid w:val="0"/>
              <w:jc w:val="center"/>
              <w:rPr>
                <w:color w:val="000000"/>
                <w:sz w:val="18"/>
                <w:szCs w:val="18"/>
              </w:rPr>
            </w:pPr>
            <w:r w:rsidRPr="00923B09">
              <w:rPr>
                <w:color w:val="000000"/>
                <w:sz w:val="18"/>
                <w:szCs w:val="18"/>
              </w:rPr>
              <w:t>ОРИГИНАЛ</w:t>
            </w:r>
          </w:p>
        </w:tc>
      </w:tr>
      <w:tr w:rsidR="00E126DE" w:rsidRPr="00923B09" w:rsidTr="0023773A">
        <w:trPr>
          <w:trHeight w:val="238"/>
        </w:trPr>
        <w:tc>
          <w:tcPr>
            <w:tcW w:w="7861" w:type="dxa"/>
            <w:tcBorders>
              <w:left w:val="single" w:sz="4" w:space="0" w:color="000000"/>
              <w:bottom w:val="single" w:sz="4" w:space="0" w:color="000000"/>
            </w:tcBorders>
          </w:tcPr>
          <w:p w:rsidR="00E126DE" w:rsidRPr="00923B09" w:rsidRDefault="00E126DE" w:rsidP="0023773A">
            <w:pPr>
              <w:snapToGrid w:val="0"/>
              <w:jc w:val="both"/>
              <w:rPr>
                <w:iCs/>
                <w:color w:val="000000"/>
                <w:sz w:val="18"/>
                <w:szCs w:val="18"/>
              </w:rPr>
            </w:pPr>
            <w:r w:rsidRPr="00923B09">
              <w:rPr>
                <w:iCs/>
                <w:color w:val="000000"/>
                <w:sz w:val="18"/>
                <w:szCs w:val="18"/>
              </w:rPr>
              <w:t>Справка  об отсутствии обременения   на предмет залога  из ЕГР</w:t>
            </w:r>
            <w:r w:rsidR="0023773A">
              <w:rPr>
                <w:iCs/>
                <w:color w:val="000000"/>
                <w:sz w:val="18"/>
                <w:szCs w:val="18"/>
              </w:rPr>
              <w:t>Н</w:t>
            </w:r>
          </w:p>
        </w:tc>
        <w:tc>
          <w:tcPr>
            <w:tcW w:w="2268" w:type="dxa"/>
            <w:tcBorders>
              <w:left w:val="single" w:sz="4" w:space="0" w:color="000000"/>
              <w:bottom w:val="single" w:sz="4" w:space="0" w:color="000000"/>
              <w:right w:val="single" w:sz="4" w:space="0" w:color="000000"/>
            </w:tcBorders>
          </w:tcPr>
          <w:p w:rsidR="00E126DE" w:rsidRPr="00923B09" w:rsidRDefault="00E126DE" w:rsidP="0023773A">
            <w:pPr>
              <w:snapToGrid w:val="0"/>
              <w:jc w:val="center"/>
              <w:rPr>
                <w:color w:val="000000"/>
                <w:sz w:val="18"/>
                <w:szCs w:val="18"/>
              </w:rPr>
            </w:pPr>
            <w:r w:rsidRPr="00923B09">
              <w:rPr>
                <w:color w:val="000000"/>
                <w:sz w:val="18"/>
                <w:szCs w:val="18"/>
              </w:rPr>
              <w:t>Выписка из ЕГР</w:t>
            </w:r>
            <w:r w:rsidR="0023773A">
              <w:rPr>
                <w:color w:val="000000"/>
                <w:sz w:val="18"/>
                <w:szCs w:val="18"/>
              </w:rPr>
              <w:t>Н</w:t>
            </w:r>
            <w:r w:rsidRPr="00923B09">
              <w:rPr>
                <w:color w:val="000000"/>
                <w:sz w:val="18"/>
                <w:szCs w:val="18"/>
              </w:rPr>
              <w:t xml:space="preserve"> (ОРИГИНАЛ)</w:t>
            </w:r>
          </w:p>
        </w:tc>
      </w:tr>
      <w:tr w:rsidR="00E126DE" w:rsidRPr="00923B09" w:rsidTr="0023773A">
        <w:trPr>
          <w:trHeight w:val="270"/>
        </w:trPr>
        <w:tc>
          <w:tcPr>
            <w:tcW w:w="7861" w:type="dxa"/>
            <w:tcBorders>
              <w:top w:val="single" w:sz="4" w:space="0" w:color="000000"/>
              <w:left w:val="single" w:sz="4" w:space="0" w:color="000000"/>
              <w:bottom w:val="single" w:sz="4" w:space="0" w:color="000000"/>
            </w:tcBorders>
          </w:tcPr>
          <w:p w:rsidR="00E126DE" w:rsidRPr="00923B09" w:rsidRDefault="00E126DE" w:rsidP="00494335">
            <w:pPr>
              <w:snapToGrid w:val="0"/>
              <w:jc w:val="both"/>
              <w:rPr>
                <w:b/>
                <w:color w:val="000000"/>
                <w:sz w:val="18"/>
                <w:szCs w:val="18"/>
              </w:rPr>
            </w:pPr>
            <w:r w:rsidRPr="00923B09">
              <w:rPr>
                <w:b/>
                <w:color w:val="000000"/>
                <w:sz w:val="18"/>
                <w:szCs w:val="18"/>
              </w:rPr>
              <w:t>ВНИМАНИЕ:</w:t>
            </w:r>
          </w:p>
          <w:p w:rsidR="00E126DE" w:rsidRPr="00923B09" w:rsidRDefault="00E126DE" w:rsidP="00494335">
            <w:pPr>
              <w:jc w:val="both"/>
              <w:rPr>
                <w:color w:val="000000"/>
                <w:sz w:val="18"/>
                <w:szCs w:val="18"/>
              </w:rPr>
            </w:pPr>
            <w:r w:rsidRPr="00923B09">
              <w:rPr>
                <w:color w:val="000000"/>
                <w:sz w:val="18"/>
                <w:szCs w:val="18"/>
              </w:rPr>
              <w:t xml:space="preserve">В соответствии со статьей 69 102-ФЗ от 16.07.1998 года «Об ипотеке» при ипотеке здания (сооружения) необходимо </w:t>
            </w:r>
            <w:proofErr w:type="gramStart"/>
            <w:r w:rsidRPr="00923B09">
              <w:rPr>
                <w:color w:val="000000"/>
                <w:sz w:val="18"/>
                <w:szCs w:val="18"/>
              </w:rPr>
              <w:t>предоставить документы</w:t>
            </w:r>
            <w:proofErr w:type="gramEnd"/>
            <w:r w:rsidRPr="00923B09">
              <w:rPr>
                <w:color w:val="000000"/>
                <w:sz w:val="18"/>
                <w:szCs w:val="18"/>
              </w:rPr>
              <w:t xml:space="preserve"> по ипотеке земельного участка, на котором находится это здание (сооружение), либо по ипотеке права аренды на этот участок.</w:t>
            </w:r>
          </w:p>
        </w:tc>
        <w:tc>
          <w:tcPr>
            <w:tcW w:w="2268" w:type="dxa"/>
            <w:tcBorders>
              <w:top w:val="single" w:sz="4" w:space="0" w:color="000000"/>
              <w:left w:val="single" w:sz="4" w:space="0" w:color="000000"/>
              <w:bottom w:val="single" w:sz="4" w:space="0" w:color="000000"/>
              <w:right w:val="single" w:sz="4" w:space="0" w:color="000000"/>
            </w:tcBorders>
          </w:tcPr>
          <w:p w:rsidR="00E126DE" w:rsidRPr="00923B09" w:rsidRDefault="00E126DE" w:rsidP="00494335">
            <w:pPr>
              <w:snapToGrid w:val="0"/>
              <w:jc w:val="both"/>
              <w:rPr>
                <w:color w:val="000000"/>
                <w:sz w:val="18"/>
                <w:szCs w:val="18"/>
              </w:rPr>
            </w:pPr>
          </w:p>
        </w:tc>
      </w:tr>
      <w:tr w:rsidR="00E126DE" w:rsidRPr="00923B09" w:rsidTr="0023773A">
        <w:trPr>
          <w:trHeight w:val="181"/>
        </w:trPr>
        <w:tc>
          <w:tcPr>
            <w:tcW w:w="7861" w:type="dxa"/>
            <w:tcBorders>
              <w:top w:val="single" w:sz="4" w:space="0" w:color="000000"/>
              <w:left w:val="single" w:sz="4" w:space="0" w:color="000000"/>
              <w:bottom w:val="single" w:sz="4" w:space="0" w:color="000000"/>
            </w:tcBorders>
          </w:tcPr>
          <w:p w:rsidR="00E126DE" w:rsidRPr="00923B09" w:rsidRDefault="00E126DE" w:rsidP="00494335">
            <w:pPr>
              <w:numPr>
                <w:ilvl w:val="0"/>
                <w:numId w:val="28"/>
              </w:numPr>
              <w:snapToGrid w:val="0"/>
              <w:jc w:val="both"/>
              <w:rPr>
                <w:b/>
                <w:iCs/>
                <w:color w:val="000000"/>
                <w:sz w:val="18"/>
                <w:szCs w:val="18"/>
              </w:rPr>
            </w:pPr>
            <w:r w:rsidRPr="00923B09">
              <w:rPr>
                <w:b/>
                <w:color w:val="000000"/>
                <w:sz w:val="18"/>
                <w:szCs w:val="18"/>
              </w:rPr>
              <w:t>П</w:t>
            </w:r>
            <w:r w:rsidRPr="00923B09">
              <w:rPr>
                <w:b/>
                <w:iCs/>
                <w:color w:val="000000"/>
                <w:sz w:val="18"/>
                <w:szCs w:val="18"/>
              </w:rPr>
              <w:t>ри залоге транспортных сре</w:t>
            </w:r>
            <w:proofErr w:type="gramStart"/>
            <w:r w:rsidRPr="00923B09">
              <w:rPr>
                <w:b/>
                <w:iCs/>
                <w:color w:val="000000"/>
                <w:sz w:val="18"/>
                <w:szCs w:val="18"/>
              </w:rPr>
              <w:t>дств/сп</w:t>
            </w:r>
            <w:proofErr w:type="gramEnd"/>
            <w:r w:rsidRPr="00923B09">
              <w:rPr>
                <w:b/>
                <w:iCs/>
                <w:color w:val="000000"/>
                <w:sz w:val="18"/>
                <w:szCs w:val="18"/>
              </w:rPr>
              <w:t>ецтехники/самоходных машин:</w:t>
            </w:r>
          </w:p>
        </w:tc>
        <w:tc>
          <w:tcPr>
            <w:tcW w:w="2268" w:type="dxa"/>
            <w:tcBorders>
              <w:top w:val="single" w:sz="4" w:space="0" w:color="000000"/>
              <w:left w:val="single" w:sz="4" w:space="0" w:color="000000"/>
              <w:bottom w:val="single" w:sz="4" w:space="0" w:color="000000"/>
              <w:right w:val="single" w:sz="4" w:space="0" w:color="000000"/>
            </w:tcBorders>
          </w:tcPr>
          <w:p w:rsidR="00E126DE" w:rsidRPr="00923B09" w:rsidRDefault="00E126DE" w:rsidP="00494335">
            <w:pPr>
              <w:snapToGrid w:val="0"/>
              <w:jc w:val="both"/>
              <w:rPr>
                <w:color w:val="000000"/>
                <w:sz w:val="18"/>
                <w:szCs w:val="18"/>
              </w:rPr>
            </w:pPr>
          </w:p>
        </w:tc>
      </w:tr>
      <w:tr w:rsidR="00E126DE" w:rsidRPr="00923B09" w:rsidTr="0023773A">
        <w:trPr>
          <w:trHeight w:val="60"/>
        </w:trPr>
        <w:tc>
          <w:tcPr>
            <w:tcW w:w="7861" w:type="dxa"/>
            <w:tcBorders>
              <w:top w:val="single" w:sz="4" w:space="0" w:color="000000"/>
              <w:left w:val="single" w:sz="4" w:space="0" w:color="000000"/>
              <w:bottom w:val="single" w:sz="4" w:space="0" w:color="000000"/>
            </w:tcBorders>
          </w:tcPr>
          <w:p w:rsidR="00E126DE" w:rsidRPr="00923B09" w:rsidRDefault="00E126DE" w:rsidP="00494335">
            <w:pPr>
              <w:snapToGrid w:val="0"/>
              <w:jc w:val="both"/>
              <w:rPr>
                <w:color w:val="000000"/>
                <w:sz w:val="18"/>
                <w:szCs w:val="18"/>
              </w:rPr>
            </w:pPr>
            <w:r w:rsidRPr="00923B09">
              <w:rPr>
                <w:color w:val="000000"/>
                <w:sz w:val="18"/>
                <w:szCs w:val="18"/>
              </w:rPr>
              <w:lastRenderedPageBreak/>
              <w:t>Паспорт технического средства</w:t>
            </w:r>
          </w:p>
        </w:tc>
        <w:tc>
          <w:tcPr>
            <w:tcW w:w="2268" w:type="dxa"/>
            <w:tcBorders>
              <w:top w:val="single" w:sz="4" w:space="0" w:color="000000"/>
              <w:left w:val="single" w:sz="4" w:space="0" w:color="000000"/>
              <w:bottom w:val="single" w:sz="4" w:space="0" w:color="000000"/>
              <w:right w:val="single" w:sz="4" w:space="0" w:color="000000"/>
            </w:tcBorders>
          </w:tcPr>
          <w:p w:rsidR="00E126DE" w:rsidRPr="00923B09" w:rsidRDefault="00E126DE" w:rsidP="00494335">
            <w:pPr>
              <w:snapToGrid w:val="0"/>
              <w:jc w:val="center"/>
              <w:rPr>
                <w:color w:val="000000"/>
                <w:sz w:val="18"/>
                <w:szCs w:val="18"/>
              </w:rPr>
            </w:pPr>
            <w:r w:rsidRPr="00923B09">
              <w:rPr>
                <w:color w:val="000000"/>
                <w:sz w:val="18"/>
                <w:szCs w:val="18"/>
              </w:rPr>
              <w:t>Копия и ОРИГИНАЛ</w:t>
            </w:r>
          </w:p>
        </w:tc>
      </w:tr>
      <w:tr w:rsidR="00E126DE" w:rsidRPr="00923B09" w:rsidTr="0023773A">
        <w:trPr>
          <w:trHeight w:val="418"/>
        </w:trPr>
        <w:tc>
          <w:tcPr>
            <w:tcW w:w="7861" w:type="dxa"/>
            <w:tcBorders>
              <w:top w:val="single" w:sz="4" w:space="0" w:color="000000"/>
              <w:left w:val="single" w:sz="4" w:space="0" w:color="000000"/>
              <w:bottom w:val="single" w:sz="4" w:space="0" w:color="000000"/>
            </w:tcBorders>
          </w:tcPr>
          <w:p w:rsidR="00E126DE" w:rsidRPr="00923B09" w:rsidRDefault="00E126DE" w:rsidP="00494335">
            <w:pPr>
              <w:snapToGrid w:val="0"/>
              <w:jc w:val="both"/>
              <w:rPr>
                <w:color w:val="000000"/>
                <w:sz w:val="18"/>
                <w:szCs w:val="18"/>
              </w:rPr>
            </w:pPr>
            <w:r w:rsidRPr="00923B09">
              <w:rPr>
                <w:color w:val="000000"/>
                <w:sz w:val="18"/>
                <w:szCs w:val="18"/>
              </w:rPr>
              <w:t>Свидетельство о регистрации ТС</w:t>
            </w:r>
          </w:p>
        </w:tc>
        <w:tc>
          <w:tcPr>
            <w:tcW w:w="2268" w:type="dxa"/>
            <w:tcBorders>
              <w:top w:val="single" w:sz="4" w:space="0" w:color="000000"/>
              <w:left w:val="single" w:sz="4" w:space="0" w:color="000000"/>
              <w:bottom w:val="single" w:sz="4" w:space="0" w:color="000000"/>
              <w:right w:val="single" w:sz="4" w:space="0" w:color="000000"/>
            </w:tcBorders>
          </w:tcPr>
          <w:p w:rsidR="00E126DE" w:rsidRPr="00923B09" w:rsidRDefault="00E126DE" w:rsidP="00494335">
            <w:pPr>
              <w:snapToGrid w:val="0"/>
              <w:jc w:val="center"/>
              <w:rPr>
                <w:color w:val="000000"/>
                <w:sz w:val="18"/>
                <w:szCs w:val="18"/>
              </w:rPr>
            </w:pPr>
            <w:r w:rsidRPr="00923B09">
              <w:rPr>
                <w:color w:val="000000"/>
                <w:sz w:val="18"/>
                <w:szCs w:val="18"/>
              </w:rPr>
              <w:t>Копия с предъявлением оригинала</w:t>
            </w:r>
          </w:p>
        </w:tc>
      </w:tr>
      <w:tr w:rsidR="00E126DE" w:rsidRPr="005C5785" w:rsidTr="0023773A">
        <w:trPr>
          <w:trHeight w:val="418"/>
        </w:trPr>
        <w:tc>
          <w:tcPr>
            <w:tcW w:w="7861" w:type="dxa"/>
            <w:tcBorders>
              <w:left w:val="single" w:sz="4" w:space="0" w:color="000000"/>
              <w:bottom w:val="single" w:sz="4" w:space="0" w:color="000000"/>
            </w:tcBorders>
          </w:tcPr>
          <w:p w:rsidR="00E126DE" w:rsidRPr="005C5785" w:rsidRDefault="005C5785" w:rsidP="00494335">
            <w:pPr>
              <w:snapToGrid w:val="0"/>
              <w:jc w:val="both"/>
              <w:rPr>
                <w:color w:val="FF0000"/>
                <w:sz w:val="18"/>
                <w:szCs w:val="18"/>
              </w:rPr>
            </w:pPr>
            <w:r w:rsidRPr="005C5785">
              <w:rPr>
                <w:color w:val="FF0000"/>
                <w:sz w:val="18"/>
                <w:szCs w:val="18"/>
              </w:rPr>
              <w:t>Письма об отсутствии обременений на залог со стороны третьих лиц.</w:t>
            </w:r>
          </w:p>
        </w:tc>
        <w:tc>
          <w:tcPr>
            <w:tcW w:w="2268" w:type="dxa"/>
            <w:tcBorders>
              <w:left w:val="single" w:sz="4" w:space="0" w:color="000000"/>
              <w:bottom w:val="single" w:sz="4" w:space="0" w:color="000000"/>
              <w:right w:val="single" w:sz="4" w:space="0" w:color="000000"/>
            </w:tcBorders>
          </w:tcPr>
          <w:p w:rsidR="00E126DE" w:rsidRPr="005C5785" w:rsidRDefault="005C5785" w:rsidP="00494335">
            <w:pPr>
              <w:snapToGrid w:val="0"/>
              <w:jc w:val="center"/>
              <w:rPr>
                <w:color w:val="FF0000"/>
                <w:sz w:val="18"/>
                <w:szCs w:val="18"/>
              </w:rPr>
            </w:pPr>
            <w:r w:rsidRPr="005C5785">
              <w:rPr>
                <w:color w:val="FF0000"/>
                <w:sz w:val="18"/>
                <w:szCs w:val="18"/>
              </w:rPr>
              <w:t>ОРИГИНАЛ</w:t>
            </w:r>
          </w:p>
        </w:tc>
      </w:tr>
      <w:tr w:rsidR="00E126DE" w:rsidRPr="00923B09" w:rsidTr="0023773A">
        <w:trPr>
          <w:trHeight w:val="418"/>
        </w:trPr>
        <w:tc>
          <w:tcPr>
            <w:tcW w:w="7861" w:type="dxa"/>
            <w:tcBorders>
              <w:left w:val="single" w:sz="4" w:space="0" w:color="000000"/>
              <w:bottom w:val="single" w:sz="4" w:space="0" w:color="000000"/>
            </w:tcBorders>
          </w:tcPr>
          <w:p w:rsidR="00E126DE" w:rsidRPr="00923B09" w:rsidRDefault="00E126DE" w:rsidP="00494335">
            <w:pPr>
              <w:snapToGrid w:val="0"/>
              <w:jc w:val="both"/>
              <w:rPr>
                <w:color w:val="000000"/>
                <w:sz w:val="18"/>
                <w:szCs w:val="18"/>
              </w:rPr>
            </w:pPr>
            <w:r w:rsidRPr="00923B09">
              <w:rPr>
                <w:color w:val="000000"/>
                <w:sz w:val="18"/>
                <w:szCs w:val="18"/>
              </w:rPr>
              <w:t>Страховой полис обязательного  страхования гражданской ответственности</w:t>
            </w:r>
          </w:p>
        </w:tc>
        <w:tc>
          <w:tcPr>
            <w:tcW w:w="2268" w:type="dxa"/>
            <w:tcBorders>
              <w:left w:val="single" w:sz="4" w:space="0" w:color="000000"/>
              <w:bottom w:val="single" w:sz="4" w:space="0" w:color="000000"/>
              <w:right w:val="single" w:sz="4" w:space="0" w:color="000000"/>
            </w:tcBorders>
          </w:tcPr>
          <w:p w:rsidR="00E126DE" w:rsidRPr="00923B09" w:rsidRDefault="00E126DE" w:rsidP="00494335">
            <w:pPr>
              <w:snapToGrid w:val="0"/>
              <w:jc w:val="center"/>
              <w:rPr>
                <w:color w:val="000000"/>
                <w:sz w:val="18"/>
                <w:szCs w:val="18"/>
              </w:rPr>
            </w:pPr>
            <w:r w:rsidRPr="00923B09">
              <w:rPr>
                <w:color w:val="000000"/>
                <w:sz w:val="18"/>
                <w:szCs w:val="18"/>
              </w:rPr>
              <w:t>Копия с предъявления оригинала</w:t>
            </w:r>
          </w:p>
        </w:tc>
      </w:tr>
      <w:tr w:rsidR="00E126DE" w:rsidRPr="00923B09" w:rsidTr="0023773A">
        <w:trPr>
          <w:trHeight w:val="180"/>
        </w:trPr>
        <w:tc>
          <w:tcPr>
            <w:tcW w:w="7861" w:type="dxa"/>
            <w:tcBorders>
              <w:left w:val="single" w:sz="4" w:space="0" w:color="000000"/>
              <w:bottom w:val="single" w:sz="4" w:space="0" w:color="000000"/>
            </w:tcBorders>
          </w:tcPr>
          <w:p w:rsidR="00E126DE" w:rsidRPr="00923B09" w:rsidRDefault="00E126DE" w:rsidP="00494335">
            <w:pPr>
              <w:widowControl w:val="0"/>
              <w:tabs>
                <w:tab w:val="left" w:pos="11445"/>
                <w:tab w:val="left" w:pos="12012"/>
              </w:tabs>
              <w:snapToGrid w:val="0"/>
              <w:jc w:val="both"/>
              <w:rPr>
                <w:iCs/>
                <w:color w:val="000000"/>
                <w:sz w:val="18"/>
                <w:szCs w:val="18"/>
              </w:rPr>
            </w:pPr>
            <w:r w:rsidRPr="00923B09">
              <w:rPr>
                <w:iCs/>
                <w:color w:val="000000"/>
                <w:sz w:val="18"/>
                <w:szCs w:val="18"/>
              </w:rPr>
              <w:t>Документы, подтверждающие право собственности (договор купли-продажи, накладные и т.п.)</w:t>
            </w:r>
          </w:p>
          <w:p w:rsidR="00E126DE" w:rsidRPr="00923B09" w:rsidRDefault="00E126DE" w:rsidP="00494335">
            <w:pPr>
              <w:widowControl w:val="0"/>
              <w:tabs>
                <w:tab w:val="left" w:pos="11445"/>
                <w:tab w:val="left" w:pos="12012"/>
              </w:tabs>
              <w:snapToGrid w:val="0"/>
              <w:jc w:val="both"/>
              <w:rPr>
                <w:iCs/>
                <w:color w:val="000000"/>
                <w:sz w:val="18"/>
                <w:szCs w:val="18"/>
              </w:rPr>
            </w:pPr>
            <w:r w:rsidRPr="00923B09">
              <w:rPr>
                <w:iCs/>
                <w:color w:val="000000"/>
                <w:sz w:val="18"/>
                <w:szCs w:val="18"/>
              </w:rPr>
              <w:t>(при наличии)</w:t>
            </w:r>
          </w:p>
        </w:tc>
        <w:tc>
          <w:tcPr>
            <w:tcW w:w="2268" w:type="dxa"/>
            <w:tcBorders>
              <w:left w:val="single" w:sz="4" w:space="0" w:color="000000"/>
              <w:bottom w:val="single" w:sz="4" w:space="0" w:color="000000"/>
              <w:right w:val="single" w:sz="4" w:space="0" w:color="000000"/>
            </w:tcBorders>
          </w:tcPr>
          <w:p w:rsidR="00E126DE" w:rsidRPr="00923B09" w:rsidRDefault="00E126DE" w:rsidP="00494335">
            <w:pPr>
              <w:snapToGrid w:val="0"/>
              <w:jc w:val="center"/>
              <w:rPr>
                <w:color w:val="000000"/>
                <w:sz w:val="18"/>
                <w:szCs w:val="18"/>
              </w:rPr>
            </w:pPr>
            <w:r w:rsidRPr="00923B09">
              <w:rPr>
                <w:color w:val="000000"/>
                <w:sz w:val="18"/>
                <w:szCs w:val="18"/>
              </w:rPr>
              <w:t>Копия с предъявления оригинала</w:t>
            </w:r>
          </w:p>
        </w:tc>
      </w:tr>
      <w:tr w:rsidR="00E126DE" w:rsidRPr="00923B09" w:rsidTr="0023773A">
        <w:trPr>
          <w:trHeight w:val="180"/>
        </w:trPr>
        <w:tc>
          <w:tcPr>
            <w:tcW w:w="7861" w:type="dxa"/>
            <w:tcBorders>
              <w:left w:val="single" w:sz="4" w:space="0" w:color="000000"/>
              <w:bottom w:val="single" w:sz="4" w:space="0" w:color="000000"/>
            </w:tcBorders>
          </w:tcPr>
          <w:p w:rsidR="00E126DE" w:rsidRPr="00923B09" w:rsidRDefault="00E126DE" w:rsidP="00494335">
            <w:pPr>
              <w:widowControl w:val="0"/>
              <w:tabs>
                <w:tab w:val="left" w:pos="11445"/>
                <w:tab w:val="left" w:pos="12012"/>
              </w:tabs>
              <w:snapToGrid w:val="0"/>
              <w:jc w:val="both"/>
              <w:rPr>
                <w:b/>
                <w:bCs/>
                <w:iCs/>
                <w:color w:val="000000"/>
                <w:sz w:val="18"/>
                <w:szCs w:val="18"/>
              </w:rPr>
            </w:pPr>
            <w:r w:rsidRPr="00923B09">
              <w:rPr>
                <w:b/>
                <w:bCs/>
                <w:iCs/>
                <w:color w:val="000000"/>
                <w:sz w:val="18"/>
                <w:szCs w:val="18"/>
              </w:rPr>
              <w:t>Для юридических лиц:</w:t>
            </w:r>
          </w:p>
        </w:tc>
        <w:tc>
          <w:tcPr>
            <w:tcW w:w="2268" w:type="dxa"/>
            <w:tcBorders>
              <w:left w:val="single" w:sz="4" w:space="0" w:color="000000"/>
              <w:bottom w:val="single" w:sz="4" w:space="0" w:color="000000"/>
              <w:right w:val="single" w:sz="4" w:space="0" w:color="000000"/>
            </w:tcBorders>
          </w:tcPr>
          <w:p w:rsidR="00E126DE" w:rsidRPr="00923B09" w:rsidRDefault="00E126DE" w:rsidP="00494335">
            <w:pPr>
              <w:snapToGrid w:val="0"/>
              <w:jc w:val="center"/>
              <w:rPr>
                <w:color w:val="000000"/>
                <w:sz w:val="18"/>
                <w:szCs w:val="18"/>
              </w:rPr>
            </w:pPr>
          </w:p>
        </w:tc>
      </w:tr>
      <w:tr w:rsidR="00E126DE" w:rsidRPr="00923B09" w:rsidTr="0023773A">
        <w:trPr>
          <w:trHeight w:val="180"/>
        </w:trPr>
        <w:tc>
          <w:tcPr>
            <w:tcW w:w="7861" w:type="dxa"/>
            <w:tcBorders>
              <w:left w:val="single" w:sz="4" w:space="0" w:color="000000"/>
              <w:bottom w:val="single" w:sz="4" w:space="0" w:color="000000"/>
            </w:tcBorders>
          </w:tcPr>
          <w:p w:rsidR="00E126DE" w:rsidRPr="00923B09" w:rsidRDefault="00E126DE" w:rsidP="00494335">
            <w:pPr>
              <w:shd w:val="clear" w:color="auto" w:fill="FFFFFF"/>
              <w:snapToGrid w:val="0"/>
              <w:jc w:val="both"/>
              <w:rPr>
                <w:iCs/>
                <w:color w:val="000000"/>
                <w:sz w:val="18"/>
                <w:szCs w:val="18"/>
              </w:rPr>
            </w:pPr>
            <w:r w:rsidRPr="00923B09">
              <w:rPr>
                <w:iCs/>
                <w:color w:val="000000"/>
                <w:sz w:val="18"/>
                <w:szCs w:val="18"/>
              </w:rPr>
              <w:t xml:space="preserve">Ведомость движения основных средств (расшифровка балансового счета «01»). </w:t>
            </w:r>
          </w:p>
        </w:tc>
        <w:tc>
          <w:tcPr>
            <w:tcW w:w="2268" w:type="dxa"/>
            <w:tcBorders>
              <w:left w:val="single" w:sz="4" w:space="0" w:color="000000"/>
              <w:bottom w:val="single" w:sz="4" w:space="0" w:color="000000"/>
              <w:right w:val="single" w:sz="4" w:space="0" w:color="000000"/>
            </w:tcBorders>
          </w:tcPr>
          <w:p w:rsidR="00E126DE" w:rsidRPr="00923B09" w:rsidRDefault="00E126DE" w:rsidP="00494335">
            <w:pPr>
              <w:snapToGrid w:val="0"/>
              <w:jc w:val="center"/>
              <w:rPr>
                <w:color w:val="000000"/>
                <w:sz w:val="18"/>
                <w:szCs w:val="18"/>
              </w:rPr>
            </w:pPr>
            <w:proofErr w:type="gramStart"/>
            <w:r w:rsidRPr="00923B09">
              <w:rPr>
                <w:color w:val="000000"/>
                <w:sz w:val="18"/>
                <w:szCs w:val="18"/>
              </w:rPr>
              <w:t>Заверенная</w:t>
            </w:r>
            <w:proofErr w:type="gramEnd"/>
            <w:r w:rsidRPr="00923B09">
              <w:rPr>
                <w:color w:val="000000"/>
                <w:sz w:val="18"/>
                <w:szCs w:val="18"/>
              </w:rPr>
              <w:t xml:space="preserve"> руководителем и главным бухгалтером предприятия</w:t>
            </w:r>
          </w:p>
        </w:tc>
      </w:tr>
      <w:tr w:rsidR="00E126DE" w:rsidRPr="00923B09" w:rsidTr="0023773A">
        <w:trPr>
          <w:trHeight w:val="180"/>
        </w:trPr>
        <w:tc>
          <w:tcPr>
            <w:tcW w:w="7861" w:type="dxa"/>
            <w:tcBorders>
              <w:left w:val="single" w:sz="4" w:space="0" w:color="000000"/>
              <w:bottom w:val="single" w:sz="4" w:space="0" w:color="000000"/>
            </w:tcBorders>
          </w:tcPr>
          <w:p w:rsidR="00E126DE" w:rsidRPr="00923B09" w:rsidRDefault="00E126DE" w:rsidP="00494335">
            <w:pPr>
              <w:snapToGrid w:val="0"/>
              <w:jc w:val="both"/>
              <w:rPr>
                <w:iCs/>
                <w:color w:val="000000"/>
                <w:sz w:val="18"/>
                <w:szCs w:val="18"/>
              </w:rPr>
            </w:pPr>
            <w:r w:rsidRPr="00923B09">
              <w:rPr>
                <w:iCs/>
                <w:color w:val="000000"/>
                <w:sz w:val="18"/>
                <w:szCs w:val="18"/>
              </w:rPr>
              <w:t>Инвентарные  карточки  на ТРС</w:t>
            </w:r>
          </w:p>
        </w:tc>
        <w:tc>
          <w:tcPr>
            <w:tcW w:w="2268" w:type="dxa"/>
            <w:tcBorders>
              <w:left w:val="single" w:sz="4" w:space="0" w:color="000000"/>
              <w:bottom w:val="single" w:sz="4" w:space="0" w:color="000000"/>
              <w:right w:val="single" w:sz="4" w:space="0" w:color="000000"/>
            </w:tcBorders>
          </w:tcPr>
          <w:p w:rsidR="00E126DE" w:rsidRPr="00923B09" w:rsidRDefault="00E126DE" w:rsidP="00494335">
            <w:pPr>
              <w:snapToGrid w:val="0"/>
              <w:jc w:val="center"/>
              <w:rPr>
                <w:color w:val="000000"/>
                <w:sz w:val="18"/>
                <w:szCs w:val="18"/>
              </w:rPr>
            </w:pPr>
            <w:proofErr w:type="gramStart"/>
            <w:r w:rsidRPr="00923B09">
              <w:rPr>
                <w:color w:val="000000"/>
                <w:sz w:val="18"/>
                <w:szCs w:val="18"/>
              </w:rPr>
              <w:t>Заверенная</w:t>
            </w:r>
            <w:proofErr w:type="gramEnd"/>
            <w:r w:rsidRPr="00923B09">
              <w:rPr>
                <w:color w:val="000000"/>
                <w:sz w:val="18"/>
                <w:szCs w:val="18"/>
              </w:rPr>
              <w:t xml:space="preserve"> руководителем и главным бухгалтером предприятия</w:t>
            </w:r>
          </w:p>
        </w:tc>
      </w:tr>
      <w:tr w:rsidR="00E126DE" w:rsidRPr="00923B09" w:rsidTr="0023773A">
        <w:trPr>
          <w:trHeight w:val="180"/>
        </w:trPr>
        <w:tc>
          <w:tcPr>
            <w:tcW w:w="7861" w:type="dxa"/>
            <w:tcBorders>
              <w:left w:val="single" w:sz="4" w:space="0" w:color="000000"/>
              <w:bottom w:val="single" w:sz="4" w:space="0" w:color="000000"/>
            </w:tcBorders>
          </w:tcPr>
          <w:p w:rsidR="00E126DE" w:rsidRPr="00923B09" w:rsidRDefault="00E126DE" w:rsidP="00494335">
            <w:pPr>
              <w:snapToGrid w:val="0"/>
              <w:jc w:val="both"/>
              <w:rPr>
                <w:iCs/>
                <w:color w:val="000000"/>
                <w:sz w:val="18"/>
                <w:szCs w:val="18"/>
              </w:rPr>
            </w:pPr>
            <w:r w:rsidRPr="00923B09">
              <w:rPr>
                <w:iCs/>
                <w:color w:val="000000"/>
                <w:sz w:val="18"/>
                <w:szCs w:val="18"/>
              </w:rPr>
              <w:t>Решение (протокол, выписка из протокола) уполномоченного органа юридического лица на передачу в залог объекта недвижимости</w:t>
            </w:r>
          </w:p>
        </w:tc>
        <w:tc>
          <w:tcPr>
            <w:tcW w:w="2268" w:type="dxa"/>
            <w:tcBorders>
              <w:left w:val="single" w:sz="4" w:space="0" w:color="000000"/>
              <w:bottom w:val="single" w:sz="4" w:space="0" w:color="000000"/>
              <w:right w:val="single" w:sz="4" w:space="0" w:color="000000"/>
            </w:tcBorders>
          </w:tcPr>
          <w:p w:rsidR="00E126DE" w:rsidRPr="00923B09" w:rsidRDefault="00E126DE" w:rsidP="00494335">
            <w:pPr>
              <w:snapToGrid w:val="0"/>
              <w:jc w:val="center"/>
              <w:rPr>
                <w:color w:val="000000"/>
                <w:sz w:val="18"/>
                <w:szCs w:val="18"/>
              </w:rPr>
            </w:pPr>
            <w:r w:rsidRPr="00923B09">
              <w:rPr>
                <w:color w:val="000000"/>
                <w:sz w:val="18"/>
                <w:szCs w:val="18"/>
              </w:rPr>
              <w:t>ОРИГИНАЛ</w:t>
            </w:r>
          </w:p>
        </w:tc>
      </w:tr>
      <w:tr w:rsidR="00E126DE" w:rsidRPr="00923B09" w:rsidTr="0023773A">
        <w:trPr>
          <w:trHeight w:val="180"/>
        </w:trPr>
        <w:tc>
          <w:tcPr>
            <w:tcW w:w="7861" w:type="dxa"/>
            <w:tcBorders>
              <w:left w:val="single" w:sz="4" w:space="0" w:color="000000"/>
              <w:bottom w:val="single" w:sz="4" w:space="0" w:color="000000"/>
            </w:tcBorders>
          </w:tcPr>
          <w:p w:rsidR="00E126DE" w:rsidRPr="00923B09" w:rsidRDefault="00E126DE" w:rsidP="00494335">
            <w:pPr>
              <w:numPr>
                <w:ilvl w:val="0"/>
                <w:numId w:val="28"/>
              </w:numPr>
              <w:snapToGrid w:val="0"/>
              <w:jc w:val="center"/>
              <w:rPr>
                <w:b/>
                <w:bCs/>
                <w:iCs/>
                <w:color w:val="000000"/>
                <w:sz w:val="18"/>
                <w:szCs w:val="18"/>
              </w:rPr>
            </w:pPr>
            <w:r w:rsidRPr="00923B09">
              <w:rPr>
                <w:b/>
                <w:bCs/>
                <w:iCs/>
                <w:color w:val="000000"/>
                <w:sz w:val="18"/>
                <w:szCs w:val="18"/>
              </w:rPr>
              <w:t>При залоге оборудования</w:t>
            </w:r>
          </w:p>
        </w:tc>
        <w:tc>
          <w:tcPr>
            <w:tcW w:w="2268" w:type="dxa"/>
            <w:tcBorders>
              <w:left w:val="single" w:sz="4" w:space="0" w:color="000000"/>
              <w:bottom w:val="single" w:sz="4" w:space="0" w:color="000000"/>
              <w:right w:val="single" w:sz="4" w:space="0" w:color="000000"/>
            </w:tcBorders>
          </w:tcPr>
          <w:p w:rsidR="00E126DE" w:rsidRPr="00923B09" w:rsidRDefault="00E126DE" w:rsidP="00494335">
            <w:pPr>
              <w:snapToGrid w:val="0"/>
              <w:jc w:val="center"/>
              <w:rPr>
                <w:color w:val="000000"/>
                <w:sz w:val="18"/>
                <w:szCs w:val="18"/>
              </w:rPr>
            </w:pPr>
          </w:p>
        </w:tc>
      </w:tr>
      <w:tr w:rsidR="00E126DE" w:rsidRPr="00923B09" w:rsidTr="0023773A">
        <w:trPr>
          <w:trHeight w:val="150"/>
        </w:trPr>
        <w:tc>
          <w:tcPr>
            <w:tcW w:w="7861" w:type="dxa"/>
            <w:tcBorders>
              <w:top w:val="single" w:sz="4" w:space="0" w:color="000000"/>
              <w:left w:val="single" w:sz="4" w:space="0" w:color="000000"/>
              <w:bottom w:val="single" w:sz="4" w:space="0" w:color="000000"/>
            </w:tcBorders>
          </w:tcPr>
          <w:p w:rsidR="00E126DE" w:rsidRPr="00923B09" w:rsidRDefault="00E126DE" w:rsidP="00494335">
            <w:pPr>
              <w:snapToGrid w:val="0"/>
              <w:jc w:val="both"/>
              <w:rPr>
                <w:color w:val="000000"/>
                <w:sz w:val="18"/>
                <w:szCs w:val="18"/>
              </w:rPr>
            </w:pPr>
            <w:r w:rsidRPr="00923B09">
              <w:rPr>
                <w:color w:val="000000"/>
                <w:sz w:val="18"/>
                <w:szCs w:val="18"/>
              </w:rPr>
              <w:t>Документы, подтверждающие право собственности (договор купли-продажи, накладные и т.п.)</w:t>
            </w:r>
          </w:p>
        </w:tc>
        <w:tc>
          <w:tcPr>
            <w:tcW w:w="2268" w:type="dxa"/>
            <w:tcBorders>
              <w:top w:val="single" w:sz="4" w:space="0" w:color="000000"/>
              <w:left w:val="single" w:sz="4" w:space="0" w:color="000000"/>
              <w:bottom w:val="single" w:sz="4" w:space="0" w:color="000000"/>
              <w:right w:val="single" w:sz="4" w:space="0" w:color="000000"/>
            </w:tcBorders>
          </w:tcPr>
          <w:p w:rsidR="00E126DE" w:rsidRPr="00923B09" w:rsidRDefault="00E126DE" w:rsidP="00494335">
            <w:pPr>
              <w:snapToGrid w:val="0"/>
              <w:jc w:val="center"/>
              <w:rPr>
                <w:color w:val="000000"/>
                <w:sz w:val="18"/>
                <w:szCs w:val="18"/>
              </w:rPr>
            </w:pPr>
            <w:r w:rsidRPr="00923B09">
              <w:rPr>
                <w:color w:val="000000"/>
                <w:sz w:val="18"/>
                <w:szCs w:val="18"/>
              </w:rPr>
              <w:t>Копия, заверенная клиентом</w:t>
            </w:r>
          </w:p>
        </w:tc>
      </w:tr>
      <w:tr w:rsidR="00E126DE" w:rsidRPr="00923B09" w:rsidTr="0023773A">
        <w:trPr>
          <w:trHeight w:val="173"/>
        </w:trPr>
        <w:tc>
          <w:tcPr>
            <w:tcW w:w="7861" w:type="dxa"/>
            <w:tcBorders>
              <w:top w:val="single" w:sz="4" w:space="0" w:color="000000"/>
              <w:left w:val="single" w:sz="4" w:space="0" w:color="000000"/>
              <w:bottom w:val="single" w:sz="4" w:space="0" w:color="000000"/>
            </w:tcBorders>
          </w:tcPr>
          <w:p w:rsidR="00E126DE" w:rsidRPr="00923B09" w:rsidRDefault="00E126DE" w:rsidP="00494335">
            <w:pPr>
              <w:snapToGrid w:val="0"/>
              <w:jc w:val="both"/>
              <w:rPr>
                <w:color w:val="000000"/>
                <w:sz w:val="18"/>
                <w:szCs w:val="18"/>
              </w:rPr>
            </w:pPr>
            <w:r w:rsidRPr="00923B09">
              <w:rPr>
                <w:color w:val="000000"/>
                <w:sz w:val="18"/>
                <w:szCs w:val="18"/>
              </w:rPr>
              <w:t>Технический паспорт оборудования (при наличии)</w:t>
            </w:r>
          </w:p>
        </w:tc>
        <w:tc>
          <w:tcPr>
            <w:tcW w:w="2268" w:type="dxa"/>
            <w:tcBorders>
              <w:top w:val="single" w:sz="4" w:space="0" w:color="000000"/>
              <w:left w:val="single" w:sz="4" w:space="0" w:color="000000"/>
              <w:bottom w:val="single" w:sz="4" w:space="0" w:color="000000"/>
              <w:right w:val="single" w:sz="4" w:space="0" w:color="000000"/>
            </w:tcBorders>
          </w:tcPr>
          <w:p w:rsidR="00E126DE" w:rsidRPr="00923B09" w:rsidRDefault="00E126DE" w:rsidP="00494335">
            <w:pPr>
              <w:snapToGrid w:val="0"/>
              <w:jc w:val="center"/>
              <w:rPr>
                <w:color w:val="000000"/>
                <w:sz w:val="18"/>
                <w:szCs w:val="18"/>
              </w:rPr>
            </w:pPr>
            <w:r w:rsidRPr="00923B09">
              <w:rPr>
                <w:color w:val="000000"/>
                <w:sz w:val="18"/>
                <w:szCs w:val="18"/>
              </w:rPr>
              <w:t>ОРИГИНАЛ</w:t>
            </w:r>
          </w:p>
        </w:tc>
      </w:tr>
      <w:tr w:rsidR="003B6D3B" w:rsidRPr="00923B09" w:rsidTr="0023773A">
        <w:trPr>
          <w:trHeight w:val="173"/>
        </w:trPr>
        <w:tc>
          <w:tcPr>
            <w:tcW w:w="7861" w:type="dxa"/>
            <w:tcBorders>
              <w:top w:val="single" w:sz="4" w:space="0" w:color="000000"/>
              <w:left w:val="single" w:sz="4" w:space="0" w:color="000000"/>
              <w:bottom w:val="single" w:sz="4" w:space="0" w:color="000000"/>
            </w:tcBorders>
          </w:tcPr>
          <w:p w:rsidR="003B6D3B" w:rsidRPr="005C5785" w:rsidRDefault="003B6D3B" w:rsidP="003B6D3B">
            <w:pPr>
              <w:snapToGrid w:val="0"/>
              <w:jc w:val="both"/>
              <w:rPr>
                <w:color w:val="FF0000"/>
                <w:sz w:val="18"/>
                <w:szCs w:val="18"/>
              </w:rPr>
            </w:pPr>
            <w:r w:rsidRPr="005C5785">
              <w:rPr>
                <w:color w:val="FF0000"/>
                <w:sz w:val="18"/>
                <w:szCs w:val="18"/>
              </w:rPr>
              <w:t>Письма об отсутствии обременений на залог со стороны третьих лиц.</w:t>
            </w:r>
          </w:p>
        </w:tc>
        <w:tc>
          <w:tcPr>
            <w:tcW w:w="2268" w:type="dxa"/>
            <w:tcBorders>
              <w:top w:val="single" w:sz="4" w:space="0" w:color="000000"/>
              <w:left w:val="single" w:sz="4" w:space="0" w:color="000000"/>
              <w:bottom w:val="single" w:sz="4" w:space="0" w:color="000000"/>
              <w:right w:val="single" w:sz="4" w:space="0" w:color="000000"/>
            </w:tcBorders>
          </w:tcPr>
          <w:p w:rsidR="003B6D3B" w:rsidRPr="005C5785" w:rsidRDefault="003B6D3B" w:rsidP="003B6D3B">
            <w:pPr>
              <w:snapToGrid w:val="0"/>
              <w:jc w:val="center"/>
              <w:rPr>
                <w:color w:val="FF0000"/>
                <w:sz w:val="18"/>
                <w:szCs w:val="18"/>
              </w:rPr>
            </w:pPr>
            <w:r w:rsidRPr="005C5785">
              <w:rPr>
                <w:color w:val="FF0000"/>
                <w:sz w:val="18"/>
                <w:szCs w:val="18"/>
              </w:rPr>
              <w:t>ОРИГИНАЛ</w:t>
            </w:r>
          </w:p>
        </w:tc>
      </w:tr>
      <w:tr w:rsidR="003B6D3B" w:rsidRPr="00923B09" w:rsidTr="0023773A">
        <w:trPr>
          <w:trHeight w:val="173"/>
        </w:trPr>
        <w:tc>
          <w:tcPr>
            <w:tcW w:w="7861" w:type="dxa"/>
            <w:tcBorders>
              <w:top w:val="single" w:sz="4" w:space="0" w:color="000000"/>
              <w:left w:val="single" w:sz="4" w:space="0" w:color="000000"/>
              <w:bottom w:val="single" w:sz="4" w:space="0" w:color="000000"/>
            </w:tcBorders>
          </w:tcPr>
          <w:p w:rsidR="003B6D3B" w:rsidRPr="003B6D3B" w:rsidRDefault="003B6D3B" w:rsidP="003B6D3B">
            <w:pPr>
              <w:snapToGrid w:val="0"/>
              <w:jc w:val="both"/>
              <w:rPr>
                <w:iCs/>
                <w:color w:val="FF0000"/>
                <w:sz w:val="18"/>
                <w:szCs w:val="18"/>
              </w:rPr>
            </w:pPr>
            <w:r w:rsidRPr="003B6D3B">
              <w:rPr>
                <w:iCs/>
                <w:color w:val="FF0000"/>
                <w:sz w:val="18"/>
                <w:szCs w:val="18"/>
              </w:rPr>
              <w:t xml:space="preserve">Отчет экспертной организации об оценке имущества </w:t>
            </w:r>
          </w:p>
        </w:tc>
        <w:tc>
          <w:tcPr>
            <w:tcW w:w="2268" w:type="dxa"/>
            <w:tcBorders>
              <w:top w:val="single" w:sz="4" w:space="0" w:color="000000"/>
              <w:left w:val="single" w:sz="4" w:space="0" w:color="000000"/>
              <w:bottom w:val="single" w:sz="4" w:space="0" w:color="000000"/>
              <w:right w:val="single" w:sz="4" w:space="0" w:color="000000"/>
            </w:tcBorders>
          </w:tcPr>
          <w:p w:rsidR="003B6D3B" w:rsidRPr="003B6D3B" w:rsidRDefault="003B6D3B" w:rsidP="003B6D3B">
            <w:pPr>
              <w:snapToGrid w:val="0"/>
              <w:jc w:val="center"/>
              <w:rPr>
                <w:color w:val="FF0000"/>
                <w:sz w:val="18"/>
                <w:szCs w:val="18"/>
              </w:rPr>
            </w:pPr>
            <w:r w:rsidRPr="003B6D3B">
              <w:rPr>
                <w:color w:val="FF0000"/>
                <w:sz w:val="18"/>
                <w:szCs w:val="18"/>
              </w:rPr>
              <w:t>ОРИГИНАЛ</w:t>
            </w:r>
          </w:p>
        </w:tc>
      </w:tr>
      <w:tr w:rsidR="00E126DE" w:rsidRPr="00923B09" w:rsidTr="0023773A">
        <w:trPr>
          <w:trHeight w:val="150"/>
        </w:trPr>
        <w:tc>
          <w:tcPr>
            <w:tcW w:w="7861" w:type="dxa"/>
            <w:tcBorders>
              <w:top w:val="single" w:sz="4" w:space="0" w:color="000000"/>
              <w:left w:val="single" w:sz="4" w:space="0" w:color="000000"/>
              <w:bottom w:val="single" w:sz="4" w:space="0" w:color="000000"/>
            </w:tcBorders>
          </w:tcPr>
          <w:p w:rsidR="00E126DE" w:rsidRPr="00923B09" w:rsidRDefault="00E126DE" w:rsidP="00494335">
            <w:pPr>
              <w:widowControl w:val="0"/>
              <w:tabs>
                <w:tab w:val="left" w:pos="11445"/>
                <w:tab w:val="left" w:pos="12012"/>
              </w:tabs>
              <w:snapToGrid w:val="0"/>
              <w:jc w:val="both"/>
              <w:rPr>
                <w:b/>
                <w:bCs/>
                <w:iCs/>
                <w:color w:val="000000"/>
                <w:sz w:val="18"/>
                <w:szCs w:val="18"/>
              </w:rPr>
            </w:pPr>
            <w:r w:rsidRPr="00923B09">
              <w:rPr>
                <w:b/>
                <w:bCs/>
                <w:iCs/>
                <w:color w:val="000000"/>
                <w:sz w:val="18"/>
                <w:szCs w:val="18"/>
              </w:rPr>
              <w:t>Для юридических лиц:</w:t>
            </w:r>
          </w:p>
        </w:tc>
        <w:tc>
          <w:tcPr>
            <w:tcW w:w="2268" w:type="dxa"/>
            <w:tcBorders>
              <w:top w:val="single" w:sz="4" w:space="0" w:color="000000"/>
              <w:left w:val="single" w:sz="4" w:space="0" w:color="000000"/>
              <w:bottom w:val="single" w:sz="4" w:space="0" w:color="000000"/>
              <w:right w:val="single" w:sz="4" w:space="0" w:color="000000"/>
            </w:tcBorders>
          </w:tcPr>
          <w:p w:rsidR="00E126DE" w:rsidRPr="00923B09" w:rsidRDefault="00E126DE" w:rsidP="00494335">
            <w:pPr>
              <w:snapToGrid w:val="0"/>
              <w:jc w:val="center"/>
              <w:rPr>
                <w:color w:val="000000"/>
                <w:sz w:val="18"/>
                <w:szCs w:val="18"/>
              </w:rPr>
            </w:pPr>
            <w:r w:rsidRPr="00923B09">
              <w:rPr>
                <w:color w:val="000000"/>
                <w:sz w:val="18"/>
                <w:szCs w:val="18"/>
              </w:rPr>
              <w:t>Копия, заверенная клиентом</w:t>
            </w:r>
          </w:p>
        </w:tc>
      </w:tr>
      <w:tr w:rsidR="00E126DE" w:rsidRPr="00923B09" w:rsidTr="0023773A">
        <w:trPr>
          <w:trHeight w:val="619"/>
        </w:trPr>
        <w:tc>
          <w:tcPr>
            <w:tcW w:w="7861" w:type="dxa"/>
            <w:tcBorders>
              <w:top w:val="single" w:sz="4" w:space="0" w:color="000000"/>
              <w:left w:val="single" w:sz="4" w:space="0" w:color="000000"/>
              <w:bottom w:val="single" w:sz="4" w:space="0" w:color="auto"/>
            </w:tcBorders>
          </w:tcPr>
          <w:p w:rsidR="00E126DE" w:rsidRPr="00923B09" w:rsidRDefault="00E126DE" w:rsidP="00494335">
            <w:pPr>
              <w:shd w:val="clear" w:color="auto" w:fill="FFFFFF"/>
              <w:snapToGrid w:val="0"/>
              <w:jc w:val="both"/>
              <w:rPr>
                <w:iCs/>
                <w:color w:val="000000"/>
                <w:sz w:val="18"/>
                <w:szCs w:val="18"/>
              </w:rPr>
            </w:pPr>
            <w:r w:rsidRPr="00923B09">
              <w:rPr>
                <w:iCs/>
                <w:color w:val="000000"/>
                <w:sz w:val="18"/>
                <w:szCs w:val="18"/>
              </w:rPr>
              <w:t>Ведомость движения основных средств (расшифровка балансового счета «01»)</w:t>
            </w:r>
          </w:p>
        </w:tc>
        <w:tc>
          <w:tcPr>
            <w:tcW w:w="2268" w:type="dxa"/>
            <w:tcBorders>
              <w:top w:val="single" w:sz="4" w:space="0" w:color="000000"/>
              <w:left w:val="single" w:sz="4" w:space="0" w:color="000000"/>
              <w:bottom w:val="single" w:sz="4" w:space="0" w:color="auto"/>
              <w:right w:val="single" w:sz="4" w:space="0" w:color="000000"/>
            </w:tcBorders>
          </w:tcPr>
          <w:p w:rsidR="00D610F4" w:rsidRPr="00923B09" w:rsidRDefault="00E126DE" w:rsidP="00494335">
            <w:pPr>
              <w:snapToGrid w:val="0"/>
              <w:jc w:val="center"/>
              <w:rPr>
                <w:color w:val="000000"/>
                <w:sz w:val="18"/>
                <w:szCs w:val="18"/>
              </w:rPr>
            </w:pPr>
            <w:proofErr w:type="gramStart"/>
            <w:r w:rsidRPr="00923B09">
              <w:rPr>
                <w:color w:val="000000"/>
                <w:sz w:val="18"/>
                <w:szCs w:val="18"/>
              </w:rPr>
              <w:t>Заверенная</w:t>
            </w:r>
            <w:proofErr w:type="gramEnd"/>
            <w:r w:rsidRPr="00923B09">
              <w:rPr>
                <w:color w:val="000000"/>
                <w:sz w:val="18"/>
                <w:szCs w:val="18"/>
              </w:rPr>
              <w:t xml:space="preserve"> руководителем и главным бухгалтером предприятия</w:t>
            </w:r>
          </w:p>
        </w:tc>
      </w:tr>
      <w:tr w:rsidR="0023773A" w:rsidRPr="00923B09" w:rsidTr="0023773A">
        <w:trPr>
          <w:trHeight w:val="184"/>
        </w:trPr>
        <w:tc>
          <w:tcPr>
            <w:tcW w:w="7861" w:type="dxa"/>
            <w:tcBorders>
              <w:top w:val="single" w:sz="4" w:space="0" w:color="auto"/>
              <w:left w:val="single" w:sz="4" w:space="0" w:color="000000"/>
              <w:bottom w:val="single" w:sz="4" w:space="0" w:color="auto"/>
            </w:tcBorders>
          </w:tcPr>
          <w:p w:rsidR="0023773A" w:rsidRPr="0023773A" w:rsidRDefault="0023773A" w:rsidP="0023773A">
            <w:pPr>
              <w:jc w:val="center"/>
              <w:rPr>
                <w:b/>
                <w:sz w:val="20"/>
                <w:szCs w:val="20"/>
              </w:rPr>
            </w:pPr>
            <w:r>
              <w:rPr>
                <w:b/>
                <w:sz w:val="20"/>
                <w:szCs w:val="20"/>
              </w:rPr>
              <w:t>4.</w:t>
            </w:r>
            <w:r w:rsidRPr="0023773A">
              <w:rPr>
                <w:b/>
                <w:sz w:val="20"/>
                <w:szCs w:val="20"/>
              </w:rPr>
              <w:t>При строительстве, ремонте и мо</w:t>
            </w:r>
            <w:r>
              <w:rPr>
                <w:b/>
                <w:sz w:val="20"/>
                <w:szCs w:val="20"/>
              </w:rPr>
              <w:t>дернизации объекта недвижимости</w:t>
            </w:r>
          </w:p>
        </w:tc>
        <w:tc>
          <w:tcPr>
            <w:tcW w:w="2268" w:type="dxa"/>
            <w:tcBorders>
              <w:top w:val="single" w:sz="4" w:space="0" w:color="auto"/>
              <w:left w:val="single" w:sz="4" w:space="0" w:color="000000"/>
              <w:bottom w:val="single" w:sz="4" w:space="0" w:color="auto"/>
              <w:right w:val="single" w:sz="4" w:space="0" w:color="000000"/>
            </w:tcBorders>
          </w:tcPr>
          <w:p w:rsidR="0023773A" w:rsidRPr="00361451" w:rsidRDefault="0023773A" w:rsidP="00A23488">
            <w:pPr>
              <w:rPr>
                <w:sz w:val="20"/>
                <w:szCs w:val="20"/>
              </w:rPr>
            </w:pPr>
            <w:r w:rsidRPr="00361451">
              <w:rPr>
                <w:sz w:val="20"/>
                <w:szCs w:val="20"/>
              </w:rPr>
              <w:t>Заверенные копии</w:t>
            </w:r>
          </w:p>
        </w:tc>
      </w:tr>
      <w:tr w:rsidR="0023773A" w:rsidRPr="00923B09" w:rsidTr="0023773A">
        <w:trPr>
          <w:trHeight w:val="214"/>
        </w:trPr>
        <w:tc>
          <w:tcPr>
            <w:tcW w:w="7861" w:type="dxa"/>
            <w:tcBorders>
              <w:top w:val="single" w:sz="4" w:space="0" w:color="auto"/>
              <w:left w:val="single" w:sz="4" w:space="0" w:color="000000"/>
              <w:bottom w:val="single" w:sz="4" w:space="0" w:color="auto"/>
            </w:tcBorders>
          </w:tcPr>
          <w:p w:rsidR="0023773A" w:rsidRPr="00361451" w:rsidRDefault="0023773A" w:rsidP="00A23488">
            <w:pPr>
              <w:rPr>
                <w:sz w:val="20"/>
                <w:szCs w:val="20"/>
              </w:rPr>
            </w:pPr>
            <w:r w:rsidRPr="00361451">
              <w:rPr>
                <w:sz w:val="20"/>
                <w:szCs w:val="20"/>
              </w:rPr>
              <w:t>Сметная документация</w:t>
            </w:r>
          </w:p>
        </w:tc>
        <w:tc>
          <w:tcPr>
            <w:tcW w:w="2268" w:type="dxa"/>
            <w:tcBorders>
              <w:top w:val="single" w:sz="4" w:space="0" w:color="auto"/>
              <w:left w:val="single" w:sz="4" w:space="0" w:color="000000"/>
              <w:bottom w:val="single" w:sz="4" w:space="0" w:color="auto"/>
              <w:right w:val="single" w:sz="4" w:space="0" w:color="000000"/>
            </w:tcBorders>
          </w:tcPr>
          <w:p w:rsidR="0023773A" w:rsidRPr="00361451" w:rsidRDefault="0023773A" w:rsidP="00A23488">
            <w:pPr>
              <w:rPr>
                <w:sz w:val="20"/>
                <w:szCs w:val="20"/>
              </w:rPr>
            </w:pPr>
            <w:r w:rsidRPr="00361451">
              <w:rPr>
                <w:sz w:val="20"/>
                <w:szCs w:val="20"/>
              </w:rPr>
              <w:t>Заверенные копии</w:t>
            </w:r>
          </w:p>
        </w:tc>
      </w:tr>
      <w:tr w:rsidR="0023773A" w:rsidRPr="00923B09" w:rsidTr="0023773A">
        <w:trPr>
          <w:trHeight w:val="247"/>
        </w:trPr>
        <w:tc>
          <w:tcPr>
            <w:tcW w:w="7861" w:type="dxa"/>
            <w:tcBorders>
              <w:top w:val="single" w:sz="4" w:space="0" w:color="auto"/>
              <w:left w:val="single" w:sz="4" w:space="0" w:color="000000"/>
              <w:bottom w:val="single" w:sz="4" w:space="0" w:color="auto"/>
            </w:tcBorders>
          </w:tcPr>
          <w:p w:rsidR="0023773A" w:rsidRPr="00361451" w:rsidRDefault="0023773A" w:rsidP="00A23488">
            <w:pPr>
              <w:rPr>
                <w:sz w:val="20"/>
                <w:szCs w:val="20"/>
              </w:rPr>
            </w:pPr>
            <w:r w:rsidRPr="00361451">
              <w:rPr>
                <w:sz w:val="20"/>
                <w:szCs w:val="20"/>
              </w:rPr>
              <w:t>Проектная документация</w:t>
            </w:r>
          </w:p>
        </w:tc>
        <w:tc>
          <w:tcPr>
            <w:tcW w:w="2268" w:type="dxa"/>
            <w:tcBorders>
              <w:top w:val="single" w:sz="4" w:space="0" w:color="auto"/>
              <w:left w:val="single" w:sz="4" w:space="0" w:color="000000"/>
              <w:bottom w:val="single" w:sz="4" w:space="0" w:color="auto"/>
              <w:right w:val="single" w:sz="4" w:space="0" w:color="000000"/>
            </w:tcBorders>
          </w:tcPr>
          <w:p w:rsidR="0023773A" w:rsidRPr="00361451" w:rsidRDefault="0023773A" w:rsidP="00A23488">
            <w:pPr>
              <w:rPr>
                <w:sz w:val="20"/>
                <w:szCs w:val="20"/>
              </w:rPr>
            </w:pPr>
            <w:r w:rsidRPr="00361451">
              <w:rPr>
                <w:sz w:val="20"/>
                <w:szCs w:val="20"/>
              </w:rPr>
              <w:t>Заверенные копии</w:t>
            </w:r>
          </w:p>
        </w:tc>
      </w:tr>
      <w:tr w:rsidR="0023773A" w:rsidRPr="00923B09" w:rsidTr="0023773A">
        <w:trPr>
          <w:trHeight w:val="225"/>
        </w:trPr>
        <w:tc>
          <w:tcPr>
            <w:tcW w:w="7861" w:type="dxa"/>
            <w:tcBorders>
              <w:top w:val="single" w:sz="4" w:space="0" w:color="auto"/>
              <w:left w:val="single" w:sz="4" w:space="0" w:color="000000"/>
              <w:bottom w:val="single" w:sz="4" w:space="0" w:color="auto"/>
            </w:tcBorders>
          </w:tcPr>
          <w:p w:rsidR="0023773A" w:rsidRPr="00361451" w:rsidRDefault="0023773A" w:rsidP="00A23488">
            <w:pPr>
              <w:rPr>
                <w:sz w:val="20"/>
                <w:szCs w:val="20"/>
              </w:rPr>
            </w:pPr>
            <w:r w:rsidRPr="00361451">
              <w:rPr>
                <w:sz w:val="20"/>
                <w:szCs w:val="20"/>
              </w:rPr>
              <w:t>Разрешение на строительство</w:t>
            </w:r>
          </w:p>
        </w:tc>
        <w:tc>
          <w:tcPr>
            <w:tcW w:w="2268" w:type="dxa"/>
            <w:tcBorders>
              <w:top w:val="single" w:sz="4" w:space="0" w:color="auto"/>
              <w:left w:val="single" w:sz="4" w:space="0" w:color="000000"/>
              <w:bottom w:val="single" w:sz="4" w:space="0" w:color="auto"/>
              <w:right w:val="single" w:sz="4" w:space="0" w:color="000000"/>
            </w:tcBorders>
          </w:tcPr>
          <w:p w:rsidR="0023773A" w:rsidRPr="00361451" w:rsidRDefault="0023773A" w:rsidP="00A23488">
            <w:pPr>
              <w:rPr>
                <w:sz w:val="20"/>
                <w:szCs w:val="20"/>
              </w:rPr>
            </w:pPr>
            <w:r w:rsidRPr="00361451">
              <w:rPr>
                <w:sz w:val="20"/>
                <w:szCs w:val="20"/>
              </w:rPr>
              <w:t>Заверенные копии</w:t>
            </w:r>
          </w:p>
        </w:tc>
      </w:tr>
      <w:tr w:rsidR="0023773A" w:rsidRPr="00923B09" w:rsidTr="0023773A">
        <w:trPr>
          <w:trHeight w:val="183"/>
        </w:trPr>
        <w:tc>
          <w:tcPr>
            <w:tcW w:w="7861" w:type="dxa"/>
            <w:tcBorders>
              <w:top w:val="single" w:sz="4" w:space="0" w:color="auto"/>
              <w:left w:val="single" w:sz="4" w:space="0" w:color="000000"/>
              <w:bottom w:val="single" w:sz="4" w:space="0" w:color="auto"/>
            </w:tcBorders>
          </w:tcPr>
          <w:p w:rsidR="0023773A" w:rsidRPr="00361451" w:rsidRDefault="0023773A" w:rsidP="00A23488">
            <w:pPr>
              <w:rPr>
                <w:sz w:val="20"/>
                <w:szCs w:val="20"/>
              </w:rPr>
            </w:pPr>
            <w:r w:rsidRPr="00361451">
              <w:rPr>
                <w:sz w:val="20"/>
                <w:szCs w:val="20"/>
              </w:rPr>
              <w:t>Документация, подтверждающая право пользования земельным участком (собственность, аренда и др.)</w:t>
            </w:r>
          </w:p>
        </w:tc>
        <w:tc>
          <w:tcPr>
            <w:tcW w:w="2268" w:type="dxa"/>
            <w:tcBorders>
              <w:top w:val="single" w:sz="4" w:space="0" w:color="auto"/>
              <w:left w:val="single" w:sz="4" w:space="0" w:color="000000"/>
              <w:bottom w:val="single" w:sz="4" w:space="0" w:color="auto"/>
              <w:right w:val="single" w:sz="4" w:space="0" w:color="000000"/>
            </w:tcBorders>
          </w:tcPr>
          <w:p w:rsidR="0023773A" w:rsidRPr="00361451" w:rsidRDefault="0023773A" w:rsidP="00A23488">
            <w:pPr>
              <w:rPr>
                <w:sz w:val="20"/>
                <w:szCs w:val="20"/>
              </w:rPr>
            </w:pPr>
            <w:r w:rsidRPr="00361451">
              <w:rPr>
                <w:sz w:val="20"/>
                <w:szCs w:val="20"/>
              </w:rPr>
              <w:t>Заверенные копии</w:t>
            </w:r>
          </w:p>
        </w:tc>
      </w:tr>
      <w:tr w:rsidR="0023773A" w:rsidRPr="00923B09" w:rsidTr="0023773A">
        <w:trPr>
          <w:trHeight w:val="118"/>
        </w:trPr>
        <w:tc>
          <w:tcPr>
            <w:tcW w:w="7861" w:type="dxa"/>
            <w:tcBorders>
              <w:top w:val="single" w:sz="4" w:space="0" w:color="auto"/>
              <w:left w:val="single" w:sz="4" w:space="0" w:color="000000"/>
              <w:bottom w:val="single" w:sz="4" w:space="0" w:color="auto"/>
            </w:tcBorders>
          </w:tcPr>
          <w:p w:rsidR="0023773A" w:rsidRPr="00361451" w:rsidRDefault="0023773A" w:rsidP="00A23488">
            <w:pPr>
              <w:rPr>
                <w:sz w:val="20"/>
                <w:szCs w:val="20"/>
              </w:rPr>
            </w:pPr>
            <w:r w:rsidRPr="00361451">
              <w:rPr>
                <w:sz w:val="20"/>
                <w:szCs w:val="20"/>
              </w:rPr>
              <w:t>Финансовые документы, подтверждающие факт вложения собственных средств</w:t>
            </w:r>
          </w:p>
        </w:tc>
        <w:tc>
          <w:tcPr>
            <w:tcW w:w="2268" w:type="dxa"/>
            <w:tcBorders>
              <w:top w:val="single" w:sz="4" w:space="0" w:color="auto"/>
              <w:left w:val="single" w:sz="4" w:space="0" w:color="000000"/>
              <w:bottom w:val="single" w:sz="4" w:space="0" w:color="auto"/>
              <w:right w:val="single" w:sz="4" w:space="0" w:color="000000"/>
            </w:tcBorders>
          </w:tcPr>
          <w:p w:rsidR="0023773A" w:rsidRPr="00361451" w:rsidRDefault="0023773A" w:rsidP="00A23488">
            <w:pPr>
              <w:rPr>
                <w:sz w:val="20"/>
                <w:szCs w:val="20"/>
              </w:rPr>
            </w:pPr>
            <w:r w:rsidRPr="00361451">
              <w:rPr>
                <w:sz w:val="20"/>
                <w:szCs w:val="20"/>
              </w:rPr>
              <w:t>Заверенные копии</w:t>
            </w:r>
          </w:p>
        </w:tc>
      </w:tr>
      <w:tr w:rsidR="0023773A" w:rsidRPr="00923B09" w:rsidTr="0023773A">
        <w:trPr>
          <w:trHeight w:val="97"/>
        </w:trPr>
        <w:tc>
          <w:tcPr>
            <w:tcW w:w="7861" w:type="dxa"/>
            <w:tcBorders>
              <w:top w:val="single" w:sz="4" w:space="0" w:color="auto"/>
              <w:left w:val="single" w:sz="4" w:space="0" w:color="000000"/>
              <w:bottom w:val="single" w:sz="4" w:space="0" w:color="auto"/>
            </w:tcBorders>
          </w:tcPr>
          <w:p w:rsidR="0023773A" w:rsidRPr="00361451" w:rsidRDefault="0023773A" w:rsidP="00A23488">
            <w:pPr>
              <w:rPr>
                <w:sz w:val="20"/>
                <w:szCs w:val="20"/>
              </w:rPr>
            </w:pPr>
            <w:r w:rsidRPr="00361451">
              <w:rPr>
                <w:sz w:val="20"/>
                <w:szCs w:val="20"/>
              </w:rPr>
              <w:t>При  приобретении основных средств (ОС):</w:t>
            </w:r>
          </w:p>
        </w:tc>
        <w:tc>
          <w:tcPr>
            <w:tcW w:w="2268" w:type="dxa"/>
            <w:tcBorders>
              <w:top w:val="single" w:sz="4" w:space="0" w:color="auto"/>
              <w:left w:val="single" w:sz="4" w:space="0" w:color="000000"/>
              <w:bottom w:val="single" w:sz="4" w:space="0" w:color="auto"/>
              <w:right w:val="single" w:sz="4" w:space="0" w:color="000000"/>
            </w:tcBorders>
          </w:tcPr>
          <w:p w:rsidR="0023773A" w:rsidRPr="00361451" w:rsidRDefault="0023773A" w:rsidP="00A23488">
            <w:pPr>
              <w:rPr>
                <w:sz w:val="20"/>
                <w:szCs w:val="20"/>
              </w:rPr>
            </w:pPr>
            <w:r w:rsidRPr="00361451">
              <w:rPr>
                <w:sz w:val="20"/>
                <w:szCs w:val="20"/>
              </w:rPr>
              <w:t>Заверенные копии</w:t>
            </w:r>
          </w:p>
        </w:tc>
      </w:tr>
      <w:tr w:rsidR="0023773A" w:rsidRPr="00923B09" w:rsidTr="0023773A">
        <w:trPr>
          <w:trHeight w:val="183"/>
        </w:trPr>
        <w:tc>
          <w:tcPr>
            <w:tcW w:w="7861" w:type="dxa"/>
            <w:tcBorders>
              <w:top w:val="single" w:sz="4" w:space="0" w:color="auto"/>
              <w:left w:val="single" w:sz="4" w:space="0" w:color="000000"/>
              <w:bottom w:val="single" w:sz="4" w:space="0" w:color="auto"/>
            </w:tcBorders>
          </w:tcPr>
          <w:p w:rsidR="0023773A" w:rsidRPr="00361451" w:rsidRDefault="0023773A" w:rsidP="00A23488">
            <w:pPr>
              <w:rPr>
                <w:sz w:val="20"/>
                <w:szCs w:val="20"/>
              </w:rPr>
            </w:pPr>
            <w:r w:rsidRPr="00361451">
              <w:rPr>
                <w:sz w:val="20"/>
                <w:szCs w:val="20"/>
              </w:rPr>
              <w:t>Договор на приобретение ОС</w:t>
            </w:r>
          </w:p>
        </w:tc>
        <w:tc>
          <w:tcPr>
            <w:tcW w:w="2268" w:type="dxa"/>
            <w:tcBorders>
              <w:top w:val="single" w:sz="4" w:space="0" w:color="auto"/>
              <w:left w:val="single" w:sz="4" w:space="0" w:color="000000"/>
              <w:bottom w:val="single" w:sz="4" w:space="0" w:color="auto"/>
              <w:right w:val="single" w:sz="4" w:space="0" w:color="000000"/>
            </w:tcBorders>
          </w:tcPr>
          <w:p w:rsidR="0023773A" w:rsidRPr="00361451" w:rsidRDefault="0023773A" w:rsidP="00A23488">
            <w:pPr>
              <w:rPr>
                <w:sz w:val="20"/>
                <w:szCs w:val="20"/>
              </w:rPr>
            </w:pPr>
            <w:r w:rsidRPr="00361451">
              <w:rPr>
                <w:sz w:val="20"/>
                <w:szCs w:val="20"/>
              </w:rPr>
              <w:t>Заверенные копии</w:t>
            </w:r>
          </w:p>
        </w:tc>
      </w:tr>
      <w:tr w:rsidR="0023773A" w:rsidRPr="00923B09" w:rsidTr="0023773A">
        <w:trPr>
          <w:trHeight w:val="225"/>
        </w:trPr>
        <w:tc>
          <w:tcPr>
            <w:tcW w:w="7861" w:type="dxa"/>
            <w:tcBorders>
              <w:top w:val="single" w:sz="4" w:space="0" w:color="auto"/>
              <w:left w:val="single" w:sz="4" w:space="0" w:color="000000"/>
              <w:bottom w:val="single" w:sz="4" w:space="0" w:color="auto"/>
            </w:tcBorders>
          </w:tcPr>
          <w:p w:rsidR="0023773A" w:rsidRPr="00361451" w:rsidRDefault="0023773A" w:rsidP="00A23488">
            <w:pPr>
              <w:rPr>
                <w:sz w:val="20"/>
                <w:szCs w:val="20"/>
              </w:rPr>
            </w:pPr>
            <w:r w:rsidRPr="00361451">
              <w:rPr>
                <w:sz w:val="20"/>
                <w:szCs w:val="20"/>
              </w:rPr>
              <w:t>Документ, подтверждающий оплату авансового платежа</w:t>
            </w:r>
          </w:p>
        </w:tc>
        <w:tc>
          <w:tcPr>
            <w:tcW w:w="2268" w:type="dxa"/>
            <w:tcBorders>
              <w:top w:val="single" w:sz="4" w:space="0" w:color="auto"/>
              <w:left w:val="single" w:sz="4" w:space="0" w:color="000000"/>
              <w:bottom w:val="single" w:sz="4" w:space="0" w:color="auto"/>
              <w:right w:val="single" w:sz="4" w:space="0" w:color="000000"/>
            </w:tcBorders>
          </w:tcPr>
          <w:p w:rsidR="0023773A" w:rsidRPr="00361451" w:rsidRDefault="0023773A" w:rsidP="00A23488">
            <w:pPr>
              <w:rPr>
                <w:sz w:val="20"/>
                <w:szCs w:val="20"/>
              </w:rPr>
            </w:pPr>
            <w:r w:rsidRPr="00361451">
              <w:rPr>
                <w:sz w:val="20"/>
                <w:szCs w:val="20"/>
              </w:rPr>
              <w:t>Заверенные копии</w:t>
            </w:r>
          </w:p>
        </w:tc>
      </w:tr>
    </w:tbl>
    <w:p w:rsidR="00E126DE" w:rsidRPr="00923B09" w:rsidRDefault="00E126DE" w:rsidP="00E126DE">
      <w:pPr>
        <w:jc w:val="center"/>
        <w:rPr>
          <w:b/>
          <w:bCs/>
          <w:sz w:val="18"/>
          <w:szCs w:val="18"/>
        </w:rPr>
      </w:pPr>
    </w:p>
    <w:p w:rsidR="00E126DE" w:rsidRPr="00923B09" w:rsidRDefault="00E126DE" w:rsidP="00E126DE">
      <w:pPr>
        <w:numPr>
          <w:ilvl w:val="0"/>
          <w:numId w:val="27"/>
        </w:numPr>
        <w:suppressAutoHyphens w:val="0"/>
        <w:ind w:right="287"/>
        <w:jc w:val="both"/>
        <w:rPr>
          <w:bCs/>
          <w:sz w:val="18"/>
          <w:szCs w:val="18"/>
        </w:rPr>
      </w:pPr>
      <w:r w:rsidRPr="00923B09">
        <w:rPr>
          <w:bCs/>
          <w:sz w:val="18"/>
          <w:szCs w:val="18"/>
        </w:rPr>
        <w:t xml:space="preserve">по требованию финансового эксперта Фонда, клиент </w:t>
      </w:r>
      <w:proofErr w:type="gramStart"/>
      <w:r w:rsidRPr="00923B09">
        <w:rPr>
          <w:bCs/>
          <w:sz w:val="18"/>
          <w:szCs w:val="18"/>
        </w:rPr>
        <w:t>предоставляет иные документы</w:t>
      </w:r>
      <w:proofErr w:type="gramEnd"/>
      <w:r w:rsidRPr="00923B09">
        <w:rPr>
          <w:bCs/>
          <w:sz w:val="18"/>
          <w:szCs w:val="18"/>
        </w:rPr>
        <w:t>, если содержащаяся в них информация может повлиять на принятие решения о предоставлении займа.</w:t>
      </w:r>
    </w:p>
    <w:p w:rsidR="00E126DE" w:rsidRPr="00923B09" w:rsidRDefault="00E126DE" w:rsidP="00E126DE">
      <w:pPr>
        <w:numPr>
          <w:ilvl w:val="0"/>
          <w:numId w:val="27"/>
        </w:numPr>
        <w:suppressAutoHyphens w:val="0"/>
        <w:ind w:right="287"/>
        <w:jc w:val="both"/>
        <w:rPr>
          <w:bCs/>
          <w:sz w:val="18"/>
          <w:szCs w:val="18"/>
        </w:rPr>
      </w:pPr>
      <w:r w:rsidRPr="00923B09">
        <w:rPr>
          <w:bCs/>
          <w:sz w:val="18"/>
          <w:szCs w:val="18"/>
        </w:rPr>
        <w:t>«Заверенной» в соответствии с вышеуказанным перечнем считается копия, на которой обозначено «копия верна», наименование Залогодателя, его подпись, дату заверения.</w:t>
      </w:r>
    </w:p>
    <w:p w:rsidR="00E126DE" w:rsidRPr="00923B09" w:rsidRDefault="00E126DE" w:rsidP="00E126DE">
      <w:pPr>
        <w:suppressAutoHyphens w:val="0"/>
        <w:rPr>
          <w:b/>
          <w:bCs/>
          <w:sz w:val="18"/>
          <w:szCs w:val="18"/>
        </w:rPr>
      </w:pPr>
    </w:p>
    <w:p w:rsidR="00E126DE" w:rsidRPr="00923B09" w:rsidRDefault="00E126DE" w:rsidP="00E126DE">
      <w:pPr>
        <w:tabs>
          <w:tab w:val="left" w:pos="993"/>
        </w:tabs>
        <w:suppressAutoHyphens w:val="0"/>
        <w:jc w:val="both"/>
        <w:rPr>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923B09" w:rsidRDefault="00E126DE" w:rsidP="00E126DE">
      <w:pPr>
        <w:rPr>
          <w:sz w:val="18"/>
          <w:szCs w:val="18"/>
        </w:rPr>
      </w:pPr>
    </w:p>
    <w:p w:rsidR="00026E18" w:rsidRDefault="00026E18" w:rsidP="00216B83">
      <w:pPr>
        <w:ind w:right="-851"/>
        <w:rPr>
          <w:b/>
          <w:bCs/>
          <w:sz w:val="22"/>
          <w:szCs w:val="22"/>
        </w:rPr>
      </w:pPr>
    </w:p>
    <w:sectPr w:rsidR="00026E18" w:rsidSect="00FD0F7B">
      <w:headerReference w:type="even" r:id="rId15"/>
      <w:headerReference w:type="default" r:id="rId16"/>
      <w:footerReference w:type="even" r:id="rId17"/>
      <w:footerReference w:type="default" r:id="rId18"/>
      <w:headerReference w:type="first" r:id="rId19"/>
      <w:footerReference w:type="first" r:id="rId20"/>
      <w:footnotePr>
        <w:pos w:val="beneathText"/>
      </w:footnotePr>
      <w:pgSz w:w="11905" w:h="16837"/>
      <w:pgMar w:top="567" w:right="706" w:bottom="568" w:left="567" w:header="284"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7C0" w:rsidRDefault="005D47C0">
      <w:r>
        <w:separator/>
      </w:r>
    </w:p>
  </w:endnote>
  <w:endnote w:type="continuationSeparator" w:id="1">
    <w:p w:rsidR="005D47C0" w:rsidRDefault="005D47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R)">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Regular">
    <w:altName w:val="Microsoft JhengHei Light"/>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CE5" w:rsidRDefault="00615CE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CE5" w:rsidRDefault="00615CE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CE5" w:rsidRDefault="00615CE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7C0" w:rsidRDefault="005D47C0">
      <w:r>
        <w:separator/>
      </w:r>
    </w:p>
  </w:footnote>
  <w:footnote w:type="continuationSeparator" w:id="1">
    <w:p w:rsidR="005D47C0" w:rsidRDefault="005D47C0">
      <w:r>
        <w:continuationSeparator/>
      </w:r>
    </w:p>
  </w:footnote>
  <w:footnote w:id="2">
    <w:p w:rsidR="00615CE5" w:rsidRPr="00341684" w:rsidRDefault="00615CE5" w:rsidP="00207666">
      <w:pPr>
        <w:ind w:firstLine="720"/>
        <w:jc w:val="both"/>
        <w:rPr>
          <w:sz w:val="16"/>
          <w:szCs w:val="16"/>
        </w:rPr>
      </w:pPr>
      <w:r w:rsidRPr="00341684">
        <w:rPr>
          <w:rStyle w:val="aff5"/>
          <w:sz w:val="16"/>
          <w:szCs w:val="16"/>
        </w:rPr>
        <w:footnoteRef/>
      </w:r>
      <w:r w:rsidRPr="00341684">
        <w:rPr>
          <w:sz w:val="16"/>
          <w:szCs w:val="16"/>
        </w:rPr>
        <w:t xml:space="preserve"> </w:t>
      </w:r>
      <w:r w:rsidRPr="00341684">
        <w:rPr>
          <w:bCs/>
          <w:iCs/>
          <w:color w:val="000000"/>
          <w:sz w:val="16"/>
          <w:szCs w:val="16"/>
        </w:rPr>
        <w:t>К основным средствам (которые будут отражены как основные средства в бухгалтерском учете заемщика (для ИП – оформлены в собственность)) относятся: машины</w:t>
      </w:r>
      <w:r>
        <w:rPr>
          <w:bCs/>
          <w:iCs/>
          <w:color w:val="000000"/>
          <w:sz w:val="16"/>
          <w:szCs w:val="16"/>
        </w:rPr>
        <w:t>, спецтехника,</w:t>
      </w:r>
      <w:r w:rsidRPr="00341684">
        <w:rPr>
          <w:bCs/>
          <w:iCs/>
          <w:color w:val="000000"/>
          <w:sz w:val="16"/>
          <w:szCs w:val="16"/>
        </w:rPr>
        <w:t xml:space="preserve"> оборудование;</w:t>
      </w:r>
      <w:r>
        <w:rPr>
          <w:bCs/>
          <w:iCs/>
          <w:color w:val="000000"/>
          <w:sz w:val="16"/>
          <w:szCs w:val="16"/>
        </w:rPr>
        <w:t xml:space="preserve"> </w:t>
      </w:r>
      <w:r w:rsidRPr="00341684">
        <w:rPr>
          <w:bCs/>
          <w:iCs/>
          <w:color w:val="000000"/>
          <w:sz w:val="16"/>
          <w:szCs w:val="16"/>
        </w:rPr>
        <w:t>здания/сооружения/помещения/земельные участки коммерческого и/и</w:t>
      </w:r>
      <w:r>
        <w:rPr>
          <w:bCs/>
          <w:iCs/>
          <w:color w:val="000000"/>
          <w:sz w:val="16"/>
          <w:szCs w:val="16"/>
        </w:rPr>
        <w:t>ли производственного назначения.</w:t>
      </w:r>
    </w:p>
  </w:footnote>
  <w:footnote w:id="3">
    <w:p w:rsidR="00615CE5" w:rsidRPr="0074326B" w:rsidRDefault="00615CE5" w:rsidP="002566FD">
      <w:pPr>
        <w:pStyle w:val="aff3"/>
        <w:jc w:val="both"/>
        <w:rPr>
          <w:sz w:val="12"/>
          <w:szCs w:val="12"/>
        </w:rPr>
      </w:pPr>
      <w:r w:rsidRPr="0074326B">
        <w:rPr>
          <w:rStyle w:val="aff5"/>
          <w:sz w:val="12"/>
          <w:szCs w:val="12"/>
        </w:rPr>
        <w:footnoteRef/>
      </w:r>
      <w:r w:rsidRPr="0074326B">
        <w:rPr>
          <w:sz w:val="12"/>
          <w:szCs w:val="12"/>
        </w:rPr>
        <w:t xml:space="preserve"> </w:t>
      </w:r>
      <w:proofErr w:type="spellStart"/>
      <w:r w:rsidRPr="0074326B">
        <w:rPr>
          <w:sz w:val="12"/>
          <w:szCs w:val="12"/>
        </w:rPr>
        <w:t>Выгодоприобретатель</w:t>
      </w:r>
      <w:proofErr w:type="spellEnd"/>
      <w:r w:rsidRPr="0074326B">
        <w:rPr>
          <w:sz w:val="12"/>
          <w:szCs w:val="12"/>
        </w:rPr>
        <w:t xml:space="preserve"> - лицо, не являющееся непосредственно участником операции,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  </w:t>
      </w:r>
    </w:p>
  </w:footnote>
  <w:footnote w:id="4">
    <w:p w:rsidR="00615CE5" w:rsidRDefault="00615CE5" w:rsidP="00E635DA">
      <w:pPr>
        <w:pStyle w:val="aff3"/>
        <w:jc w:val="both"/>
        <w:rPr>
          <w:sz w:val="12"/>
          <w:szCs w:val="12"/>
        </w:rPr>
      </w:pPr>
      <w:r>
        <w:rPr>
          <w:rStyle w:val="aff5"/>
          <w:sz w:val="12"/>
          <w:szCs w:val="12"/>
        </w:rPr>
        <w:footnoteRef/>
      </w:r>
      <w:r>
        <w:rPr>
          <w:sz w:val="12"/>
          <w:szCs w:val="12"/>
        </w:rPr>
        <w:t xml:space="preserve"> </w:t>
      </w:r>
      <w:proofErr w:type="spellStart"/>
      <w:r>
        <w:rPr>
          <w:sz w:val="12"/>
          <w:szCs w:val="12"/>
        </w:rPr>
        <w:t>Выгодоприобретатель</w:t>
      </w:r>
      <w:proofErr w:type="spellEnd"/>
      <w:r>
        <w:rPr>
          <w:sz w:val="12"/>
          <w:szCs w:val="12"/>
        </w:rPr>
        <w:t xml:space="preserve"> - лицо, не являющееся непосредственно участником операции,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  </w:t>
      </w:r>
    </w:p>
  </w:footnote>
  <w:footnote w:id="5">
    <w:p w:rsidR="00615CE5" w:rsidRPr="00BE5E35" w:rsidRDefault="00615CE5" w:rsidP="00B25644">
      <w:pPr>
        <w:pStyle w:val="aff3"/>
        <w:ind w:left="0" w:firstLine="0"/>
        <w:jc w:val="both"/>
        <w:rPr>
          <w:color w:val="FF0000"/>
          <w:sz w:val="18"/>
          <w:szCs w:val="18"/>
        </w:rPr>
      </w:pPr>
    </w:p>
  </w:footnote>
  <w:footnote w:id="6">
    <w:p w:rsidR="00615CE5" w:rsidRPr="005927C1" w:rsidRDefault="00615CE5" w:rsidP="00E126DE">
      <w:pPr>
        <w:pStyle w:val="aff3"/>
        <w:rPr>
          <w:sz w:val="16"/>
          <w:szCs w:val="16"/>
        </w:rPr>
      </w:pPr>
      <w:r w:rsidRPr="00233515">
        <w:rPr>
          <w:rStyle w:val="aff5"/>
          <w:sz w:val="24"/>
          <w:szCs w:val="24"/>
        </w:rPr>
        <w:footnoteRef/>
      </w:r>
      <w:r w:rsidRPr="00233515">
        <w:t xml:space="preserve"> </w:t>
      </w:r>
      <w:r w:rsidRPr="005927C1">
        <w:rPr>
          <w:sz w:val="16"/>
          <w:szCs w:val="16"/>
        </w:rPr>
        <w:t xml:space="preserve">Данная форма предоставляется, в том числе, и Субъектами МСП </w:t>
      </w:r>
      <w:proofErr w:type="gramStart"/>
      <w:r w:rsidRPr="005927C1">
        <w:rPr>
          <w:sz w:val="16"/>
          <w:szCs w:val="16"/>
        </w:rPr>
        <w:t>с даты создания</w:t>
      </w:r>
      <w:proofErr w:type="gramEnd"/>
      <w:r w:rsidRPr="005927C1">
        <w:rPr>
          <w:sz w:val="16"/>
          <w:szCs w:val="16"/>
        </w:rPr>
        <w:t xml:space="preserve"> (регистрации) которых прошло менее 1 года, при условии, что они были созданы (зарегистрированы) в течение года, предшествующего году заключения договора займа с Заемщиком.</w:t>
      </w:r>
    </w:p>
  </w:footnote>
  <w:footnote w:id="7">
    <w:p w:rsidR="00615CE5" w:rsidRPr="005927C1" w:rsidRDefault="00615CE5" w:rsidP="00E126DE">
      <w:pPr>
        <w:pStyle w:val="aff3"/>
        <w:rPr>
          <w:rFonts w:ascii="Arial" w:hAnsi="Arial" w:cs="Arial"/>
          <w:sz w:val="16"/>
          <w:szCs w:val="16"/>
        </w:rPr>
      </w:pPr>
      <w:r w:rsidRPr="005927C1">
        <w:rPr>
          <w:rStyle w:val="aff5"/>
          <w:sz w:val="16"/>
          <w:szCs w:val="16"/>
        </w:rPr>
        <w:footnoteRef/>
      </w:r>
      <w:r w:rsidRPr="005927C1">
        <w:rPr>
          <w:sz w:val="16"/>
          <w:szCs w:val="16"/>
        </w:rPr>
        <w:t xml:space="preserve"> Данная форма предоставляется только Субъектами МСП </w:t>
      </w:r>
      <w:proofErr w:type="gramStart"/>
      <w:r w:rsidRPr="005927C1">
        <w:rPr>
          <w:sz w:val="16"/>
          <w:szCs w:val="16"/>
        </w:rPr>
        <w:t>с даты создания</w:t>
      </w:r>
      <w:proofErr w:type="gramEnd"/>
      <w:r w:rsidRPr="005927C1">
        <w:rPr>
          <w:sz w:val="16"/>
          <w:szCs w:val="16"/>
        </w:rPr>
        <w:t xml:space="preserve"> (регистрации) которых прошло менее 1 года, при условии, что они были созданы (зарегистрированы) в течение года заключения договора займа с Заемщиком.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CE5" w:rsidRDefault="00615CE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CE5" w:rsidRDefault="00615CE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CE5" w:rsidRDefault="00615C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000004"/>
    <w:multiLevelType w:val="multilevel"/>
    <w:tmpl w:val="4C6C4328"/>
    <w:name w:val="WW8Num4"/>
    <w:lvl w:ilvl="0">
      <w:start w:val="5"/>
      <w:numFmt w:val="decimal"/>
      <w:lvlText w:val="%1."/>
      <w:lvlJc w:val="left"/>
      <w:pPr>
        <w:tabs>
          <w:tab w:val="num" w:pos="720"/>
        </w:tabs>
        <w:ind w:left="720" w:hanging="360"/>
      </w:pPr>
      <w:rPr>
        <w:rFonts w:ascii="Times New Roman" w:eastAsia="Times New Roman" w:hAnsi="Times New Roman" w:cs="Times New Roman"/>
        <w:b/>
        <w:color w:val="auto"/>
      </w:rPr>
    </w:lvl>
    <w:lvl w:ilvl="1">
      <w:start w:val="3"/>
      <w:numFmt w:val="decimal"/>
      <w:lvlText w:val="%1.%2."/>
      <w:lvlJc w:val="left"/>
      <w:pPr>
        <w:tabs>
          <w:tab w:val="num" w:pos="1080"/>
        </w:tabs>
        <w:ind w:left="1080" w:hanging="360"/>
      </w:pPr>
      <w:rPr>
        <w:rFonts w:ascii="Times New Roman" w:eastAsia="Times New Roman" w:hAnsi="Times New Roman" w:cs="Times New Roman"/>
        <w:color w:val="auto"/>
      </w:rPr>
    </w:lvl>
    <w:lvl w:ilvl="2">
      <w:start w:val="1"/>
      <w:numFmt w:val="decimal"/>
      <w:lvlText w:val="%1.%2.%3."/>
      <w:lvlJc w:val="left"/>
      <w:pPr>
        <w:tabs>
          <w:tab w:val="num" w:pos="1440"/>
        </w:tabs>
        <w:ind w:left="1440" w:hanging="360"/>
      </w:pPr>
      <w:rPr>
        <w:rFonts w:ascii="Times New Roman" w:eastAsia="Times New Roman" w:hAnsi="Times New Roman" w:cs="Times New Roman"/>
        <w:color w:val="auto"/>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olor w:val="auto"/>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b/>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olor w:val="000000"/>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color w:val="auto"/>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sz w:val="20"/>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13"/>
    <w:lvl w:ilvl="0">
      <w:start w:val="1"/>
      <w:numFmt w:val="bullet"/>
      <w:lvlText w:val=""/>
      <w:lvlJc w:val="left"/>
      <w:pPr>
        <w:tabs>
          <w:tab w:val="num" w:pos="720"/>
        </w:tabs>
        <w:ind w:left="720" w:hanging="360"/>
      </w:pPr>
      <w:rPr>
        <w:rFonts w:ascii="Symbol" w:hAnsi="Symbol"/>
        <w:b w:val="0"/>
      </w:r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2"/>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cs="Times New Roman"/>
      </w:rPr>
    </w:lvl>
  </w:abstractNum>
  <w:abstractNum w:abstractNumId="15">
    <w:nsid w:val="00000010"/>
    <w:multiLevelType w:val="multilevel"/>
    <w:tmpl w:val="00000010"/>
    <w:name w:val="WW8Num16"/>
    <w:lvl w:ilvl="0">
      <w:start w:val="10"/>
      <w:numFmt w:val="decimal"/>
      <w:lvlText w:val="%1."/>
      <w:lvlJc w:val="left"/>
      <w:pPr>
        <w:tabs>
          <w:tab w:val="num" w:pos="720"/>
        </w:tabs>
        <w:ind w:left="720" w:hanging="360"/>
      </w:pPr>
      <w:rPr>
        <w:rFonts w:ascii="Times New Roman" w:hAnsi="Times New Roman" w:cs="Arial"/>
        <w:b w:val="0"/>
        <w:bCs w:val="0"/>
        <w:sz w:val="29"/>
        <w:szCs w:val="29"/>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00000012"/>
    <w:multiLevelType w:val="multilevel"/>
    <w:tmpl w:val="00000012"/>
    <w:name w:val="WW8Num18"/>
    <w:lvl w:ilvl="0">
      <w:start w:val="8"/>
      <w:numFmt w:val="decimal"/>
      <w:lvlText w:val="%1."/>
      <w:lvlJc w:val="left"/>
      <w:pPr>
        <w:tabs>
          <w:tab w:val="num" w:pos="720"/>
        </w:tabs>
        <w:ind w:left="720" w:hanging="360"/>
      </w:pPr>
      <w:rPr>
        <w:rFonts w:ascii="Times New Roman" w:eastAsia="Times New Roman" w:hAnsi="Times New Roman" w:cs="Times New Roman"/>
        <w:color w:val="000000"/>
        <w:sz w:val="19"/>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0000013"/>
    <w:multiLevelType w:val="multilevel"/>
    <w:tmpl w:val="00000013"/>
    <w:name w:val="WW8Num19"/>
    <w:lvl w:ilvl="0">
      <w:start w:val="7"/>
      <w:numFmt w:val="decimal"/>
      <w:lvlText w:val="%1."/>
      <w:lvlJc w:val="left"/>
      <w:pPr>
        <w:tabs>
          <w:tab w:val="num" w:pos="720"/>
        </w:tabs>
        <w:ind w:left="720" w:hanging="360"/>
      </w:pPr>
      <w:rPr>
        <w:rFonts w:ascii="Times New Roman" w:hAnsi="Times New Roman" w:cs="Times New Roman"/>
      </w:rPr>
    </w:lvl>
    <w:lvl w:ilvl="1">
      <w:start w:val="23"/>
      <w:numFmt w:val="decimal"/>
      <w:lvlText w:val="%1.%2."/>
      <w:lvlJc w:val="left"/>
      <w:pPr>
        <w:tabs>
          <w:tab w:val="num" w:pos="1080"/>
        </w:tabs>
        <w:ind w:left="1080" w:hanging="360"/>
      </w:pPr>
      <w:rPr>
        <w:rFonts w:ascii="Times New Roman" w:hAnsi="Times New Roman"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9">
    <w:nsid w:val="00000015"/>
    <w:multiLevelType w:val="multilevel"/>
    <w:tmpl w:val="00000015"/>
    <w:name w:val="WW8Num21"/>
    <w:lvl w:ilvl="0">
      <w:start w:val="5"/>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28"/>
    <w:multiLevelType w:val="multilevel"/>
    <w:tmpl w:val="00000028"/>
    <w:lvl w:ilvl="0">
      <w:start w:val="1"/>
      <w:numFmt w:val="bullet"/>
      <w:lvlText w:val=""/>
      <w:lvlJc w:val="left"/>
      <w:pPr>
        <w:tabs>
          <w:tab w:val="num" w:pos="780"/>
        </w:tabs>
        <w:ind w:left="780" w:hanging="360"/>
      </w:pPr>
      <w:rPr>
        <w:rFonts w:ascii="Wingdings 2" w:hAnsi="Wingdings 2"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Wingdings 2" w:hAnsi="Wingdings 2"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Wingdings 2" w:hAnsi="Wingdings 2"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21">
    <w:nsid w:val="08334D54"/>
    <w:multiLevelType w:val="multilevel"/>
    <w:tmpl w:val="07021B6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11855B2B"/>
    <w:multiLevelType w:val="hybridMultilevel"/>
    <w:tmpl w:val="C706B7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124A565A"/>
    <w:multiLevelType w:val="multilevel"/>
    <w:tmpl w:val="FA0089C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4">
    <w:nsid w:val="17C0614A"/>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4EC3731"/>
    <w:multiLevelType w:val="hybridMultilevel"/>
    <w:tmpl w:val="39DE5C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F6D37BA"/>
    <w:multiLevelType w:val="multilevel"/>
    <w:tmpl w:val="1E087F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6BF78D9"/>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06E0397"/>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2A264E"/>
    <w:multiLevelType w:val="hybridMultilevel"/>
    <w:tmpl w:val="31863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C82DA1"/>
    <w:multiLevelType w:val="multilevel"/>
    <w:tmpl w:val="D3ECA540"/>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1">
    <w:nsid w:val="47A961CD"/>
    <w:multiLevelType w:val="multilevel"/>
    <w:tmpl w:val="804443E0"/>
    <w:lvl w:ilvl="0">
      <w:start w:val="3"/>
      <w:numFmt w:val="decimal"/>
      <w:lvlText w:val="%1."/>
      <w:lvlJc w:val="left"/>
      <w:pPr>
        <w:ind w:left="555" w:hanging="555"/>
      </w:pPr>
      <w:rPr>
        <w:rFonts w:hint="default"/>
      </w:rPr>
    </w:lvl>
    <w:lvl w:ilvl="1">
      <w:start w:val="10"/>
      <w:numFmt w:val="decimal"/>
      <w:lvlText w:val="%1.%2."/>
      <w:lvlJc w:val="left"/>
      <w:pPr>
        <w:ind w:left="1282" w:hanging="555"/>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901" w:hanging="720"/>
      </w:pPr>
      <w:rPr>
        <w:rFonts w:hint="default"/>
      </w:rPr>
    </w:lvl>
    <w:lvl w:ilvl="4">
      <w:start w:val="1"/>
      <w:numFmt w:val="decimal"/>
      <w:lvlText w:val="%1.%2.%3.%4.%5."/>
      <w:lvlJc w:val="left"/>
      <w:pPr>
        <w:ind w:left="3988" w:hanging="1080"/>
      </w:pPr>
      <w:rPr>
        <w:rFonts w:hint="default"/>
      </w:rPr>
    </w:lvl>
    <w:lvl w:ilvl="5">
      <w:start w:val="1"/>
      <w:numFmt w:val="decimal"/>
      <w:lvlText w:val="%1.%2.%3.%4.%5.%6."/>
      <w:lvlJc w:val="left"/>
      <w:pPr>
        <w:ind w:left="4715" w:hanging="1080"/>
      </w:pPr>
      <w:rPr>
        <w:rFonts w:hint="default"/>
      </w:rPr>
    </w:lvl>
    <w:lvl w:ilvl="6">
      <w:start w:val="1"/>
      <w:numFmt w:val="decimal"/>
      <w:lvlText w:val="%1.%2.%3.%4.%5.%6.%7."/>
      <w:lvlJc w:val="left"/>
      <w:pPr>
        <w:ind w:left="5442" w:hanging="1080"/>
      </w:pPr>
      <w:rPr>
        <w:rFonts w:hint="default"/>
      </w:rPr>
    </w:lvl>
    <w:lvl w:ilvl="7">
      <w:start w:val="1"/>
      <w:numFmt w:val="decimal"/>
      <w:lvlText w:val="%1.%2.%3.%4.%5.%6.%7.%8."/>
      <w:lvlJc w:val="left"/>
      <w:pPr>
        <w:ind w:left="6529" w:hanging="1440"/>
      </w:pPr>
      <w:rPr>
        <w:rFonts w:hint="default"/>
      </w:rPr>
    </w:lvl>
    <w:lvl w:ilvl="8">
      <w:start w:val="1"/>
      <w:numFmt w:val="decimal"/>
      <w:lvlText w:val="%1.%2.%3.%4.%5.%6.%7.%8.%9."/>
      <w:lvlJc w:val="left"/>
      <w:pPr>
        <w:ind w:left="7256" w:hanging="1440"/>
      </w:pPr>
      <w:rPr>
        <w:rFonts w:hint="default"/>
      </w:rPr>
    </w:lvl>
  </w:abstractNum>
  <w:abstractNum w:abstractNumId="32">
    <w:nsid w:val="58893E48"/>
    <w:multiLevelType w:val="hybridMultilevel"/>
    <w:tmpl w:val="A02AD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3F68CB"/>
    <w:multiLevelType w:val="hybridMultilevel"/>
    <w:tmpl w:val="18782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C00F01"/>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9A3A6D"/>
    <w:multiLevelType w:val="hybridMultilevel"/>
    <w:tmpl w:val="BE184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D10D86"/>
    <w:multiLevelType w:val="multilevel"/>
    <w:tmpl w:val="6BD6488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08B06A1"/>
    <w:multiLevelType w:val="hybridMultilevel"/>
    <w:tmpl w:val="2DBE1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033BF0"/>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5771E2"/>
    <w:multiLevelType w:val="multilevel"/>
    <w:tmpl w:val="8B7EF282"/>
    <w:lvl w:ilvl="0">
      <w:start w:val="3"/>
      <w:numFmt w:val="decimal"/>
      <w:lvlText w:val="%1."/>
      <w:lvlJc w:val="left"/>
      <w:pPr>
        <w:ind w:left="450" w:hanging="450"/>
      </w:pPr>
      <w:rPr>
        <w:rFonts w:hint="default"/>
      </w:rPr>
    </w:lvl>
    <w:lvl w:ilvl="1">
      <w:start w:val="9"/>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0">
    <w:nsid w:val="6E672DD0"/>
    <w:multiLevelType w:val="hybridMultilevel"/>
    <w:tmpl w:val="9F5AD392"/>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41">
    <w:nsid w:val="74DD2530"/>
    <w:multiLevelType w:val="hybridMultilevel"/>
    <w:tmpl w:val="BE184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0D6159"/>
    <w:multiLevelType w:val="multilevel"/>
    <w:tmpl w:val="CA443AEE"/>
    <w:lvl w:ilvl="0">
      <w:start w:val="3"/>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EA9003E"/>
    <w:multiLevelType w:val="multilevel"/>
    <w:tmpl w:val="D3644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C32BF1"/>
    <w:multiLevelType w:val="multilevel"/>
    <w:tmpl w:val="DC9CE420"/>
    <w:lvl w:ilvl="0">
      <w:start w:val="3"/>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6"/>
  </w:num>
  <w:num w:numId="4">
    <w:abstractNumId w:val="10"/>
  </w:num>
  <w:num w:numId="5">
    <w:abstractNumId w:val="9"/>
  </w:num>
  <w:num w:numId="6">
    <w:abstractNumId w:val="4"/>
  </w:num>
  <w:num w:numId="7">
    <w:abstractNumId w:val="7"/>
  </w:num>
  <w:num w:numId="8">
    <w:abstractNumId w:val="11"/>
  </w:num>
  <w:num w:numId="9">
    <w:abstractNumId w:val="24"/>
  </w:num>
  <w:num w:numId="10">
    <w:abstractNumId w:val="2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3"/>
    </w:lvlOverride>
  </w:num>
  <w:num w:numId="14">
    <w:abstractNumId w:val="2"/>
    <w:lvlOverride w:ilvl="0">
      <w:startOverride w:val="15"/>
    </w:lvlOverride>
  </w:num>
  <w:num w:numId="15">
    <w:abstractNumId w:val="34"/>
  </w:num>
  <w:num w:numId="16">
    <w:abstractNumId w:val="28"/>
  </w:num>
  <w:num w:numId="17">
    <w:abstractNumId w:val="30"/>
  </w:num>
  <w:num w:numId="18">
    <w:abstractNumId w:val="22"/>
  </w:num>
  <w:num w:numId="19">
    <w:abstractNumId w:val="36"/>
  </w:num>
  <w:num w:numId="20">
    <w:abstractNumId w:val="13"/>
  </w:num>
  <w:num w:numId="21">
    <w:abstractNumId w:val="14"/>
  </w:num>
  <w:num w:numId="22">
    <w:abstractNumId w:val="38"/>
  </w:num>
  <w:num w:numId="23">
    <w:abstractNumId w:val="32"/>
  </w:num>
  <w:num w:numId="24">
    <w:abstractNumId w:val="41"/>
  </w:num>
  <w:num w:numId="25">
    <w:abstractNumId w:val="29"/>
  </w:num>
  <w:num w:numId="26">
    <w:abstractNumId w:val="37"/>
  </w:num>
  <w:num w:numId="27">
    <w:abstractNumId w:val="27"/>
  </w:num>
  <w:num w:numId="28">
    <w:abstractNumId w:val="33"/>
  </w:num>
  <w:num w:numId="29">
    <w:abstractNumId w:val="23"/>
  </w:num>
  <w:num w:numId="30">
    <w:abstractNumId w:val="43"/>
  </w:num>
  <w:num w:numId="31">
    <w:abstractNumId w:val="26"/>
  </w:num>
  <w:num w:numId="32">
    <w:abstractNumId w:val="25"/>
  </w:num>
  <w:num w:numId="33">
    <w:abstractNumId w:val="40"/>
  </w:num>
  <w:num w:numId="34">
    <w:abstractNumId w:val="20"/>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39"/>
  </w:num>
  <w:num w:numId="39">
    <w:abstractNumId w:val="31"/>
  </w:num>
  <w:num w:numId="40">
    <w:abstractNumId w:val="44"/>
  </w:num>
  <w:num w:numId="41">
    <w:abstractNumId w:val="4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stylePaneFormatFilter w:val="0000"/>
  <w:defaultTabStop w:val="708"/>
  <w:drawingGridHorizontalSpacing w:val="120"/>
  <w:drawingGridVerticalSpacing w:val="0"/>
  <w:displayHorizontalDrawingGridEvery w:val="0"/>
  <w:displayVerticalDrawingGridEvery w:val="0"/>
  <w:noPunctuationKerning/>
  <w:characterSpacingControl w:val="doNotCompress"/>
  <w:hdrShapeDefaults>
    <o:shapedefaults v:ext="edit" spidmax="28673"/>
  </w:hdrShapeDefaults>
  <w:footnotePr>
    <w:pos w:val="beneathText"/>
    <w:footnote w:id="0"/>
    <w:footnote w:id="1"/>
  </w:footnotePr>
  <w:endnotePr>
    <w:endnote w:id="0"/>
    <w:endnote w:id="1"/>
  </w:endnotePr>
  <w:compat/>
  <w:rsids>
    <w:rsidRoot w:val="00AA64CD"/>
    <w:rsid w:val="00002672"/>
    <w:rsid w:val="00002B70"/>
    <w:rsid w:val="00005B3F"/>
    <w:rsid w:val="000069AB"/>
    <w:rsid w:val="00011B49"/>
    <w:rsid w:val="00013A3D"/>
    <w:rsid w:val="000143F0"/>
    <w:rsid w:val="00014598"/>
    <w:rsid w:val="000158E0"/>
    <w:rsid w:val="00015C3C"/>
    <w:rsid w:val="00017064"/>
    <w:rsid w:val="00020828"/>
    <w:rsid w:val="000215DF"/>
    <w:rsid w:val="00021873"/>
    <w:rsid w:val="00022DBA"/>
    <w:rsid w:val="0002391C"/>
    <w:rsid w:val="000254DD"/>
    <w:rsid w:val="000256BB"/>
    <w:rsid w:val="00026E18"/>
    <w:rsid w:val="00027207"/>
    <w:rsid w:val="0002740C"/>
    <w:rsid w:val="00030848"/>
    <w:rsid w:val="0003573B"/>
    <w:rsid w:val="00035B47"/>
    <w:rsid w:val="000373EF"/>
    <w:rsid w:val="00037B8E"/>
    <w:rsid w:val="00040379"/>
    <w:rsid w:val="000406DF"/>
    <w:rsid w:val="00040A53"/>
    <w:rsid w:val="00040BE1"/>
    <w:rsid w:val="00042737"/>
    <w:rsid w:val="00042C3A"/>
    <w:rsid w:val="000451A2"/>
    <w:rsid w:val="0004665D"/>
    <w:rsid w:val="0005314A"/>
    <w:rsid w:val="0005497A"/>
    <w:rsid w:val="00056452"/>
    <w:rsid w:val="00060B40"/>
    <w:rsid w:val="00061617"/>
    <w:rsid w:val="00065A13"/>
    <w:rsid w:val="000676F3"/>
    <w:rsid w:val="000700D0"/>
    <w:rsid w:val="00070A8C"/>
    <w:rsid w:val="00071AC3"/>
    <w:rsid w:val="00071FBD"/>
    <w:rsid w:val="00082126"/>
    <w:rsid w:val="00083C5B"/>
    <w:rsid w:val="00084C67"/>
    <w:rsid w:val="00084CD7"/>
    <w:rsid w:val="000855B2"/>
    <w:rsid w:val="00085862"/>
    <w:rsid w:val="00086346"/>
    <w:rsid w:val="0009188B"/>
    <w:rsid w:val="00091F0B"/>
    <w:rsid w:val="00094BCE"/>
    <w:rsid w:val="000963CA"/>
    <w:rsid w:val="000A0C2A"/>
    <w:rsid w:val="000A3BD2"/>
    <w:rsid w:val="000B0DA1"/>
    <w:rsid w:val="000B259F"/>
    <w:rsid w:val="000B3B4C"/>
    <w:rsid w:val="000B3B99"/>
    <w:rsid w:val="000B3F24"/>
    <w:rsid w:val="000B4796"/>
    <w:rsid w:val="000B5CAB"/>
    <w:rsid w:val="000C008E"/>
    <w:rsid w:val="000C0FCE"/>
    <w:rsid w:val="000C370A"/>
    <w:rsid w:val="000C670F"/>
    <w:rsid w:val="000C7220"/>
    <w:rsid w:val="000D0A56"/>
    <w:rsid w:val="000D176D"/>
    <w:rsid w:val="000D28F2"/>
    <w:rsid w:val="000D3038"/>
    <w:rsid w:val="000D5BF6"/>
    <w:rsid w:val="000E23CD"/>
    <w:rsid w:val="000E5186"/>
    <w:rsid w:val="000E6E49"/>
    <w:rsid w:val="000E7AE1"/>
    <w:rsid w:val="000E7C00"/>
    <w:rsid w:val="000F1687"/>
    <w:rsid w:val="000F1794"/>
    <w:rsid w:val="000F5E07"/>
    <w:rsid w:val="000F6F7E"/>
    <w:rsid w:val="000F7351"/>
    <w:rsid w:val="00102497"/>
    <w:rsid w:val="00102E4C"/>
    <w:rsid w:val="0010415B"/>
    <w:rsid w:val="001056A8"/>
    <w:rsid w:val="001061B2"/>
    <w:rsid w:val="001074E7"/>
    <w:rsid w:val="00111451"/>
    <w:rsid w:val="00112CF7"/>
    <w:rsid w:val="00113C76"/>
    <w:rsid w:val="00123C91"/>
    <w:rsid w:val="00126B5A"/>
    <w:rsid w:val="00127B4D"/>
    <w:rsid w:val="00132E25"/>
    <w:rsid w:val="0013382D"/>
    <w:rsid w:val="001344E5"/>
    <w:rsid w:val="00134B22"/>
    <w:rsid w:val="0013633D"/>
    <w:rsid w:val="001403AC"/>
    <w:rsid w:val="001409EA"/>
    <w:rsid w:val="001416EC"/>
    <w:rsid w:val="00141886"/>
    <w:rsid w:val="00141BA3"/>
    <w:rsid w:val="00144363"/>
    <w:rsid w:val="00144938"/>
    <w:rsid w:val="00146EF9"/>
    <w:rsid w:val="00150C85"/>
    <w:rsid w:val="00150CBE"/>
    <w:rsid w:val="001514F8"/>
    <w:rsid w:val="0015215D"/>
    <w:rsid w:val="0015360A"/>
    <w:rsid w:val="00153C9B"/>
    <w:rsid w:val="00153DDF"/>
    <w:rsid w:val="00154F3E"/>
    <w:rsid w:val="001608B4"/>
    <w:rsid w:val="00161385"/>
    <w:rsid w:val="00164F30"/>
    <w:rsid w:val="001662D5"/>
    <w:rsid w:val="00166740"/>
    <w:rsid w:val="001708C7"/>
    <w:rsid w:val="00171379"/>
    <w:rsid w:val="00171901"/>
    <w:rsid w:val="0017235A"/>
    <w:rsid w:val="0017248B"/>
    <w:rsid w:val="00172880"/>
    <w:rsid w:val="00172971"/>
    <w:rsid w:val="0017359B"/>
    <w:rsid w:val="00173BF7"/>
    <w:rsid w:val="0017491D"/>
    <w:rsid w:val="00174DBA"/>
    <w:rsid w:val="0017597B"/>
    <w:rsid w:val="001827F4"/>
    <w:rsid w:val="00184998"/>
    <w:rsid w:val="00185F3B"/>
    <w:rsid w:val="00191558"/>
    <w:rsid w:val="001954A4"/>
    <w:rsid w:val="001954B5"/>
    <w:rsid w:val="001965CB"/>
    <w:rsid w:val="00197C90"/>
    <w:rsid w:val="001A063B"/>
    <w:rsid w:val="001A16A6"/>
    <w:rsid w:val="001A1968"/>
    <w:rsid w:val="001A1EAE"/>
    <w:rsid w:val="001A25F8"/>
    <w:rsid w:val="001A2710"/>
    <w:rsid w:val="001A4039"/>
    <w:rsid w:val="001A6045"/>
    <w:rsid w:val="001A71CA"/>
    <w:rsid w:val="001B21B4"/>
    <w:rsid w:val="001B2E8B"/>
    <w:rsid w:val="001B347C"/>
    <w:rsid w:val="001B4AED"/>
    <w:rsid w:val="001B5A0E"/>
    <w:rsid w:val="001B7DFE"/>
    <w:rsid w:val="001C151D"/>
    <w:rsid w:val="001C225F"/>
    <w:rsid w:val="001C3285"/>
    <w:rsid w:val="001C346C"/>
    <w:rsid w:val="001C4855"/>
    <w:rsid w:val="001C60B8"/>
    <w:rsid w:val="001D1C8C"/>
    <w:rsid w:val="001D35A6"/>
    <w:rsid w:val="001D3AE5"/>
    <w:rsid w:val="001D4A6D"/>
    <w:rsid w:val="001D4AAD"/>
    <w:rsid w:val="001D4ECC"/>
    <w:rsid w:val="001D5088"/>
    <w:rsid w:val="001D5780"/>
    <w:rsid w:val="001D5878"/>
    <w:rsid w:val="001D5E2F"/>
    <w:rsid w:val="001D6F59"/>
    <w:rsid w:val="001E0457"/>
    <w:rsid w:val="001E1D3E"/>
    <w:rsid w:val="001E338F"/>
    <w:rsid w:val="001E789C"/>
    <w:rsid w:val="001F06AF"/>
    <w:rsid w:val="001F472D"/>
    <w:rsid w:val="001F6ABB"/>
    <w:rsid w:val="001F6B78"/>
    <w:rsid w:val="001F6CBD"/>
    <w:rsid w:val="0020102A"/>
    <w:rsid w:val="00201871"/>
    <w:rsid w:val="00202E49"/>
    <w:rsid w:val="00204E63"/>
    <w:rsid w:val="002055E4"/>
    <w:rsid w:val="002058F4"/>
    <w:rsid w:val="00205E0C"/>
    <w:rsid w:val="00207666"/>
    <w:rsid w:val="00210CE9"/>
    <w:rsid w:val="0021142F"/>
    <w:rsid w:val="00213BFB"/>
    <w:rsid w:val="00213E62"/>
    <w:rsid w:val="0021588D"/>
    <w:rsid w:val="0021682C"/>
    <w:rsid w:val="00216B83"/>
    <w:rsid w:val="00216FDD"/>
    <w:rsid w:val="00223570"/>
    <w:rsid w:val="00223678"/>
    <w:rsid w:val="00223E8E"/>
    <w:rsid w:val="002316D1"/>
    <w:rsid w:val="00231C41"/>
    <w:rsid w:val="00232496"/>
    <w:rsid w:val="002325CB"/>
    <w:rsid w:val="002367ED"/>
    <w:rsid w:val="00236F7D"/>
    <w:rsid w:val="0023773A"/>
    <w:rsid w:val="00240404"/>
    <w:rsid w:val="0024129C"/>
    <w:rsid w:val="00244A65"/>
    <w:rsid w:val="002450FA"/>
    <w:rsid w:val="00245337"/>
    <w:rsid w:val="00245F08"/>
    <w:rsid w:val="00247739"/>
    <w:rsid w:val="00251981"/>
    <w:rsid w:val="00253139"/>
    <w:rsid w:val="00254982"/>
    <w:rsid w:val="00254A49"/>
    <w:rsid w:val="002566FD"/>
    <w:rsid w:val="00260CEE"/>
    <w:rsid w:val="002617B7"/>
    <w:rsid w:val="002622B9"/>
    <w:rsid w:val="00263583"/>
    <w:rsid w:val="0026453E"/>
    <w:rsid w:val="00266726"/>
    <w:rsid w:val="00266892"/>
    <w:rsid w:val="00267375"/>
    <w:rsid w:val="002705B8"/>
    <w:rsid w:val="00270AC9"/>
    <w:rsid w:val="002714A5"/>
    <w:rsid w:val="00272F01"/>
    <w:rsid w:val="00273957"/>
    <w:rsid w:val="00274744"/>
    <w:rsid w:val="00274F72"/>
    <w:rsid w:val="00275602"/>
    <w:rsid w:val="0027605E"/>
    <w:rsid w:val="00276A29"/>
    <w:rsid w:val="0027750F"/>
    <w:rsid w:val="00277B0B"/>
    <w:rsid w:val="00277F91"/>
    <w:rsid w:val="0028216C"/>
    <w:rsid w:val="00284443"/>
    <w:rsid w:val="00290CCA"/>
    <w:rsid w:val="0029150A"/>
    <w:rsid w:val="0029191A"/>
    <w:rsid w:val="002919FD"/>
    <w:rsid w:val="00292732"/>
    <w:rsid w:val="00295F8C"/>
    <w:rsid w:val="0029609E"/>
    <w:rsid w:val="002A0358"/>
    <w:rsid w:val="002A0D20"/>
    <w:rsid w:val="002A3EBA"/>
    <w:rsid w:val="002A70C5"/>
    <w:rsid w:val="002B0062"/>
    <w:rsid w:val="002B3FE0"/>
    <w:rsid w:val="002B54C5"/>
    <w:rsid w:val="002B5603"/>
    <w:rsid w:val="002B64CA"/>
    <w:rsid w:val="002B6CE8"/>
    <w:rsid w:val="002B732B"/>
    <w:rsid w:val="002C25C8"/>
    <w:rsid w:val="002C3510"/>
    <w:rsid w:val="002C473D"/>
    <w:rsid w:val="002C511A"/>
    <w:rsid w:val="002C60F0"/>
    <w:rsid w:val="002C6E9B"/>
    <w:rsid w:val="002C74CD"/>
    <w:rsid w:val="002D0966"/>
    <w:rsid w:val="002D23F6"/>
    <w:rsid w:val="002D33C5"/>
    <w:rsid w:val="002D36D4"/>
    <w:rsid w:val="002D372E"/>
    <w:rsid w:val="002D4BD3"/>
    <w:rsid w:val="002D7543"/>
    <w:rsid w:val="002E07C0"/>
    <w:rsid w:val="002E0D44"/>
    <w:rsid w:val="002E49BD"/>
    <w:rsid w:val="002E4E31"/>
    <w:rsid w:val="002E5443"/>
    <w:rsid w:val="002E643C"/>
    <w:rsid w:val="002E6676"/>
    <w:rsid w:val="002E732E"/>
    <w:rsid w:val="002E7330"/>
    <w:rsid w:val="002E7D75"/>
    <w:rsid w:val="002F0708"/>
    <w:rsid w:val="002F2AB9"/>
    <w:rsid w:val="002F357C"/>
    <w:rsid w:val="002F3676"/>
    <w:rsid w:val="002F3926"/>
    <w:rsid w:val="002F41E1"/>
    <w:rsid w:val="002F4793"/>
    <w:rsid w:val="002F5649"/>
    <w:rsid w:val="002F5B9F"/>
    <w:rsid w:val="002F5CE7"/>
    <w:rsid w:val="002F602A"/>
    <w:rsid w:val="002F60EA"/>
    <w:rsid w:val="002F6AA3"/>
    <w:rsid w:val="002F6B6E"/>
    <w:rsid w:val="002F6DF1"/>
    <w:rsid w:val="00300DD3"/>
    <w:rsid w:val="00300EF6"/>
    <w:rsid w:val="00302E3E"/>
    <w:rsid w:val="00307E8F"/>
    <w:rsid w:val="00307EC4"/>
    <w:rsid w:val="003113FD"/>
    <w:rsid w:val="003116E4"/>
    <w:rsid w:val="00311C21"/>
    <w:rsid w:val="00312221"/>
    <w:rsid w:val="00312E17"/>
    <w:rsid w:val="0031378F"/>
    <w:rsid w:val="0031408A"/>
    <w:rsid w:val="003140C4"/>
    <w:rsid w:val="0031584E"/>
    <w:rsid w:val="003160C2"/>
    <w:rsid w:val="003164CE"/>
    <w:rsid w:val="00316F32"/>
    <w:rsid w:val="00320084"/>
    <w:rsid w:val="00324A86"/>
    <w:rsid w:val="00326F21"/>
    <w:rsid w:val="00327D36"/>
    <w:rsid w:val="0033259E"/>
    <w:rsid w:val="00332907"/>
    <w:rsid w:val="0033315B"/>
    <w:rsid w:val="00334422"/>
    <w:rsid w:val="00335252"/>
    <w:rsid w:val="003365B6"/>
    <w:rsid w:val="00336EE4"/>
    <w:rsid w:val="00341684"/>
    <w:rsid w:val="00342CCD"/>
    <w:rsid w:val="0034331F"/>
    <w:rsid w:val="003435C7"/>
    <w:rsid w:val="00344497"/>
    <w:rsid w:val="0034560A"/>
    <w:rsid w:val="00347A75"/>
    <w:rsid w:val="00347F61"/>
    <w:rsid w:val="00353EBD"/>
    <w:rsid w:val="003546B8"/>
    <w:rsid w:val="0035787B"/>
    <w:rsid w:val="00357AF8"/>
    <w:rsid w:val="00357B95"/>
    <w:rsid w:val="00357CC5"/>
    <w:rsid w:val="00361451"/>
    <w:rsid w:val="0036150A"/>
    <w:rsid w:val="00361B68"/>
    <w:rsid w:val="00367454"/>
    <w:rsid w:val="00371AAA"/>
    <w:rsid w:val="003755E2"/>
    <w:rsid w:val="003766C2"/>
    <w:rsid w:val="00381B31"/>
    <w:rsid w:val="003828E6"/>
    <w:rsid w:val="00382FB6"/>
    <w:rsid w:val="00386063"/>
    <w:rsid w:val="00391C26"/>
    <w:rsid w:val="003925C0"/>
    <w:rsid w:val="003925C7"/>
    <w:rsid w:val="00396307"/>
    <w:rsid w:val="003A52A0"/>
    <w:rsid w:val="003A61AA"/>
    <w:rsid w:val="003A6E69"/>
    <w:rsid w:val="003A7726"/>
    <w:rsid w:val="003B0076"/>
    <w:rsid w:val="003B0A4F"/>
    <w:rsid w:val="003B11CE"/>
    <w:rsid w:val="003B1BD0"/>
    <w:rsid w:val="003B20AE"/>
    <w:rsid w:val="003B47EA"/>
    <w:rsid w:val="003B554B"/>
    <w:rsid w:val="003B6D3B"/>
    <w:rsid w:val="003B798D"/>
    <w:rsid w:val="003C0240"/>
    <w:rsid w:val="003C1ECE"/>
    <w:rsid w:val="003C28DE"/>
    <w:rsid w:val="003C3C66"/>
    <w:rsid w:val="003C4096"/>
    <w:rsid w:val="003C5DBA"/>
    <w:rsid w:val="003C6C37"/>
    <w:rsid w:val="003C7700"/>
    <w:rsid w:val="003C7F23"/>
    <w:rsid w:val="003D08FA"/>
    <w:rsid w:val="003D0A46"/>
    <w:rsid w:val="003D0D54"/>
    <w:rsid w:val="003D2A84"/>
    <w:rsid w:val="003D480B"/>
    <w:rsid w:val="003D4FD3"/>
    <w:rsid w:val="003D4FF6"/>
    <w:rsid w:val="003D5E1E"/>
    <w:rsid w:val="003D6F2A"/>
    <w:rsid w:val="003D730D"/>
    <w:rsid w:val="003E0905"/>
    <w:rsid w:val="003E11AC"/>
    <w:rsid w:val="003E35D9"/>
    <w:rsid w:val="003E4BDA"/>
    <w:rsid w:val="003E5380"/>
    <w:rsid w:val="003E5FFF"/>
    <w:rsid w:val="003E67BC"/>
    <w:rsid w:val="003E6D40"/>
    <w:rsid w:val="003E7686"/>
    <w:rsid w:val="003F074B"/>
    <w:rsid w:val="003F10AA"/>
    <w:rsid w:val="003F155E"/>
    <w:rsid w:val="003F2646"/>
    <w:rsid w:val="003F2A22"/>
    <w:rsid w:val="003F2BD9"/>
    <w:rsid w:val="003F3B9A"/>
    <w:rsid w:val="003F5556"/>
    <w:rsid w:val="003F5D6E"/>
    <w:rsid w:val="004002A1"/>
    <w:rsid w:val="00402FB4"/>
    <w:rsid w:val="004032E3"/>
    <w:rsid w:val="004038AF"/>
    <w:rsid w:val="0040467E"/>
    <w:rsid w:val="00404BA0"/>
    <w:rsid w:val="00410AFB"/>
    <w:rsid w:val="00412E3C"/>
    <w:rsid w:val="00414DE9"/>
    <w:rsid w:val="0041501F"/>
    <w:rsid w:val="004151A6"/>
    <w:rsid w:val="00415C89"/>
    <w:rsid w:val="00416028"/>
    <w:rsid w:val="0041768E"/>
    <w:rsid w:val="00417740"/>
    <w:rsid w:val="0042062E"/>
    <w:rsid w:val="00420E31"/>
    <w:rsid w:val="004221B4"/>
    <w:rsid w:val="00422AA8"/>
    <w:rsid w:val="00423266"/>
    <w:rsid w:val="00423309"/>
    <w:rsid w:val="00432AC0"/>
    <w:rsid w:val="004362CC"/>
    <w:rsid w:val="00442284"/>
    <w:rsid w:val="0044232D"/>
    <w:rsid w:val="00442D95"/>
    <w:rsid w:val="0044402B"/>
    <w:rsid w:val="0044490E"/>
    <w:rsid w:val="00444B7E"/>
    <w:rsid w:val="004450E4"/>
    <w:rsid w:val="0044548D"/>
    <w:rsid w:val="0044568C"/>
    <w:rsid w:val="00446AB0"/>
    <w:rsid w:val="00447C19"/>
    <w:rsid w:val="0045144C"/>
    <w:rsid w:val="00452834"/>
    <w:rsid w:val="00453330"/>
    <w:rsid w:val="004557F1"/>
    <w:rsid w:val="004566AD"/>
    <w:rsid w:val="00457B94"/>
    <w:rsid w:val="00460CC2"/>
    <w:rsid w:val="00461B49"/>
    <w:rsid w:val="00461BD6"/>
    <w:rsid w:val="004625FA"/>
    <w:rsid w:val="0046329E"/>
    <w:rsid w:val="00466054"/>
    <w:rsid w:val="004759E5"/>
    <w:rsid w:val="0048093A"/>
    <w:rsid w:val="004821A8"/>
    <w:rsid w:val="00483201"/>
    <w:rsid w:val="0048500F"/>
    <w:rsid w:val="0049054E"/>
    <w:rsid w:val="0049174D"/>
    <w:rsid w:val="00491D27"/>
    <w:rsid w:val="004936CB"/>
    <w:rsid w:val="004939B9"/>
    <w:rsid w:val="004941E0"/>
    <w:rsid w:val="004942AA"/>
    <w:rsid w:val="00494335"/>
    <w:rsid w:val="00494661"/>
    <w:rsid w:val="004949FE"/>
    <w:rsid w:val="00494FAD"/>
    <w:rsid w:val="004A0191"/>
    <w:rsid w:val="004A10CB"/>
    <w:rsid w:val="004A1714"/>
    <w:rsid w:val="004A416E"/>
    <w:rsid w:val="004A620C"/>
    <w:rsid w:val="004A703C"/>
    <w:rsid w:val="004A7A46"/>
    <w:rsid w:val="004B000A"/>
    <w:rsid w:val="004B0BAF"/>
    <w:rsid w:val="004B1BFC"/>
    <w:rsid w:val="004B2705"/>
    <w:rsid w:val="004B2FDC"/>
    <w:rsid w:val="004B4286"/>
    <w:rsid w:val="004C107E"/>
    <w:rsid w:val="004C2301"/>
    <w:rsid w:val="004C2959"/>
    <w:rsid w:val="004C3549"/>
    <w:rsid w:val="004C7144"/>
    <w:rsid w:val="004C7363"/>
    <w:rsid w:val="004C74CA"/>
    <w:rsid w:val="004C7EFE"/>
    <w:rsid w:val="004D037B"/>
    <w:rsid w:val="004D4391"/>
    <w:rsid w:val="004D741F"/>
    <w:rsid w:val="004E0205"/>
    <w:rsid w:val="004E14BB"/>
    <w:rsid w:val="004E23EA"/>
    <w:rsid w:val="004E2DCD"/>
    <w:rsid w:val="004E3659"/>
    <w:rsid w:val="004E39AB"/>
    <w:rsid w:val="004E42F8"/>
    <w:rsid w:val="004E49CA"/>
    <w:rsid w:val="004E555E"/>
    <w:rsid w:val="004F048D"/>
    <w:rsid w:val="004F234F"/>
    <w:rsid w:val="004F2ED4"/>
    <w:rsid w:val="004F2F59"/>
    <w:rsid w:val="004F345A"/>
    <w:rsid w:val="004F3B3B"/>
    <w:rsid w:val="004F54E1"/>
    <w:rsid w:val="004F5BF6"/>
    <w:rsid w:val="0050085A"/>
    <w:rsid w:val="00504052"/>
    <w:rsid w:val="00504249"/>
    <w:rsid w:val="00505810"/>
    <w:rsid w:val="00506171"/>
    <w:rsid w:val="0051086D"/>
    <w:rsid w:val="005120DB"/>
    <w:rsid w:val="00513D5C"/>
    <w:rsid w:val="00513F68"/>
    <w:rsid w:val="00514124"/>
    <w:rsid w:val="00514BA7"/>
    <w:rsid w:val="00514E47"/>
    <w:rsid w:val="0051505A"/>
    <w:rsid w:val="0051726A"/>
    <w:rsid w:val="00517960"/>
    <w:rsid w:val="00524FF2"/>
    <w:rsid w:val="005302C7"/>
    <w:rsid w:val="005307FD"/>
    <w:rsid w:val="0053217D"/>
    <w:rsid w:val="00532A20"/>
    <w:rsid w:val="005338E3"/>
    <w:rsid w:val="00534125"/>
    <w:rsid w:val="005348E5"/>
    <w:rsid w:val="0053524A"/>
    <w:rsid w:val="00536523"/>
    <w:rsid w:val="005372F1"/>
    <w:rsid w:val="00537816"/>
    <w:rsid w:val="00537A62"/>
    <w:rsid w:val="0054412F"/>
    <w:rsid w:val="0054638D"/>
    <w:rsid w:val="00546FE1"/>
    <w:rsid w:val="00547077"/>
    <w:rsid w:val="005533A3"/>
    <w:rsid w:val="00555CE9"/>
    <w:rsid w:val="00555DD0"/>
    <w:rsid w:val="00556E71"/>
    <w:rsid w:val="00556F36"/>
    <w:rsid w:val="00557291"/>
    <w:rsid w:val="0055753F"/>
    <w:rsid w:val="005621C7"/>
    <w:rsid w:val="00563EE4"/>
    <w:rsid w:val="00564539"/>
    <w:rsid w:val="0056494A"/>
    <w:rsid w:val="005655BE"/>
    <w:rsid w:val="00565620"/>
    <w:rsid w:val="00566028"/>
    <w:rsid w:val="005674EE"/>
    <w:rsid w:val="00567F00"/>
    <w:rsid w:val="00570F4D"/>
    <w:rsid w:val="00571483"/>
    <w:rsid w:val="005716F3"/>
    <w:rsid w:val="00571C94"/>
    <w:rsid w:val="00573306"/>
    <w:rsid w:val="005735C9"/>
    <w:rsid w:val="005819E8"/>
    <w:rsid w:val="00582585"/>
    <w:rsid w:val="00584443"/>
    <w:rsid w:val="005869E0"/>
    <w:rsid w:val="00587511"/>
    <w:rsid w:val="005927C1"/>
    <w:rsid w:val="00592B3F"/>
    <w:rsid w:val="005932D7"/>
    <w:rsid w:val="00593595"/>
    <w:rsid w:val="00596CCF"/>
    <w:rsid w:val="005A0464"/>
    <w:rsid w:val="005A420C"/>
    <w:rsid w:val="005A64AB"/>
    <w:rsid w:val="005A7CCC"/>
    <w:rsid w:val="005B35D1"/>
    <w:rsid w:val="005B5436"/>
    <w:rsid w:val="005B5704"/>
    <w:rsid w:val="005B5AAE"/>
    <w:rsid w:val="005B6740"/>
    <w:rsid w:val="005B7DB6"/>
    <w:rsid w:val="005C0089"/>
    <w:rsid w:val="005C2F36"/>
    <w:rsid w:val="005C4FD5"/>
    <w:rsid w:val="005C5785"/>
    <w:rsid w:val="005D0523"/>
    <w:rsid w:val="005D0AFF"/>
    <w:rsid w:val="005D2E93"/>
    <w:rsid w:val="005D46EE"/>
    <w:rsid w:val="005D47C0"/>
    <w:rsid w:val="005D4B48"/>
    <w:rsid w:val="005D6C5E"/>
    <w:rsid w:val="005D6D94"/>
    <w:rsid w:val="005E0C75"/>
    <w:rsid w:val="005E1E48"/>
    <w:rsid w:val="005E3FDC"/>
    <w:rsid w:val="005E5DBB"/>
    <w:rsid w:val="005E5EE3"/>
    <w:rsid w:val="005E7C2E"/>
    <w:rsid w:val="005F01C8"/>
    <w:rsid w:val="005F061D"/>
    <w:rsid w:val="005F0D31"/>
    <w:rsid w:val="005F1298"/>
    <w:rsid w:val="005F4150"/>
    <w:rsid w:val="005F4804"/>
    <w:rsid w:val="005F57A0"/>
    <w:rsid w:val="005F7E1A"/>
    <w:rsid w:val="00600356"/>
    <w:rsid w:val="00603FA3"/>
    <w:rsid w:val="00605D24"/>
    <w:rsid w:val="00607525"/>
    <w:rsid w:val="006118B5"/>
    <w:rsid w:val="0061225B"/>
    <w:rsid w:val="00613666"/>
    <w:rsid w:val="00615CE5"/>
    <w:rsid w:val="006204A4"/>
    <w:rsid w:val="006219E3"/>
    <w:rsid w:val="006220B0"/>
    <w:rsid w:val="0062292E"/>
    <w:rsid w:val="00624B13"/>
    <w:rsid w:val="00624FF8"/>
    <w:rsid w:val="006254D6"/>
    <w:rsid w:val="00626184"/>
    <w:rsid w:val="006263C9"/>
    <w:rsid w:val="006338AF"/>
    <w:rsid w:val="00633B7B"/>
    <w:rsid w:val="006364D1"/>
    <w:rsid w:val="00637A9C"/>
    <w:rsid w:val="00637BAE"/>
    <w:rsid w:val="00640836"/>
    <w:rsid w:val="006412E2"/>
    <w:rsid w:val="00641A01"/>
    <w:rsid w:val="00642412"/>
    <w:rsid w:val="00642A80"/>
    <w:rsid w:val="006437D3"/>
    <w:rsid w:val="00643AF9"/>
    <w:rsid w:val="00643C93"/>
    <w:rsid w:val="00646813"/>
    <w:rsid w:val="00646FD5"/>
    <w:rsid w:val="0064791F"/>
    <w:rsid w:val="0065263A"/>
    <w:rsid w:val="00655D4D"/>
    <w:rsid w:val="006567B5"/>
    <w:rsid w:val="00656C3D"/>
    <w:rsid w:val="00662C18"/>
    <w:rsid w:val="00664A67"/>
    <w:rsid w:val="00667C04"/>
    <w:rsid w:val="006736CE"/>
    <w:rsid w:val="00676AC6"/>
    <w:rsid w:val="00677849"/>
    <w:rsid w:val="006779C9"/>
    <w:rsid w:val="00680C21"/>
    <w:rsid w:val="00681BED"/>
    <w:rsid w:val="00682200"/>
    <w:rsid w:val="00685026"/>
    <w:rsid w:val="00686991"/>
    <w:rsid w:val="00693A08"/>
    <w:rsid w:val="00694A27"/>
    <w:rsid w:val="00695DE0"/>
    <w:rsid w:val="006A066A"/>
    <w:rsid w:val="006A3302"/>
    <w:rsid w:val="006A3716"/>
    <w:rsid w:val="006A6657"/>
    <w:rsid w:val="006A74C6"/>
    <w:rsid w:val="006A7E32"/>
    <w:rsid w:val="006B1E23"/>
    <w:rsid w:val="006B2A7E"/>
    <w:rsid w:val="006B456A"/>
    <w:rsid w:val="006B725B"/>
    <w:rsid w:val="006B7ACC"/>
    <w:rsid w:val="006C0651"/>
    <w:rsid w:val="006C168F"/>
    <w:rsid w:val="006C1913"/>
    <w:rsid w:val="006C29A4"/>
    <w:rsid w:val="006C47BD"/>
    <w:rsid w:val="006C4AB9"/>
    <w:rsid w:val="006C50DC"/>
    <w:rsid w:val="006C7CF0"/>
    <w:rsid w:val="006C7D0F"/>
    <w:rsid w:val="006D4D3A"/>
    <w:rsid w:val="006D4E48"/>
    <w:rsid w:val="006D58C5"/>
    <w:rsid w:val="006D7768"/>
    <w:rsid w:val="006E18B2"/>
    <w:rsid w:val="006E2E93"/>
    <w:rsid w:val="006E3308"/>
    <w:rsid w:val="006E3D9D"/>
    <w:rsid w:val="006E4D98"/>
    <w:rsid w:val="006E62F3"/>
    <w:rsid w:val="006E672E"/>
    <w:rsid w:val="006E69DA"/>
    <w:rsid w:val="006F141A"/>
    <w:rsid w:val="006F3717"/>
    <w:rsid w:val="006F37AB"/>
    <w:rsid w:val="0070018E"/>
    <w:rsid w:val="00704951"/>
    <w:rsid w:val="007052C8"/>
    <w:rsid w:val="00707F65"/>
    <w:rsid w:val="00710458"/>
    <w:rsid w:val="00710F34"/>
    <w:rsid w:val="007111E2"/>
    <w:rsid w:val="00711610"/>
    <w:rsid w:val="007128EE"/>
    <w:rsid w:val="00715E26"/>
    <w:rsid w:val="007165F5"/>
    <w:rsid w:val="0071680A"/>
    <w:rsid w:val="007177A7"/>
    <w:rsid w:val="00717D92"/>
    <w:rsid w:val="00720BB8"/>
    <w:rsid w:val="007210A9"/>
    <w:rsid w:val="00721576"/>
    <w:rsid w:val="007216D2"/>
    <w:rsid w:val="00722CA6"/>
    <w:rsid w:val="00722E4A"/>
    <w:rsid w:val="007254FA"/>
    <w:rsid w:val="00726A99"/>
    <w:rsid w:val="00730077"/>
    <w:rsid w:val="00730C73"/>
    <w:rsid w:val="00733959"/>
    <w:rsid w:val="00734ED8"/>
    <w:rsid w:val="00736166"/>
    <w:rsid w:val="00743943"/>
    <w:rsid w:val="00743AA8"/>
    <w:rsid w:val="007449BE"/>
    <w:rsid w:val="007473A6"/>
    <w:rsid w:val="00747E8C"/>
    <w:rsid w:val="00747EBE"/>
    <w:rsid w:val="0075636E"/>
    <w:rsid w:val="007569A2"/>
    <w:rsid w:val="007578F9"/>
    <w:rsid w:val="007601B7"/>
    <w:rsid w:val="00761283"/>
    <w:rsid w:val="00761EB5"/>
    <w:rsid w:val="00761F41"/>
    <w:rsid w:val="007641A0"/>
    <w:rsid w:val="00765810"/>
    <w:rsid w:val="007703A3"/>
    <w:rsid w:val="00771BD1"/>
    <w:rsid w:val="0077370B"/>
    <w:rsid w:val="007738CC"/>
    <w:rsid w:val="00774C28"/>
    <w:rsid w:val="0077624F"/>
    <w:rsid w:val="00776307"/>
    <w:rsid w:val="00776E8F"/>
    <w:rsid w:val="0078019A"/>
    <w:rsid w:val="0078120D"/>
    <w:rsid w:val="0078501C"/>
    <w:rsid w:val="007919BE"/>
    <w:rsid w:val="007920BB"/>
    <w:rsid w:val="00792509"/>
    <w:rsid w:val="00792D3F"/>
    <w:rsid w:val="00793D08"/>
    <w:rsid w:val="00793F0A"/>
    <w:rsid w:val="00794BA8"/>
    <w:rsid w:val="00796FF3"/>
    <w:rsid w:val="0079752C"/>
    <w:rsid w:val="007A1662"/>
    <w:rsid w:val="007A37BA"/>
    <w:rsid w:val="007B059C"/>
    <w:rsid w:val="007B09BA"/>
    <w:rsid w:val="007B0C34"/>
    <w:rsid w:val="007B1046"/>
    <w:rsid w:val="007B50D4"/>
    <w:rsid w:val="007B6257"/>
    <w:rsid w:val="007B6A7C"/>
    <w:rsid w:val="007B7B06"/>
    <w:rsid w:val="007C0035"/>
    <w:rsid w:val="007C0B2E"/>
    <w:rsid w:val="007C216D"/>
    <w:rsid w:val="007C4D71"/>
    <w:rsid w:val="007C5BA8"/>
    <w:rsid w:val="007C6866"/>
    <w:rsid w:val="007D5DA2"/>
    <w:rsid w:val="007D64B5"/>
    <w:rsid w:val="007D7DD3"/>
    <w:rsid w:val="007E599D"/>
    <w:rsid w:val="007F03E5"/>
    <w:rsid w:val="007F2741"/>
    <w:rsid w:val="007F4771"/>
    <w:rsid w:val="007F4918"/>
    <w:rsid w:val="007F4AED"/>
    <w:rsid w:val="007F4D37"/>
    <w:rsid w:val="007F55B2"/>
    <w:rsid w:val="00802912"/>
    <w:rsid w:val="008031EB"/>
    <w:rsid w:val="008050BA"/>
    <w:rsid w:val="0080677F"/>
    <w:rsid w:val="00807F28"/>
    <w:rsid w:val="0081037B"/>
    <w:rsid w:val="00813E1A"/>
    <w:rsid w:val="008143A0"/>
    <w:rsid w:val="0081597B"/>
    <w:rsid w:val="0082033E"/>
    <w:rsid w:val="008219D1"/>
    <w:rsid w:val="008240ED"/>
    <w:rsid w:val="00825636"/>
    <w:rsid w:val="00831161"/>
    <w:rsid w:val="00833E23"/>
    <w:rsid w:val="00833E59"/>
    <w:rsid w:val="008414C1"/>
    <w:rsid w:val="00842B7A"/>
    <w:rsid w:val="00842EF3"/>
    <w:rsid w:val="00845A16"/>
    <w:rsid w:val="00845E14"/>
    <w:rsid w:val="00846B29"/>
    <w:rsid w:val="00853C64"/>
    <w:rsid w:val="00853EC2"/>
    <w:rsid w:val="00854063"/>
    <w:rsid w:val="00855180"/>
    <w:rsid w:val="00856CB7"/>
    <w:rsid w:val="00862BA7"/>
    <w:rsid w:val="00862E8E"/>
    <w:rsid w:val="00864123"/>
    <w:rsid w:val="00865C12"/>
    <w:rsid w:val="00865F8A"/>
    <w:rsid w:val="00866E84"/>
    <w:rsid w:val="008717C4"/>
    <w:rsid w:val="00873A7C"/>
    <w:rsid w:val="00873D4F"/>
    <w:rsid w:val="00874454"/>
    <w:rsid w:val="008762D7"/>
    <w:rsid w:val="00882BA1"/>
    <w:rsid w:val="00882D67"/>
    <w:rsid w:val="00882F41"/>
    <w:rsid w:val="00884CE3"/>
    <w:rsid w:val="008869AC"/>
    <w:rsid w:val="0089135D"/>
    <w:rsid w:val="00893C74"/>
    <w:rsid w:val="00894EE3"/>
    <w:rsid w:val="0089516F"/>
    <w:rsid w:val="00897F88"/>
    <w:rsid w:val="008A4657"/>
    <w:rsid w:val="008A4B7B"/>
    <w:rsid w:val="008A62D6"/>
    <w:rsid w:val="008B08C0"/>
    <w:rsid w:val="008B1BCA"/>
    <w:rsid w:val="008B7996"/>
    <w:rsid w:val="008B7FD4"/>
    <w:rsid w:val="008C0498"/>
    <w:rsid w:val="008C108C"/>
    <w:rsid w:val="008C236A"/>
    <w:rsid w:val="008C6DFC"/>
    <w:rsid w:val="008C733D"/>
    <w:rsid w:val="008D19DD"/>
    <w:rsid w:val="008D2B0D"/>
    <w:rsid w:val="008D337C"/>
    <w:rsid w:val="008D40BC"/>
    <w:rsid w:val="008D5192"/>
    <w:rsid w:val="008D6C4A"/>
    <w:rsid w:val="008D7A9B"/>
    <w:rsid w:val="008D7C25"/>
    <w:rsid w:val="008E01CD"/>
    <w:rsid w:val="008E04B4"/>
    <w:rsid w:val="008E1650"/>
    <w:rsid w:val="008E170A"/>
    <w:rsid w:val="008E195A"/>
    <w:rsid w:val="008E1FA3"/>
    <w:rsid w:val="008E3CF8"/>
    <w:rsid w:val="008E41A7"/>
    <w:rsid w:val="008E4470"/>
    <w:rsid w:val="008E4CFC"/>
    <w:rsid w:val="008E6088"/>
    <w:rsid w:val="008E64D0"/>
    <w:rsid w:val="008E7272"/>
    <w:rsid w:val="008F2CF1"/>
    <w:rsid w:val="008F399C"/>
    <w:rsid w:val="008F7C53"/>
    <w:rsid w:val="008F7FEA"/>
    <w:rsid w:val="009000EC"/>
    <w:rsid w:val="009007DC"/>
    <w:rsid w:val="0090167A"/>
    <w:rsid w:val="00902520"/>
    <w:rsid w:val="009027F4"/>
    <w:rsid w:val="009047D9"/>
    <w:rsid w:val="009057C4"/>
    <w:rsid w:val="009060AC"/>
    <w:rsid w:val="00910338"/>
    <w:rsid w:val="00912E82"/>
    <w:rsid w:val="009148AF"/>
    <w:rsid w:val="00916620"/>
    <w:rsid w:val="009174C5"/>
    <w:rsid w:val="00917CB1"/>
    <w:rsid w:val="00923B09"/>
    <w:rsid w:val="0092739A"/>
    <w:rsid w:val="00927923"/>
    <w:rsid w:val="00930593"/>
    <w:rsid w:val="00932AAE"/>
    <w:rsid w:val="00932ED7"/>
    <w:rsid w:val="009333F6"/>
    <w:rsid w:val="00933DEB"/>
    <w:rsid w:val="0093612D"/>
    <w:rsid w:val="00936D91"/>
    <w:rsid w:val="00940400"/>
    <w:rsid w:val="00941A22"/>
    <w:rsid w:val="0094229F"/>
    <w:rsid w:val="0094294A"/>
    <w:rsid w:val="00947931"/>
    <w:rsid w:val="0095270A"/>
    <w:rsid w:val="00953B3E"/>
    <w:rsid w:val="00954B25"/>
    <w:rsid w:val="00955166"/>
    <w:rsid w:val="00956550"/>
    <w:rsid w:val="00956DD3"/>
    <w:rsid w:val="00962BFB"/>
    <w:rsid w:val="00964D61"/>
    <w:rsid w:val="00965F84"/>
    <w:rsid w:val="00971259"/>
    <w:rsid w:val="00972653"/>
    <w:rsid w:val="00972D2C"/>
    <w:rsid w:val="009744CC"/>
    <w:rsid w:val="00974A73"/>
    <w:rsid w:val="009754F6"/>
    <w:rsid w:val="00975611"/>
    <w:rsid w:val="00975BF8"/>
    <w:rsid w:val="009819A2"/>
    <w:rsid w:val="0098338B"/>
    <w:rsid w:val="00983EA7"/>
    <w:rsid w:val="00985B5F"/>
    <w:rsid w:val="0098616B"/>
    <w:rsid w:val="009873F0"/>
    <w:rsid w:val="009874A5"/>
    <w:rsid w:val="00987BA1"/>
    <w:rsid w:val="0099050F"/>
    <w:rsid w:val="00991090"/>
    <w:rsid w:val="00991F54"/>
    <w:rsid w:val="00993222"/>
    <w:rsid w:val="00994B30"/>
    <w:rsid w:val="009962E2"/>
    <w:rsid w:val="009A13DC"/>
    <w:rsid w:val="009A2CE5"/>
    <w:rsid w:val="009A5DED"/>
    <w:rsid w:val="009A70E4"/>
    <w:rsid w:val="009B2890"/>
    <w:rsid w:val="009B60BB"/>
    <w:rsid w:val="009B7850"/>
    <w:rsid w:val="009C0258"/>
    <w:rsid w:val="009C1414"/>
    <w:rsid w:val="009C2620"/>
    <w:rsid w:val="009C2C13"/>
    <w:rsid w:val="009C41F1"/>
    <w:rsid w:val="009C4E4E"/>
    <w:rsid w:val="009C5CAD"/>
    <w:rsid w:val="009C66C3"/>
    <w:rsid w:val="009C6EF1"/>
    <w:rsid w:val="009D0029"/>
    <w:rsid w:val="009D5D31"/>
    <w:rsid w:val="009D79DD"/>
    <w:rsid w:val="009D7A67"/>
    <w:rsid w:val="009E2B35"/>
    <w:rsid w:val="009E2BCE"/>
    <w:rsid w:val="009E2E12"/>
    <w:rsid w:val="009E3434"/>
    <w:rsid w:val="009E49E9"/>
    <w:rsid w:val="009E7449"/>
    <w:rsid w:val="009E7610"/>
    <w:rsid w:val="009F0AE1"/>
    <w:rsid w:val="009F12E2"/>
    <w:rsid w:val="009F1F5E"/>
    <w:rsid w:val="009F5AF5"/>
    <w:rsid w:val="009F6BF0"/>
    <w:rsid w:val="00A0099D"/>
    <w:rsid w:val="00A01936"/>
    <w:rsid w:val="00A028CB"/>
    <w:rsid w:val="00A042F2"/>
    <w:rsid w:val="00A059E5"/>
    <w:rsid w:val="00A06574"/>
    <w:rsid w:val="00A06AB4"/>
    <w:rsid w:val="00A12200"/>
    <w:rsid w:val="00A211C8"/>
    <w:rsid w:val="00A21FDB"/>
    <w:rsid w:val="00A23488"/>
    <w:rsid w:val="00A30058"/>
    <w:rsid w:val="00A315E7"/>
    <w:rsid w:val="00A324C8"/>
    <w:rsid w:val="00A34CC8"/>
    <w:rsid w:val="00A365E0"/>
    <w:rsid w:val="00A36EC1"/>
    <w:rsid w:val="00A408AA"/>
    <w:rsid w:val="00A41FD5"/>
    <w:rsid w:val="00A435F6"/>
    <w:rsid w:val="00A43918"/>
    <w:rsid w:val="00A43C55"/>
    <w:rsid w:val="00A450AB"/>
    <w:rsid w:val="00A451D6"/>
    <w:rsid w:val="00A4525D"/>
    <w:rsid w:val="00A462CE"/>
    <w:rsid w:val="00A46490"/>
    <w:rsid w:val="00A5279C"/>
    <w:rsid w:val="00A52A8A"/>
    <w:rsid w:val="00A53C77"/>
    <w:rsid w:val="00A61242"/>
    <w:rsid w:val="00A6147D"/>
    <w:rsid w:val="00A61EBD"/>
    <w:rsid w:val="00A65E9A"/>
    <w:rsid w:val="00A72B22"/>
    <w:rsid w:val="00A72D1E"/>
    <w:rsid w:val="00A74184"/>
    <w:rsid w:val="00A74D5B"/>
    <w:rsid w:val="00A76E00"/>
    <w:rsid w:val="00A80726"/>
    <w:rsid w:val="00A811C9"/>
    <w:rsid w:val="00A82459"/>
    <w:rsid w:val="00A848E4"/>
    <w:rsid w:val="00A857B7"/>
    <w:rsid w:val="00A86B56"/>
    <w:rsid w:val="00A87E7C"/>
    <w:rsid w:val="00A90995"/>
    <w:rsid w:val="00A90D2B"/>
    <w:rsid w:val="00A9102E"/>
    <w:rsid w:val="00A92651"/>
    <w:rsid w:val="00A958B8"/>
    <w:rsid w:val="00A95EB5"/>
    <w:rsid w:val="00AA11AB"/>
    <w:rsid w:val="00AA1B07"/>
    <w:rsid w:val="00AA3453"/>
    <w:rsid w:val="00AA4859"/>
    <w:rsid w:val="00AA64CD"/>
    <w:rsid w:val="00AA7F51"/>
    <w:rsid w:val="00AB0631"/>
    <w:rsid w:val="00AB6E53"/>
    <w:rsid w:val="00AC001D"/>
    <w:rsid w:val="00AC222A"/>
    <w:rsid w:val="00AC6AE5"/>
    <w:rsid w:val="00AC70D2"/>
    <w:rsid w:val="00AC7751"/>
    <w:rsid w:val="00AD07A1"/>
    <w:rsid w:val="00AD51AC"/>
    <w:rsid w:val="00AD7119"/>
    <w:rsid w:val="00AD7B37"/>
    <w:rsid w:val="00AE0CA7"/>
    <w:rsid w:val="00AE0F7C"/>
    <w:rsid w:val="00AE2708"/>
    <w:rsid w:val="00AE3880"/>
    <w:rsid w:val="00AE3C58"/>
    <w:rsid w:val="00AE3E65"/>
    <w:rsid w:val="00AE3EAC"/>
    <w:rsid w:val="00AE4BDA"/>
    <w:rsid w:val="00AE4F18"/>
    <w:rsid w:val="00AE585A"/>
    <w:rsid w:val="00AE6CF9"/>
    <w:rsid w:val="00AE78B3"/>
    <w:rsid w:val="00AF085B"/>
    <w:rsid w:val="00AF0EDD"/>
    <w:rsid w:val="00AF286F"/>
    <w:rsid w:val="00AF3118"/>
    <w:rsid w:val="00AF4267"/>
    <w:rsid w:val="00AF5A69"/>
    <w:rsid w:val="00AF676F"/>
    <w:rsid w:val="00B026DB"/>
    <w:rsid w:val="00B045F2"/>
    <w:rsid w:val="00B04C22"/>
    <w:rsid w:val="00B04C7B"/>
    <w:rsid w:val="00B10503"/>
    <w:rsid w:val="00B11806"/>
    <w:rsid w:val="00B15B03"/>
    <w:rsid w:val="00B22A62"/>
    <w:rsid w:val="00B232E4"/>
    <w:rsid w:val="00B2358F"/>
    <w:rsid w:val="00B25644"/>
    <w:rsid w:val="00B26806"/>
    <w:rsid w:val="00B26901"/>
    <w:rsid w:val="00B27609"/>
    <w:rsid w:val="00B27AB0"/>
    <w:rsid w:val="00B32332"/>
    <w:rsid w:val="00B338AC"/>
    <w:rsid w:val="00B33A2D"/>
    <w:rsid w:val="00B35F8D"/>
    <w:rsid w:val="00B40276"/>
    <w:rsid w:val="00B40485"/>
    <w:rsid w:val="00B40B82"/>
    <w:rsid w:val="00B41D6C"/>
    <w:rsid w:val="00B426FD"/>
    <w:rsid w:val="00B42D65"/>
    <w:rsid w:val="00B42F3F"/>
    <w:rsid w:val="00B44264"/>
    <w:rsid w:val="00B46E14"/>
    <w:rsid w:val="00B510E4"/>
    <w:rsid w:val="00B53211"/>
    <w:rsid w:val="00B53583"/>
    <w:rsid w:val="00B55B0E"/>
    <w:rsid w:val="00B6179A"/>
    <w:rsid w:val="00B6231F"/>
    <w:rsid w:val="00B63178"/>
    <w:rsid w:val="00B672CC"/>
    <w:rsid w:val="00B70A25"/>
    <w:rsid w:val="00B71232"/>
    <w:rsid w:val="00B71AD3"/>
    <w:rsid w:val="00B74208"/>
    <w:rsid w:val="00B75798"/>
    <w:rsid w:val="00B75A61"/>
    <w:rsid w:val="00B75C12"/>
    <w:rsid w:val="00B77161"/>
    <w:rsid w:val="00B77777"/>
    <w:rsid w:val="00B834DB"/>
    <w:rsid w:val="00B870FF"/>
    <w:rsid w:val="00B8721F"/>
    <w:rsid w:val="00B90912"/>
    <w:rsid w:val="00B918FC"/>
    <w:rsid w:val="00B92137"/>
    <w:rsid w:val="00B925A1"/>
    <w:rsid w:val="00B92EFE"/>
    <w:rsid w:val="00B94A28"/>
    <w:rsid w:val="00B94B54"/>
    <w:rsid w:val="00B94E0B"/>
    <w:rsid w:val="00B95723"/>
    <w:rsid w:val="00BA0395"/>
    <w:rsid w:val="00BA1D53"/>
    <w:rsid w:val="00BA2C7A"/>
    <w:rsid w:val="00BA35CE"/>
    <w:rsid w:val="00BA383E"/>
    <w:rsid w:val="00BA5154"/>
    <w:rsid w:val="00BA7242"/>
    <w:rsid w:val="00BB22B5"/>
    <w:rsid w:val="00BB2ECB"/>
    <w:rsid w:val="00BB4014"/>
    <w:rsid w:val="00BB52B5"/>
    <w:rsid w:val="00BB539A"/>
    <w:rsid w:val="00BB5B7A"/>
    <w:rsid w:val="00BC1887"/>
    <w:rsid w:val="00BC299D"/>
    <w:rsid w:val="00BC3AA0"/>
    <w:rsid w:val="00BC65AD"/>
    <w:rsid w:val="00BC670A"/>
    <w:rsid w:val="00BC7146"/>
    <w:rsid w:val="00BC71D9"/>
    <w:rsid w:val="00BD094D"/>
    <w:rsid w:val="00BD1DB3"/>
    <w:rsid w:val="00BD4C1A"/>
    <w:rsid w:val="00BD6805"/>
    <w:rsid w:val="00BE0021"/>
    <w:rsid w:val="00BE0DF2"/>
    <w:rsid w:val="00BE0F95"/>
    <w:rsid w:val="00BE1C6E"/>
    <w:rsid w:val="00BE3922"/>
    <w:rsid w:val="00BE46B1"/>
    <w:rsid w:val="00BF10E4"/>
    <w:rsid w:val="00BF148A"/>
    <w:rsid w:val="00BF2BB0"/>
    <w:rsid w:val="00BF4AD8"/>
    <w:rsid w:val="00BF4D2F"/>
    <w:rsid w:val="00BF681B"/>
    <w:rsid w:val="00BF6C09"/>
    <w:rsid w:val="00C03FB9"/>
    <w:rsid w:val="00C04631"/>
    <w:rsid w:val="00C120E3"/>
    <w:rsid w:val="00C125AF"/>
    <w:rsid w:val="00C13A09"/>
    <w:rsid w:val="00C13F1D"/>
    <w:rsid w:val="00C159CC"/>
    <w:rsid w:val="00C20184"/>
    <w:rsid w:val="00C20348"/>
    <w:rsid w:val="00C22593"/>
    <w:rsid w:val="00C2336A"/>
    <w:rsid w:val="00C255F7"/>
    <w:rsid w:val="00C26427"/>
    <w:rsid w:val="00C26696"/>
    <w:rsid w:val="00C26CF1"/>
    <w:rsid w:val="00C31AAA"/>
    <w:rsid w:val="00C3243A"/>
    <w:rsid w:val="00C32ADE"/>
    <w:rsid w:val="00C3347B"/>
    <w:rsid w:val="00C336C9"/>
    <w:rsid w:val="00C3513C"/>
    <w:rsid w:val="00C3532F"/>
    <w:rsid w:val="00C37492"/>
    <w:rsid w:val="00C415DD"/>
    <w:rsid w:val="00C422B8"/>
    <w:rsid w:val="00C42382"/>
    <w:rsid w:val="00C42CBC"/>
    <w:rsid w:val="00C44E1A"/>
    <w:rsid w:val="00C45302"/>
    <w:rsid w:val="00C4641F"/>
    <w:rsid w:val="00C46823"/>
    <w:rsid w:val="00C47C2E"/>
    <w:rsid w:val="00C511E5"/>
    <w:rsid w:val="00C537A7"/>
    <w:rsid w:val="00C545EF"/>
    <w:rsid w:val="00C60D08"/>
    <w:rsid w:val="00C61B52"/>
    <w:rsid w:val="00C627D1"/>
    <w:rsid w:val="00C642E7"/>
    <w:rsid w:val="00C64980"/>
    <w:rsid w:val="00C64999"/>
    <w:rsid w:val="00C6583A"/>
    <w:rsid w:val="00C66621"/>
    <w:rsid w:val="00C666EF"/>
    <w:rsid w:val="00C6674D"/>
    <w:rsid w:val="00C67206"/>
    <w:rsid w:val="00C67C22"/>
    <w:rsid w:val="00C720C4"/>
    <w:rsid w:val="00C728D5"/>
    <w:rsid w:val="00C73597"/>
    <w:rsid w:val="00C7454D"/>
    <w:rsid w:val="00C75B26"/>
    <w:rsid w:val="00C76597"/>
    <w:rsid w:val="00C7665D"/>
    <w:rsid w:val="00C8003E"/>
    <w:rsid w:val="00C800F6"/>
    <w:rsid w:val="00C86A4E"/>
    <w:rsid w:val="00C877D3"/>
    <w:rsid w:val="00C916E8"/>
    <w:rsid w:val="00C94317"/>
    <w:rsid w:val="00CA0238"/>
    <w:rsid w:val="00CA26BB"/>
    <w:rsid w:val="00CA4B7B"/>
    <w:rsid w:val="00CB0DF4"/>
    <w:rsid w:val="00CB0E94"/>
    <w:rsid w:val="00CB1557"/>
    <w:rsid w:val="00CB322E"/>
    <w:rsid w:val="00CB5651"/>
    <w:rsid w:val="00CB5F5C"/>
    <w:rsid w:val="00CB6D4A"/>
    <w:rsid w:val="00CC073B"/>
    <w:rsid w:val="00CC0907"/>
    <w:rsid w:val="00CC3361"/>
    <w:rsid w:val="00CC4263"/>
    <w:rsid w:val="00CC4480"/>
    <w:rsid w:val="00CC4DC8"/>
    <w:rsid w:val="00CC53A3"/>
    <w:rsid w:val="00CC5C1D"/>
    <w:rsid w:val="00CC71AD"/>
    <w:rsid w:val="00CC7CDA"/>
    <w:rsid w:val="00CD2B9A"/>
    <w:rsid w:val="00CD4D3D"/>
    <w:rsid w:val="00CD608C"/>
    <w:rsid w:val="00CE2813"/>
    <w:rsid w:val="00CE2B86"/>
    <w:rsid w:val="00CE5804"/>
    <w:rsid w:val="00CE5F8C"/>
    <w:rsid w:val="00CE6961"/>
    <w:rsid w:val="00CF0106"/>
    <w:rsid w:val="00CF1385"/>
    <w:rsid w:val="00CF3952"/>
    <w:rsid w:val="00CF5171"/>
    <w:rsid w:val="00CF6A45"/>
    <w:rsid w:val="00CF74D4"/>
    <w:rsid w:val="00D0056D"/>
    <w:rsid w:val="00D00666"/>
    <w:rsid w:val="00D006D5"/>
    <w:rsid w:val="00D02F6B"/>
    <w:rsid w:val="00D03EBB"/>
    <w:rsid w:val="00D05786"/>
    <w:rsid w:val="00D067F6"/>
    <w:rsid w:val="00D07223"/>
    <w:rsid w:val="00D07EAF"/>
    <w:rsid w:val="00D07EE1"/>
    <w:rsid w:val="00D118DA"/>
    <w:rsid w:val="00D12133"/>
    <w:rsid w:val="00D1495A"/>
    <w:rsid w:val="00D16A59"/>
    <w:rsid w:val="00D20DA6"/>
    <w:rsid w:val="00D2351E"/>
    <w:rsid w:val="00D2637D"/>
    <w:rsid w:val="00D3067E"/>
    <w:rsid w:val="00D31F11"/>
    <w:rsid w:val="00D32917"/>
    <w:rsid w:val="00D329F5"/>
    <w:rsid w:val="00D336C5"/>
    <w:rsid w:val="00D34421"/>
    <w:rsid w:val="00D3559A"/>
    <w:rsid w:val="00D44733"/>
    <w:rsid w:val="00D4523D"/>
    <w:rsid w:val="00D4634C"/>
    <w:rsid w:val="00D504B2"/>
    <w:rsid w:val="00D528A5"/>
    <w:rsid w:val="00D52C13"/>
    <w:rsid w:val="00D55189"/>
    <w:rsid w:val="00D5520F"/>
    <w:rsid w:val="00D56EE5"/>
    <w:rsid w:val="00D570FC"/>
    <w:rsid w:val="00D57CCD"/>
    <w:rsid w:val="00D610F4"/>
    <w:rsid w:val="00D62B64"/>
    <w:rsid w:val="00D6358B"/>
    <w:rsid w:val="00D63C48"/>
    <w:rsid w:val="00D63F55"/>
    <w:rsid w:val="00D6513D"/>
    <w:rsid w:val="00D6536A"/>
    <w:rsid w:val="00D675B7"/>
    <w:rsid w:val="00D72D3B"/>
    <w:rsid w:val="00D733A4"/>
    <w:rsid w:val="00D76DD3"/>
    <w:rsid w:val="00D77CDE"/>
    <w:rsid w:val="00D8298D"/>
    <w:rsid w:val="00D831ED"/>
    <w:rsid w:val="00D83914"/>
    <w:rsid w:val="00D83E01"/>
    <w:rsid w:val="00D845E7"/>
    <w:rsid w:val="00D84967"/>
    <w:rsid w:val="00D84C95"/>
    <w:rsid w:val="00D85504"/>
    <w:rsid w:val="00D85D77"/>
    <w:rsid w:val="00D86A48"/>
    <w:rsid w:val="00D90A4A"/>
    <w:rsid w:val="00D9274F"/>
    <w:rsid w:val="00D95446"/>
    <w:rsid w:val="00D97796"/>
    <w:rsid w:val="00DA09C0"/>
    <w:rsid w:val="00DA2761"/>
    <w:rsid w:val="00DA476F"/>
    <w:rsid w:val="00DA55EC"/>
    <w:rsid w:val="00DA6D6B"/>
    <w:rsid w:val="00DB19E0"/>
    <w:rsid w:val="00DB2B6A"/>
    <w:rsid w:val="00DB2FA4"/>
    <w:rsid w:val="00DB3422"/>
    <w:rsid w:val="00DB3A81"/>
    <w:rsid w:val="00DB3E20"/>
    <w:rsid w:val="00DB4026"/>
    <w:rsid w:val="00DB5D03"/>
    <w:rsid w:val="00DC2578"/>
    <w:rsid w:val="00DC4E83"/>
    <w:rsid w:val="00DC5E1B"/>
    <w:rsid w:val="00DD21E8"/>
    <w:rsid w:val="00DD7E74"/>
    <w:rsid w:val="00DE0170"/>
    <w:rsid w:val="00DE12BC"/>
    <w:rsid w:val="00DE4FB1"/>
    <w:rsid w:val="00DE5414"/>
    <w:rsid w:val="00DE5A24"/>
    <w:rsid w:val="00DE724F"/>
    <w:rsid w:val="00DF1555"/>
    <w:rsid w:val="00DF1D1E"/>
    <w:rsid w:val="00DF3F91"/>
    <w:rsid w:val="00DF581E"/>
    <w:rsid w:val="00DF5FDB"/>
    <w:rsid w:val="00DF6201"/>
    <w:rsid w:val="00DF6AF6"/>
    <w:rsid w:val="00DF7FF3"/>
    <w:rsid w:val="00E00560"/>
    <w:rsid w:val="00E00596"/>
    <w:rsid w:val="00E01F16"/>
    <w:rsid w:val="00E01FE9"/>
    <w:rsid w:val="00E0430E"/>
    <w:rsid w:val="00E062E4"/>
    <w:rsid w:val="00E067E8"/>
    <w:rsid w:val="00E06B00"/>
    <w:rsid w:val="00E1159B"/>
    <w:rsid w:val="00E12545"/>
    <w:rsid w:val="00E126DE"/>
    <w:rsid w:val="00E17C3C"/>
    <w:rsid w:val="00E2070E"/>
    <w:rsid w:val="00E226A6"/>
    <w:rsid w:val="00E23ABA"/>
    <w:rsid w:val="00E23BA3"/>
    <w:rsid w:val="00E24A26"/>
    <w:rsid w:val="00E24DCB"/>
    <w:rsid w:val="00E25147"/>
    <w:rsid w:val="00E30586"/>
    <w:rsid w:val="00E31439"/>
    <w:rsid w:val="00E32124"/>
    <w:rsid w:val="00E33164"/>
    <w:rsid w:val="00E35339"/>
    <w:rsid w:val="00E36F4B"/>
    <w:rsid w:val="00E41FE3"/>
    <w:rsid w:val="00E42638"/>
    <w:rsid w:val="00E431C6"/>
    <w:rsid w:val="00E47207"/>
    <w:rsid w:val="00E520B4"/>
    <w:rsid w:val="00E52592"/>
    <w:rsid w:val="00E53671"/>
    <w:rsid w:val="00E5538E"/>
    <w:rsid w:val="00E622C1"/>
    <w:rsid w:val="00E635DA"/>
    <w:rsid w:val="00E63D9C"/>
    <w:rsid w:val="00E655A9"/>
    <w:rsid w:val="00E66CD7"/>
    <w:rsid w:val="00E7155B"/>
    <w:rsid w:val="00E71AAA"/>
    <w:rsid w:val="00E77636"/>
    <w:rsid w:val="00E77BB8"/>
    <w:rsid w:val="00E77C58"/>
    <w:rsid w:val="00E8077A"/>
    <w:rsid w:val="00E80CB9"/>
    <w:rsid w:val="00E8135E"/>
    <w:rsid w:val="00E86D50"/>
    <w:rsid w:val="00E901BF"/>
    <w:rsid w:val="00E9090C"/>
    <w:rsid w:val="00E914A7"/>
    <w:rsid w:val="00E93474"/>
    <w:rsid w:val="00E93C08"/>
    <w:rsid w:val="00E94B23"/>
    <w:rsid w:val="00E958D8"/>
    <w:rsid w:val="00E96BEB"/>
    <w:rsid w:val="00E96D8B"/>
    <w:rsid w:val="00E96FA3"/>
    <w:rsid w:val="00E97A5F"/>
    <w:rsid w:val="00EA3682"/>
    <w:rsid w:val="00EA4E7A"/>
    <w:rsid w:val="00EA5345"/>
    <w:rsid w:val="00EA684F"/>
    <w:rsid w:val="00EA7411"/>
    <w:rsid w:val="00EB01E2"/>
    <w:rsid w:val="00EB0921"/>
    <w:rsid w:val="00EB3F41"/>
    <w:rsid w:val="00EB416D"/>
    <w:rsid w:val="00EB612B"/>
    <w:rsid w:val="00EB74DE"/>
    <w:rsid w:val="00EC2A51"/>
    <w:rsid w:val="00EC2BCC"/>
    <w:rsid w:val="00EC65C7"/>
    <w:rsid w:val="00ED20AA"/>
    <w:rsid w:val="00ED42AB"/>
    <w:rsid w:val="00ED59B1"/>
    <w:rsid w:val="00EE07B5"/>
    <w:rsid w:val="00EE0E7F"/>
    <w:rsid w:val="00EE3B3F"/>
    <w:rsid w:val="00EE4441"/>
    <w:rsid w:val="00EE46EE"/>
    <w:rsid w:val="00EE7ECE"/>
    <w:rsid w:val="00EF0FAF"/>
    <w:rsid w:val="00EF2F46"/>
    <w:rsid w:val="00EF4E17"/>
    <w:rsid w:val="00EF5A77"/>
    <w:rsid w:val="00EF7CDA"/>
    <w:rsid w:val="00F00BCE"/>
    <w:rsid w:val="00F05041"/>
    <w:rsid w:val="00F07AA4"/>
    <w:rsid w:val="00F10A2B"/>
    <w:rsid w:val="00F1135F"/>
    <w:rsid w:val="00F11B3B"/>
    <w:rsid w:val="00F11ECE"/>
    <w:rsid w:val="00F12A76"/>
    <w:rsid w:val="00F13C4D"/>
    <w:rsid w:val="00F166AD"/>
    <w:rsid w:val="00F1710E"/>
    <w:rsid w:val="00F2100F"/>
    <w:rsid w:val="00F24110"/>
    <w:rsid w:val="00F251C4"/>
    <w:rsid w:val="00F27021"/>
    <w:rsid w:val="00F340C7"/>
    <w:rsid w:val="00F348BA"/>
    <w:rsid w:val="00F34D6D"/>
    <w:rsid w:val="00F35ABC"/>
    <w:rsid w:val="00F36D72"/>
    <w:rsid w:val="00F416E3"/>
    <w:rsid w:val="00F43D13"/>
    <w:rsid w:val="00F44FAA"/>
    <w:rsid w:val="00F45875"/>
    <w:rsid w:val="00F47643"/>
    <w:rsid w:val="00F50453"/>
    <w:rsid w:val="00F553CD"/>
    <w:rsid w:val="00F6080E"/>
    <w:rsid w:val="00F61659"/>
    <w:rsid w:val="00F62EF8"/>
    <w:rsid w:val="00F636F6"/>
    <w:rsid w:val="00F66579"/>
    <w:rsid w:val="00F67BB8"/>
    <w:rsid w:val="00F72201"/>
    <w:rsid w:val="00F7450E"/>
    <w:rsid w:val="00F76660"/>
    <w:rsid w:val="00F76727"/>
    <w:rsid w:val="00F81C25"/>
    <w:rsid w:val="00F836D9"/>
    <w:rsid w:val="00F839CF"/>
    <w:rsid w:val="00F8504A"/>
    <w:rsid w:val="00F856B3"/>
    <w:rsid w:val="00F86659"/>
    <w:rsid w:val="00F91893"/>
    <w:rsid w:val="00F91D20"/>
    <w:rsid w:val="00F9263F"/>
    <w:rsid w:val="00F92FE9"/>
    <w:rsid w:val="00F93A10"/>
    <w:rsid w:val="00F945F2"/>
    <w:rsid w:val="00F969A9"/>
    <w:rsid w:val="00FA2411"/>
    <w:rsid w:val="00FA284A"/>
    <w:rsid w:val="00FA6B1D"/>
    <w:rsid w:val="00FB4441"/>
    <w:rsid w:val="00FB5373"/>
    <w:rsid w:val="00FB5756"/>
    <w:rsid w:val="00FB5B19"/>
    <w:rsid w:val="00FB5E6D"/>
    <w:rsid w:val="00FC2690"/>
    <w:rsid w:val="00FC3C8A"/>
    <w:rsid w:val="00FC4693"/>
    <w:rsid w:val="00FC4859"/>
    <w:rsid w:val="00FC6253"/>
    <w:rsid w:val="00FD0F7B"/>
    <w:rsid w:val="00FD1455"/>
    <w:rsid w:val="00FD1459"/>
    <w:rsid w:val="00FD1914"/>
    <w:rsid w:val="00FD7F42"/>
    <w:rsid w:val="00FE09CC"/>
    <w:rsid w:val="00FE1FDC"/>
    <w:rsid w:val="00FE66AB"/>
    <w:rsid w:val="00FF41AA"/>
    <w:rsid w:val="00FF75D5"/>
    <w:rsid w:val="00FF7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iPriority="9"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text" w:uiPriority="99"/>
    <w:lsdException w:name="Title" w:qFormat="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7375"/>
    <w:pPr>
      <w:suppressAutoHyphens/>
    </w:pPr>
    <w:rPr>
      <w:sz w:val="24"/>
      <w:szCs w:val="24"/>
      <w:lang w:eastAsia="ar-SA"/>
    </w:rPr>
  </w:style>
  <w:style w:type="paragraph" w:styleId="1">
    <w:name w:val="heading 1"/>
    <w:basedOn w:val="a"/>
    <w:next w:val="a"/>
    <w:link w:val="10"/>
    <w:qFormat/>
    <w:rsid w:val="00267375"/>
    <w:pPr>
      <w:keepNext/>
      <w:numPr>
        <w:numId w:val="1"/>
      </w:numPr>
      <w:spacing w:before="240" w:after="60"/>
      <w:outlineLvl w:val="0"/>
    </w:pPr>
    <w:rPr>
      <w:rFonts w:ascii="Arial" w:hAnsi="Arial"/>
      <w:b/>
      <w:bCs/>
      <w:kern w:val="1"/>
      <w:sz w:val="32"/>
      <w:szCs w:val="32"/>
    </w:rPr>
  </w:style>
  <w:style w:type="paragraph" w:styleId="2">
    <w:name w:val="heading 2"/>
    <w:basedOn w:val="a"/>
    <w:next w:val="a"/>
    <w:link w:val="20"/>
    <w:qFormat/>
    <w:rsid w:val="00267375"/>
    <w:pPr>
      <w:keepNext/>
      <w:numPr>
        <w:ilvl w:val="1"/>
        <w:numId w:val="1"/>
      </w:numPr>
      <w:spacing w:before="240" w:after="60"/>
      <w:outlineLvl w:val="1"/>
    </w:pPr>
    <w:rPr>
      <w:rFonts w:ascii="Cambria" w:hAnsi="Cambria"/>
      <w:b/>
      <w:bCs/>
      <w:i/>
      <w:iCs/>
      <w:sz w:val="28"/>
      <w:szCs w:val="28"/>
    </w:rPr>
  </w:style>
  <w:style w:type="paragraph" w:styleId="3">
    <w:name w:val="heading 3"/>
    <w:basedOn w:val="a0"/>
    <w:next w:val="a1"/>
    <w:link w:val="30"/>
    <w:qFormat/>
    <w:rsid w:val="00267375"/>
    <w:pPr>
      <w:numPr>
        <w:ilvl w:val="2"/>
        <w:numId w:val="1"/>
      </w:numPr>
      <w:outlineLvl w:val="2"/>
    </w:pPr>
    <w:rPr>
      <w:rFonts w:ascii="Times New Roman" w:hAnsi="Times New Roman" w:cs="Times New Roman"/>
      <w:b/>
      <w:bCs/>
    </w:rPr>
  </w:style>
  <w:style w:type="paragraph" w:styleId="4">
    <w:name w:val="heading 4"/>
    <w:basedOn w:val="a"/>
    <w:next w:val="a"/>
    <w:link w:val="40"/>
    <w:unhideWhenUsed/>
    <w:qFormat/>
    <w:rsid w:val="005B6740"/>
    <w:pPr>
      <w:keepNext/>
      <w:keepLines/>
      <w:spacing w:before="200"/>
      <w:outlineLvl w:val="3"/>
    </w:pPr>
    <w:rPr>
      <w:rFonts w:ascii="Cambria" w:hAnsi="Cambria"/>
      <w:b/>
      <w:bCs/>
      <w:i/>
      <w:iCs/>
      <w:color w:val="4F81BD"/>
    </w:rPr>
  </w:style>
  <w:style w:type="paragraph" w:styleId="5">
    <w:name w:val="heading 5"/>
    <w:basedOn w:val="a"/>
    <w:next w:val="a"/>
    <w:link w:val="50"/>
    <w:qFormat/>
    <w:rsid w:val="005B6740"/>
    <w:pPr>
      <w:keepNext/>
      <w:autoSpaceDE w:val="0"/>
      <w:ind w:firstLine="540"/>
      <w:jc w:val="both"/>
      <w:outlineLvl w:val="4"/>
    </w:pPr>
    <w:rPr>
      <w:b/>
      <w:bCs/>
    </w:rPr>
  </w:style>
  <w:style w:type="paragraph" w:styleId="6">
    <w:name w:val="heading 6"/>
    <w:basedOn w:val="a"/>
    <w:next w:val="a"/>
    <w:link w:val="60"/>
    <w:unhideWhenUsed/>
    <w:qFormat/>
    <w:rsid w:val="00556F36"/>
    <w:pPr>
      <w:spacing w:before="240" w:after="60"/>
      <w:outlineLvl w:val="5"/>
    </w:pPr>
    <w:rPr>
      <w:rFonts w:ascii="Calibri" w:hAnsi="Calibri"/>
      <w:b/>
      <w:bCs/>
      <w:sz w:val="22"/>
      <w:szCs w:val="22"/>
    </w:rPr>
  </w:style>
  <w:style w:type="paragraph" w:styleId="7">
    <w:name w:val="heading 7"/>
    <w:basedOn w:val="a"/>
    <w:next w:val="a"/>
    <w:link w:val="70"/>
    <w:qFormat/>
    <w:rsid w:val="005B6740"/>
    <w:pPr>
      <w:keepNext/>
      <w:tabs>
        <w:tab w:val="num" w:pos="5040"/>
      </w:tabs>
      <w:ind w:left="5040" w:hanging="360"/>
      <w:jc w:val="center"/>
      <w:outlineLvl w:val="6"/>
    </w:pPr>
    <w:rPr>
      <w:rFonts w:ascii="Arial" w:hAnsi="Arial"/>
      <w:b/>
      <w:sz w:val="28"/>
      <w:szCs w:val="20"/>
    </w:rPr>
  </w:style>
  <w:style w:type="paragraph" w:styleId="9">
    <w:name w:val="heading 9"/>
    <w:basedOn w:val="a"/>
    <w:next w:val="a"/>
    <w:link w:val="90"/>
    <w:uiPriority w:val="9"/>
    <w:qFormat/>
    <w:rsid w:val="00267375"/>
    <w:pPr>
      <w:numPr>
        <w:ilvl w:val="8"/>
        <w:numId w:val="1"/>
      </w:numPr>
      <w:spacing w:before="240" w:after="60"/>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267375"/>
    <w:rPr>
      <w:rFonts w:ascii="Arial" w:hAnsi="Arial" w:cs="Arial"/>
      <w:b/>
      <w:bCs/>
      <w:kern w:val="1"/>
      <w:sz w:val="32"/>
      <w:szCs w:val="32"/>
      <w:lang w:eastAsia="ar-SA"/>
    </w:rPr>
  </w:style>
  <w:style w:type="character" w:customStyle="1" w:styleId="20">
    <w:name w:val="Заголовок 2 Знак"/>
    <w:link w:val="2"/>
    <w:locked/>
    <w:rsid w:val="00267375"/>
    <w:rPr>
      <w:rFonts w:ascii="Cambria" w:hAnsi="Cambria"/>
      <w:b/>
      <w:bCs/>
      <w:i/>
      <w:iCs/>
      <w:sz w:val="28"/>
      <w:szCs w:val="28"/>
      <w:lang w:eastAsia="ar-SA"/>
    </w:rPr>
  </w:style>
  <w:style w:type="paragraph" w:customStyle="1" w:styleId="a0">
    <w:name w:val="Заголовок"/>
    <w:basedOn w:val="a"/>
    <w:next w:val="a1"/>
    <w:rsid w:val="00267375"/>
    <w:pPr>
      <w:keepNext/>
      <w:spacing w:before="240" w:after="120"/>
    </w:pPr>
    <w:rPr>
      <w:rFonts w:ascii="Arial" w:hAnsi="Arial" w:cs="Tahoma"/>
      <w:sz w:val="28"/>
      <w:szCs w:val="28"/>
    </w:rPr>
  </w:style>
  <w:style w:type="paragraph" w:styleId="a1">
    <w:name w:val="Body Text"/>
    <w:basedOn w:val="a"/>
    <w:link w:val="a5"/>
    <w:uiPriority w:val="99"/>
    <w:rsid w:val="00267375"/>
    <w:pPr>
      <w:jc w:val="both"/>
    </w:pPr>
    <w:rPr>
      <w:szCs w:val="20"/>
    </w:rPr>
  </w:style>
  <w:style w:type="character" w:customStyle="1" w:styleId="a5">
    <w:name w:val="Основной текст Знак"/>
    <w:link w:val="a1"/>
    <w:uiPriority w:val="99"/>
    <w:locked/>
    <w:rsid w:val="00A324C8"/>
    <w:rPr>
      <w:rFonts w:cs="Times New Roman"/>
      <w:sz w:val="24"/>
      <w:lang w:eastAsia="ar-SA" w:bidi="ar-SA"/>
    </w:rPr>
  </w:style>
  <w:style w:type="character" w:customStyle="1" w:styleId="30">
    <w:name w:val="Заголовок 3 Знак"/>
    <w:link w:val="3"/>
    <w:locked/>
    <w:rsid w:val="00267375"/>
    <w:rPr>
      <w:rFonts w:cs="Tahoma"/>
      <w:b/>
      <w:bCs/>
      <w:sz w:val="28"/>
      <w:szCs w:val="28"/>
      <w:lang w:eastAsia="ar-SA"/>
    </w:rPr>
  </w:style>
  <w:style w:type="character" w:customStyle="1" w:styleId="40">
    <w:name w:val="Заголовок 4 Знак"/>
    <w:link w:val="4"/>
    <w:rsid w:val="005B6740"/>
    <w:rPr>
      <w:rFonts w:ascii="Cambria" w:eastAsia="Times New Roman" w:hAnsi="Cambria" w:cs="Times New Roman"/>
      <w:b/>
      <w:bCs/>
      <w:i/>
      <w:iCs/>
      <w:color w:val="4F81BD"/>
      <w:sz w:val="24"/>
      <w:szCs w:val="24"/>
      <w:lang w:eastAsia="ar-SA"/>
    </w:rPr>
  </w:style>
  <w:style w:type="character" w:customStyle="1" w:styleId="50">
    <w:name w:val="Заголовок 5 Знак"/>
    <w:link w:val="5"/>
    <w:rsid w:val="005B6740"/>
    <w:rPr>
      <w:b/>
      <w:bCs/>
      <w:sz w:val="24"/>
      <w:szCs w:val="24"/>
      <w:lang w:eastAsia="ar-SA"/>
    </w:rPr>
  </w:style>
  <w:style w:type="character" w:customStyle="1" w:styleId="60">
    <w:name w:val="Заголовок 6 Знак"/>
    <w:link w:val="6"/>
    <w:rsid w:val="00556F36"/>
    <w:rPr>
      <w:rFonts w:ascii="Calibri" w:eastAsia="Times New Roman" w:hAnsi="Calibri" w:cs="Times New Roman"/>
      <w:b/>
      <w:bCs/>
      <w:sz w:val="22"/>
      <w:szCs w:val="22"/>
      <w:lang w:eastAsia="ar-SA"/>
    </w:rPr>
  </w:style>
  <w:style w:type="character" w:customStyle="1" w:styleId="70">
    <w:name w:val="Заголовок 7 Знак"/>
    <w:link w:val="7"/>
    <w:rsid w:val="005B6740"/>
    <w:rPr>
      <w:rFonts w:ascii="Arial" w:hAnsi="Arial"/>
      <w:b/>
      <w:sz w:val="28"/>
      <w:lang w:eastAsia="ar-SA"/>
    </w:rPr>
  </w:style>
  <w:style w:type="character" w:customStyle="1" w:styleId="90">
    <w:name w:val="Заголовок 9 Знак"/>
    <w:link w:val="9"/>
    <w:uiPriority w:val="9"/>
    <w:locked/>
    <w:rsid w:val="00267375"/>
    <w:rPr>
      <w:rFonts w:ascii="Arial" w:hAnsi="Arial" w:cs="Arial"/>
      <w:sz w:val="22"/>
      <w:szCs w:val="22"/>
      <w:lang w:eastAsia="ar-SA"/>
    </w:rPr>
  </w:style>
  <w:style w:type="character" w:customStyle="1" w:styleId="WW8Num4z0">
    <w:name w:val="WW8Num4z0"/>
    <w:rsid w:val="00267375"/>
    <w:rPr>
      <w:rFonts w:ascii="Times New Roman" w:hAnsi="Times New Roman"/>
      <w:color w:val="auto"/>
    </w:rPr>
  </w:style>
  <w:style w:type="character" w:customStyle="1" w:styleId="WW8Num5z0">
    <w:name w:val="WW8Num5z0"/>
    <w:rsid w:val="00267375"/>
    <w:rPr>
      <w:rFonts w:ascii="Times New Roman" w:hAnsi="Times New Roman"/>
      <w:color w:val="auto"/>
    </w:rPr>
  </w:style>
  <w:style w:type="character" w:customStyle="1" w:styleId="WW8Num6z0">
    <w:name w:val="WW8Num6z0"/>
    <w:rsid w:val="00267375"/>
    <w:rPr>
      <w:b/>
    </w:rPr>
  </w:style>
  <w:style w:type="character" w:customStyle="1" w:styleId="WW8Num7z0">
    <w:name w:val="WW8Num7z0"/>
    <w:rsid w:val="00267375"/>
    <w:rPr>
      <w:b/>
    </w:rPr>
  </w:style>
  <w:style w:type="character" w:customStyle="1" w:styleId="WW8Num8z0">
    <w:name w:val="WW8Num8z0"/>
    <w:rsid w:val="00267375"/>
    <w:rPr>
      <w:rFonts w:ascii="Symbol" w:hAnsi="Symbol"/>
      <w:color w:val="000000"/>
    </w:rPr>
  </w:style>
  <w:style w:type="character" w:customStyle="1" w:styleId="WW8Num9z0">
    <w:name w:val="WW8Num9z0"/>
    <w:rsid w:val="00267375"/>
    <w:rPr>
      <w:rFonts w:ascii="Times New Roman" w:hAnsi="Times New Roman"/>
      <w:color w:val="auto"/>
    </w:rPr>
  </w:style>
  <w:style w:type="character" w:customStyle="1" w:styleId="WW8Num10z0">
    <w:name w:val="WW8Num10z0"/>
    <w:rsid w:val="00267375"/>
    <w:rPr>
      <w:rFonts w:ascii="Symbol" w:hAnsi="Symbol"/>
    </w:rPr>
  </w:style>
  <w:style w:type="character" w:customStyle="1" w:styleId="WW8Num11z0">
    <w:name w:val="WW8Num11z0"/>
    <w:rsid w:val="00267375"/>
    <w:rPr>
      <w:rFonts w:ascii="Symbol" w:hAnsi="Symbol"/>
      <w:sz w:val="20"/>
    </w:rPr>
  </w:style>
  <w:style w:type="character" w:customStyle="1" w:styleId="WW8Num12z0">
    <w:name w:val="WW8Num12z0"/>
    <w:rsid w:val="00267375"/>
    <w:rPr>
      <w:rFonts w:ascii="Symbol" w:hAnsi="Symbol"/>
    </w:rPr>
  </w:style>
  <w:style w:type="character" w:customStyle="1" w:styleId="WW8Num13z0">
    <w:name w:val="WW8Num13z0"/>
    <w:rsid w:val="00267375"/>
  </w:style>
  <w:style w:type="character" w:customStyle="1" w:styleId="WW8Num15z7">
    <w:name w:val="WW8Num15z7"/>
    <w:rsid w:val="00267375"/>
    <w:rPr>
      <w:rFonts w:ascii="Times New Roman" w:hAnsi="Times New Roman"/>
    </w:rPr>
  </w:style>
  <w:style w:type="character" w:customStyle="1" w:styleId="WW8Num16z0">
    <w:name w:val="WW8Num16z0"/>
    <w:rsid w:val="00267375"/>
    <w:rPr>
      <w:rFonts w:ascii="Times New Roman" w:hAnsi="Times New Roman"/>
      <w:sz w:val="29"/>
    </w:rPr>
  </w:style>
  <w:style w:type="character" w:customStyle="1" w:styleId="WW8Num18z0">
    <w:name w:val="WW8Num18z0"/>
    <w:rsid w:val="00267375"/>
    <w:rPr>
      <w:rFonts w:ascii="Times New Roman" w:hAnsi="Times New Roman"/>
      <w:color w:val="000000"/>
      <w:sz w:val="19"/>
    </w:rPr>
  </w:style>
  <w:style w:type="character" w:customStyle="1" w:styleId="WW8Num19z0">
    <w:name w:val="WW8Num19z0"/>
    <w:rsid w:val="00267375"/>
    <w:rPr>
      <w:rFonts w:ascii="Times New Roman" w:hAnsi="Times New Roman"/>
    </w:rPr>
  </w:style>
  <w:style w:type="character" w:customStyle="1" w:styleId="Absatz-Standardschriftart">
    <w:name w:val="Absatz-Standardschriftart"/>
    <w:rsid w:val="00267375"/>
  </w:style>
  <w:style w:type="character" w:customStyle="1" w:styleId="WW-Absatz-Standardschriftart">
    <w:name w:val="WW-Absatz-Standardschriftart"/>
    <w:rsid w:val="00267375"/>
  </w:style>
  <w:style w:type="character" w:customStyle="1" w:styleId="61">
    <w:name w:val="Основной шрифт абзаца6"/>
    <w:rsid w:val="00267375"/>
  </w:style>
  <w:style w:type="character" w:customStyle="1" w:styleId="WW-Absatz-Standardschriftart1">
    <w:name w:val="WW-Absatz-Standardschriftart1"/>
    <w:rsid w:val="00267375"/>
  </w:style>
  <w:style w:type="character" w:customStyle="1" w:styleId="WW8Num20z0">
    <w:name w:val="WW8Num20z0"/>
    <w:rsid w:val="00267375"/>
    <w:rPr>
      <w:rFonts w:ascii="Times New Roman" w:hAnsi="Times New Roman"/>
    </w:rPr>
  </w:style>
  <w:style w:type="character" w:customStyle="1" w:styleId="WW8Num21z0">
    <w:name w:val="WW8Num21z0"/>
    <w:rsid w:val="00267375"/>
    <w:rPr>
      <w:rFonts w:ascii="Times New Roman" w:hAnsi="Times New Roman"/>
      <w:color w:val="auto"/>
    </w:rPr>
  </w:style>
  <w:style w:type="character" w:customStyle="1" w:styleId="WW8Num22z0">
    <w:name w:val="WW8Num22z0"/>
    <w:rsid w:val="00267375"/>
    <w:rPr>
      <w:b/>
    </w:rPr>
  </w:style>
  <w:style w:type="character" w:customStyle="1" w:styleId="WW8Num23z0">
    <w:name w:val="WW8Num23z0"/>
    <w:rsid w:val="00267375"/>
    <w:rPr>
      <w:b/>
    </w:rPr>
  </w:style>
  <w:style w:type="character" w:customStyle="1" w:styleId="WW8Num24z0">
    <w:name w:val="WW8Num24z0"/>
    <w:rsid w:val="00267375"/>
    <w:rPr>
      <w:b/>
    </w:rPr>
  </w:style>
  <w:style w:type="character" w:customStyle="1" w:styleId="WW8Num25z0">
    <w:name w:val="WW8Num25z0"/>
    <w:rsid w:val="00267375"/>
    <w:rPr>
      <w:color w:val="000000"/>
    </w:rPr>
  </w:style>
  <w:style w:type="character" w:customStyle="1" w:styleId="WW8Num26z0">
    <w:name w:val="WW8Num26z0"/>
    <w:rsid w:val="00267375"/>
    <w:rPr>
      <w:b/>
    </w:rPr>
  </w:style>
  <w:style w:type="character" w:customStyle="1" w:styleId="WW-Absatz-Standardschriftart11">
    <w:name w:val="WW-Absatz-Standardschriftart11"/>
    <w:rsid w:val="00267375"/>
  </w:style>
  <w:style w:type="character" w:customStyle="1" w:styleId="WW8Num14z0">
    <w:name w:val="WW8Num14z0"/>
    <w:rsid w:val="00267375"/>
    <w:rPr>
      <w:b/>
    </w:rPr>
  </w:style>
  <w:style w:type="character" w:customStyle="1" w:styleId="WW8Num16z7">
    <w:name w:val="WW8Num16z7"/>
    <w:rsid w:val="00267375"/>
    <w:rPr>
      <w:rFonts w:ascii="Times New Roman" w:hAnsi="Times New Roman"/>
    </w:rPr>
  </w:style>
  <w:style w:type="character" w:customStyle="1" w:styleId="WW8Num17z0">
    <w:name w:val="WW8Num17z0"/>
    <w:rsid w:val="00267375"/>
    <w:rPr>
      <w:rFonts w:ascii="Times New Roman" w:hAnsi="Times New Roman"/>
      <w:sz w:val="24"/>
    </w:rPr>
  </w:style>
  <w:style w:type="character" w:customStyle="1" w:styleId="WW-Absatz-Standardschriftart111">
    <w:name w:val="WW-Absatz-Standardschriftart111"/>
    <w:rsid w:val="00267375"/>
  </w:style>
  <w:style w:type="character" w:customStyle="1" w:styleId="WW8Num15z0">
    <w:name w:val="WW8Num15z0"/>
    <w:rsid w:val="00267375"/>
    <w:rPr>
      <w:rFonts w:ascii="Symbol" w:hAnsi="Symbol"/>
    </w:rPr>
  </w:style>
  <w:style w:type="character" w:customStyle="1" w:styleId="WW8Num17z7">
    <w:name w:val="WW8Num17z7"/>
    <w:rsid w:val="00267375"/>
    <w:rPr>
      <w:rFonts w:ascii="Times New Roman" w:hAnsi="Times New Roman"/>
    </w:rPr>
  </w:style>
  <w:style w:type="character" w:customStyle="1" w:styleId="41">
    <w:name w:val="Основной шрифт абзаца4"/>
    <w:rsid w:val="00267375"/>
  </w:style>
  <w:style w:type="character" w:customStyle="1" w:styleId="31">
    <w:name w:val="Основной шрифт абзаца3"/>
    <w:rsid w:val="00267375"/>
  </w:style>
  <w:style w:type="character" w:customStyle="1" w:styleId="WW-Absatz-Standardschriftart1111">
    <w:name w:val="WW-Absatz-Standardschriftart1111"/>
    <w:rsid w:val="00267375"/>
  </w:style>
  <w:style w:type="character" w:customStyle="1" w:styleId="WW-Absatz-Standardschriftart11111">
    <w:name w:val="WW-Absatz-Standardschriftart11111"/>
    <w:rsid w:val="00267375"/>
  </w:style>
  <w:style w:type="character" w:customStyle="1" w:styleId="WW8Num19z7">
    <w:name w:val="WW8Num19z7"/>
    <w:rsid w:val="00267375"/>
    <w:rPr>
      <w:rFonts w:ascii="Times New Roman" w:hAnsi="Times New Roman"/>
    </w:rPr>
  </w:style>
  <w:style w:type="character" w:customStyle="1" w:styleId="WW-Absatz-Standardschriftart111111">
    <w:name w:val="WW-Absatz-Standardschriftart111111"/>
    <w:rsid w:val="00267375"/>
  </w:style>
  <w:style w:type="character" w:customStyle="1" w:styleId="WW8Num21z5">
    <w:name w:val="WW8Num21z5"/>
    <w:rsid w:val="00267375"/>
    <w:rPr>
      <w:rFonts w:ascii="Times New Roman" w:hAnsi="Times New Roman"/>
    </w:rPr>
  </w:style>
  <w:style w:type="character" w:customStyle="1" w:styleId="WW8Num27z7">
    <w:name w:val="WW8Num27z7"/>
    <w:rsid w:val="00267375"/>
    <w:rPr>
      <w:rFonts w:ascii="Times New Roman" w:hAnsi="Times New Roman"/>
    </w:rPr>
  </w:style>
  <w:style w:type="character" w:customStyle="1" w:styleId="WW8Num29z0">
    <w:name w:val="WW8Num29z0"/>
    <w:rsid w:val="00267375"/>
    <w:rPr>
      <w:rFonts w:ascii="Times New Roman" w:hAnsi="Times New Roman"/>
    </w:rPr>
  </w:style>
  <w:style w:type="character" w:customStyle="1" w:styleId="WW8Num30z0">
    <w:name w:val="WW8Num30z0"/>
    <w:rsid w:val="00267375"/>
    <w:rPr>
      <w:rFonts w:ascii="Symbol" w:hAnsi="Symbol"/>
    </w:rPr>
  </w:style>
  <w:style w:type="character" w:customStyle="1" w:styleId="WW8Num32z0">
    <w:name w:val="WW8Num32z0"/>
    <w:rsid w:val="00267375"/>
    <w:rPr>
      <w:rFonts w:ascii="Times New Roman" w:hAnsi="Times New Roman"/>
      <w:color w:val="auto"/>
    </w:rPr>
  </w:style>
  <w:style w:type="character" w:customStyle="1" w:styleId="WW8Num33z0">
    <w:name w:val="WW8Num33z0"/>
    <w:rsid w:val="00267375"/>
    <w:rPr>
      <w:rFonts w:ascii="Symbol" w:hAnsi="Symbol"/>
    </w:rPr>
  </w:style>
  <w:style w:type="character" w:customStyle="1" w:styleId="WW8Num34z0">
    <w:name w:val="WW8Num34z0"/>
    <w:rsid w:val="00267375"/>
    <w:rPr>
      <w:rFonts w:ascii="Times New Roman" w:hAnsi="Times New Roman"/>
    </w:rPr>
  </w:style>
  <w:style w:type="character" w:customStyle="1" w:styleId="WW-Absatz-Standardschriftart1111111">
    <w:name w:val="WW-Absatz-Standardschriftart1111111"/>
    <w:rsid w:val="00267375"/>
  </w:style>
  <w:style w:type="character" w:customStyle="1" w:styleId="WW8Num3z0">
    <w:name w:val="WW8Num3z0"/>
    <w:rsid w:val="00267375"/>
    <w:rPr>
      <w:rFonts w:ascii="Times New Roman" w:hAnsi="Times New Roman"/>
      <w:sz w:val="24"/>
    </w:rPr>
  </w:style>
  <w:style w:type="character" w:customStyle="1" w:styleId="WW8Num20z5">
    <w:name w:val="WW8Num20z5"/>
    <w:rsid w:val="00267375"/>
    <w:rPr>
      <w:rFonts w:ascii="Times New Roman" w:hAnsi="Times New Roman"/>
    </w:rPr>
  </w:style>
  <w:style w:type="character" w:customStyle="1" w:styleId="WW-Absatz-Standardschriftart11111111">
    <w:name w:val="WW-Absatz-Standardschriftart11111111"/>
    <w:rsid w:val="00267375"/>
  </w:style>
  <w:style w:type="character" w:customStyle="1" w:styleId="WW-Absatz-Standardschriftart111111111">
    <w:name w:val="WW-Absatz-Standardschriftart111111111"/>
    <w:rsid w:val="00267375"/>
  </w:style>
  <w:style w:type="character" w:customStyle="1" w:styleId="WW-Absatz-Standardschriftart1111111111">
    <w:name w:val="WW-Absatz-Standardschriftart1111111111"/>
    <w:rsid w:val="00267375"/>
  </w:style>
  <w:style w:type="character" w:customStyle="1" w:styleId="WW-Absatz-Standardschriftart11111111111">
    <w:name w:val="WW-Absatz-Standardschriftart11111111111"/>
    <w:rsid w:val="00267375"/>
  </w:style>
  <w:style w:type="character" w:customStyle="1" w:styleId="WW-Absatz-Standardschriftart111111111111">
    <w:name w:val="WW-Absatz-Standardschriftart111111111111"/>
    <w:rsid w:val="00267375"/>
  </w:style>
  <w:style w:type="character" w:customStyle="1" w:styleId="WW8Num18z7">
    <w:name w:val="WW8Num18z7"/>
    <w:rsid w:val="00267375"/>
    <w:rPr>
      <w:rFonts w:ascii="Times New Roman" w:hAnsi="Times New Roman"/>
    </w:rPr>
  </w:style>
  <w:style w:type="character" w:customStyle="1" w:styleId="WW8Num24z1">
    <w:name w:val="WW8Num24z1"/>
    <w:rsid w:val="00267375"/>
    <w:rPr>
      <w:rFonts w:ascii="Courier New" w:hAnsi="Courier New"/>
    </w:rPr>
  </w:style>
  <w:style w:type="character" w:customStyle="1" w:styleId="WW8Num24z2">
    <w:name w:val="WW8Num24z2"/>
    <w:rsid w:val="00267375"/>
    <w:rPr>
      <w:rFonts w:ascii="Wingdings" w:hAnsi="Wingdings"/>
    </w:rPr>
  </w:style>
  <w:style w:type="character" w:customStyle="1" w:styleId="WW8Num25z1">
    <w:name w:val="WW8Num25z1"/>
    <w:rsid w:val="00267375"/>
    <w:rPr>
      <w:rFonts w:ascii="Courier New" w:hAnsi="Courier New"/>
    </w:rPr>
  </w:style>
  <w:style w:type="character" w:customStyle="1" w:styleId="WW8Num25z2">
    <w:name w:val="WW8Num25z2"/>
    <w:rsid w:val="00267375"/>
    <w:rPr>
      <w:rFonts w:ascii="Wingdings" w:hAnsi="Wingdings"/>
    </w:rPr>
  </w:style>
  <w:style w:type="character" w:customStyle="1" w:styleId="WW8Num26z1">
    <w:name w:val="WW8Num26z1"/>
    <w:rsid w:val="00267375"/>
    <w:rPr>
      <w:rFonts w:ascii="Courier New" w:hAnsi="Courier New"/>
    </w:rPr>
  </w:style>
  <w:style w:type="character" w:customStyle="1" w:styleId="WW8Num26z2">
    <w:name w:val="WW8Num26z2"/>
    <w:rsid w:val="00267375"/>
    <w:rPr>
      <w:rFonts w:ascii="Wingdings" w:hAnsi="Wingdings"/>
    </w:rPr>
  </w:style>
  <w:style w:type="character" w:customStyle="1" w:styleId="WW8Num27z0">
    <w:name w:val="WW8Num27z0"/>
    <w:rsid w:val="00267375"/>
    <w:rPr>
      <w:b/>
    </w:rPr>
  </w:style>
  <w:style w:type="character" w:customStyle="1" w:styleId="WW8Num27z1">
    <w:name w:val="WW8Num27z1"/>
    <w:rsid w:val="00267375"/>
    <w:rPr>
      <w:rFonts w:ascii="Courier New" w:hAnsi="Courier New"/>
    </w:rPr>
  </w:style>
  <w:style w:type="character" w:customStyle="1" w:styleId="WW8Num27z2">
    <w:name w:val="WW8Num27z2"/>
    <w:rsid w:val="00267375"/>
    <w:rPr>
      <w:rFonts w:ascii="Wingdings" w:hAnsi="Wingdings"/>
    </w:rPr>
  </w:style>
  <w:style w:type="character" w:customStyle="1" w:styleId="WW8Num28z1">
    <w:name w:val="WW8Num28z1"/>
    <w:rsid w:val="00267375"/>
    <w:rPr>
      <w:rFonts w:ascii="Courier New" w:hAnsi="Courier New"/>
    </w:rPr>
  </w:style>
  <w:style w:type="character" w:customStyle="1" w:styleId="WW8Num30z1">
    <w:name w:val="WW8Num30z1"/>
    <w:rsid w:val="00267375"/>
    <w:rPr>
      <w:rFonts w:ascii="Courier New" w:hAnsi="Courier New"/>
    </w:rPr>
  </w:style>
  <w:style w:type="character" w:customStyle="1" w:styleId="WW8Num30z2">
    <w:name w:val="WW8Num30z2"/>
    <w:rsid w:val="00267375"/>
    <w:rPr>
      <w:rFonts w:ascii="Wingdings" w:hAnsi="Wingdings"/>
    </w:rPr>
  </w:style>
  <w:style w:type="character" w:customStyle="1" w:styleId="WW8Num33z1">
    <w:name w:val="WW8Num33z1"/>
    <w:rsid w:val="00267375"/>
    <w:rPr>
      <w:rFonts w:ascii="Courier New" w:hAnsi="Courier New"/>
    </w:rPr>
  </w:style>
  <w:style w:type="character" w:customStyle="1" w:styleId="WW8Num33z2">
    <w:name w:val="WW8Num33z2"/>
    <w:rsid w:val="00267375"/>
    <w:rPr>
      <w:rFonts w:ascii="Wingdings" w:hAnsi="Wingdings"/>
    </w:rPr>
  </w:style>
  <w:style w:type="character" w:customStyle="1" w:styleId="WW8Num35z0">
    <w:name w:val="WW8Num35z0"/>
    <w:rsid w:val="00267375"/>
    <w:rPr>
      <w:rFonts w:ascii="Symbol" w:hAnsi="Symbol"/>
    </w:rPr>
  </w:style>
  <w:style w:type="character" w:customStyle="1" w:styleId="WW8Num35z1">
    <w:name w:val="WW8Num35z1"/>
    <w:rsid w:val="00267375"/>
    <w:rPr>
      <w:rFonts w:ascii="Courier New" w:hAnsi="Courier New"/>
    </w:rPr>
  </w:style>
  <w:style w:type="character" w:customStyle="1" w:styleId="WW8Num35z2">
    <w:name w:val="WW8Num35z2"/>
    <w:rsid w:val="00267375"/>
    <w:rPr>
      <w:rFonts w:ascii="Wingdings" w:hAnsi="Wingdings"/>
    </w:rPr>
  </w:style>
  <w:style w:type="character" w:customStyle="1" w:styleId="WW8Num36z0">
    <w:name w:val="WW8Num36z0"/>
    <w:rsid w:val="00267375"/>
    <w:rPr>
      <w:rFonts w:ascii="Symbol" w:hAnsi="Symbol"/>
    </w:rPr>
  </w:style>
  <w:style w:type="character" w:customStyle="1" w:styleId="WW8Num36z1">
    <w:name w:val="WW8Num36z1"/>
    <w:rsid w:val="00267375"/>
    <w:rPr>
      <w:rFonts w:ascii="Courier New" w:hAnsi="Courier New"/>
    </w:rPr>
  </w:style>
  <w:style w:type="character" w:customStyle="1" w:styleId="WW8Num36z2">
    <w:name w:val="WW8Num36z2"/>
    <w:rsid w:val="00267375"/>
    <w:rPr>
      <w:rFonts w:ascii="Wingdings" w:hAnsi="Wingdings"/>
    </w:rPr>
  </w:style>
  <w:style w:type="character" w:customStyle="1" w:styleId="WW8Num37z0">
    <w:name w:val="WW8Num37z0"/>
    <w:rsid w:val="00267375"/>
    <w:rPr>
      <w:rFonts w:ascii="Wingdings" w:hAnsi="Wingdings"/>
    </w:rPr>
  </w:style>
  <w:style w:type="character" w:customStyle="1" w:styleId="WW8Num37z1">
    <w:name w:val="WW8Num37z1"/>
    <w:rsid w:val="00267375"/>
    <w:rPr>
      <w:rFonts w:ascii="Courier New" w:hAnsi="Courier New"/>
    </w:rPr>
  </w:style>
  <w:style w:type="character" w:customStyle="1" w:styleId="WW8Num37z3">
    <w:name w:val="WW8Num37z3"/>
    <w:rsid w:val="00267375"/>
    <w:rPr>
      <w:rFonts w:ascii="Symbol" w:hAnsi="Symbol"/>
    </w:rPr>
  </w:style>
  <w:style w:type="character" w:customStyle="1" w:styleId="WW8Num38z0">
    <w:name w:val="WW8Num38z0"/>
    <w:rsid w:val="00267375"/>
    <w:rPr>
      <w:rFonts w:ascii="Symbol" w:hAnsi="Symbol"/>
    </w:rPr>
  </w:style>
  <w:style w:type="character" w:customStyle="1" w:styleId="WW8Num38z1">
    <w:name w:val="WW8Num38z1"/>
    <w:rsid w:val="00267375"/>
    <w:rPr>
      <w:rFonts w:ascii="Courier New" w:hAnsi="Courier New"/>
    </w:rPr>
  </w:style>
  <w:style w:type="character" w:customStyle="1" w:styleId="WW8Num38z2">
    <w:name w:val="WW8Num38z2"/>
    <w:rsid w:val="00267375"/>
    <w:rPr>
      <w:rFonts w:ascii="Wingdings" w:hAnsi="Wingdings"/>
    </w:rPr>
  </w:style>
  <w:style w:type="character" w:customStyle="1" w:styleId="WW8Num40z0">
    <w:name w:val="WW8Num40z0"/>
    <w:rsid w:val="00267375"/>
    <w:rPr>
      <w:rFonts w:ascii="Symbol" w:hAnsi="Symbol"/>
    </w:rPr>
  </w:style>
  <w:style w:type="character" w:customStyle="1" w:styleId="WW8Num40z1">
    <w:name w:val="WW8Num40z1"/>
    <w:rsid w:val="00267375"/>
    <w:rPr>
      <w:rFonts w:ascii="Courier New" w:hAnsi="Courier New"/>
    </w:rPr>
  </w:style>
  <w:style w:type="character" w:customStyle="1" w:styleId="WW8Num40z2">
    <w:name w:val="WW8Num40z2"/>
    <w:rsid w:val="00267375"/>
    <w:rPr>
      <w:rFonts w:ascii="Wingdings" w:hAnsi="Wingdings"/>
    </w:rPr>
  </w:style>
  <w:style w:type="character" w:customStyle="1" w:styleId="WW8Num41z0">
    <w:name w:val="WW8Num41z0"/>
    <w:rsid w:val="00267375"/>
    <w:rPr>
      <w:rFonts w:ascii="Symbol" w:hAnsi="Symbol"/>
    </w:rPr>
  </w:style>
  <w:style w:type="character" w:customStyle="1" w:styleId="WW8Num41z1">
    <w:name w:val="WW8Num41z1"/>
    <w:rsid w:val="00267375"/>
    <w:rPr>
      <w:rFonts w:ascii="Courier New" w:hAnsi="Courier New"/>
    </w:rPr>
  </w:style>
  <w:style w:type="character" w:customStyle="1" w:styleId="WW8Num41z2">
    <w:name w:val="WW8Num41z2"/>
    <w:rsid w:val="00267375"/>
    <w:rPr>
      <w:rFonts w:ascii="Wingdings" w:hAnsi="Wingdings"/>
    </w:rPr>
  </w:style>
  <w:style w:type="character" w:customStyle="1" w:styleId="WW8Num42z0">
    <w:name w:val="WW8Num42z0"/>
    <w:rsid w:val="00267375"/>
    <w:rPr>
      <w:rFonts w:ascii="Symbol" w:hAnsi="Symbol"/>
    </w:rPr>
  </w:style>
  <w:style w:type="character" w:customStyle="1" w:styleId="WW8Num42z1">
    <w:name w:val="WW8Num42z1"/>
    <w:rsid w:val="00267375"/>
    <w:rPr>
      <w:rFonts w:ascii="Courier New" w:hAnsi="Courier New"/>
    </w:rPr>
  </w:style>
  <w:style w:type="character" w:customStyle="1" w:styleId="WW8Num42z2">
    <w:name w:val="WW8Num42z2"/>
    <w:rsid w:val="00267375"/>
    <w:rPr>
      <w:rFonts w:ascii="Wingdings" w:hAnsi="Wingdings"/>
    </w:rPr>
  </w:style>
  <w:style w:type="character" w:customStyle="1" w:styleId="WW8Num45z0">
    <w:name w:val="WW8Num45z0"/>
    <w:rsid w:val="00267375"/>
    <w:rPr>
      <w:rFonts w:ascii="Symbol" w:hAnsi="Symbol"/>
    </w:rPr>
  </w:style>
  <w:style w:type="character" w:customStyle="1" w:styleId="WW8Num45z1">
    <w:name w:val="WW8Num45z1"/>
    <w:rsid w:val="00267375"/>
    <w:rPr>
      <w:rFonts w:ascii="Courier New" w:hAnsi="Courier New"/>
    </w:rPr>
  </w:style>
  <w:style w:type="character" w:customStyle="1" w:styleId="WW8Num45z2">
    <w:name w:val="WW8Num45z2"/>
    <w:rsid w:val="00267375"/>
    <w:rPr>
      <w:rFonts w:ascii="Wingdings" w:hAnsi="Wingdings"/>
    </w:rPr>
  </w:style>
  <w:style w:type="character" w:customStyle="1" w:styleId="WW8Num46z0">
    <w:name w:val="WW8Num46z0"/>
    <w:rsid w:val="00267375"/>
    <w:rPr>
      <w:rFonts w:ascii="Symbol" w:hAnsi="Symbol"/>
    </w:rPr>
  </w:style>
  <w:style w:type="character" w:customStyle="1" w:styleId="WW8Num46z1">
    <w:name w:val="WW8Num46z1"/>
    <w:rsid w:val="00267375"/>
    <w:rPr>
      <w:rFonts w:ascii="Courier New" w:hAnsi="Courier New"/>
    </w:rPr>
  </w:style>
  <w:style w:type="character" w:customStyle="1" w:styleId="WW8Num46z2">
    <w:name w:val="WW8Num46z2"/>
    <w:rsid w:val="00267375"/>
    <w:rPr>
      <w:rFonts w:ascii="Wingdings" w:hAnsi="Wingdings"/>
    </w:rPr>
  </w:style>
  <w:style w:type="character" w:customStyle="1" w:styleId="21">
    <w:name w:val="Основной шрифт абзаца2"/>
    <w:rsid w:val="00267375"/>
  </w:style>
  <w:style w:type="character" w:customStyle="1" w:styleId="WW-Absatz-Standardschriftart1111111111111">
    <w:name w:val="WW-Absatz-Standardschriftart1111111111111"/>
    <w:rsid w:val="00267375"/>
  </w:style>
  <w:style w:type="character" w:customStyle="1" w:styleId="WW8Num22z7">
    <w:name w:val="WW8Num22z7"/>
    <w:rsid w:val="00267375"/>
    <w:rPr>
      <w:rFonts w:ascii="Times New Roman" w:hAnsi="Times New Roman"/>
    </w:rPr>
  </w:style>
  <w:style w:type="character" w:customStyle="1" w:styleId="WW-Absatz-Standardschriftart11111111111111">
    <w:name w:val="WW-Absatz-Standardschriftart11111111111111"/>
    <w:rsid w:val="00267375"/>
  </w:style>
  <w:style w:type="character" w:customStyle="1" w:styleId="WW-Absatz-Standardschriftart111111111111111">
    <w:name w:val="WW-Absatz-Standardschriftart111111111111111"/>
    <w:rsid w:val="00267375"/>
  </w:style>
  <w:style w:type="character" w:customStyle="1" w:styleId="WW-Absatz-Standardschriftart1111111111111111">
    <w:name w:val="WW-Absatz-Standardschriftart1111111111111111"/>
    <w:rsid w:val="00267375"/>
  </w:style>
  <w:style w:type="character" w:customStyle="1" w:styleId="WW8Num16z1">
    <w:name w:val="WW8Num16z1"/>
    <w:rsid w:val="00267375"/>
    <w:rPr>
      <w:rFonts w:ascii="Times New Roman" w:hAnsi="Times New Roman"/>
    </w:rPr>
  </w:style>
  <w:style w:type="character" w:customStyle="1" w:styleId="WW-Absatz-Standardschriftart11111111111111111">
    <w:name w:val="WW-Absatz-Standardschriftart11111111111111111"/>
    <w:rsid w:val="00267375"/>
  </w:style>
  <w:style w:type="character" w:customStyle="1" w:styleId="WW-Absatz-Standardschriftart111111111111111111">
    <w:name w:val="WW-Absatz-Standardschriftart111111111111111111"/>
    <w:rsid w:val="00267375"/>
  </w:style>
  <w:style w:type="character" w:customStyle="1" w:styleId="WW-Absatz-Standardschriftart1111111111111111111">
    <w:name w:val="WW-Absatz-Standardschriftart1111111111111111111"/>
    <w:rsid w:val="00267375"/>
  </w:style>
  <w:style w:type="character" w:customStyle="1" w:styleId="WW-Absatz-Standardschriftart11111111111111111111">
    <w:name w:val="WW-Absatz-Standardschriftart11111111111111111111"/>
    <w:rsid w:val="00267375"/>
  </w:style>
  <w:style w:type="character" w:customStyle="1" w:styleId="WW-Absatz-Standardschriftart111111111111111111111">
    <w:name w:val="WW-Absatz-Standardschriftart111111111111111111111"/>
    <w:rsid w:val="00267375"/>
  </w:style>
  <w:style w:type="character" w:customStyle="1" w:styleId="WW8Num2z0">
    <w:name w:val="WW8Num2z0"/>
    <w:rsid w:val="00267375"/>
    <w:rPr>
      <w:rFonts w:ascii="Symbol" w:hAnsi="Symbol"/>
      <w:b/>
      <w:sz w:val="24"/>
    </w:rPr>
  </w:style>
  <w:style w:type="character" w:customStyle="1" w:styleId="WW-Absatz-Standardschriftart1111111111111111111111">
    <w:name w:val="WW-Absatz-Standardschriftart1111111111111111111111"/>
    <w:rsid w:val="00267375"/>
  </w:style>
  <w:style w:type="character" w:customStyle="1" w:styleId="WW-Absatz-Standardschriftart11111111111111111111111">
    <w:name w:val="WW-Absatz-Standardschriftart11111111111111111111111"/>
    <w:rsid w:val="00267375"/>
  </w:style>
  <w:style w:type="character" w:customStyle="1" w:styleId="WW-Absatz-Standardschriftart111111111111111111111111">
    <w:name w:val="WW-Absatz-Standardschriftart111111111111111111111111"/>
    <w:rsid w:val="00267375"/>
  </w:style>
  <w:style w:type="character" w:customStyle="1" w:styleId="WW-Absatz-Standardschriftart1111111111111111111111111">
    <w:name w:val="WW-Absatz-Standardschriftart1111111111111111111111111"/>
    <w:rsid w:val="00267375"/>
  </w:style>
  <w:style w:type="character" w:customStyle="1" w:styleId="WW-Absatz-Standardschriftart11111111111111111111111111">
    <w:name w:val="WW-Absatz-Standardschriftart11111111111111111111111111"/>
    <w:rsid w:val="00267375"/>
  </w:style>
  <w:style w:type="character" w:customStyle="1" w:styleId="WW-Absatz-Standardschriftart111111111111111111111111111">
    <w:name w:val="WW-Absatz-Standardschriftart111111111111111111111111111"/>
    <w:rsid w:val="00267375"/>
  </w:style>
  <w:style w:type="character" w:customStyle="1" w:styleId="WW-Absatz-Standardschriftart1111111111111111111111111111">
    <w:name w:val="WW-Absatz-Standardschriftart1111111111111111111111111111"/>
    <w:rsid w:val="00267375"/>
  </w:style>
  <w:style w:type="character" w:customStyle="1" w:styleId="WW8Num2z1">
    <w:name w:val="WW8Num2z1"/>
    <w:rsid w:val="00267375"/>
    <w:rPr>
      <w:rFonts w:ascii="Courier New" w:hAnsi="Courier New"/>
    </w:rPr>
  </w:style>
  <w:style w:type="character" w:customStyle="1" w:styleId="WW8Num2z2">
    <w:name w:val="WW8Num2z2"/>
    <w:rsid w:val="00267375"/>
    <w:rPr>
      <w:rFonts w:ascii="Wingdings" w:hAnsi="Wingdings"/>
    </w:rPr>
  </w:style>
  <w:style w:type="character" w:customStyle="1" w:styleId="WW8Num2z3">
    <w:name w:val="WW8Num2z3"/>
    <w:rsid w:val="00267375"/>
    <w:rPr>
      <w:rFonts w:ascii="Symbol" w:hAnsi="Symbol"/>
    </w:rPr>
  </w:style>
  <w:style w:type="character" w:customStyle="1" w:styleId="WW8Num11z1">
    <w:name w:val="WW8Num11z1"/>
    <w:rsid w:val="00267375"/>
    <w:rPr>
      <w:rFonts w:ascii="Courier New" w:hAnsi="Courier New"/>
      <w:sz w:val="20"/>
    </w:rPr>
  </w:style>
  <w:style w:type="character" w:customStyle="1" w:styleId="WW8Num11z2">
    <w:name w:val="WW8Num11z2"/>
    <w:rsid w:val="00267375"/>
    <w:rPr>
      <w:rFonts w:ascii="Wingdings" w:hAnsi="Wingdings"/>
      <w:sz w:val="20"/>
    </w:rPr>
  </w:style>
  <w:style w:type="character" w:customStyle="1" w:styleId="WW8Num28z0">
    <w:name w:val="WW8Num28z0"/>
    <w:rsid w:val="00267375"/>
    <w:rPr>
      <w:rFonts w:ascii="Symbol" w:hAnsi="Symbol"/>
    </w:rPr>
  </w:style>
  <w:style w:type="character" w:customStyle="1" w:styleId="WW8Num28z2">
    <w:name w:val="WW8Num28z2"/>
    <w:rsid w:val="00267375"/>
    <w:rPr>
      <w:rFonts w:ascii="Wingdings" w:hAnsi="Wingdings"/>
    </w:rPr>
  </w:style>
  <w:style w:type="character" w:customStyle="1" w:styleId="WW8NumSt11z0">
    <w:name w:val="WW8NumSt11z0"/>
    <w:rsid w:val="00267375"/>
    <w:rPr>
      <w:rFonts w:ascii="Symbol" w:hAnsi="Symbol"/>
    </w:rPr>
  </w:style>
  <w:style w:type="character" w:customStyle="1" w:styleId="WW8NumSt24z0">
    <w:name w:val="WW8NumSt24z0"/>
    <w:rsid w:val="00267375"/>
    <w:rPr>
      <w:rFonts w:ascii="Symbol" w:hAnsi="Symbol"/>
    </w:rPr>
  </w:style>
  <w:style w:type="character" w:customStyle="1" w:styleId="11">
    <w:name w:val="Основной шрифт абзаца1"/>
    <w:rsid w:val="00267375"/>
  </w:style>
  <w:style w:type="character" w:styleId="a6">
    <w:name w:val="page number"/>
    <w:rsid w:val="00267375"/>
    <w:rPr>
      <w:rFonts w:cs="Times New Roman"/>
    </w:rPr>
  </w:style>
  <w:style w:type="character" w:styleId="a7">
    <w:name w:val="Strong"/>
    <w:qFormat/>
    <w:rsid w:val="00267375"/>
    <w:rPr>
      <w:rFonts w:cs="Times New Roman"/>
      <w:b/>
      <w:bCs/>
    </w:rPr>
  </w:style>
  <w:style w:type="character" w:customStyle="1" w:styleId="a8">
    <w:name w:val="Название Знак"/>
    <w:rsid w:val="00267375"/>
    <w:rPr>
      <w:rFonts w:cs="Times New Roman"/>
      <w:b/>
      <w:sz w:val="24"/>
    </w:rPr>
  </w:style>
  <w:style w:type="character" w:customStyle="1" w:styleId="a9">
    <w:name w:val="Текст концевой сноски Знак"/>
    <w:rsid w:val="00267375"/>
    <w:rPr>
      <w:rFonts w:cs="Times New Roman"/>
    </w:rPr>
  </w:style>
  <w:style w:type="character" w:customStyle="1" w:styleId="aa">
    <w:name w:val="Символы концевой сноски"/>
    <w:rsid w:val="00267375"/>
    <w:rPr>
      <w:rFonts w:cs="Times New Roman"/>
      <w:vertAlign w:val="superscript"/>
    </w:rPr>
  </w:style>
  <w:style w:type="character" w:customStyle="1" w:styleId="ab">
    <w:name w:val="Нижний колонтитул Знак"/>
    <w:uiPriority w:val="99"/>
    <w:rsid w:val="00267375"/>
    <w:rPr>
      <w:rFonts w:cs="Times New Roman"/>
      <w:sz w:val="28"/>
    </w:rPr>
  </w:style>
  <w:style w:type="character" w:styleId="ac">
    <w:name w:val="Emphasis"/>
    <w:uiPriority w:val="20"/>
    <w:qFormat/>
    <w:rsid w:val="00267375"/>
    <w:rPr>
      <w:rFonts w:cs="Times New Roman"/>
      <w:i/>
    </w:rPr>
  </w:style>
  <w:style w:type="character" w:customStyle="1" w:styleId="ad">
    <w:name w:val="Символ нумерации"/>
    <w:rsid w:val="00267375"/>
    <w:rPr>
      <w:rFonts w:ascii="Times New Roman" w:hAnsi="Times New Roman"/>
    </w:rPr>
  </w:style>
  <w:style w:type="character" w:customStyle="1" w:styleId="ae">
    <w:name w:val="Маркеры списка"/>
    <w:rsid w:val="00267375"/>
    <w:rPr>
      <w:rFonts w:ascii="OpenSymbol" w:hAnsi="OpenSymbol"/>
    </w:rPr>
  </w:style>
  <w:style w:type="character" w:styleId="af">
    <w:name w:val="Hyperlink"/>
    <w:uiPriority w:val="99"/>
    <w:rsid w:val="00267375"/>
    <w:rPr>
      <w:rFonts w:cs="Times New Roman"/>
      <w:color w:val="000080"/>
      <w:u w:val="single"/>
    </w:rPr>
  </w:style>
  <w:style w:type="character" w:customStyle="1" w:styleId="51">
    <w:name w:val="Основной шрифт абзаца5"/>
    <w:rsid w:val="00267375"/>
  </w:style>
  <w:style w:type="character" w:customStyle="1" w:styleId="FontStyle14">
    <w:name w:val="Font Style14"/>
    <w:rsid w:val="00267375"/>
    <w:rPr>
      <w:rFonts w:ascii="Times New Roman" w:hAnsi="Times New Roman" w:cs="Times New Roman"/>
      <w:sz w:val="18"/>
      <w:szCs w:val="18"/>
    </w:rPr>
  </w:style>
  <w:style w:type="character" w:customStyle="1" w:styleId="FontStyle17">
    <w:name w:val="Font Style17"/>
    <w:rsid w:val="00267375"/>
    <w:rPr>
      <w:rFonts w:ascii="Times New Roman" w:hAnsi="Times New Roman" w:cs="Times New Roman"/>
      <w:sz w:val="18"/>
      <w:szCs w:val="18"/>
    </w:rPr>
  </w:style>
  <w:style w:type="character" w:customStyle="1" w:styleId="FontStyle15">
    <w:name w:val="Font Style15"/>
    <w:rsid w:val="00267375"/>
    <w:rPr>
      <w:rFonts w:ascii="Times New Roman" w:hAnsi="Times New Roman" w:cs="Times New Roman"/>
      <w:b/>
      <w:bCs/>
      <w:sz w:val="16"/>
      <w:szCs w:val="16"/>
    </w:rPr>
  </w:style>
  <w:style w:type="character" w:customStyle="1" w:styleId="af0">
    <w:name w:val="Символ сноски"/>
    <w:rsid w:val="00267375"/>
    <w:rPr>
      <w:rFonts w:cs="Times New Roman"/>
      <w:vertAlign w:val="superscript"/>
    </w:rPr>
  </w:style>
  <w:style w:type="character" w:customStyle="1" w:styleId="12">
    <w:name w:val="Знак сноски1"/>
    <w:rsid w:val="00267375"/>
    <w:rPr>
      <w:vertAlign w:val="superscript"/>
    </w:rPr>
  </w:style>
  <w:style w:type="paragraph" w:styleId="af1">
    <w:name w:val="List"/>
    <w:basedOn w:val="a1"/>
    <w:rsid w:val="00267375"/>
    <w:rPr>
      <w:rFonts w:ascii="Arial" w:hAnsi="Arial" w:cs="Tahoma"/>
    </w:rPr>
  </w:style>
  <w:style w:type="paragraph" w:customStyle="1" w:styleId="52">
    <w:name w:val="Название5"/>
    <w:basedOn w:val="a"/>
    <w:rsid w:val="00267375"/>
    <w:pPr>
      <w:suppressLineNumbers/>
      <w:spacing w:before="120" w:after="120"/>
    </w:pPr>
    <w:rPr>
      <w:rFonts w:cs="Tahoma"/>
      <w:i/>
      <w:iCs/>
    </w:rPr>
  </w:style>
  <w:style w:type="paragraph" w:customStyle="1" w:styleId="53">
    <w:name w:val="Указатель5"/>
    <w:basedOn w:val="a"/>
    <w:rsid w:val="00267375"/>
    <w:pPr>
      <w:suppressLineNumbers/>
    </w:pPr>
    <w:rPr>
      <w:rFonts w:cs="Tahoma"/>
    </w:rPr>
  </w:style>
  <w:style w:type="paragraph" w:customStyle="1" w:styleId="42">
    <w:name w:val="Название4"/>
    <w:basedOn w:val="a"/>
    <w:rsid w:val="00267375"/>
    <w:pPr>
      <w:suppressLineNumbers/>
      <w:spacing w:before="120" w:after="120"/>
    </w:pPr>
    <w:rPr>
      <w:rFonts w:ascii="Arial" w:hAnsi="Arial" w:cs="Tahoma"/>
      <w:i/>
      <w:iCs/>
      <w:sz w:val="20"/>
    </w:rPr>
  </w:style>
  <w:style w:type="paragraph" w:customStyle="1" w:styleId="43">
    <w:name w:val="Указатель4"/>
    <w:basedOn w:val="a"/>
    <w:rsid w:val="00267375"/>
    <w:pPr>
      <w:suppressLineNumbers/>
    </w:pPr>
    <w:rPr>
      <w:rFonts w:ascii="Arial" w:hAnsi="Arial" w:cs="Tahoma"/>
    </w:rPr>
  </w:style>
  <w:style w:type="paragraph" w:customStyle="1" w:styleId="32">
    <w:name w:val="Название3"/>
    <w:basedOn w:val="a"/>
    <w:rsid w:val="00267375"/>
    <w:pPr>
      <w:suppressLineNumbers/>
      <w:spacing w:before="120" w:after="120"/>
    </w:pPr>
    <w:rPr>
      <w:rFonts w:ascii="Arial" w:hAnsi="Arial" w:cs="Tahoma"/>
      <w:i/>
      <w:iCs/>
      <w:sz w:val="20"/>
    </w:rPr>
  </w:style>
  <w:style w:type="paragraph" w:customStyle="1" w:styleId="33">
    <w:name w:val="Указатель3"/>
    <w:basedOn w:val="a"/>
    <w:rsid w:val="00267375"/>
    <w:pPr>
      <w:suppressLineNumbers/>
    </w:pPr>
    <w:rPr>
      <w:rFonts w:ascii="Arial" w:hAnsi="Arial" w:cs="Tahoma"/>
    </w:rPr>
  </w:style>
  <w:style w:type="paragraph" w:customStyle="1" w:styleId="22">
    <w:name w:val="Название2"/>
    <w:basedOn w:val="a"/>
    <w:rsid w:val="00267375"/>
    <w:pPr>
      <w:suppressLineNumbers/>
      <w:spacing w:before="120" w:after="120"/>
    </w:pPr>
    <w:rPr>
      <w:rFonts w:ascii="Arial" w:hAnsi="Arial" w:cs="Tahoma"/>
      <w:i/>
      <w:iCs/>
      <w:sz w:val="20"/>
    </w:rPr>
  </w:style>
  <w:style w:type="paragraph" w:customStyle="1" w:styleId="23">
    <w:name w:val="Указатель2"/>
    <w:basedOn w:val="a"/>
    <w:rsid w:val="00267375"/>
    <w:pPr>
      <w:suppressLineNumbers/>
    </w:pPr>
    <w:rPr>
      <w:rFonts w:ascii="Arial" w:hAnsi="Arial" w:cs="Tahoma"/>
    </w:rPr>
  </w:style>
  <w:style w:type="paragraph" w:customStyle="1" w:styleId="13">
    <w:name w:val="Название1"/>
    <w:basedOn w:val="a"/>
    <w:rsid w:val="00267375"/>
    <w:pPr>
      <w:suppressLineNumbers/>
      <w:spacing w:before="120" w:after="120"/>
    </w:pPr>
    <w:rPr>
      <w:rFonts w:ascii="Arial" w:hAnsi="Arial" w:cs="Tahoma"/>
      <w:i/>
      <w:iCs/>
      <w:sz w:val="20"/>
    </w:rPr>
  </w:style>
  <w:style w:type="paragraph" w:customStyle="1" w:styleId="14">
    <w:name w:val="Указатель1"/>
    <w:basedOn w:val="a"/>
    <w:rsid w:val="00267375"/>
    <w:pPr>
      <w:suppressLineNumbers/>
    </w:pPr>
    <w:rPr>
      <w:rFonts w:ascii="Arial" w:hAnsi="Arial" w:cs="Tahoma"/>
    </w:rPr>
  </w:style>
  <w:style w:type="paragraph" w:customStyle="1" w:styleId="ConsNormal">
    <w:name w:val="ConsNormal"/>
    <w:rsid w:val="00267375"/>
    <w:pPr>
      <w:widowControl w:val="0"/>
      <w:suppressAutoHyphens/>
      <w:autoSpaceDE w:val="0"/>
      <w:ind w:right="19772" w:firstLine="720"/>
    </w:pPr>
    <w:rPr>
      <w:rFonts w:ascii="Arial" w:hAnsi="Arial" w:cs="Arial"/>
      <w:lang w:eastAsia="ar-SA"/>
    </w:rPr>
  </w:style>
  <w:style w:type="paragraph" w:customStyle="1" w:styleId="ConsNonformat">
    <w:name w:val="ConsNonformat"/>
    <w:rsid w:val="00267375"/>
    <w:pPr>
      <w:widowControl w:val="0"/>
      <w:suppressAutoHyphens/>
      <w:autoSpaceDE w:val="0"/>
      <w:ind w:right="19772"/>
    </w:pPr>
    <w:rPr>
      <w:rFonts w:ascii="Courier New" w:hAnsi="Courier New" w:cs="Courier New"/>
      <w:lang w:eastAsia="ar-SA"/>
    </w:rPr>
  </w:style>
  <w:style w:type="paragraph" w:customStyle="1" w:styleId="ConsTitle">
    <w:name w:val="ConsTitle"/>
    <w:rsid w:val="00267375"/>
    <w:pPr>
      <w:widowControl w:val="0"/>
      <w:suppressAutoHyphens/>
      <w:autoSpaceDE w:val="0"/>
      <w:ind w:right="19772"/>
    </w:pPr>
    <w:rPr>
      <w:rFonts w:ascii="Arial" w:hAnsi="Arial" w:cs="Arial"/>
      <w:b/>
      <w:bCs/>
      <w:lang w:eastAsia="ar-SA"/>
    </w:rPr>
  </w:style>
  <w:style w:type="paragraph" w:styleId="af2">
    <w:name w:val="header"/>
    <w:basedOn w:val="a"/>
    <w:link w:val="af3"/>
    <w:uiPriority w:val="99"/>
    <w:rsid w:val="00267375"/>
  </w:style>
  <w:style w:type="character" w:customStyle="1" w:styleId="af3">
    <w:name w:val="Верхний колонтитул Знак"/>
    <w:link w:val="af2"/>
    <w:uiPriority w:val="99"/>
    <w:locked/>
    <w:rsid w:val="00267375"/>
    <w:rPr>
      <w:rFonts w:cs="Times New Roman"/>
      <w:sz w:val="24"/>
      <w:szCs w:val="24"/>
      <w:lang w:eastAsia="ar-SA" w:bidi="ar-SA"/>
    </w:rPr>
  </w:style>
  <w:style w:type="paragraph" w:customStyle="1" w:styleId="ConsPlusNormal">
    <w:name w:val="ConsPlusNormal"/>
    <w:rsid w:val="00267375"/>
    <w:pPr>
      <w:widowControl w:val="0"/>
      <w:suppressAutoHyphens/>
      <w:autoSpaceDE w:val="0"/>
      <w:ind w:firstLine="720"/>
    </w:pPr>
    <w:rPr>
      <w:rFonts w:ascii="Arial" w:hAnsi="Arial" w:cs="Arial"/>
      <w:lang w:eastAsia="ar-SA"/>
    </w:rPr>
  </w:style>
  <w:style w:type="paragraph" w:styleId="af4">
    <w:name w:val="Balloon Text"/>
    <w:basedOn w:val="a"/>
    <w:link w:val="af5"/>
    <w:rsid w:val="00267375"/>
    <w:rPr>
      <w:rFonts w:ascii="Tahoma" w:hAnsi="Tahoma" w:cs="Tahoma"/>
      <w:sz w:val="16"/>
      <w:szCs w:val="16"/>
    </w:rPr>
  </w:style>
  <w:style w:type="character" w:customStyle="1" w:styleId="af5">
    <w:name w:val="Текст выноски Знак"/>
    <w:link w:val="af4"/>
    <w:locked/>
    <w:rsid w:val="00267375"/>
    <w:rPr>
      <w:rFonts w:ascii="Tahoma" w:hAnsi="Tahoma" w:cs="Tahoma"/>
      <w:sz w:val="16"/>
      <w:szCs w:val="16"/>
      <w:lang w:eastAsia="ar-SA" w:bidi="ar-SA"/>
    </w:rPr>
  </w:style>
  <w:style w:type="paragraph" w:customStyle="1" w:styleId="ConsPlusNonformat">
    <w:name w:val="ConsPlusNonformat"/>
    <w:rsid w:val="00267375"/>
    <w:pPr>
      <w:widowControl w:val="0"/>
      <w:suppressAutoHyphens/>
      <w:autoSpaceDE w:val="0"/>
    </w:pPr>
    <w:rPr>
      <w:rFonts w:ascii="Courier New" w:hAnsi="Courier New" w:cs="Courier New"/>
      <w:lang w:eastAsia="ar-SA"/>
    </w:rPr>
  </w:style>
  <w:style w:type="paragraph" w:customStyle="1" w:styleId="af6">
    <w:name w:val="Таблицы (моноширинный)"/>
    <w:basedOn w:val="a"/>
    <w:next w:val="a"/>
    <w:rsid w:val="00267375"/>
    <w:pPr>
      <w:widowControl w:val="0"/>
      <w:autoSpaceDE w:val="0"/>
      <w:jc w:val="both"/>
    </w:pPr>
    <w:rPr>
      <w:rFonts w:ascii="Courier New" w:hAnsi="Courier New" w:cs="Courier New"/>
      <w:sz w:val="20"/>
      <w:szCs w:val="20"/>
    </w:rPr>
  </w:style>
  <w:style w:type="paragraph" w:customStyle="1" w:styleId="ConsPlusTitle">
    <w:name w:val="ConsPlusTitle"/>
    <w:rsid w:val="00267375"/>
    <w:pPr>
      <w:widowControl w:val="0"/>
      <w:suppressAutoHyphens/>
      <w:autoSpaceDE w:val="0"/>
    </w:pPr>
    <w:rPr>
      <w:rFonts w:ascii="Arial" w:hAnsi="Arial" w:cs="Arial"/>
      <w:b/>
      <w:bCs/>
      <w:lang w:eastAsia="ar-SA"/>
    </w:rPr>
  </w:style>
  <w:style w:type="paragraph" w:styleId="af7">
    <w:name w:val="No Spacing"/>
    <w:uiPriority w:val="1"/>
    <w:qFormat/>
    <w:rsid w:val="00267375"/>
    <w:pPr>
      <w:suppressAutoHyphens/>
    </w:pPr>
    <w:rPr>
      <w:lang w:eastAsia="ar-SA"/>
    </w:rPr>
  </w:style>
  <w:style w:type="paragraph" w:styleId="af8">
    <w:name w:val="List Paragraph"/>
    <w:basedOn w:val="a"/>
    <w:uiPriority w:val="99"/>
    <w:qFormat/>
    <w:rsid w:val="00267375"/>
    <w:pPr>
      <w:widowControl w:val="0"/>
      <w:autoSpaceDE w:val="0"/>
      <w:ind w:left="720"/>
    </w:pPr>
    <w:rPr>
      <w:sz w:val="20"/>
      <w:szCs w:val="20"/>
    </w:rPr>
  </w:style>
  <w:style w:type="paragraph" w:styleId="af9">
    <w:name w:val="Title"/>
    <w:basedOn w:val="a"/>
    <w:next w:val="afa"/>
    <w:link w:val="15"/>
    <w:qFormat/>
    <w:rsid w:val="00267375"/>
    <w:pPr>
      <w:jc w:val="center"/>
    </w:pPr>
    <w:rPr>
      <w:rFonts w:ascii="Cambria" w:hAnsi="Cambria"/>
      <w:b/>
      <w:bCs/>
      <w:kern w:val="28"/>
      <w:sz w:val="32"/>
      <w:szCs w:val="32"/>
    </w:rPr>
  </w:style>
  <w:style w:type="paragraph" w:styleId="afa">
    <w:name w:val="Subtitle"/>
    <w:basedOn w:val="a0"/>
    <w:next w:val="a1"/>
    <w:link w:val="afb"/>
    <w:qFormat/>
    <w:rsid w:val="00267375"/>
    <w:pPr>
      <w:jc w:val="center"/>
    </w:pPr>
    <w:rPr>
      <w:rFonts w:ascii="Cambria" w:hAnsi="Cambria" w:cs="Times New Roman"/>
      <w:sz w:val="24"/>
      <w:szCs w:val="24"/>
    </w:rPr>
  </w:style>
  <w:style w:type="character" w:customStyle="1" w:styleId="afb">
    <w:name w:val="Подзаголовок Знак"/>
    <w:link w:val="afa"/>
    <w:locked/>
    <w:rsid w:val="00267375"/>
    <w:rPr>
      <w:rFonts w:ascii="Cambria" w:eastAsia="Times New Roman" w:hAnsi="Cambria" w:cs="Times New Roman"/>
      <w:sz w:val="24"/>
      <w:szCs w:val="24"/>
      <w:lang w:eastAsia="ar-SA" w:bidi="ar-SA"/>
    </w:rPr>
  </w:style>
  <w:style w:type="character" w:customStyle="1" w:styleId="15">
    <w:name w:val="Название Знак1"/>
    <w:link w:val="af9"/>
    <w:locked/>
    <w:rsid w:val="00267375"/>
    <w:rPr>
      <w:rFonts w:ascii="Cambria" w:eastAsia="Times New Roman" w:hAnsi="Cambria" w:cs="Times New Roman"/>
      <w:b/>
      <w:bCs/>
      <w:kern w:val="28"/>
      <w:sz w:val="32"/>
      <w:szCs w:val="32"/>
      <w:lang w:eastAsia="ar-SA" w:bidi="ar-SA"/>
    </w:rPr>
  </w:style>
  <w:style w:type="paragraph" w:styleId="afc">
    <w:name w:val="endnote text"/>
    <w:basedOn w:val="a"/>
    <w:link w:val="16"/>
    <w:uiPriority w:val="99"/>
    <w:rsid w:val="00267375"/>
    <w:rPr>
      <w:sz w:val="20"/>
      <w:szCs w:val="20"/>
    </w:rPr>
  </w:style>
  <w:style w:type="character" w:customStyle="1" w:styleId="16">
    <w:name w:val="Текст концевой сноски Знак1"/>
    <w:link w:val="afc"/>
    <w:uiPriority w:val="99"/>
    <w:locked/>
    <w:rsid w:val="00267375"/>
    <w:rPr>
      <w:rFonts w:cs="Times New Roman"/>
      <w:lang w:eastAsia="ar-SA" w:bidi="ar-SA"/>
    </w:rPr>
  </w:style>
  <w:style w:type="paragraph" w:styleId="afd">
    <w:name w:val="footer"/>
    <w:basedOn w:val="a"/>
    <w:link w:val="17"/>
    <w:rsid w:val="00267375"/>
  </w:style>
  <w:style w:type="character" w:customStyle="1" w:styleId="17">
    <w:name w:val="Нижний колонтитул Знак1"/>
    <w:link w:val="afd"/>
    <w:locked/>
    <w:rsid w:val="00267375"/>
    <w:rPr>
      <w:rFonts w:cs="Times New Roman"/>
      <w:sz w:val="24"/>
      <w:szCs w:val="24"/>
      <w:lang w:eastAsia="ar-SA" w:bidi="ar-SA"/>
    </w:rPr>
  </w:style>
  <w:style w:type="paragraph" w:customStyle="1" w:styleId="afe">
    <w:name w:val="Заголовок статьи"/>
    <w:basedOn w:val="a"/>
    <w:next w:val="a"/>
    <w:rsid w:val="00267375"/>
    <w:pPr>
      <w:widowControl w:val="0"/>
      <w:autoSpaceDE w:val="0"/>
      <w:ind w:left="1612" w:hanging="892"/>
      <w:jc w:val="both"/>
    </w:pPr>
    <w:rPr>
      <w:rFonts w:ascii="Arial" w:hAnsi="Arial" w:cs="Arial"/>
      <w:sz w:val="26"/>
      <w:szCs w:val="26"/>
    </w:rPr>
  </w:style>
  <w:style w:type="paragraph" w:customStyle="1" w:styleId="aff">
    <w:name w:val="Содержимое таблицы"/>
    <w:basedOn w:val="a"/>
    <w:uiPriority w:val="99"/>
    <w:rsid w:val="00267375"/>
    <w:pPr>
      <w:suppressLineNumbers/>
    </w:pPr>
  </w:style>
  <w:style w:type="paragraph" w:customStyle="1" w:styleId="aff0">
    <w:name w:val="Заголовок таблицы"/>
    <w:basedOn w:val="aff"/>
    <w:rsid w:val="00267375"/>
    <w:pPr>
      <w:jc w:val="center"/>
    </w:pPr>
    <w:rPr>
      <w:b/>
      <w:bCs/>
    </w:rPr>
  </w:style>
  <w:style w:type="paragraph" w:customStyle="1" w:styleId="aff1">
    <w:name w:val="Содержимое врезки"/>
    <w:basedOn w:val="a1"/>
    <w:rsid w:val="00267375"/>
  </w:style>
  <w:style w:type="paragraph" w:styleId="aff2">
    <w:name w:val="Normal (Web)"/>
    <w:basedOn w:val="a"/>
    <w:uiPriority w:val="99"/>
    <w:rsid w:val="00267375"/>
    <w:pPr>
      <w:spacing w:before="280" w:after="280"/>
    </w:pPr>
  </w:style>
  <w:style w:type="paragraph" w:customStyle="1" w:styleId="310">
    <w:name w:val="Основной текст 31"/>
    <w:basedOn w:val="a"/>
    <w:uiPriority w:val="99"/>
    <w:rsid w:val="00267375"/>
    <w:pPr>
      <w:widowControl w:val="0"/>
      <w:shd w:val="clear" w:color="auto" w:fill="FFFFFF"/>
      <w:autoSpaceDE w:val="0"/>
      <w:spacing w:line="274" w:lineRule="exact"/>
      <w:jc w:val="both"/>
    </w:pPr>
    <w:rPr>
      <w:rFonts w:ascii="Arial" w:hAnsi="Arial" w:cs="Arial"/>
      <w:color w:val="000000"/>
      <w:sz w:val="23"/>
      <w:szCs w:val="23"/>
    </w:rPr>
  </w:style>
  <w:style w:type="paragraph" w:customStyle="1" w:styleId="320">
    <w:name w:val="Основной текст 32"/>
    <w:basedOn w:val="a"/>
    <w:uiPriority w:val="99"/>
    <w:rsid w:val="00267375"/>
    <w:pPr>
      <w:spacing w:after="120"/>
    </w:pPr>
    <w:rPr>
      <w:sz w:val="16"/>
      <w:szCs w:val="16"/>
    </w:rPr>
  </w:style>
  <w:style w:type="paragraph" w:customStyle="1" w:styleId="Default">
    <w:name w:val="Default"/>
    <w:rsid w:val="00267375"/>
    <w:pPr>
      <w:suppressAutoHyphens/>
      <w:autoSpaceDE w:val="0"/>
    </w:pPr>
    <w:rPr>
      <w:color w:val="000000"/>
      <w:sz w:val="24"/>
      <w:szCs w:val="24"/>
      <w:lang w:eastAsia="ar-SA"/>
    </w:rPr>
  </w:style>
  <w:style w:type="paragraph" w:customStyle="1" w:styleId="Standard">
    <w:name w:val="Standard"/>
    <w:basedOn w:val="Default"/>
    <w:next w:val="Default"/>
    <w:rsid w:val="00267375"/>
  </w:style>
  <w:style w:type="paragraph" w:customStyle="1" w:styleId="18">
    <w:name w:val="Название объекта1"/>
    <w:basedOn w:val="a"/>
    <w:next w:val="a"/>
    <w:rsid w:val="00267375"/>
    <w:pPr>
      <w:jc w:val="center"/>
    </w:pPr>
    <w:rPr>
      <w:b/>
      <w:sz w:val="16"/>
    </w:rPr>
  </w:style>
  <w:style w:type="paragraph" w:customStyle="1" w:styleId="NormalRussian">
    <w:name w:val="Normal Russian"/>
    <w:rsid w:val="00267375"/>
    <w:pPr>
      <w:suppressAutoHyphens/>
      <w:jc w:val="both"/>
    </w:pPr>
    <w:rPr>
      <w:rFonts w:ascii="CG Times (WR)" w:hAnsi="CG Times (WR)" w:cs="CG Times (WR)"/>
      <w:sz w:val="22"/>
      <w:szCs w:val="22"/>
      <w:lang w:eastAsia="ar-SA"/>
    </w:rPr>
  </w:style>
  <w:style w:type="paragraph" w:styleId="aff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ff4"/>
    <w:uiPriority w:val="99"/>
    <w:rsid w:val="00267375"/>
    <w:pPr>
      <w:suppressLineNumbers/>
      <w:ind w:left="283" w:hanging="283"/>
    </w:pPr>
    <w:rPr>
      <w:sz w:val="20"/>
      <w:szCs w:val="20"/>
    </w:rPr>
  </w:style>
  <w:style w:type="character" w:customStyle="1" w:styleId="aff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link w:val="aff3"/>
    <w:uiPriority w:val="99"/>
    <w:locked/>
    <w:rsid w:val="00267375"/>
    <w:rPr>
      <w:rFonts w:cs="Times New Roman"/>
      <w:lang w:eastAsia="ar-SA" w:bidi="ar-SA"/>
    </w:rPr>
  </w:style>
  <w:style w:type="character" w:styleId="aff5">
    <w:name w:val="footnote reference"/>
    <w:uiPriority w:val="99"/>
    <w:rsid w:val="002F6DF1"/>
    <w:rPr>
      <w:rFonts w:cs="Times New Roman"/>
      <w:vertAlign w:val="superscript"/>
    </w:rPr>
  </w:style>
  <w:style w:type="table" w:styleId="aff6">
    <w:name w:val="Table Grid"/>
    <w:basedOn w:val="a3"/>
    <w:uiPriority w:val="59"/>
    <w:rsid w:val="00F47643"/>
    <w:rPr>
      <w:caps/>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7">
    <w:name w:val="Знак"/>
    <w:basedOn w:val="a"/>
    <w:rsid w:val="005B6740"/>
    <w:pPr>
      <w:suppressAutoHyphens w:val="0"/>
      <w:spacing w:after="160" w:line="240" w:lineRule="exact"/>
    </w:pPr>
    <w:rPr>
      <w:rFonts w:ascii="Verdana" w:hAnsi="Verdana"/>
      <w:sz w:val="20"/>
      <w:szCs w:val="20"/>
      <w:lang w:val="en-US" w:eastAsia="en-US"/>
    </w:rPr>
  </w:style>
  <w:style w:type="character" w:styleId="aff8">
    <w:name w:val="FollowedHyperlink"/>
    <w:uiPriority w:val="99"/>
    <w:rsid w:val="005B6740"/>
    <w:rPr>
      <w:color w:val="800080"/>
      <w:u w:val="single"/>
    </w:rPr>
  </w:style>
  <w:style w:type="paragraph" w:styleId="19">
    <w:name w:val="toc 1"/>
    <w:basedOn w:val="a"/>
    <w:next w:val="a"/>
    <w:rsid w:val="005B6740"/>
    <w:pPr>
      <w:tabs>
        <w:tab w:val="right" w:leader="dot" w:pos="9345"/>
      </w:tabs>
      <w:overflowPunct w:val="0"/>
      <w:autoSpaceDE w:val="0"/>
      <w:spacing w:before="120"/>
      <w:jc w:val="both"/>
    </w:pPr>
    <w:rPr>
      <w:b/>
      <w:iCs/>
      <w:color w:val="000000"/>
    </w:rPr>
  </w:style>
  <w:style w:type="paragraph" w:styleId="aff9">
    <w:name w:val="Body Text Indent"/>
    <w:basedOn w:val="a"/>
    <w:link w:val="affa"/>
    <w:rsid w:val="005B6740"/>
    <w:pPr>
      <w:ind w:firstLine="720"/>
      <w:jc w:val="both"/>
    </w:pPr>
  </w:style>
  <w:style w:type="character" w:customStyle="1" w:styleId="affa">
    <w:name w:val="Основной текст с отступом Знак"/>
    <w:link w:val="aff9"/>
    <w:rsid w:val="005B6740"/>
    <w:rPr>
      <w:sz w:val="24"/>
      <w:szCs w:val="24"/>
      <w:lang w:eastAsia="ar-SA"/>
    </w:rPr>
  </w:style>
  <w:style w:type="paragraph" w:styleId="24">
    <w:name w:val="Body Text 2"/>
    <w:basedOn w:val="a"/>
    <w:link w:val="25"/>
    <w:uiPriority w:val="99"/>
    <w:rsid w:val="005B6740"/>
    <w:pPr>
      <w:spacing w:after="120" w:line="480" w:lineRule="auto"/>
    </w:pPr>
  </w:style>
  <w:style w:type="character" w:customStyle="1" w:styleId="25">
    <w:name w:val="Основной текст 2 Знак"/>
    <w:link w:val="24"/>
    <w:uiPriority w:val="99"/>
    <w:rsid w:val="005B6740"/>
    <w:rPr>
      <w:sz w:val="24"/>
      <w:szCs w:val="24"/>
      <w:lang w:eastAsia="ar-SA"/>
    </w:rPr>
  </w:style>
  <w:style w:type="paragraph" w:styleId="26">
    <w:name w:val="Body Text Indent 2"/>
    <w:basedOn w:val="a"/>
    <w:link w:val="27"/>
    <w:rsid w:val="005B6740"/>
    <w:pPr>
      <w:spacing w:after="120" w:line="480" w:lineRule="auto"/>
      <w:ind w:left="283"/>
    </w:pPr>
  </w:style>
  <w:style w:type="character" w:customStyle="1" w:styleId="27">
    <w:name w:val="Основной текст с отступом 2 Знак"/>
    <w:link w:val="26"/>
    <w:rsid w:val="005B6740"/>
    <w:rPr>
      <w:sz w:val="24"/>
      <w:szCs w:val="24"/>
      <w:lang w:eastAsia="ar-SA"/>
    </w:rPr>
  </w:style>
  <w:style w:type="paragraph" w:styleId="affb">
    <w:name w:val="Plain Text"/>
    <w:basedOn w:val="a"/>
    <w:link w:val="affc"/>
    <w:rsid w:val="005B6740"/>
    <w:pPr>
      <w:suppressAutoHyphens w:val="0"/>
    </w:pPr>
    <w:rPr>
      <w:rFonts w:ascii="Courier New" w:hAnsi="Courier New"/>
      <w:sz w:val="20"/>
      <w:szCs w:val="20"/>
    </w:rPr>
  </w:style>
  <w:style w:type="character" w:customStyle="1" w:styleId="affc">
    <w:name w:val="Текст Знак"/>
    <w:link w:val="affb"/>
    <w:rsid w:val="005B6740"/>
    <w:rPr>
      <w:rFonts w:ascii="Courier New" w:hAnsi="Courier New"/>
    </w:rPr>
  </w:style>
  <w:style w:type="paragraph" w:customStyle="1" w:styleId="210">
    <w:name w:val="Основной текст с отступом 21"/>
    <w:basedOn w:val="a"/>
    <w:rsid w:val="005B6740"/>
    <w:pPr>
      <w:ind w:left="720"/>
      <w:jc w:val="both"/>
    </w:pPr>
  </w:style>
  <w:style w:type="paragraph" w:customStyle="1" w:styleId="211">
    <w:name w:val="Основной текст 21"/>
    <w:basedOn w:val="a"/>
    <w:rsid w:val="005B6740"/>
    <w:pPr>
      <w:ind w:right="5859"/>
    </w:pPr>
  </w:style>
  <w:style w:type="paragraph" w:customStyle="1" w:styleId="220">
    <w:name w:val="Основной текст 22"/>
    <w:basedOn w:val="a"/>
    <w:rsid w:val="005B6740"/>
    <w:pPr>
      <w:tabs>
        <w:tab w:val="left" w:pos="0"/>
      </w:tabs>
      <w:overflowPunct w:val="0"/>
      <w:autoSpaceDE w:val="0"/>
      <w:spacing w:before="120"/>
      <w:jc w:val="both"/>
    </w:pPr>
    <w:rPr>
      <w:szCs w:val="20"/>
    </w:rPr>
  </w:style>
  <w:style w:type="paragraph" w:customStyle="1" w:styleId="311">
    <w:name w:val="Основной текст с отступом 31"/>
    <w:basedOn w:val="a"/>
    <w:rsid w:val="005B6740"/>
    <w:pPr>
      <w:pBdr>
        <w:bottom w:val="single" w:sz="8" w:space="19" w:color="000000"/>
      </w:pBdr>
      <w:tabs>
        <w:tab w:val="left" w:pos="690"/>
        <w:tab w:val="center" w:pos="4677"/>
        <w:tab w:val="left" w:pos="10065"/>
      </w:tabs>
      <w:ind w:left="360"/>
    </w:pPr>
  </w:style>
  <w:style w:type="paragraph" w:customStyle="1" w:styleId="1a">
    <w:name w:val="Обычный1"/>
    <w:rsid w:val="005B6740"/>
    <w:pPr>
      <w:suppressAutoHyphens/>
    </w:pPr>
    <w:rPr>
      <w:rFonts w:eastAsia="Arial"/>
      <w:lang w:eastAsia="ar-SA"/>
    </w:rPr>
  </w:style>
  <w:style w:type="paragraph" w:customStyle="1" w:styleId="221">
    <w:name w:val="Основной текст с отступом 22"/>
    <w:basedOn w:val="a"/>
    <w:rsid w:val="005B6740"/>
    <w:pPr>
      <w:ind w:firstLine="720"/>
      <w:jc w:val="both"/>
    </w:pPr>
    <w:rPr>
      <w:sz w:val="28"/>
    </w:rPr>
  </w:style>
  <w:style w:type="paragraph" w:customStyle="1" w:styleId="CharCharCarCarCharCharCarCarCharCharCarCarCharChar">
    <w:name w:val="Char Char Car Car Char Char Car Car Char Char Car Car Char Char"/>
    <w:basedOn w:val="a"/>
    <w:rsid w:val="005B6740"/>
    <w:pPr>
      <w:suppressAutoHyphens w:val="0"/>
      <w:spacing w:after="160" w:line="240" w:lineRule="exact"/>
    </w:pPr>
    <w:rPr>
      <w:sz w:val="20"/>
      <w:szCs w:val="20"/>
      <w:lang w:eastAsia="ru-RU"/>
    </w:rPr>
  </w:style>
  <w:style w:type="character" w:customStyle="1" w:styleId="WW8Num1z1">
    <w:name w:val="WW8Num1z1"/>
    <w:rsid w:val="005B6740"/>
    <w:rPr>
      <w:rFonts w:ascii="Times New Roman" w:hAnsi="Times New Roman" w:cs="Times New Roman" w:hint="default"/>
    </w:rPr>
  </w:style>
  <w:style w:type="character" w:customStyle="1" w:styleId="WW8Num5z1">
    <w:name w:val="WW8Num5z1"/>
    <w:rsid w:val="005B6740"/>
    <w:rPr>
      <w:rFonts w:ascii="Times New Roman" w:eastAsia="Times New Roman" w:hAnsi="Times New Roman" w:cs="Times New Roman" w:hint="default"/>
    </w:rPr>
  </w:style>
  <w:style w:type="character" w:customStyle="1" w:styleId="WW8Num13z1">
    <w:name w:val="WW8Num13z1"/>
    <w:rsid w:val="005B6740"/>
    <w:rPr>
      <w:rFonts w:ascii="Courier New" w:hAnsi="Courier New" w:cs="Courier New" w:hint="default"/>
    </w:rPr>
  </w:style>
  <w:style w:type="character" w:customStyle="1" w:styleId="WW8Num13z2">
    <w:name w:val="WW8Num13z2"/>
    <w:rsid w:val="005B6740"/>
    <w:rPr>
      <w:rFonts w:ascii="Wingdings" w:hAnsi="Wingdings" w:hint="default"/>
    </w:rPr>
  </w:style>
  <w:style w:type="character" w:customStyle="1" w:styleId="WW8Num13z3">
    <w:name w:val="WW8Num13z3"/>
    <w:rsid w:val="005B6740"/>
    <w:rPr>
      <w:rFonts w:ascii="Symbol" w:hAnsi="Symbol" w:hint="default"/>
    </w:rPr>
  </w:style>
  <w:style w:type="character" w:customStyle="1" w:styleId="WW8Num12z1">
    <w:name w:val="WW8Num12z1"/>
    <w:rsid w:val="005B6740"/>
    <w:rPr>
      <w:rFonts w:ascii="Courier New" w:hAnsi="Courier New" w:cs="Courier New" w:hint="default"/>
    </w:rPr>
  </w:style>
  <w:style w:type="character" w:customStyle="1" w:styleId="WW8Num12z2">
    <w:name w:val="WW8Num12z2"/>
    <w:rsid w:val="005B6740"/>
    <w:rPr>
      <w:rFonts w:ascii="Wingdings" w:hAnsi="Wingdings" w:hint="default"/>
    </w:rPr>
  </w:style>
  <w:style w:type="character" w:customStyle="1" w:styleId="WW8Num12z3">
    <w:name w:val="WW8Num12z3"/>
    <w:rsid w:val="005B6740"/>
    <w:rPr>
      <w:rFonts w:ascii="Symbol" w:hAnsi="Symbol" w:hint="default"/>
    </w:rPr>
  </w:style>
  <w:style w:type="character" w:customStyle="1" w:styleId="WW8Num1z0">
    <w:name w:val="WW8Num1z0"/>
    <w:rsid w:val="005B6740"/>
    <w:rPr>
      <w:rFonts w:ascii="Symbol" w:hAnsi="Symbol" w:hint="default"/>
    </w:rPr>
  </w:style>
  <w:style w:type="character" w:styleId="affd">
    <w:name w:val="endnote reference"/>
    <w:rsid w:val="00CC7CDA"/>
    <w:rPr>
      <w:vertAlign w:val="superscript"/>
    </w:rPr>
  </w:style>
  <w:style w:type="paragraph" w:customStyle="1" w:styleId="ConsPlusCell">
    <w:name w:val="ConsPlusCell"/>
    <w:uiPriority w:val="99"/>
    <w:rsid w:val="00E126DE"/>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720530">
      <w:bodyDiv w:val="1"/>
      <w:marLeft w:val="0"/>
      <w:marRight w:val="0"/>
      <w:marTop w:val="0"/>
      <w:marBottom w:val="0"/>
      <w:divBdr>
        <w:top w:val="none" w:sz="0" w:space="0" w:color="auto"/>
        <w:left w:val="none" w:sz="0" w:space="0" w:color="auto"/>
        <w:bottom w:val="none" w:sz="0" w:space="0" w:color="auto"/>
        <w:right w:val="none" w:sz="0" w:space="0" w:color="auto"/>
      </w:divBdr>
    </w:div>
    <w:div w:id="268389500">
      <w:bodyDiv w:val="1"/>
      <w:marLeft w:val="0"/>
      <w:marRight w:val="0"/>
      <w:marTop w:val="0"/>
      <w:marBottom w:val="0"/>
      <w:divBdr>
        <w:top w:val="none" w:sz="0" w:space="0" w:color="auto"/>
        <w:left w:val="none" w:sz="0" w:space="0" w:color="auto"/>
        <w:bottom w:val="none" w:sz="0" w:space="0" w:color="auto"/>
        <w:right w:val="none" w:sz="0" w:space="0" w:color="auto"/>
      </w:divBdr>
    </w:div>
    <w:div w:id="373777080">
      <w:marLeft w:val="0"/>
      <w:marRight w:val="0"/>
      <w:marTop w:val="0"/>
      <w:marBottom w:val="0"/>
      <w:divBdr>
        <w:top w:val="none" w:sz="0" w:space="0" w:color="auto"/>
        <w:left w:val="none" w:sz="0" w:space="0" w:color="auto"/>
        <w:bottom w:val="none" w:sz="0" w:space="0" w:color="auto"/>
        <w:right w:val="none" w:sz="0" w:space="0" w:color="auto"/>
      </w:divBdr>
    </w:div>
    <w:div w:id="373777081">
      <w:marLeft w:val="0"/>
      <w:marRight w:val="0"/>
      <w:marTop w:val="0"/>
      <w:marBottom w:val="0"/>
      <w:divBdr>
        <w:top w:val="none" w:sz="0" w:space="0" w:color="auto"/>
        <w:left w:val="none" w:sz="0" w:space="0" w:color="auto"/>
        <w:bottom w:val="none" w:sz="0" w:space="0" w:color="auto"/>
        <w:right w:val="none" w:sz="0" w:space="0" w:color="auto"/>
      </w:divBdr>
    </w:div>
    <w:div w:id="411270597">
      <w:bodyDiv w:val="1"/>
      <w:marLeft w:val="0"/>
      <w:marRight w:val="0"/>
      <w:marTop w:val="0"/>
      <w:marBottom w:val="0"/>
      <w:divBdr>
        <w:top w:val="none" w:sz="0" w:space="0" w:color="auto"/>
        <w:left w:val="none" w:sz="0" w:space="0" w:color="auto"/>
        <w:bottom w:val="none" w:sz="0" w:space="0" w:color="auto"/>
        <w:right w:val="none" w:sz="0" w:space="0" w:color="auto"/>
      </w:divBdr>
    </w:div>
    <w:div w:id="482501370">
      <w:bodyDiv w:val="1"/>
      <w:marLeft w:val="0"/>
      <w:marRight w:val="0"/>
      <w:marTop w:val="0"/>
      <w:marBottom w:val="0"/>
      <w:divBdr>
        <w:top w:val="none" w:sz="0" w:space="0" w:color="auto"/>
        <w:left w:val="none" w:sz="0" w:space="0" w:color="auto"/>
        <w:bottom w:val="none" w:sz="0" w:space="0" w:color="auto"/>
        <w:right w:val="none" w:sz="0" w:space="0" w:color="auto"/>
      </w:divBdr>
    </w:div>
    <w:div w:id="161023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5879.0" TargetMode="External"/><Relationship Id="rId13" Type="http://schemas.openxmlformats.org/officeDocument/2006/relationships/hyperlink" Target="consultantplus://offline/ref=C95A3B2D03C0609CAE60C18B756F2E356B7FE53C6FBD37E632DC650E15z706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95A3B2D03C0609CAE60C18B756F2E356876E33661B037E632DC650E15z706L" TargetMode="External"/><Relationship Id="rId17" Type="http://schemas.openxmlformats.org/officeDocument/2006/relationships/footer" Target="footer1.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5A3B2D03C0609CAE60C18B756F2E356B7FE53C6FBD37E632DC650E15z706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C95A3B2D03C0609CAE60C18B756F2E356876E33661B037E632DC650E15z706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C95A3B2D03C0609CAE60C18B756F2E356B7FE53C6FBD37E632DC650E15z706L" TargetMode="External"/><Relationship Id="rId14" Type="http://schemas.openxmlformats.org/officeDocument/2006/relationships/hyperlink" Target="consultantplus://offline/ref=C95A3B2D03C0609CAE60C18B756F2E356876E33661B037E632DC650E15z706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3CB27-D326-4A1B-A824-E80FAB2E5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73</Pages>
  <Words>24148</Words>
  <Characters>204336</Characters>
  <Application>Microsoft Office Word</Application>
  <DocSecurity>0</DocSecurity>
  <Lines>1702</Lines>
  <Paragraphs>456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СКА</Company>
  <LinksUpToDate>false</LinksUpToDate>
  <CharactersWithSpaces>228028</CharactersWithSpaces>
  <SharedDoc>false</SharedDoc>
  <HLinks>
    <vt:vector size="6" baseType="variant">
      <vt:variant>
        <vt:i4>6815801</vt:i4>
      </vt:variant>
      <vt:variant>
        <vt:i4>0</vt:i4>
      </vt:variant>
      <vt:variant>
        <vt:i4>0</vt:i4>
      </vt:variant>
      <vt:variant>
        <vt:i4>5</vt:i4>
      </vt:variant>
      <vt:variant>
        <vt:lpwstr>garantf1://10005879.0/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USER-8</cp:lastModifiedBy>
  <cp:revision>68</cp:revision>
  <cp:lastPrinted>2017-07-05T03:40:00Z</cp:lastPrinted>
  <dcterms:created xsi:type="dcterms:W3CDTF">2017-04-17T05:53:00Z</dcterms:created>
  <dcterms:modified xsi:type="dcterms:W3CDTF">2017-07-18T07:52:00Z</dcterms:modified>
</cp:coreProperties>
</file>