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581" w:type="dxa"/>
        <w:tblInd w:w="-125" w:type="dxa"/>
        <w:tblLayout w:type="fixed"/>
        <w:tblLook w:val="0000"/>
      </w:tblPr>
      <w:tblGrid>
        <w:gridCol w:w="4500"/>
        <w:gridCol w:w="1403"/>
        <w:gridCol w:w="4678"/>
      </w:tblGrid>
      <w:tr w:rsidR="00C26CF1" w:rsidRPr="00765810" w:rsidTr="004B0BAF">
        <w:trPr>
          <w:trHeight w:val="1728"/>
        </w:trPr>
        <w:tc>
          <w:tcPr>
            <w:tcW w:w="4500" w:type="dxa"/>
          </w:tcPr>
          <w:p w:rsidR="00C26CF1" w:rsidRPr="00FD1455" w:rsidRDefault="00C26CF1">
            <w:pPr>
              <w:pStyle w:val="ConsPlusNonformat"/>
              <w:widowControl/>
              <w:snapToGrid w:val="0"/>
              <w:jc w:val="both"/>
              <w:rPr>
                <w:sz w:val="15"/>
                <w:szCs w:val="15"/>
                <w:lang w:val="en-US"/>
              </w:rPr>
            </w:pPr>
          </w:p>
        </w:tc>
        <w:tc>
          <w:tcPr>
            <w:tcW w:w="1403" w:type="dxa"/>
          </w:tcPr>
          <w:p w:rsidR="00C26CF1" w:rsidRPr="00102497" w:rsidRDefault="00C26CF1">
            <w:pPr>
              <w:pStyle w:val="ConsPlusNormal"/>
              <w:widowControl/>
              <w:snapToGrid w:val="0"/>
              <w:ind w:firstLine="0"/>
              <w:jc w:val="both"/>
              <w:rPr>
                <w:rFonts w:ascii="Times New Roman" w:hAnsi="Times New Roman" w:cs="Times New Roman"/>
                <w:sz w:val="18"/>
                <w:szCs w:val="18"/>
              </w:rPr>
            </w:pPr>
          </w:p>
        </w:tc>
        <w:tc>
          <w:tcPr>
            <w:tcW w:w="4678" w:type="dxa"/>
          </w:tcPr>
          <w:p w:rsidR="00C26CF1" w:rsidRPr="00765810" w:rsidRDefault="00C26CF1" w:rsidP="00974A73">
            <w:pPr>
              <w:pStyle w:val="ConsPlusNormal"/>
              <w:widowControl/>
              <w:snapToGrid w:val="0"/>
              <w:ind w:firstLine="0"/>
              <w:jc w:val="right"/>
              <w:rPr>
                <w:rFonts w:ascii="Times New Roman" w:hAnsi="Times New Roman" w:cs="Times New Roman"/>
                <w:sz w:val="18"/>
                <w:szCs w:val="18"/>
              </w:rPr>
            </w:pPr>
            <w:r w:rsidRPr="00765810">
              <w:rPr>
                <w:rFonts w:ascii="Times New Roman" w:hAnsi="Times New Roman" w:cs="Times New Roman"/>
                <w:sz w:val="18"/>
                <w:szCs w:val="18"/>
              </w:rPr>
              <w:t>УТВЕРЖДЕНО:</w:t>
            </w:r>
          </w:p>
          <w:p w:rsidR="00765810" w:rsidRPr="00765810" w:rsidRDefault="00AE3C58"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Правлением </w:t>
            </w:r>
            <w:r w:rsidR="00974A73" w:rsidRPr="00765810">
              <w:rPr>
                <w:rFonts w:ascii="Times New Roman" w:hAnsi="Times New Roman" w:cs="Times New Roman"/>
                <w:sz w:val="18"/>
                <w:szCs w:val="18"/>
              </w:rPr>
              <w:t>Микрокредитной компании фонд</w:t>
            </w:r>
            <w:r w:rsidR="00AD07A1">
              <w:rPr>
                <w:rFonts w:ascii="Times New Roman" w:hAnsi="Times New Roman" w:cs="Times New Roman"/>
                <w:sz w:val="18"/>
                <w:szCs w:val="18"/>
              </w:rPr>
              <w:t>ом</w:t>
            </w:r>
            <w:r w:rsidR="007601B7" w:rsidRPr="00765810">
              <w:rPr>
                <w:rFonts w:ascii="Times New Roman" w:hAnsi="Times New Roman" w:cs="Times New Roman"/>
                <w:sz w:val="18"/>
                <w:szCs w:val="18"/>
              </w:rPr>
              <w:t xml:space="preserve"> </w:t>
            </w:r>
            <w:r w:rsidR="00974A73" w:rsidRPr="00765810">
              <w:rPr>
                <w:rFonts w:ascii="Times New Roman" w:hAnsi="Times New Roman" w:cs="Times New Roman"/>
                <w:sz w:val="18"/>
                <w:szCs w:val="18"/>
              </w:rPr>
              <w:t xml:space="preserve"> </w:t>
            </w:r>
          </w:p>
          <w:p w:rsidR="00AE3C58" w:rsidRPr="00765810" w:rsidRDefault="00AE3C58"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 «</w:t>
            </w:r>
            <w:r w:rsidR="00974A73" w:rsidRPr="00765810">
              <w:rPr>
                <w:rFonts w:ascii="Times New Roman" w:hAnsi="Times New Roman" w:cs="Times New Roman"/>
                <w:sz w:val="18"/>
                <w:szCs w:val="18"/>
              </w:rPr>
              <w:t>Фонд</w:t>
            </w:r>
            <w:r w:rsidRPr="00765810">
              <w:rPr>
                <w:rFonts w:ascii="Times New Roman" w:hAnsi="Times New Roman" w:cs="Times New Roman"/>
                <w:sz w:val="18"/>
                <w:szCs w:val="18"/>
              </w:rPr>
              <w:t xml:space="preserve"> </w:t>
            </w:r>
            <w:r w:rsidR="00974A73" w:rsidRPr="00765810">
              <w:rPr>
                <w:rFonts w:ascii="Times New Roman" w:hAnsi="Times New Roman" w:cs="Times New Roman"/>
                <w:sz w:val="18"/>
                <w:szCs w:val="18"/>
              </w:rPr>
              <w:t>Р</w:t>
            </w:r>
            <w:r w:rsidRPr="00765810">
              <w:rPr>
                <w:rFonts w:ascii="Times New Roman" w:hAnsi="Times New Roman" w:cs="Times New Roman"/>
                <w:sz w:val="18"/>
                <w:szCs w:val="18"/>
              </w:rPr>
              <w:t>азвити</w:t>
            </w:r>
            <w:r w:rsidR="00974A73" w:rsidRPr="00765810">
              <w:rPr>
                <w:rFonts w:ascii="Times New Roman" w:hAnsi="Times New Roman" w:cs="Times New Roman"/>
                <w:sz w:val="18"/>
                <w:szCs w:val="18"/>
              </w:rPr>
              <w:t>я и Финансирования</w:t>
            </w:r>
            <w:r w:rsidRPr="00765810">
              <w:rPr>
                <w:rFonts w:ascii="Times New Roman" w:hAnsi="Times New Roman" w:cs="Times New Roman"/>
                <w:sz w:val="18"/>
                <w:szCs w:val="18"/>
              </w:rPr>
              <w:t xml:space="preserve"> предпринимательства»</w:t>
            </w:r>
          </w:p>
          <w:p w:rsidR="00730077" w:rsidRPr="00765810" w:rsidRDefault="00730077"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Протокол №</w:t>
            </w:r>
            <w:r w:rsidR="00DA4FE6">
              <w:rPr>
                <w:rFonts w:ascii="Times New Roman" w:hAnsi="Times New Roman" w:cs="Times New Roman"/>
                <w:sz w:val="18"/>
                <w:szCs w:val="18"/>
              </w:rPr>
              <w:t>16</w:t>
            </w:r>
            <w:r w:rsidR="00A33883">
              <w:rPr>
                <w:rFonts w:ascii="Times New Roman" w:hAnsi="Times New Roman" w:cs="Times New Roman"/>
                <w:sz w:val="18"/>
                <w:szCs w:val="18"/>
              </w:rPr>
              <w:t xml:space="preserve"> </w:t>
            </w:r>
            <w:r w:rsidRPr="00765810">
              <w:rPr>
                <w:rFonts w:ascii="Times New Roman" w:hAnsi="Times New Roman" w:cs="Times New Roman"/>
                <w:sz w:val="18"/>
                <w:szCs w:val="18"/>
              </w:rPr>
              <w:t xml:space="preserve"> от</w:t>
            </w:r>
            <w:r w:rsidR="000C008E" w:rsidRPr="00765810">
              <w:rPr>
                <w:rFonts w:ascii="Times New Roman" w:hAnsi="Times New Roman" w:cs="Times New Roman"/>
                <w:sz w:val="18"/>
                <w:szCs w:val="18"/>
              </w:rPr>
              <w:t xml:space="preserve"> </w:t>
            </w:r>
            <w:r w:rsidRPr="00765810">
              <w:rPr>
                <w:rFonts w:ascii="Times New Roman" w:hAnsi="Times New Roman" w:cs="Times New Roman"/>
                <w:sz w:val="18"/>
                <w:szCs w:val="18"/>
              </w:rPr>
              <w:t xml:space="preserve"> «</w:t>
            </w:r>
            <w:r w:rsidR="00DA4FE6">
              <w:rPr>
                <w:rFonts w:ascii="Times New Roman" w:hAnsi="Times New Roman" w:cs="Times New Roman"/>
                <w:sz w:val="18"/>
                <w:szCs w:val="18"/>
              </w:rPr>
              <w:t>30</w:t>
            </w:r>
            <w:r w:rsidR="00A33883">
              <w:rPr>
                <w:rFonts w:ascii="Times New Roman" w:hAnsi="Times New Roman" w:cs="Times New Roman"/>
                <w:sz w:val="18"/>
                <w:szCs w:val="18"/>
              </w:rPr>
              <w:t xml:space="preserve">  </w:t>
            </w:r>
            <w:r w:rsidRPr="00765810">
              <w:rPr>
                <w:rFonts w:ascii="Times New Roman" w:hAnsi="Times New Roman" w:cs="Times New Roman"/>
                <w:sz w:val="18"/>
                <w:szCs w:val="18"/>
              </w:rPr>
              <w:t>»</w:t>
            </w:r>
            <w:r w:rsidR="00E31439">
              <w:rPr>
                <w:rFonts w:ascii="Times New Roman" w:hAnsi="Times New Roman" w:cs="Times New Roman"/>
                <w:sz w:val="18"/>
                <w:szCs w:val="18"/>
              </w:rPr>
              <w:t xml:space="preserve"> </w:t>
            </w:r>
            <w:r w:rsidR="00DA4FE6">
              <w:rPr>
                <w:rFonts w:ascii="Times New Roman" w:hAnsi="Times New Roman" w:cs="Times New Roman"/>
                <w:sz w:val="18"/>
                <w:szCs w:val="18"/>
              </w:rPr>
              <w:t xml:space="preserve"> июня</w:t>
            </w:r>
            <w:r w:rsidR="00A33883">
              <w:rPr>
                <w:rFonts w:ascii="Times New Roman" w:hAnsi="Times New Roman" w:cs="Times New Roman"/>
                <w:sz w:val="18"/>
                <w:szCs w:val="18"/>
              </w:rPr>
              <w:t xml:space="preserve"> </w:t>
            </w:r>
            <w:r w:rsidRPr="00765810">
              <w:rPr>
                <w:rFonts w:ascii="Times New Roman" w:hAnsi="Times New Roman" w:cs="Times New Roman"/>
                <w:sz w:val="18"/>
                <w:szCs w:val="18"/>
              </w:rPr>
              <w:t xml:space="preserve"> 20</w:t>
            </w:r>
            <w:r w:rsidR="00833E59" w:rsidRPr="00765810">
              <w:rPr>
                <w:rFonts w:ascii="Times New Roman" w:hAnsi="Times New Roman" w:cs="Times New Roman"/>
                <w:sz w:val="18"/>
                <w:szCs w:val="18"/>
              </w:rPr>
              <w:t>1</w:t>
            </w:r>
            <w:r w:rsidR="00974A73" w:rsidRPr="00765810">
              <w:rPr>
                <w:rFonts w:ascii="Times New Roman" w:hAnsi="Times New Roman" w:cs="Times New Roman"/>
                <w:sz w:val="18"/>
                <w:szCs w:val="18"/>
              </w:rPr>
              <w:t>7</w:t>
            </w:r>
            <w:r w:rsidR="00833E59" w:rsidRPr="00765810">
              <w:rPr>
                <w:rFonts w:ascii="Times New Roman" w:hAnsi="Times New Roman" w:cs="Times New Roman"/>
                <w:sz w:val="18"/>
                <w:szCs w:val="18"/>
              </w:rPr>
              <w:t xml:space="preserve"> </w:t>
            </w:r>
            <w:r w:rsidRPr="00765810">
              <w:rPr>
                <w:rFonts w:ascii="Times New Roman" w:hAnsi="Times New Roman" w:cs="Times New Roman"/>
                <w:sz w:val="18"/>
                <w:szCs w:val="18"/>
              </w:rPr>
              <w:t xml:space="preserve"> года</w:t>
            </w:r>
          </w:p>
          <w:p w:rsidR="00C26CF1" w:rsidRPr="00765810" w:rsidRDefault="00C26CF1"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 </w:t>
            </w:r>
          </w:p>
        </w:tc>
      </w:tr>
    </w:tbl>
    <w:p w:rsidR="00C46823" w:rsidRPr="00FA1B72" w:rsidRDefault="00C46823" w:rsidP="00C46823">
      <w:pPr>
        <w:ind w:left="2832" w:right="-851" w:firstLine="708"/>
        <w:rPr>
          <w:b/>
        </w:rPr>
      </w:pPr>
      <w:r w:rsidRPr="00765810">
        <w:rPr>
          <w:b/>
        </w:rPr>
        <w:t xml:space="preserve">               </w:t>
      </w:r>
      <w:r w:rsidRPr="00FA1B72">
        <w:rPr>
          <w:b/>
        </w:rPr>
        <w:t>ПОЛОЖЕНИЕ</w:t>
      </w:r>
    </w:p>
    <w:p w:rsidR="00C46823" w:rsidRPr="00FA1B72" w:rsidRDefault="00C46823" w:rsidP="005932D7">
      <w:pPr>
        <w:pStyle w:val="ConsPlusNormal"/>
        <w:widowControl/>
        <w:ind w:firstLine="0"/>
        <w:jc w:val="center"/>
        <w:rPr>
          <w:rFonts w:ascii="Times New Roman" w:hAnsi="Times New Roman" w:cs="Times New Roman"/>
          <w:b/>
          <w:sz w:val="24"/>
          <w:szCs w:val="24"/>
        </w:rPr>
      </w:pPr>
      <w:r w:rsidRPr="00FA1B72">
        <w:rPr>
          <w:rFonts w:ascii="Times New Roman" w:hAnsi="Times New Roman" w:cs="Times New Roman"/>
          <w:b/>
          <w:sz w:val="24"/>
          <w:szCs w:val="24"/>
        </w:rPr>
        <w:t xml:space="preserve">о порядке и условиях предоставления </w:t>
      </w:r>
      <w:r w:rsidR="00F8504A" w:rsidRPr="00FA1B72">
        <w:rPr>
          <w:rFonts w:ascii="Times New Roman" w:hAnsi="Times New Roman" w:cs="Times New Roman"/>
          <w:b/>
          <w:sz w:val="24"/>
          <w:szCs w:val="24"/>
        </w:rPr>
        <w:t>Микрокредитной компанией фонд</w:t>
      </w:r>
      <w:r w:rsidR="00AD07A1" w:rsidRPr="00FA1B72">
        <w:rPr>
          <w:rFonts w:ascii="Times New Roman" w:hAnsi="Times New Roman" w:cs="Times New Roman"/>
          <w:b/>
          <w:sz w:val="24"/>
          <w:szCs w:val="24"/>
        </w:rPr>
        <w:t>ом</w:t>
      </w:r>
      <w:r w:rsidR="00F8504A" w:rsidRPr="00FA1B72">
        <w:rPr>
          <w:rFonts w:ascii="Times New Roman" w:hAnsi="Times New Roman" w:cs="Times New Roman"/>
          <w:b/>
          <w:sz w:val="24"/>
          <w:szCs w:val="24"/>
        </w:rPr>
        <w:t xml:space="preserve"> «Фонд Развития и Финансирования предпринимательства» </w:t>
      </w:r>
      <w:r w:rsidRPr="00FA1B72">
        <w:rPr>
          <w:rFonts w:ascii="Times New Roman" w:hAnsi="Times New Roman" w:cs="Times New Roman"/>
          <w:b/>
          <w:sz w:val="24"/>
          <w:szCs w:val="24"/>
        </w:rPr>
        <w:t xml:space="preserve">займов субъектам малого и среднего </w:t>
      </w:r>
      <w:r w:rsidR="00F010C3" w:rsidRPr="00FA1B72">
        <w:rPr>
          <w:rFonts w:ascii="Times New Roman" w:hAnsi="Times New Roman" w:cs="Times New Roman"/>
          <w:b/>
          <w:sz w:val="24"/>
          <w:szCs w:val="24"/>
        </w:rPr>
        <w:t xml:space="preserve">женского </w:t>
      </w:r>
      <w:r w:rsidRPr="00FA1B72">
        <w:rPr>
          <w:rFonts w:ascii="Times New Roman" w:hAnsi="Times New Roman" w:cs="Times New Roman"/>
          <w:b/>
          <w:sz w:val="24"/>
          <w:szCs w:val="24"/>
        </w:rPr>
        <w:t>предпринимательства</w:t>
      </w:r>
    </w:p>
    <w:p w:rsidR="000C008E" w:rsidRPr="000C008E" w:rsidRDefault="000C008E" w:rsidP="00C46823">
      <w:pPr>
        <w:jc w:val="center"/>
        <w:rPr>
          <w:b/>
          <w:sz w:val="20"/>
          <w:szCs w:val="20"/>
        </w:rPr>
      </w:pPr>
    </w:p>
    <w:p w:rsidR="00C46823" w:rsidRPr="00637BAE" w:rsidRDefault="00C46823" w:rsidP="00C46823">
      <w:pPr>
        <w:ind w:firstLine="720"/>
        <w:jc w:val="center"/>
        <w:rPr>
          <w:sz w:val="18"/>
          <w:szCs w:val="18"/>
        </w:rPr>
      </w:pPr>
    </w:p>
    <w:p w:rsidR="00C46823" w:rsidRPr="00637BAE" w:rsidRDefault="00C46823" w:rsidP="00C46823">
      <w:pPr>
        <w:ind w:firstLine="540"/>
        <w:jc w:val="center"/>
        <w:rPr>
          <w:b/>
          <w:sz w:val="18"/>
          <w:szCs w:val="18"/>
        </w:rPr>
      </w:pPr>
      <w:r w:rsidRPr="00637BAE">
        <w:rPr>
          <w:b/>
          <w:sz w:val="18"/>
          <w:szCs w:val="18"/>
        </w:rPr>
        <w:t>1. ОБЩИЕ ПОЛОЖЕНИЯ</w:t>
      </w:r>
    </w:p>
    <w:p w:rsidR="007B1046" w:rsidRPr="00765810" w:rsidRDefault="00765810" w:rsidP="00765810">
      <w:pPr>
        <w:pStyle w:val="ConsPlusNormal"/>
        <w:widowControl/>
        <w:ind w:firstLine="540"/>
        <w:jc w:val="both"/>
        <w:rPr>
          <w:rFonts w:ascii="Times New Roman" w:hAnsi="Times New Roman" w:cs="Times New Roman"/>
          <w:iCs/>
        </w:rPr>
      </w:pPr>
      <w:r w:rsidRPr="00765810">
        <w:rPr>
          <w:rFonts w:ascii="Times New Roman" w:hAnsi="Times New Roman" w:cs="Times New Roman"/>
        </w:rPr>
        <w:t xml:space="preserve">   </w:t>
      </w:r>
      <w:r w:rsidR="00C46823" w:rsidRPr="00FA1B72">
        <w:rPr>
          <w:rFonts w:ascii="Times New Roman" w:hAnsi="Times New Roman" w:cs="Times New Roman"/>
        </w:rPr>
        <w:t xml:space="preserve">1.1. </w:t>
      </w:r>
      <w:r w:rsidR="007B1046" w:rsidRPr="00FA1B72">
        <w:rPr>
          <w:rFonts w:ascii="Times New Roman" w:hAnsi="Times New Roman" w:cs="Times New Roman"/>
        </w:rPr>
        <w:t xml:space="preserve">Настоящее Положение устанавливает порядок и условия предоставления </w:t>
      </w:r>
      <w:r w:rsidR="002F602A" w:rsidRPr="00FA1B72">
        <w:rPr>
          <w:rFonts w:ascii="Times New Roman" w:hAnsi="Times New Roman" w:cs="Times New Roman"/>
        </w:rPr>
        <w:t>Микрокредитной компанией фонд</w:t>
      </w:r>
      <w:r w:rsidR="00AD07A1" w:rsidRPr="00FA1B72">
        <w:rPr>
          <w:rFonts w:ascii="Times New Roman" w:hAnsi="Times New Roman" w:cs="Times New Roman"/>
        </w:rPr>
        <w:t>ом</w:t>
      </w:r>
      <w:r w:rsidR="002F602A" w:rsidRPr="00FA1B72">
        <w:rPr>
          <w:rFonts w:ascii="Times New Roman" w:hAnsi="Times New Roman" w:cs="Times New Roman"/>
        </w:rPr>
        <w:t xml:space="preserve"> «Фонд Развития и Финансирования предпринимательства» </w:t>
      </w:r>
      <w:r w:rsidR="007B1046" w:rsidRPr="00FA1B72">
        <w:rPr>
          <w:rFonts w:ascii="Times New Roman" w:hAnsi="Times New Roman" w:cs="Times New Roman"/>
        </w:rPr>
        <w:t xml:space="preserve">(далее – Фонд) займов субъектам малого </w:t>
      </w:r>
      <w:r w:rsidR="00FB4821" w:rsidRPr="00FA1B72">
        <w:rPr>
          <w:rFonts w:ascii="Times New Roman" w:hAnsi="Times New Roman" w:cs="Times New Roman"/>
        </w:rPr>
        <w:t xml:space="preserve">и </w:t>
      </w:r>
      <w:r w:rsidR="007B1046" w:rsidRPr="00FA1B72">
        <w:rPr>
          <w:rFonts w:ascii="Times New Roman" w:hAnsi="Times New Roman" w:cs="Times New Roman"/>
        </w:rPr>
        <w:t xml:space="preserve">среднего </w:t>
      </w:r>
      <w:r w:rsidR="00FB4821" w:rsidRPr="00FA1B72">
        <w:rPr>
          <w:rFonts w:ascii="Times New Roman" w:hAnsi="Times New Roman" w:cs="Times New Roman"/>
          <w:color w:val="FF0000"/>
        </w:rPr>
        <w:t>женского</w:t>
      </w:r>
      <w:r w:rsidR="007B1046" w:rsidRPr="00FA1B72">
        <w:rPr>
          <w:rFonts w:ascii="Times New Roman" w:hAnsi="Times New Roman" w:cs="Times New Roman"/>
          <w:color w:val="FF0000"/>
        </w:rPr>
        <w:t xml:space="preserve"> предпри</w:t>
      </w:r>
      <w:r w:rsidR="00132E25" w:rsidRPr="00FA1B72">
        <w:rPr>
          <w:rFonts w:ascii="Times New Roman" w:hAnsi="Times New Roman" w:cs="Times New Roman"/>
          <w:color w:val="FF0000"/>
        </w:rPr>
        <w:t>нимательства</w:t>
      </w:r>
      <w:r w:rsidR="00132E25" w:rsidRPr="00FA1B72">
        <w:rPr>
          <w:rFonts w:ascii="Times New Roman" w:hAnsi="Times New Roman" w:cs="Times New Roman"/>
        </w:rPr>
        <w:t xml:space="preserve"> (далее – Заемщики).</w:t>
      </w:r>
      <w:r w:rsidR="00132E25" w:rsidRPr="00765810">
        <w:rPr>
          <w:rFonts w:ascii="Times New Roman" w:hAnsi="Times New Roman" w:cs="Times New Roman"/>
        </w:rPr>
        <w:t xml:space="preserve"> </w:t>
      </w:r>
    </w:p>
    <w:p w:rsidR="00C46823" w:rsidRDefault="00D5520F"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1.2</w:t>
      </w:r>
      <w:r w:rsidR="00C46823" w:rsidRPr="00637BAE">
        <w:rPr>
          <w:rFonts w:ascii="Times New Roman" w:hAnsi="Times New Roman" w:cs="Times New Roman"/>
        </w:rPr>
        <w:t>. Фонд предоставляе</w:t>
      </w:r>
      <w:r w:rsidR="001E5673">
        <w:rPr>
          <w:rFonts w:ascii="Times New Roman" w:hAnsi="Times New Roman" w:cs="Times New Roman"/>
        </w:rPr>
        <w:t xml:space="preserve"> </w:t>
      </w:r>
      <w:r w:rsidR="00C46823" w:rsidRPr="00637BAE">
        <w:rPr>
          <w:rFonts w:ascii="Times New Roman" w:hAnsi="Times New Roman" w:cs="Times New Roman"/>
        </w:rPr>
        <w:t>т займы с целью оказания финансовой поддержки Заемщикам при осуществлении ими предпринимательской деятельности.</w:t>
      </w:r>
    </w:p>
    <w:p w:rsidR="00975BF8" w:rsidRPr="00277F91" w:rsidRDefault="00975BF8" w:rsidP="00272F01">
      <w:pPr>
        <w:pStyle w:val="ConsPlusNormal"/>
        <w:widowControl/>
        <w:tabs>
          <w:tab w:val="left" w:pos="709"/>
          <w:tab w:val="left" w:pos="993"/>
        </w:tabs>
        <w:ind w:firstLine="709"/>
        <w:jc w:val="both"/>
        <w:rPr>
          <w:rFonts w:ascii="Times New Roman" w:hAnsi="Times New Roman" w:cs="Times New Roman"/>
        </w:rPr>
      </w:pPr>
      <w:r w:rsidRPr="00277F91">
        <w:rPr>
          <w:rFonts w:ascii="Times New Roman" w:hAnsi="Times New Roman" w:cs="Times New Roman"/>
        </w:rPr>
        <w:t>1.3.Займы предоставляются субъектам СМиСП в пределах средств, выделяемых из федерального бюджета и поступивших в областной бюджет.</w:t>
      </w:r>
    </w:p>
    <w:p w:rsidR="00C46823" w:rsidRPr="00277F91" w:rsidRDefault="00975BF8" w:rsidP="00272F01">
      <w:pPr>
        <w:pStyle w:val="ConsNormal"/>
        <w:widowControl/>
        <w:tabs>
          <w:tab w:val="left" w:pos="709"/>
          <w:tab w:val="left" w:pos="993"/>
        </w:tabs>
        <w:ind w:right="0" w:firstLine="709"/>
        <w:jc w:val="both"/>
        <w:rPr>
          <w:rFonts w:ascii="Times New Roman" w:hAnsi="Times New Roman" w:cs="Times New Roman"/>
        </w:rPr>
      </w:pPr>
      <w:r w:rsidRPr="00277F91">
        <w:rPr>
          <w:rFonts w:ascii="Times New Roman" w:hAnsi="Times New Roman" w:cs="Times New Roman"/>
        </w:rPr>
        <w:t>1.4</w:t>
      </w:r>
      <w:r w:rsidR="00C46823" w:rsidRPr="00277F91">
        <w:rPr>
          <w:rFonts w:ascii="Times New Roman" w:hAnsi="Times New Roman" w:cs="Times New Roman"/>
        </w:rPr>
        <w:t>. В настоящ</w:t>
      </w:r>
      <w:r w:rsidR="002D36D4" w:rsidRPr="00277F91">
        <w:rPr>
          <w:rFonts w:ascii="Times New Roman" w:hAnsi="Times New Roman" w:cs="Times New Roman"/>
        </w:rPr>
        <w:t>ем Положении</w:t>
      </w:r>
      <w:r w:rsidR="00C46823" w:rsidRPr="00277F91">
        <w:rPr>
          <w:rFonts w:ascii="Times New Roman" w:hAnsi="Times New Roman" w:cs="Times New Roman"/>
        </w:rPr>
        <w:t xml:space="preserve"> используются следующие понятия:</w:t>
      </w:r>
    </w:p>
    <w:p w:rsidR="00C46823" w:rsidRPr="00277F91" w:rsidRDefault="00C46823" w:rsidP="00272F01">
      <w:pPr>
        <w:tabs>
          <w:tab w:val="left" w:pos="709"/>
          <w:tab w:val="left" w:pos="993"/>
        </w:tabs>
        <w:ind w:firstLine="709"/>
        <w:jc w:val="both"/>
        <w:rPr>
          <w:sz w:val="20"/>
          <w:szCs w:val="20"/>
        </w:rPr>
      </w:pPr>
      <w:r w:rsidRPr="00277F91">
        <w:rPr>
          <w:b/>
          <w:sz w:val="20"/>
          <w:szCs w:val="20"/>
        </w:rPr>
        <w:t>«СМиСП»</w:t>
      </w:r>
      <w:r w:rsidRPr="00277F91">
        <w:rPr>
          <w:sz w:val="20"/>
          <w:szCs w:val="20"/>
        </w:rPr>
        <w:t xml:space="preserve"> - субъекты малого и среднего предпринимательства, т.е. лица, соответствующ</w:t>
      </w:r>
      <w:r w:rsidR="004E2DCD" w:rsidRPr="00277F91">
        <w:rPr>
          <w:sz w:val="20"/>
          <w:szCs w:val="20"/>
        </w:rPr>
        <w:t>и</w:t>
      </w:r>
      <w:r w:rsidR="00FB4821">
        <w:rPr>
          <w:sz w:val="20"/>
          <w:szCs w:val="20"/>
        </w:rPr>
        <w:t xml:space="preserve">е </w:t>
      </w:r>
      <w:r w:rsidRPr="00277F91">
        <w:rPr>
          <w:sz w:val="20"/>
          <w:szCs w:val="20"/>
        </w:rPr>
        <w:t>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нормативными актами, осуществляющ</w:t>
      </w:r>
      <w:r w:rsidR="004E2DCD" w:rsidRPr="00277F91">
        <w:rPr>
          <w:sz w:val="20"/>
          <w:szCs w:val="20"/>
        </w:rPr>
        <w:t>и</w:t>
      </w:r>
      <w:r w:rsidRPr="00277F91">
        <w:rPr>
          <w:sz w:val="20"/>
          <w:szCs w:val="20"/>
        </w:rPr>
        <w:t>е свою деятельность на территории  г. Ульяновска и/или  Ульяновской области.</w:t>
      </w:r>
    </w:p>
    <w:p w:rsidR="007177A7" w:rsidRPr="00277F91" w:rsidRDefault="002A3EA7" w:rsidP="007177A7">
      <w:pPr>
        <w:ind w:firstLine="720"/>
        <w:jc w:val="both"/>
        <w:rPr>
          <w:rFonts w:eastAsiaTheme="minorHAnsi"/>
          <w:sz w:val="20"/>
          <w:szCs w:val="20"/>
          <w:lang w:eastAsia="en-US"/>
        </w:rPr>
      </w:pPr>
      <w:r w:rsidRPr="00277F91">
        <w:rPr>
          <w:rFonts w:eastAsiaTheme="minorHAnsi"/>
          <w:b/>
          <w:bCs/>
          <w:sz w:val="20"/>
          <w:szCs w:val="20"/>
          <w:lang w:eastAsia="en-US"/>
        </w:rPr>
        <w:t xml:space="preserve"> </w:t>
      </w:r>
      <w:r w:rsidR="007177A7" w:rsidRPr="00277F91">
        <w:rPr>
          <w:rFonts w:eastAsiaTheme="minorHAnsi"/>
          <w:b/>
          <w:bCs/>
          <w:sz w:val="20"/>
          <w:szCs w:val="20"/>
          <w:lang w:eastAsia="en-US"/>
        </w:rPr>
        <w:t>«Микрозаем»</w:t>
      </w:r>
      <w:r w:rsidR="007177A7" w:rsidRPr="00277F91">
        <w:rPr>
          <w:rFonts w:eastAsiaTheme="minorHAnsi"/>
          <w:sz w:val="20"/>
          <w:szCs w:val="20"/>
          <w:lang w:eastAsia="en-US"/>
        </w:rPr>
        <w:t xml:space="preserve"> - за</w:t>
      </w:r>
      <w:r>
        <w:rPr>
          <w:rFonts w:eastAsiaTheme="minorHAnsi"/>
          <w:sz w:val="20"/>
          <w:szCs w:val="20"/>
          <w:lang w:eastAsia="en-US"/>
        </w:rPr>
        <w:t>ё</w:t>
      </w:r>
      <w:r w:rsidR="007177A7" w:rsidRPr="00277F91">
        <w:rPr>
          <w:rFonts w:eastAsiaTheme="minorHAnsi"/>
          <w:sz w:val="20"/>
          <w:szCs w:val="20"/>
          <w:lang w:eastAsia="en-US"/>
        </w:rPr>
        <w:t>м, предоставляемый займодавцем за</w:t>
      </w:r>
      <w:r>
        <w:rPr>
          <w:rFonts w:eastAsiaTheme="minorHAnsi"/>
          <w:sz w:val="20"/>
          <w:szCs w:val="20"/>
          <w:lang w:eastAsia="en-US"/>
        </w:rPr>
        <w:t>ё</w:t>
      </w:r>
      <w:r w:rsidR="007177A7" w:rsidRPr="00277F91">
        <w:rPr>
          <w:rFonts w:eastAsiaTheme="minorHAnsi"/>
          <w:sz w:val="20"/>
          <w:szCs w:val="20"/>
          <w:lang w:eastAsia="en-US"/>
        </w:rPr>
        <w:t>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w:t>
      </w:r>
    </w:p>
    <w:p w:rsidR="00C46823" w:rsidRDefault="00C46823" w:rsidP="007177A7">
      <w:pPr>
        <w:tabs>
          <w:tab w:val="left" w:pos="709"/>
          <w:tab w:val="left" w:pos="993"/>
        </w:tabs>
        <w:ind w:firstLine="709"/>
        <w:jc w:val="both"/>
        <w:rPr>
          <w:sz w:val="20"/>
          <w:szCs w:val="20"/>
        </w:rPr>
      </w:pPr>
      <w:r w:rsidRPr="00277F91">
        <w:rPr>
          <w:b/>
          <w:sz w:val="20"/>
          <w:szCs w:val="20"/>
        </w:rPr>
        <w:t>«Заемщик»</w:t>
      </w:r>
      <w:r w:rsidRPr="00277F91">
        <w:rPr>
          <w:sz w:val="20"/>
          <w:szCs w:val="20"/>
        </w:rPr>
        <w:t xml:space="preserve"> - субъект малого и среднего предпринимательства</w:t>
      </w:r>
      <w:r w:rsidR="007F2741" w:rsidRPr="00277F91">
        <w:rPr>
          <w:sz w:val="20"/>
          <w:szCs w:val="20"/>
        </w:rPr>
        <w:t>, организаци</w:t>
      </w:r>
      <w:r w:rsidR="007B7B06" w:rsidRPr="00277F91">
        <w:rPr>
          <w:sz w:val="20"/>
          <w:szCs w:val="20"/>
        </w:rPr>
        <w:t>я</w:t>
      </w:r>
      <w:r w:rsidR="007F2741" w:rsidRPr="00277F91">
        <w:rPr>
          <w:sz w:val="20"/>
          <w:szCs w:val="20"/>
        </w:rPr>
        <w:t xml:space="preserve"> инфраструктуры поддержки малого предпринимательства,</w:t>
      </w:r>
      <w:r w:rsidRPr="00277F91">
        <w:rPr>
          <w:sz w:val="20"/>
          <w:szCs w:val="20"/>
        </w:rPr>
        <w:t xml:space="preserve">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C16B55" w:rsidRPr="00C16B55" w:rsidRDefault="00C16B55" w:rsidP="00C16B55">
      <w:pPr>
        <w:pStyle w:val="aff2"/>
        <w:shd w:val="clear" w:color="auto" w:fill="FFFFFF"/>
        <w:tabs>
          <w:tab w:val="left" w:pos="709"/>
          <w:tab w:val="left" w:pos="1701"/>
        </w:tabs>
        <w:spacing w:before="0" w:after="0"/>
        <w:jc w:val="both"/>
        <w:rPr>
          <w:color w:val="FF0000"/>
          <w:sz w:val="20"/>
          <w:szCs w:val="20"/>
        </w:rPr>
      </w:pPr>
      <w:r>
        <w:rPr>
          <w:b/>
          <w:bCs/>
          <w:color w:val="000000"/>
          <w:sz w:val="20"/>
          <w:szCs w:val="20"/>
        </w:rPr>
        <w:tab/>
      </w:r>
      <w:r w:rsidR="007B7528" w:rsidRPr="00316B3D">
        <w:rPr>
          <w:b/>
          <w:bCs/>
          <w:color w:val="FF0000"/>
          <w:sz w:val="20"/>
          <w:szCs w:val="20"/>
        </w:rPr>
        <w:t>«</w:t>
      </w:r>
      <w:r w:rsidR="00251D53" w:rsidRPr="00D94AE2">
        <w:rPr>
          <w:b/>
          <w:bCs/>
          <w:color w:val="FF0000"/>
          <w:sz w:val="20"/>
          <w:szCs w:val="20"/>
        </w:rPr>
        <w:t>Ж</w:t>
      </w:r>
      <w:r w:rsidRPr="00D94AE2">
        <w:rPr>
          <w:b/>
          <w:bCs/>
          <w:color w:val="FF0000"/>
          <w:sz w:val="20"/>
          <w:szCs w:val="20"/>
        </w:rPr>
        <w:t>енское предпринимательство</w:t>
      </w:r>
      <w:r w:rsidR="007B7528" w:rsidRPr="00D94AE2">
        <w:rPr>
          <w:b/>
          <w:bCs/>
          <w:color w:val="FF0000"/>
          <w:sz w:val="20"/>
          <w:szCs w:val="20"/>
        </w:rPr>
        <w:t>»</w:t>
      </w:r>
      <w:r w:rsidRPr="00D94AE2">
        <w:rPr>
          <w:color w:val="FF0000"/>
          <w:sz w:val="20"/>
          <w:szCs w:val="20"/>
        </w:rPr>
        <w:t>  -</w:t>
      </w:r>
      <w:r w:rsidR="00756DE6" w:rsidRPr="00D94AE2">
        <w:rPr>
          <w:color w:val="FF0000"/>
          <w:sz w:val="20"/>
          <w:szCs w:val="20"/>
        </w:rPr>
        <w:t xml:space="preserve"> </w:t>
      </w:r>
      <w:r w:rsidRPr="00D94AE2">
        <w:rPr>
          <w:color w:val="FF0000"/>
          <w:sz w:val="20"/>
          <w:szCs w:val="20"/>
        </w:rPr>
        <w:t>предпринимательская деятельность,</w:t>
      </w:r>
      <w:r w:rsidR="00032AC3" w:rsidRPr="00D94AE2">
        <w:rPr>
          <w:color w:val="FF0000"/>
          <w:sz w:val="20"/>
          <w:szCs w:val="20"/>
        </w:rPr>
        <w:t xml:space="preserve"> осуществляемая женщинами</w:t>
      </w:r>
      <w:r w:rsidR="00251D53" w:rsidRPr="00D94AE2">
        <w:rPr>
          <w:color w:val="FF0000"/>
          <w:sz w:val="20"/>
          <w:szCs w:val="20"/>
        </w:rPr>
        <w:t xml:space="preserve"> в социальном направлении</w:t>
      </w:r>
      <w:r w:rsidR="00032AC3" w:rsidRPr="00D94AE2">
        <w:rPr>
          <w:color w:val="FF0000"/>
          <w:sz w:val="20"/>
          <w:szCs w:val="20"/>
        </w:rPr>
        <w:t>;</w:t>
      </w:r>
      <w:r w:rsidR="007B129E" w:rsidRPr="00D94AE2">
        <w:rPr>
          <w:color w:val="FF0000"/>
          <w:sz w:val="20"/>
          <w:szCs w:val="20"/>
        </w:rPr>
        <w:t xml:space="preserve"> женщинами - руко</w:t>
      </w:r>
      <w:r w:rsidR="00032AC3" w:rsidRPr="00D94AE2">
        <w:rPr>
          <w:color w:val="FF0000"/>
          <w:sz w:val="20"/>
          <w:szCs w:val="20"/>
        </w:rPr>
        <w:t>водителями собственного бизнеса (</w:t>
      </w:r>
      <w:r w:rsidR="00B351D7" w:rsidRPr="00D94AE2">
        <w:rPr>
          <w:color w:val="FF0000"/>
          <w:sz w:val="20"/>
          <w:szCs w:val="20"/>
        </w:rPr>
        <w:t xml:space="preserve"> общая </w:t>
      </w:r>
      <w:r w:rsidR="00032AC3" w:rsidRPr="00D94AE2">
        <w:rPr>
          <w:color w:val="FF0000"/>
          <w:sz w:val="20"/>
          <w:szCs w:val="20"/>
        </w:rPr>
        <w:t>доля в бизнесе не должна быть менее 5</w:t>
      </w:r>
      <w:r w:rsidR="00626509" w:rsidRPr="00D94AE2">
        <w:rPr>
          <w:color w:val="FF0000"/>
          <w:sz w:val="20"/>
          <w:szCs w:val="20"/>
        </w:rPr>
        <w:t>1</w:t>
      </w:r>
      <w:r w:rsidR="00032AC3" w:rsidRPr="00D94AE2">
        <w:rPr>
          <w:color w:val="FF0000"/>
          <w:sz w:val="20"/>
          <w:szCs w:val="20"/>
        </w:rPr>
        <w:t>%),</w:t>
      </w:r>
      <w:r w:rsidRPr="00D94AE2">
        <w:rPr>
          <w:color w:val="FF0000"/>
          <w:sz w:val="20"/>
          <w:szCs w:val="20"/>
        </w:rPr>
        <w:t xml:space="preserve"> нацеленная на смягчение или решение социальных проблем</w:t>
      </w:r>
      <w:r w:rsidR="00DC1D8F" w:rsidRPr="00D94AE2">
        <w:rPr>
          <w:color w:val="FF0000"/>
          <w:sz w:val="20"/>
          <w:szCs w:val="20"/>
        </w:rPr>
        <w:t>.</w:t>
      </w:r>
    </w:p>
    <w:p w:rsidR="00C46823" w:rsidRPr="00277F91" w:rsidRDefault="00B75C12" w:rsidP="00272F01">
      <w:pPr>
        <w:tabs>
          <w:tab w:val="left" w:pos="709"/>
          <w:tab w:val="left" w:pos="993"/>
        </w:tabs>
        <w:ind w:firstLine="709"/>
        <w:jc w:val="both"/>
        <w:rPr>
          <w:sz w:val="20"/>
          <w:szCs w:val="20"/>
        </w:rPr>
      </w:pPr>
      <w:r w:rsidRPr="00277F91">
        <w:rPr>
          <w:b/>
          <w:sz w:val="20"/>
          <w:szCs w:val="20"/>
        </w:rPr>
        <w:t>«</w:t>
      </w:r>
      <w:r w:rsidR="00C46823" w:rsidRPr="00277F91">
        <w:rPr>
          <w:b/>
          <w:sz w:val="20"/>
          <w:szCs w:val="20"/>
        </w:rPr>
        <w:t>Исполнительный директор Фонда</w:t>
      </w:r>
      <w:r w:rsidRPr="00277F91">
        <w:rPr>
          <w:b/>
          <w:sz w:val="20"/>
          <w:szCs w:val="20"/>
        </w:rPr>
        <w:t>»</w:t>
      </w:r>
      <w:r w:rsidR="00C46823" w:rsidRPr="00277F91">
        <w:rPr>
          <w:sz w:val="20"/>
          <w:szCs w:val="20"/>
        </w:rPr>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p>
    <w:p w:rsidR="007B1046" w:rsidRPr="00277F91" w:rsidRDefault="00EF2F46" w:rsidP="00272F01">
      <w:pPr>
        <w:tabs>
          <w:tab w:val="left" w:pos="709"/>
          <w:tab w:val="left" w:pos="993"/>
        </w:tabs>
        <w:ind w:firstLine="709"/>
        <w:jc w:val="both"/>
        <w:rPr>
          <w:sz w:val="20"/>
          <w:szCs w:val="20"/>
        </w:rPr>
      </w:pPr>
      <w:r w:rsidRPr="00277F91">
        <w:rPr>
          <w:b/>
          <w:sz w:val="20"/>
          <w:szCs w:val="20"/>
        </w:rPr>
        <w:t>«</w:t>
      </w:r>
      <w:r w:rsidR="007B1046" w:rsidRPr="00277F91">
        <w:rPr>
          <w:b/>
          <w:sz w:val="20"/>
          <w:szCs w:val="20"/>
        </w:rPr>
        <w:t xml:space="preserve">Договор </w:t>
      </w:r>
      <w:r w:rsidR="007177A7" w:rsidRPr="00277F91">
        <w:rPr>
          <w:rFonts w:eastAsiaTheme="minorHAnsi"/>
          <w:b/>
          <w:bCs/>
          <w:sz w:val="20"/>
          <w:szCs w:val="20"/>
          <w:lang w:eastAsia="en-US"/>
        </w:rPr>
        <w:t>микрозайма</w:t>
      </w:r>
      <w:r w:rsidR="00B75C12" w:rsidRPr="00277F91">
        <w:rPr>
          <w:b/>
          <w:sz w:val="20"/>
          <w:szCs w:val="20"/>
        </w:rPr>
        <w:t>»</w:t>
      </w:r>
      <w:r w:rsidR="007B1046" w:rsidRPr="00277F91">
        <w:rPr>
          <w:sz w:val="20"/>
          <w:szCs w:val="20"/>
        </w:rPr>
        <w:t xml:space="preserve"> – </w:t>
      </w:r>
      <w:r w:rsidR="00BA1D53" w:rsidRPr="00277F91">
        <w:rPr>
          <w:rFonts w:eastAsiaTheme="minorHAnsi"/>
          <w:sz w:val="20"/>
          <w:szCs w:val="20"/>
          <w:lang w:eastAsia="en-US"/>
        </w:rPr>
        <w:t xml:space="preserve">договор займа, сумма которого не превышает предельный размер обязательств заемщика перед займодавцем по основному долгу, </w:t>
      </w:r>
      <w:r w:rsidR="007B1046" w:rsidRPr="00277F91">
        <w:rPr>
          <w:sz w:val="20"/>
          <w:szCs w:val="20"/>
        </w:rPr>
        <w:t>оформленный в соответствии с требованиями действующего законодательства Российской Федерации договор, по которому Фонд (займодавец) передает в с</w:t>
      </w:r>
      <w:r w:rsidR="00284C9A">
        <w:rPr>
          <w:sz w:val="20"/>
          <w:szCs w:val="20"/>
        </w:rPr>
        <w:t>обственность Заемщику деньги, а</w:t>
      </w:r>
      <w:r w:rsidR="007B1046" w:rsidRPr="00277F91">
        <w:rPr>
          <w:sz w:val="20"/>
          <w:szCs w:val="20"/>
        </w:rPr>
        <w:t xml:space="preserve"> Заемщик обязуется возвратить займодавцу такую же сумму денег (сумму займа) и уплатить  на нее проценты в порядке, сроки и на условиях, определенных в договоре займа.</w:t>
      </w:r>
    </w:p>
    <w:p w:rsidR="00C46823" w:rsidRPr="00277F91" w:rsidRDefault="00EF2F46" w:rsidP="00272F01">
      <w:pPr>
        <w:tabs>
          <w:tab w:val="left" w:pos="709"/>
          <w:tab w:val="left" w:pos="993"/>
        </w:tabs>
        <w:ind w:firstLine="709"/>
        <w:jc w:val="both"/>
        <w:rPr>
          <w:sz w:val="20"/>
          <w:szCs w:val="20"/>
        </w:rPr>
      </w:pPr>
      <w:r w:rsidRPr="00277F91">
        <w:rPr>
          <w:b/>
          <w:sz w:val="20"/>
          <w:szCs w:val="20"/>
        </w:rPr>
        <w:t>«</w:t>
      </w:r>
      <w:r w:rsidR="00C46823" w:rsidRPr="00277F91">
        <w:rPr>
          <w:b/>
          <w:sz w:val="20"/>
          <w:szCs w:val="20"/>
        </w:rPr>
        <w:t>Фонд</w:t>
      </w:r>
      <w:r w:rsidR="00B75C12" w:rsidRPr="00277F91">
        <w:rPr>
          <w:b/>
          <w:sz w:val="20"/>
          <w:szCs w:val="20"/>
        </w:rPr>
        <w:t>»</w:t>
      </w:r>
      <w:r w:rsidR="00C46823" w:rsidRPr="00277F91">
        <w:rPr>
          <w:sz w:val="20"/>
          <w:szCs w:val="20"/>
        </w:rPr>
        <w:t xml:space="preserve"> – некоммерческая организация, учрежденная Ульяновской областью, зарегистрированная Управлением ФНС по Ульяновской области 01.07.2010</w:t>
      </w:r>
      <w:r w:rsidR="006B456A" w:rsidRPr="00277F91">
        <w:rPr>
          <w:sz w:val="20"/>
          <w:szCs w:val="20"/>
        </w:rPr>
        <w:t xml:space="preserve"> </w:t>
      </w:r>
      <w:r w:rsidR="00C46823" w:rsidRPr="00277F91">
        <w:rPr>
          <w:sz w:val="20"/>
          <w:szCs w:val="20"/>
        </w:rPr>
        <w:t xml:space="preserve">г., ОГРН 1107300000653, Управлением Министерства юстиции </w:t>
      </w:r>
      <w:r w:rsidR="00C9748E">
        <w:rPr>
          <w:sz w:val="20"/>
          <w:szCs w:val="20"/>
        </w:rPr>
        <w:t xml:space="preserve">Российской </w:t>
      </w:r>
      <w:r w:rsidR="00C46823" w:rsidRPr="00277F91">
        <w:rPr>
          <w:sz w:val="20"/>
          <w:szCs w:val="20"/>
        </w:rPr>
        <w:t>Федерации по Ульяновской области 06.07.2010</w:t>
      </w:r>
      <w:r w:rsidR="006B456A" w:rsidRPr="00277F91">
        <w:rPr>
          <w:sz w:val="20"/>
          <w:szCs w:val="20"/>
        </w:rPr>
        <w:t xml:space="preserve"> </w:t>
      </w:r>
      <w:r w:rsidR="00C46823" w:rsidRPr="00277F91">
        <w:rPr>
          <w:sz w:val="20"/>
          <w:szCs w:val="20"/>
        </w:rPr>
        <w:t xml:space="preserve">г., учетный номер 7314010086. </w:t>
      </w:r>
    </w:p>
    <w:p w:rsidR="00C46823" w:rsidRPr="00277F91" w:rsidRDefault="00C46823" w:rsidP="00272F01">
      <w:pPr>
        <w:pStyle w:val="ConsNormal"/>
        <w:widowControl/>
        <w:tabs>
          <w:tab w:val="left" w:pos="709"/>
          <w:tab w:val="left" w:pos="993"/>
        </w:tabs>
        <w:ind w:right="0" w:firstLine="709"/>
        <w:jc w:val="both"/>
        <w:rPr>
          <w:rFonts w:ascii="Times New Roman" w:hAnsi="Times New Roman" w:cs="Times New Roman"/>
          <w:b/>
        </w:rPr>
      </w:pPr>
    </w:p>
    <w:p w:rsidR="00C46823" w:rsidRDefault="00C46823" w:rsidP="00272F01">
      <w:pPr>
        <w:pStyle w:val="ConsNormal"/>
        <w:widowControl/>
        <w:tabs>
          <w:tab w:val="left" w:pos="709"/>
          <w:tab w:val="left" w:pos="993"/>
        </w:tabs>
        <w:ind w:right="0" w:firstLine="709"/>
        <w:jc w:val="center"/>
        <w:rPr>
          <w:rFonts w:ascii="Times New Roman" w:hAnsi="Times New Roman" w:cs="Times New Roman"/>
          <w:b/>
        </w:rPr>
      </w:pPr>
      <w:r w:rsidRPr="00637BAE">
        <w:rPr>
          <w:rFonts w:ascii="Times New Roman" w:hAnsi="Times New Roman" w:cs="Times New Roman"/>
          <w:b/>
        </w:rPr>
        <w:t>2. ТРЕБОВАНИЯ, ПРЕДЪЯВЛЯЕМЫЕ К ЗАЕМЩИКАМ</w:t>
      </w:r>
    </w:p>
    <w:p w:rsidR="00C46823" w:rsidRPr="00637BAE" w:rsidRDefault="00C46823" w:rsidP="00272F01">
      <w:pPr>
        <w:shd w:val="clear" w:color="auto" w:fill="FFFFFF"/>
        <w:tabs>
          <w:tab w:val="left" w:pos="709"/>
          <w:tab w:val="left" w:pos="993"/>
        </w:tabs>
        <w:autoSpaceDE w:val="0"/>
        <w:ind w:firstLine="709"/>
        <w:jc w:val="both"/>
        <w:rPr>
          <w:sz w:val="20"/>
          <w:szCs w:val="20"/>
        </w:rPr>
      </w:pPr>
      <w:r w:rsidRPr="00637BAE">
        <w:rPr>
          <w:sz w:val="20"/>
          <w:szCs w:val="20"/>
        </w:rPr>
        <w:t>2.1. Фонд предоставляет займы для осуществления предпринимательской деятельности на цели,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p>
    <w:p w:rsidR="00C46823" w:rsidRPr="00637BAE" w:rsidRDefault="00C46823" w:rsidP="00272F01">
      <w:pPr>
        <w:shd w:val="clear" w:color="auto" w:fill="FFFFFF"/>
        <w:tabs>
          <w:tab w:val="left" w:pos="709"/>
          <w:tab w:val="left" w:pos="993"/>
        </w:tabs>
        <w:autoSpaceDE w:val="0"/>
        <w:ind w:firstLine="709"/>
        <w:jc w:val="both"/>
        <w:rPr>
          <w:sz w:val="20"/>
          <w:szCs w:val="20"/>
        </w:rPr>
      </w:pPr>
      <w:r w:rsidRPr="00637BAE">
        <w:rPr>
          <w:sz w:val="20"/>
          <w:szCs w:val="20"/>
        </w:rPr>
        <w:t>2.2. Решение о предоставлении займа может быть принято Фондом в отношении следующих субъектов малого и среднего предпринимательства:</w:t>
      </w:r>
    </w:p>
    <w:p w:rsidR="00C46823" w:rsidRPr="00637BAE" w:rsidRDefault="00C46823" w:rsidP="00272F01">
      <w:pPr>
        <w:tabs>
          <w:tab w:val="left" w:pos="709"/>
          <w:tab w:val="left" w:pos="993"/>
        </w:tabs>
        <w:ind w:firstLine="709"/>
        <w:jc w:val="both"/>
        <w:rPr>
          <w:sz w:val="20"/>
          <w:szCs w:val="20"/>
        </w:rPr>
      </w:pPr>
      <w:r w:rsidRPr="00637BAE">
        <w:rPr>
          <w:sz w:val="20"/>
          <w:szCs w:val="20"/>
        </w:rPr>
        <w:t>2.2.1. Соответств</w:t>
      </w:r>
      <w:r w:rsidR="006204A4" w:rsidRPr="00637BAE">
        <w:rPr>
          <w:sz w:val="20"/>
          <w:szCs w:val="20"/>
        </w:rPr>
        <w:t>ующих  требованиям Федерального</w:t>
      </w:r>
      <w:r w:rsidRPr="00637BAE">
        <w:rPr>
          <w:sz w:val="20"/>
          <w:szCs w:val="20"/>
        </w:rPr>
        <w:t xml:space="preserve"> закона  «О государственной поддержке малого и среднего предпринимательства </w:t>
      </w:r>
      <w:r w:rsidR="00570F4D" w:rsidRPr="00637BAE">
        <w:rPr>
          <w:sz w:val="20"/>
          <w:szCs w:val="20"/>
        </w:rPr>
        <w:t>в РФ» № 209-ФЗ от 24.07.2007 г.</w:t>
      </w:r>
      <w:r w:rsidRPr="00637BAE">
        <w:rPr>
          <w:sz w:val="20"/>
          <w:szCs w:val="20"/>
        </w:rPr>
        <w:t xml:space="preserve"> и  изданным</w:t>
      </w:r>
      <w:r w:rsidR="00C9748E">
        <w:rPr>
          <w:sz w:val="20"/>
          <w:szCs w:val="20"/>
        </w:rPr>
        <w:t>и</w:t>
      </w:r>
      <w:r w:rsidRPr="00637BAE">
        <w:rPr>
          <w:sz w:val="20"/>
          <w:szCs w:val="20"/>
        </w:rPr>
        <w:t xml:space="preserve"> в соответствии с ним нормативным</w:t>
      </w:r>
      <w:r w:rsidR="00C9748E">
        <w:rPr>
          <w:sz w:val="20"/>
          <w:szCs w:val="20"/>
        </w:rPr>
        <w:t>и</w:t>
      </w:r>
      <w:r w:rsidRPr="00637BAE">
        <w:rPr>
          <w:sz w:val="20"/>
          <w:szCs w:val="20"/>
        </w:rPr>
        <w:t xml:space="preserve"> актам</w:t>
      </w:r>
      <w:r w:rsidR="00C9748E">
        <w:rPr>
          <w:sz w:val="20"/>
          <w:szCs w:val="20"/>
        </w:rPr>
        <w:t>и</w:t>
      </w:r>
      <w:r w:rsidR="006B452C">
        <w:rPr>
          <w:sz w:val="20"/>
          <w:szCs w:val="20"/>
        </w:rPr>
        <w:t>;</w:t>
      </w:r>
    </w:p>
    <w:p w:rsidR="00F9390B" w:rsidRDefault="00C46823" w:rsidP="00272F01">
      <w:pPr>
        <w:tabs>
          <w:tab w:val="left" w:pos="709"/>
          <w:tab w:val="left" w:pos="993"/>
        </w:tabs>
        <w:ind w:firstLine="709"/>
        <w:jc w:val="both"/>
        <w:rPr>
          <w:sz w:val="20"/>
          <w:szCs w:val="20"/>
        </w:rPr>
      </w:pPr>
      <w:r w:rsidRPr="00637BAE">
        <w:rPr>
          <w:sz w:val="20"/>
          <w:szCs w:val="20"/>
        </w:rPr>
        <w:t xml:space="preserve">2.2.2. </w:t>
      </w:r>
      <w:r w:rsidR="00710F34">
        <w:rPr>
          <w:sz w:val="20"/>
          <w:szCs w:val="20"/>
        </w:rPr>
        <w:t>О</w:t>
      </w:r>
      <w:r w:rsidR="006204A4" w:rsidRPr="00637BAE">
        <w:rPr>
          <w:sz w:val="20"/>
          <w:szCs w:val="20"/>
        </w:rPr>
        <w:t>существляющих</w:t>
      </w:r>
      <w:r w:rsidRPr="00637BAE">
        <w:rPr>
          <w:sz w:val="20"/>
          <w:szCs w:val="20"/>
        </w:rPr>
        <w:t xml:space="preserve"> свою деятельность на т</w:t>
      </w:r>
      <w:r w:rsidR="00C23EA5">
        <w:rPr>
          <w:sz w:val="20"/>
          <w:szCs w:val="20"/>
        </w:rPr>
        <w:t xml:space="preserve">ерритории г. Ульяновска и/или </w:t>
      </w:r>
      <w:r w:rsidRPr="00637BAE">
        <w:rPr>
          <w:sz w:val="20"/>
          <w:szCs w:val="20"/>
        </w:rPr>
        <w:t xml:space="preserve">Ульяновской  области в качестве  юридического лица </w:t>
      </w:r>
      <w:r w:rsidRPr="00D16A59">
        <w:rPr>
          <w:sz w:val="20"/>
          <w:szCs w:val="20"/>
        </w:rPr>
        <w:t xml:space="preserve">или  индивидуального предпринимателя. </w:t>
      </w:r>
    </w:p>
    <w:p w:rsidR="00C46823" w:rsidRPr="00241805" w:rsidRDefault="00C23EA5" w:rsidP="00272F01">
      <w:pPr>
        <w:tabs>
          <w:tab w:val="left" w:pos="709"/>
          <w:tab w:val="left" w:pos="993"/>
        </w:tabs>
        <w:ind w:firstLine="709"/>
        <w:jc w:val="both"/>
        <w:rPr>
          <w:color w:val="FF0000"/>
          <w:sz w:val="20"/>
          <w:szCs w:val="20"/>
        </w:rPr>
      </w:pPr>
      <w:r w:rsidRPr="00316B3D">
        <w:rPr>
          <w:color w:val="FF0000"/>
          <w:sz w:val="20"/>
          <w:szCs w:val="20"/>
        </w:rPr>
        <w:t>2.2.</w:t>
      </w:r>
      <w:r w:rsidR="00614F22" w:rsidRPr="00316B3D">
        <w:rPr>
          <w:color w:val="FF0000"/>
          <w:sz w:val="20"/>
          <w:szCs w:val="20"/>
        </w:rPr>
        <w:t>3</w:t>
      </w:r>
      <w:r w:rsidRPr="00316B3D">
        <w:rPr>
          <w:color w:val="FF0000"/>
          <w:sz w:val="20"/>
          <w:szCs w:val="20"/>
        </w:rPr>
        <w:t>.</w:t>
      </w:r>
      <w:r w:rsidR="007775D0" w:rsidRPr="00316B3D">
        <w:rPr>
          <w:color w:val="FF0000"/>
          <w:sz w:val="20"/>
          <w:szCs w:val="20"/>
        </w:rPr>
        <w:t xml:space="preserve"> </w:t>
      </w:r>
      <w:r w:rsidRPr="00316B3D">
        <w:rPr>
          <w:color w:val="FF0000"/>
          <w:sz w:val="20"/>
          <w:szCs w:val="20"/>
        </w:rPr>
        <w:t xml:space="preserve">Зарегистрированных </w:t>
      </w:r>
      <w:r w:rsidR="00241805" w:rsidRPr="00316B3D">
        <w:rPr>
          <w:color w:val="FF0000"/>
          <w:sz w:val="20"/>
          <w:szCs w:val="20"/>
        </w:rPr>
        <w:t>на портале бизнес - навигатора МСП.</w:t>
      </w:r>
    </w:p>
    <w:p w:rsidR="00487A34" w:rsidRDefault="00241805" w:rsidP="00487A34">
      <w:pPr>
        <w:tabs>
          <w:tab w:val="left" w:pos="709"/>
          <w:tab w:val="left" w:pos="993"/>
        </w:tabs>
        <w:ind w:firstLine="709"/>
        <w:jc w:val="both"/>
        <w:rPr>
          <w:sz w:val="20"/>
          <w:szCs w:val="20"/>
        </w:rPr>
      </w:pPr>
      <w:r>
        <w:rPr>
          <w:sz w:val="20"/>
          <w:szCs w:val="20"/>
        </w:rPr>
        <w:t>2.2.</w:t>
      </w:r>
      <w:r w:rsidR="00614F22">
        <w:rPr>
          <w:sz w:val="20"/>
          <w:szCs w:val="20"/>
        </w:rPr>
        <w:t>4</w:t>
      </w:r>
      <w:r w:rsidR="00C336C9" w:rsidRPr="00D16A59">
        <w:rPr>
          <w:sz w:val="20"/>
          <w:szCs w:val="20"/>
        </w:rPr>
        <w:t>. Фактически</w:t>
      </w:r>
      <w:r w:rsidR="00570F4D" w:rsidRPr="00D16A59">
        <w:rPr>
          <w:sz w:val="20"/>
          <w:szCs w:val="20"/>
        </w:rPr>
        <w:t xml:space="preserve"> осуществляющих  хозяйственную деятельность</w:t>
      </w:r>
      <w:r w:rsidR="00C336C9" w:rsidRPr="00D16A59">
        <w:rPr>
          <w:sz w:val="20"/>
          <w:szCs w:val="20"/>
        </w:rPr>
        <w:t xml:space="preserve"> на территории г.Ульян</w:t>
      </w:r>
      <w:r w:rsidR="00C16B55">
        <w:rPr>
          <w:sz w:val="20"/>
          <w:szCs w:val="20"/>
        </w:rPr>
        <w:t xml:space="preserve">овска или  Ульяновской области </w:t>
      </w:r>
      <w:r w:rsidR="00C336C9" w:rsidRPr="00D16A59">
        <w:rPr>
          <w:sz w:val="20"/>
          <w:szCs w:val="20"/>
        </w:rPr>
        <w:t>на дату пода</w:t>
      </w:r>
      <w:r w:rsidR="00570F4D" w:rsidRPr="00D16A59">
        <w:rPr>
          <w:sz w:val="20"/>
          <w:szCs w:val="20"/>
        </w:rPr>
        <w:t>чи заявки</w:t>
      </w:r>
      <w:r w:rsidR="00C336C9" w:rsidRPr="00D16A59">
        <w:rPr>
          <w:sz w:val="20"/>
          <w:szCs w:val="20"/>
        </w:rPr>
        <w:t xml:space="preserve"> о предоставлении займа Фонда с</w:t>
      </w:r>
      <w:r>
        <w:rPr>
          <w:sz w:val="20"/>
          <w:szCs w:val="20"/>
        </w:rPr>
        <w:t xml:space="preserve">роком не менее 3 (трех) месяцев и </w:t>
      </w:r>
      <w:r w:rsidR="00487A34" w:rsidRPr="00F77633">
        <w:rPr>
          <w:sz w:val="20"/>
          <w:szCs w:val="20"/>
        </w:rPr>
        <w:t xml:space="preserve">осуществляющих деятельность </w:t>
      </w:r>
      <w:r w:rsidR="00614F22">
        <w:rPr>
          <w:sz w:val="20"/>
          <w:szCs w:val="20"/>
        </w:rPr>
        <w:t>по направлениям</w:t>
      </w:r>
      <w:r w:rsidR="00487A34">
        <w:rPr>
          <w:sz w:val="20"/>
          <w:szCs w:val="20"/>
        </w:rPr>
        <w:t>:</w:t>
      </w:r>
    </w:p>
    <w:p w:rsidR="00614F22" w:rsidRPr="00316B3D" w:rsidRDefault="00614F22" w:rsidP="008D08B1">
      <w:pPr>
        <w:ind w:firstLine="708"/>
        <w:jc w:val="both"/>
        <w:rPr>
          <w:color w:val="FF0000"/>
          <w:sz w:val="20"/>
          <w:szCs w:val="20"/>
        </w:rPr>
      </w:pPr>
      <w:r w:rsidRPr="00316B3D">
        <w:rPr>
          <w:color w:val="FF0000"/>
          <w:sz w:val="20"/>
          <w:szCs w:val="20"/>
        </w:rPr>
        <w:t xml:space="preserve">1) бытовых услуг: </w:t>
      </w:r>
    </w:p>
    <w:p w:rsidR="00614F22" w:rsidRPr="0053532A" w:rsidRDefault="00614F22" w:rsidP="00614F22">
      <w:pPr>
        <w:jc w:val="both"/>
        <w:rPr>
          <w:color w:val="FF0000"/>
          <w:sz w:val="20"/>
          <w:szCs w:val="20"/>
        </w:rPr>
      </w:pPr>
      <w:r w:rsidRPr="0053532A">
        <w:rPr>
          <w:color w:val="FF0000"/>
          <w:sz w:val="20"/>
          <w:szCs w:val="20"/>
          <w:lang w:val="en-US"/>
        </w:rPr>
        <w:t>a</w:t>
      </w:r>
      <w:r w:rsidRPr="0053532A">
        <w:rPr>
          <w:color w:val="FF0000"/>
          <w:sz w:val="20"/>
          <w:szCs w:val="20"/>
        </w:rPr>
        <w:t>) услуги по пошиву по индивидуальному заказу;</w:t>
      </w:r>
    </w:p>
    <w:p w:rsidR="00614F22" w:rsidRPr="0053532A" w:rsidRDefault="00614F22" w:rsidP="00614F22">
      <w:pPr>
        <w:jc w:val="both"/>
        <w:rPr>
          <w:color w:val="FF0000"/>
          <w:sz w:val="20"/>
          <w:szCs w:val="20"/>
        </w:rPr>
      </w:pPr>
      <w:r w:rsidRPr="0053532A">
        <w:rPr>
          <w:color w:val="FF0000"/>
          <w:sz w:val="20"/>
          <w:szCs w:val="20"/>
        </w:rPr>
        <w:t xml:space="preserve">б)  услуги по ремонту и техническому обслуживанию инструментов, оборудования, бытовых приборов, часов; </w:t>
      </w:r>
    </w:p>
    <w:p w:rsidR="00614F22" w:rsidRPr="0053532A" w:rsidRDefault="00614F22" w:rsidP="00614F22">
      <w:pPr>
        <w:jc w:val="both"/>
        <w:rPr>
          <w:color w:val="FF0000"/>
          <w:sz w:val="20"/>
          <w:szCs w:val="20"/>
        </w:rPr>
      </w:pPr>
      <w:r w:rsidRPr="0053532A">
        <w:rPr>
          <w:color w:val="FF0000"/>
          <w:sz w:val="20"/>
          <w:szCs w:val="20"/>
        </w:rPr>
        <w:t>в) услуги по изготовлению фотоснимков;</w:t>
      </w:r>
    </w:p>
    <w:p w:rsidR="00614F22" w:rsidRPr="0053532A" w:rsidRDefault="00614F22" w:rsidP="00614F22">
      <w:pPr>
        <w:jc w:val="both"/>
        <w:rPr>
          <w:color w:val="FF0000"/>
          <w:sz w:val="20"/>
          <w:szCs w:val="20"/>
        </w:rPr>
      </w:pPr>
      <w:r w:rsidRPr="0053532A">
        <w:rPr>
          <w:color w:val="FF0000"/>
          <w:sz w:val="20"/>
          <w:szCs w:val="20"/>
        </w:rPr>
        <w:t>г) услуги клиринговые, хичисток и прачечных;</w:t>
      </w:r>
    </w:p>
    <w:p w:rsidR="00614F22" w:rsidRPr="0053532A" w:rsidRDefault="00614F22" w:rsidP="00614F22">
      <w:pPr>
        <w:jc w:val="both"/>
        <w:rPr>
          <w:color w:val="FF0000"/>
          <w:sz w:val="20"/>
          <w:szCs w:val="20"/>
        </w:rPr>
      </w:pPr>
      <w:r w:rsidRPr="0053532A">
        <w:rPr>
          <w:color w:val="FF0000"/>
          <w:sz w:val="20"/>
          <w:szCs w:val="20"/>
        </w:rPr>
        <w:t>д) услуги по оказанию помощи инвалидам и пенсионерам;</w:t>
      </w:r>
    </w:p>
    <w:p w:rsidR="00614F22" w:rsidRPr="0053532A" w:rsidRDefault="00614F22" w:rsidP="00614F22">
      <w:pPr>
        <w:jc w:val="both"/>
        <w:rPr>
          <w:color w:val="FF0000"/>
          <w:sz w:val="20"/>
          <w:szCs w:val="20"/>
        </w:rPr>
      </w:pPr>
      <w:r w:rsidRPr="0053532A">
        <w:rPr>
          <w:color w:val="FF0000"/>
          <w:sz w:val="20"/>
          <w:szCs w:val="20"/>
        </w:rPr>
        <w:lastRenderedPageBreak/>
        <w:t>е) услуги в области физкультурно - оздоровительной деятельности;</w:t>
      </w:r>
    </w:p>
    <w:p w:rsidR="00614F22" w:rsidRPr="0053532A" w:rsidRDefault="00614F22" w:rsidP="00614F22">
      <w:pPr>
        <w:jc w:val="both"/>
        <w:rPr>
          <w:color w:val="FF0000"/>
          <w:sz w:val="20"/>
          <w:szCs w:val="20"/>
        </w:rPr>
      </w:pPr>
      <w:r w:rsidRPr="0053532A">
        <w:rPr>
          <w:color w:val="FF0000"/>
          <w:sz w:val="20"/>
          <w:szCs w:val="20"/>
        </w:rPr>
        <w:t>ж) услуги парикмахерские и косметические</w:t>
      </w:r>
      <w:r w:rsidR="00E62930">
        <w:rPr>
          <w:color w:val="FF0000"/>
          <w:sz w:val="20"/>
          <w:szCs w:val="20"/>
        </w:rPr>
        <w:t>;</w:t>
      </w:r>
    </w:p>
    <w:p w:rsidR="00614F22" w:rsidRPr="0053532A" w:rsidRDefault="00614F22" w:rsidP="00614F22">
      <w:pPr>
        <w:tabs>
          <w:tab w:val="left" w:pos="709"/>
          <w:tab w:val="left" w:pos="993"/>
        </w:tabs>
        <w:jc w:val="both"/>
        <w:rPr>
          <w:color w:val="FF0000"/>
          <w:sz w:val="20"/>
          <w:szCs w:val="20"/>
        </w:rPr>
      </w:pPr>
      <w:r w:rsidRPr="0053532A">
        <w:rPr>
          <w:color w:val="FF0000"/>
          <w:sz w:val="20"/>
          <w:szCs w:val="20"/>
        </w:rPr>
        <w:t xml:space="preserve">2) образовательные услуги: </w:t>
      </w:r>
    </w:p>
    <w:p w:rsidR="00614F22" w:rsidRPr="0053532A" w:rsidRDefault="00614F22" w:rsidP="00614F22">
      <w:pPr>
        <w:jc w:val="both"/>
        <w:rPr>
          <w:color w:val="FF0000"/>
          <w:sz w:val="20"/>
          <w:szCs w:val="20"/>
        </w:rPr>
      </w:pPr>
      <w:r w:rsidRPr="0053532A">
        <w:rPr>
          <w:color w:val="FF0000"/>
          <w:sz w:val="20"/>
          <w:szCs w:val="20"/>
        </w:rPr>
        <w:t>а) дошкольное образование: частные детские сады, детские клубы, школы;</w:t>
      </w:r>
    </w:p>
    <w:p w:rsidR="00614F22" w:rsidRPr="0053532A" w:rsidRDefault="00614F22" w:rsidP="00614F22">
      <w:pPr>
        <w:jc w:val="both"/>
        <w:rPr>
          <w:color w:val="FF0000"/>
          <w:sz w:val="20"/>
          <w:szCs w:val="20"/>
        </w:rPr>
      </w:pPr>
      <w:r w:rsidRPr="0053532A">
        <w:rPr>
          <w:color w:val="FF0000"/>
          <w:sz w:val="20"/>
          <w:szCs w:val="20"/>
        </w:rPr>
        <w:t xml:space="preserve">б) организация досуга для детей и молодежи: проведение мероприятий в </w:t>
      </w:r>
      <w:r w:rsidR="00E62930">
        <w:rPr>
          <w:color w:val="FF0000"/>
          <w:sz w:val="20"/>
          <w:szCs w:val="20"/>
        </w:rPr>
        <w:t>секциях</w:t>
      </w:r>
      <w:r w:rsidRPr="0053532A">
        <w:rPr>
          <w:color w:val="FF0000"/>
          <w:sz w:val="20"/>
          <w:szCs w:val="20"/>
        </w:rPr>
        <w:t>, студиях</w:t>
      </w:r>
      <w:r w:rsidR="00E43710">
        <w:rPr>
          <w:color w:val="FF0000"/>
          <w:sz w:val="20"/>
          <w:szCs w:val="20"/>
        </w:rPr>
        <w:t>;</w:t>
      </w:r>
    </w:p>
    <w:p w:rsidR="00614F22" w:rsidRPr="0053532A" w:rsidRDefault="00614F22" w:rsidP="00614F22">
      <w:pPr>
        <w:jc w:val="both"/>
        <w:rPr>
          <w:color w:val="FF0000"/>
          <w:sz w:val="20"/>
          <w:szCs w:val="20"/>
        </w:rPr>
      </w:pPr>
      <w:r w:rsidRPr="0053532A">
        <w:rPr>
          <w:color w:val="FF0000"/>
          <w:sz w:val="20"/>
          <w:szCs w:val="20"/>
        </w:rPr>
        <w:t>в) организация доступного спортивного досуга</w:t>
      </w:r>
      <w:r w:rsidR="00E62930">
        <w:rPr>
          <w:color w:val="FF0000"/>
          <w:sz w:val="20"/>
          <w:szCs w:val="20"/>
        </w:rPr>
        <w:t xml:space="preserve"> для детей, молодежи, взрослого населения</w:t>
      </w:r>
      <w:r w:rsidRPr="0053532A">
        <w:rPr>
          <w:color w:val="FF0000"/>
          <w:sz w:val="20"/>
          <w:szCs w:val="20"/>
        </w:rPr>
        <w:t xml:space="preserve">; </w:t>
      </w:r>
    </w:p>
    <w:p w:rsidR="00614F22" w:rsidRPr="0053532A" w:rsidRDefault="00614F22" w:rsidP="00614F22">
      <w:pPr>
        <w:jc w:val="both"/>
        <w:rPr>
          <w:color w:val="FF0000"/>
          <w:sz w:val="20"/>
          <w:szCs w:val="20"/>
        </w:rPr>
      </w:pPr>
      <w:r w:rsidRPr="0053532A">
        <w:rPr>
          <w:color w:val="FF0000"/>
          <w:sz w:val="20"/>
          <w:szCs w:val="20"/>
        </w:rPr>
        <w:t>3) л</w:t>
      </w:r>
      <w:r w:rsidR="00E62930">
        <w:rPr>
          <w:color w:val="FF0000"/>
          <w:sz w:val="20"/>
          <w:szCs w:val="20"/>
        </w:rPr>
        <w:t>ечебно - оздоровительные услуги, в том числе</w:t>
      </w:r>
      <w:r w:rsidRPr="0053532A">
        <w:rPr>
          <w:color w:val="FF0000"/>
          <w:sz w:val="20"/>
          <w:szCs w:val="20"/>
        </w:rPr>
        <w:t xml:space="preserve"> производство и/или реализация медицинской техники для профилактики  инвалидности и реабилитации инвалидов</w:t>
      </w:r>
      <w:r w:rsidR="00E43710">
        <w:rPr>
          <w:color w:val="FF0000"/>
          <w:sz w:val="20"/>
          <w:szCs w:val="20"/>
        </w:rPr>
        <w:t>;</w:t>
      </w:r>
    </w:p>
    <w:p w:rsidR="00487A34" w:rsidRDefault="00614F22" w:rsidP="00487A34">
      <w:pPr>
        <w:jc w:val="both"/>
        <w:rPr>
          <w:color w:val="FF0000"/>
          <w:sz w:val="20"/>
          <w:szCs w:val="20"/>
        </w:rPr>
      </w:pPr>
      <w:r w:rsidRPr="0053532A">
        <w:rPr>
          <w:color w:val="FF0000"/>
          <w:sz w:val="20"/>
          <w:szCs w:val="20"/>
        </w:rPr>
        <w:t>4)</w:t>
      </w:r>
      <w:r w:rsidR="00487A34" w:rsidRPr="0053532A">
        <w:rPr>
          <w:color w:val="FF0000"/>
          <w:sz w:val="20"/>
          <w:szCs w:val="20"/>
        </w:rPr>
        <w:t xml:space="preserve"> торговли (выездной) продуктами и иными товарами первой необходимости в монопрофильных населенных пунктах Ульяновской области с наиболее сложным социально-экономическим положением</w:t>
      </w:r>
      <w:r w:rsidR="00157231">
        <w:rPr>
          <w:color w:val="FF0000"/>
          <w:sz w:val="20"/>
          <w:szCs w:val="20"/>
        </w:rPr>
        <w:t>;</w:t>
      </w:r>
    </w:p>
    <w:p w:rsidR="00157231" w:rsidRPr="0053532A" w:rsidRDefault="00157231" w:rsidP="00487A34">
      <w:pPr>
        <w:jc w:val="both"/>
        <w:rPr>
          <w:b/>
          <w:color w:val="FF0000"/>
          <w:sz w:val="20"/>
          <w:szCs w:val="20"/>
        </w:rPr>
      </w:pPr>
      <w:r>
        <w:rPr>
          <w:color w:val="FF0000"/>
          <w:sz w:val="20"/>
          <w:szCs w:val="20"/>
        </w:rPr>
        <w:t>5) услуги в области искусства и организации развлечений.</w:t>
      </w:r>
    </w:p>
    <w:p w:rsidR="00C46823" w:rsidRPr="00D16A59" w:rsidRDefault="00C46823" w:rsidP="00272F01">
      <w:pPr>
        <w:tabs>
          <w:tab w:val="left" w:pos="709"/>
          <w:tab w:val="left" w:pos="993"/>
        </w:tabs>
        <w:ind w:firstLine="709"/>
        <w:jc w:val="both"/>
        <w:rPr>
          <w:sz w:val="20"/>
          <w:szCs w:val="20"/>
        </w:rPr>
      </w:pPr>
      <w:r w:rsidRPr="00D16A59">
        <w:rPr>
          <w:sz w:val="20"/>
          <w:szCs w:val="20"/>
        </w:rPr>
        <w:t>2.2.</w:t>
      </w:r>
      <w:r w:rsidR="00163A56">
        <w:rPr>
          <w:sz w:val="20"/>
          <w:szCs w:val="20"/>
        </w:rPr>
        <w:t>5</w:t>
      </w:r>
      <w:r w:rsidRPr="00D16A59">
        <w:rPr>
          <w:sz w:val="20"/>
          <w:szCs w:val="20"/>
        </w:rPr>
        <w:t>. Не</w:t>
      </w:r>
      <w:r w:rsidR="006204A4" w:rsidRPr="00D16A59">
        <w:rPr>
          <w:sz w:val="20"/>
          <w:szCs w:val="20"/>
        </w:rPr>
        <w:t xml:space="preserve"> имеющих </w:t>
      </w:r>
      <w:r w:rsidR="00F27021" w:rsidRPr="00D16A59">
        <w:rPr>
          <w:sz w:val="20"/>
          <w:szCs w:val="20"/>
        </w:rPr>
        <w:t xml:space="preserve">за последние 180 дней, предшествующих </w:t>
      </w:r>
      <w:r w:rsidR="006204A4" w:rsidRPr="00D16A59">
        <w:rPr>
          <w:sz w:val="20"/>
          <w:szCs w:val="20"/>
        </w:rPr>
        <w:t>дат</w:t>
      </w:r>
      <w:r w:rsidR="00F27021" w:rsidRPr="00D16A59">
        <w:rPr>
          <w:sz w:val="20"/>
          <w:szCs w:val="20"/>
        </w:rPr>
        <w:t>е</w:t>
      </w:r>
      <w:r w:rsidR="006204A4" w:rsidRPr="00D16A59">
        <w:rPr>
          <w:sz w:val="20"/>
          <w:szCs w:val="20"/>
        </w:rPr>
        <w:t xml:space="preserve"> подачи заявки</w:t>
      </w:r>
      <w:r w:rsidRPr="00D16A59">
        <w:rPr>
          <w:sz w:val="20"/>
          <w:szCs w:val="20"/>
        </w:rPr>
        <w:t xml:space="preserve"> </w:t>
      </w:r>
      <w:r w:rsidR="00F27021" w:rsidRPr="00D16A59">
        <w:rPr>
          <w:sz w:val="20"/>
          <w:szCs w:val="20"/>
        </w:rPr>
        <w:t>на</w:t>
      </w:r>
      <w:r w:rsidRPr="00D16A59">
        <w:rPr>
          <w:sz w:val="20"/>
          <w:szCs w:val="20"/>
        </w:rPr>
        <w:t xml:space="preserve"> предоставлени</w:t>
      </w:r>
      <w:r w:rsidR="00F27021" w:rsidRPr="00D16A59">
        <w:rPr>
          <w:sz w:val="20"/>
          <w:szCs w:val="20"/>
        </w:rPr>
        <w:t xml:space="preserve">е </w:t>
      </w:r>
      <w:r w:rsidRPr="00D16A59">
        <w:rPr>
          <w:sz w:val="20"/>
          <w:szCs w:val="20"/>
        </w:rPr>
        <w:t>займа Фонда просроченной задолженности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C46823" w:rsidRPr="00D16A59" w:rsidRDefault="00C46823" w:rsidP="00272F01">
      <w:pPr>
        <w:tabs>
          <w:tab w:val="left" w:pos="709"/>
          <w:tab w:val="left" w:pos="993"/>
        </w:tabs>
        <w:ind w:firstLine="709"/>
        <w:jc w:val="both"/>
        <w:rPr>
          <w:sz w:val="20"/>
          <w:szCs w:val="20"/>
        </w:rPr>
      </w:pPr>
      <w:r w:rsidRPr="00D16A59">
        <w:rPr>
          <w:sz w:val="20"/>
          <w:szCs w:val="20"/>
        </w:rPr>
        <w:t>2.2.</w:t>
      </w:r>
      <w:r w:rsidR="00163A56">
        <w:rPr>
          <w:sz w:val="20"/>
          <w:szCs w:val="20"/>
        </w:rPr>
        <w:t>6</w:t>
      </w:r>
      <w:r w:rsidRPr="00D16A59">
        <w:rPr>
          <w:sz w:val="20"/>
          <w:szCs w:val="20"/>
        </w:rPr>
        <w:t>. Не имеющих на дату подачи заявки о предоставлении   займа  Фонда просроченной задолженности по уплате налогов и сборов перед бюджетами всех уровней и  внебюджетными фондами.</w:t>
      </w:r>
    </w:p>
    <w:p w:rsidR="00C46823" w:rsidRDefault="00C46823" w:rsidP="00DD21E8">
      <w:pPr>
        <w:shd w:val="clear" w:color="auto" w:fill="FFFFFF"/>
        <w:tabs>
          <w:tab w:val="left" w:pos="0"/>
          <w:tab w:val="left" w:pos="709"/>
          <w:tab w:val="left" w:pos="993"/>
        </w:tabs>
        <w:ind w:firstLine="709"/>
        <w:jc w:val="both"/>
        <w:rPr>
          <w:sz w:val="20"/>
          <w:szCs w:val="20"/>
        </w:rPr>
      </w:pPr>
      <w:r w:rsidRPr="00D16A59">
        <w:rPr>
          <w:sz w:val="20"/>
          <w:szCs w:val="20"/>
        </w:rPr>
        <w:t>2.2.</w:t>
      </w:r>
      <w:r w:rsidR="00163A56">
        <w:rPr>
          <w:sz w:val="20"/>
          <w:szCs w:val="20"/>
        </w:rPr>
        <w:t>7</w:t>
      </w:r>
      <w:r w:rsidRPr="00D16A59">
        <w:rPr>
          <w:sz w:val="20"/>
          <w:szCs w:val="20"/>
        </w:rPr>
        <w:t>. В отношении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w:t>
      </w:r>
      <w:r w:rsidRPr="00637BAE">
        <w:rPr>
          <w:sz w:val="20"/>
          <w:szCs w:val="20"/>
        </w:rPr>
        <w:t>, финансовое оздоровление, внешнее управление, конкурсное производство, либо санкции в виде административного приостановления или временного запрета деятельности, аннулирования</w:t>
      </w:r>
      <w:r w:rsidR="00570F4D" w:rsidRPr="00637BAE">
        <w:rPr>
          <w:sz w:val="20"/>
          <w:szCs w:val="20"/>
        </w:rPr>
        <w:t xml:space="preserve"> или приостановления действия</w:t>
      </w:r>
      <w:r w:rsidRPr="00637BAE">
        <w:rPr>
          <w:sz w:val="20"/>
          <w:szCs w:val="20"/>
        </w:rPr>
        <w:t xml:space="preserve"> лицензии (в случае, если деятельность Заемщика подлежит лицензированию);</w:t>
      </w:r>
    </w:p>
    <w:p w:rsidR="00FE66AB" w:rsidRDefault="00C46823" w:rsidP="00272F01">
      <w:pPr>
        <w:shd w:val="clear" w:color="auto" w:fill="FFFFFF"/>
        <w:tabs>
          <w:tab w:val="left" w:pos="0"/>
          <w:tab w:val="left" w:pos="709"/>
          <w:tab w:val="left" w:pos="993"/>
        </w:tabs>
        <w:ind w:firstLine="709"/>
        <w:jc w:val="both"/>
        <w:rPr>
          <w:sz w:val="20"/>
          <w:szCs w:val="20"/>
        </w:rPr>
      </w:pPr>
      <w:r w:rsidRPr="00637BAE">
        <w:rPr>
          <w:sz w:val="20"/>
          <w:szCs w:val="20"/>
        </w:rPr>
        <w:t>2.2.</w:t>
      </w:r>
      <w:r w:rsidR="00163A56">
        <w:rPr>
          <w:sz w:val="20"/>
          <w:szCs w:val="20"/>
        </w:rPr>
        <w:t>8</w:t>
      </w:r>
      <w:r w:rsidRPr="00637BAE">
        <w:rPr>
          <w:sz w:val="20"/>
          <w:szCs w:val="20"/>
        </w:rPr>
        <w:t>.</w:t>
      </w:r>
      <w:r w:rsidR="00AF286F" w:rsidRPr="00637BAE">
        <w:rPr>
          <w:sz w:val="20"/>
          <w:szCs w:val="20"/>
        </w:rPr>
        <w:t xml:space="preserve"> </w:t>
      </w:r>
      <w:r w:rsidR="007B1046" w:rsidRPr="00637BAE">
        <w:rPr>
          <w:sz w:val="20"/>
          <w:szCs w:val="20"/>
        </w:rPr>
        <w:t xml:space="preserve">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w:t>
      </w:r>
      <w:r w:rsidR="00743943" w:rsidRPr="00CC073B">
        <w:rPr>
          <w:color w:val="FF0000"/>
          <w:sz w:val="20"/>
          <w:szCs w:val="20"/>
        </w:rPr>
        <w:t>Комиссии</w:t>
      </w:r>
      <w:r w:rsidR="007B1046" w:rsidRPr="00637BAE">
        <w:rPr>
          <w:sz w:val="20"/>
          <w:szCs w:val="20"/>
        </w:rPr>
        <w:t xml:space="preserve"> Фонда</w:t>
      </w:r>
      <w:r w:rsidR="00FE66AB">
        <w:rPr>
          <w:sz w:val="20"/>
          <w:szCs w:val="20"/>
        </w:rPr>
        <w:t>.</w:t>
      </w:r>
    </w:p>
    <w:p w:rsidR="007B1046" w:rsidRPr="0041501F" w:rsidRDefault="00FE66AB" w:rsidP="00272F01">
      <w:pPr>
        <w:shd w:val="clear" w:color="auto" w:fill="FFFFFF"/>
        <w:tabs>
          <w:tab w:val="left" w:pos="0"/>
          <w:tab w:val="left" w:pos="709"/>
          <w:tab w:val="left" w:pos="993"/>
        </w:tabs>
        <w:ind w:firstLine="709"/>
        <w:jc w:val="both"/>
        <w:rPr>
          <w:sz w:val="20"/>
          <w:szCs w:val="20"/>
        </w:rPr>
      </w:pPr>
      <w:r w:rsidRPr="0041501F">
        <w:rPr>
          <w:sz w:val="20"/>
          <w:szCs w:val="20"/>
        </w:rPr>
        <w:t>2</w:t>
      </w:r>
      <w:r w:rsidR="007B1046" w:rsidRPr="0041501F">
        <w:rPr>
          <w:sz w:val="20"/>
          <w:szCs w:val="20"/>
        </w:rPr>
        <w:t>.</w:t>
      </w:r>
      <w:r w:rsidR="00163A56">
        <w:rPr>
          <w:sz w:val="20"/>
          <w:szCs w:val="20"/>
        </w:rPr>
        <w:t>2.9</w:t>
      </w:r>
      <w:r w:rsidRPr="0041501F">
        <w:rPr>
          <w:sz w:val="20"/>
          <w:szCs w:val="20"/>
        </w:rPr>
        <w:t>. Внесен</w:t>
      </w:r>
      <w:r w:rsidR="00614F22">
        <w:rPr>
          <w:sz w:val="20"/>
          <w:szCs w:val="20"/>
        </w:rPr>
        <w:t>ные</w:t>
      </w:r>
      <w:r w:rsidRPr="0041501F">
        <w:rPr>
          <w:sz w:val="20"/>
          <w:szCs w:val="20"/>
        </w:rPr>
        <w:t xml:space="preserve"> в реестр субъектов малого и среднего предпринимательства (</w:t>
      </w:r>
      <w:r w:rsidRPr="0041501F">
        <w:rPr>
          <w:sz w:val="20"/>
          <w:szCs w:val="20"/>
          <w:lang w:val="en-US"/>
        </w:rPr>
        <w:t>nalog</w:t>
      </w:r>
      <w:r w:rsidRPr="0041501F">
        <w:rPr>
          <w:sz w:val="20"/>
          <w:szCs w:val="20"/>
        </w:rPr>
        <w:t>.</w:t>
      </w:r>
      <w:r w:rsidRPr="0041501F">
        <w:rPr>
          <w:sz w:val="20"/>
          <w:szCs w:val="20"/>
          <w:lang w:val="en-US"/>
        </w:rPr>
        <w:t>ru</w:t>
      </w:r>
      <w:r w:rsidRPr="0041501F">
        <w:rPr>
          <w:sz w:val="20"/>
          <w:szCs w:val="20"/>
        </w:rPr>
        <w:t>).</w:t>
      </w:r>
    </w:p>
    <w:p w:rsidR="00C46823" w:rsidRPr="00637BAE" w:rsidRDefault="00C46823" w:rsidP="00272F01">
      <w:pPr>
        <w:shd w:val="clear" w:color="auto" w:fill="FFFFFF"/>
        <w:tabs>
          <w:tab w:val="left" w:pos="0"/>
          <w:tab w:val="left" w:pos="709"/>
          <w:tab w:val="left" w:pos="993"/>
        </w:tabs>
        <w:ind w:firstLine="709"/>
        <w:jc w:val="both"/>
        <w:rPr>
          <w:b/>
          <w:sz w:val="20"/>
          <w:szCs w:val="20"/>
        </w:rPr>
      </w:pPr>
      <w:r w:rsidRPr="00637BAE">
        <w:rPr>
          <w:sz w:val="20"/>
          <w:szCs w:val="20"/>
        </w:rPr>
        <w:t xml:space="preserve">2.3. Решение  о предоставлении  займа  </w:t>
      </w:r>
      <w:r w:rsidRPr="001A25F8">
        <w:rPr>
          <w:b/>
          <w:sz w:val="20"/>
          <w:szCs w:val="20"/>
        </w:rPr>
        <w:t>не  может  быть</w:t>
      </w:r>
      <w:r w:rsidRPr="00637BAE">
        <w:rPr>
          <w:sz w:val="20"/>
          <w:szCs w:val="20"/>
        </w:rPr>
        <w:t xml:space="preserve">   принято  Фо</w:t>
      </w:r>
      <w:r w:rsidR="00570F4D" w:rsidRPr="00637BAE">
        <w:rPr>
          <w:sz w:val="20"/>
          <w:szCs w:val="20"/>
        </w:rPr>
        <w:t xml:space="preserve">ндом  в  отношении </w:t>
      </w:r>
      <w:r w:rsidR="007B1046" w:rsidRPr="00637BAE">
        <w:rPr>
          <w:sz w:val="20"/>
          <w:szCs w:val="20"/>
        </w:rPr>
        <w:t>следующих</w:t>
      </w:r>
      <w:r w:rsidRPr="00637BAE">
        <w:rPr>
          <w:sz w:val="20"/>
          <w:szCs w:val="20"/>
        </w:rPr>
        <w:t xml:space="preserve"> субъектов  малого</w:t>
      </w:r>
      <w:r w:rsidR="00AF286F" w:rsidRPr="00637BAE">
        <w:rPr>
          <w:sz w:val="20"/>
          <w:szCs w:val="20"/>
        </w:rPr>
        <w:t xml:space="preserve"> и среднего</w:t>
      </w:r>
      <w:r w:rsidRPr="00637BAE">
        <w:rPr>
          <w:sz w:val="20"/>
          <w:szCs w:val="20"/>
        </w:rPr>
        <w:t xml:space="preserve"> предпринимательства:</w:t>
      </w:r>
      <w:r w:rsidRPr="00637BAE">
        <w:rPr>
          <w:b/>
          <w:sz w:val="20"/>
          <w:szCs w:val="20"/>
        </w:rPr>
        <w:t xml:space="preserve"> </w:t>
      </w:r>
    </w:p>
    <w:p w:rsidR="00C46823" w:rsidRPr="00637BAE" w:rsidRDefault="00C46823" w:rsidP="00272F01">
      <w:pPr>
        <w:tabs>
          <w:tab w:val="left" w:pos="709"/>
          <w:tab w:val="left" w:pos="993"/>
        </w:tabs>
        <w:ind w:firstLine="709"/>
        <w:jc w:val="both"/>
        <w:rPr>
          <w:sz w:val="20"/>
          <w:szCs w:val="20"/>
        </w:rPr>
      </w:pPr>
      <w:r w:rsidRPr="00637BAE">
        <w:rPr>
          <w:sz w:val="20"/>
          <w:szCs w:val="20"/>
        </w:rPr>
        <w:t>2.3.1. Не отвечающих  требованиям, предусмотренным п. 2.2. настоящего Положения.</w:t>
      </w:r>
    </w:p>
    <w:p w:rsidR="00C46823" w:rsidRPr="00637BAE" w:rsidRDefault="00C46823" w:rsidP="00272F01">
      <w:pPr>
        <w:tabs>
          <w:tab w:val="left" w:pos="709"/>
          <w:tab w:val="left" w:pos="993"/>
        </w:tabs>
        <w:autoSpaceDE w:val="0"/>
        <w:ind w:firstLine="709"/>
        <w:jc w:val="both"/>
        <w:rPr>
          <w:sz w:val="20"/>
          <w:szCs w:val="20"/>
        </w:rPr>
      </w:pPr>
      <w:bookmarkStart w:id="0" w:name="sub_1451"/>
      <w:r w:rsidRPr="00637BAE">
        <w:rPr>
          <w:sz w:val="20"/>
          <w:szCs w:val="20"/>
        </w:rPr>
        <w:t xml:space="preserve">2.3.2. Не представивших необходимые документы, определенные настоящим </w:t>
      </w:r>
      <w:r w:rsidR="006B452C">
        <w:rPr>
          <w:sz w:val="20"/>
          <w:szCs w:val="20"/>
        </w:rPr>
        <w:t>Положением</w:t>
      </w:r>
      <w:r w:rsidRPr="00637BAE">
        <w:rPr>
          <w:sz w:val="20"/>
          <w:szCs w:val="20"/>
        </w:rPr>
        <w:t xml:space="preserve">, иными внутренними документами Фонда и/или представившим недостоверные сведения и документы.  </w:t>
      </w:r>
    </w:p>
    <w:p w:rsidR="00C46823" w:rsidRPr="00637BAE" w:rsidRDefault="007B1046" w:rsidP="00272F01">
      <w:pPr>
        <w:tabs>
          <w:tab w:val="left" w:pos="709"/>
          <w:tab w:val="left" w:pos="993"/>
        </w:tabs>
        <w:autoSpaceDE w:val="0"/>
        <w:ind w:firstLine="709"/>
        <w:jc w:val="both"/>
        <w:rPr>
          <w:sz w:val="20"/>
          <w:szCs w:val="20"/>
        </w:rPr>
      </w:pPr>
      <w:r w:rsidRPr="00637BAE">
        <w:rPr>
          <w:sz w:val="20"/>
          <w:szCs w:val="20"/>
        </w:rPr>
        <w:t>2</w:t>
      </w:r>
      <w:r w:rsidR="00C46823" w:rsidRPr="00637BAE">
        <w:rPr>
          <w:sz w:val="20"/>
          <w:szCs w:val="20"/>
        </w:rPr>
        <w:t>.3.3. СМиСП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обращения за выдачей займа Фонда.</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2.3.4. В отношении СМиСП приняты админист</w:t>
      </w:r>
      <w:r w:rsidR="00AF286F" w:rsidRPr="00637BAE">
        <w:rPr>
          <w:sz w:val="20"/>
          <w:szCs w:val="20"/>
        </w:rPr>
        <w:t xml:space="preserve">ративные процедуры в виде </w:t>
      </w:r>
      <w:r w:rsidRPr="00637BAE">
        <w:rPr>
          <w:sz w:val="20"/>
          <w:szCs w:val="20"/>
        </w:rPr>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007B1046" w:rsidRPr="00637BAE">
        <w:rPr>
          <w:sz w:val="20"/>
          <w:szCs w:val="20"/>
        </w:rPr>
        <w:t>обращения за выдачей займа</w:t>
      </w:r>
      <w:r w:rsidR="00762F4C">
        <w:rPr>
          <w:sz w:val="20"/>
          <w:szCs w:val="20"/>
        </w:rPr>
        <w:t>.</w:t>
      </w:r>
    </w:p>
    <w:bookmarkEnd w:id="0"/>
    <w:p w:rsidR="00985B5F" w:rsidRDefault="00C46823" w:rsidP="00272F01">
      <w:pPr>
        <w:tabs>
          <w:tab w:val="left" w:pos="709"/>
          <w:tab w:val="left" w:pos="993"/>
        </w:tabs>
        <w:autoSpaceDE w:val="0"/>
        <w:ind w:firstLine="709"/>
        <w:jc w:val="both"/>
        <w:rPr>
          <w:sz w:val="20"/>
          <w:szCs w:val="20"/>
        </w:rPr>
      </w:pPr>
      <w:r w:rsidRPr="00637BAE">
        <w:rPr>
          <w:sz w:val="20"/>
          <w:szCs w:val="20"/>
        </w:rPr>
        <w:t xml:space="preserve">2.3.5. </w:t>
      </w:r>
      <w:bookmarkStart w:id="1" w:name="sub_1454"/>
      <w:r w:rsidRPr="00637BAE">
        <w:rPr>
          <w:sz w:val="20"/>
          <w:szCs w:val="20"/>
        </w:rPr>
        <w:t>В случае, если СМиСП</w:t>
      </w:r>
      <w:r w:rsidR="003D5E1E" w:rsidRPr="00637BAE">
        <w:rPr>
          <w:sz w:val="20"/>
          <w:szCs w:val="20"/>
        </w:rPr>
        <w:t>, получивши</w:t>
      </w:r>
      <w:r w:rsidR="00DF581E" w:rsidRPr="00637BAE">
        <w:rPr>
          <w:sz w:val="20"/>
          <w:szCs w:val="20"/>
        </w:rPr>
        <w:t>й</w:t>
      </w:r>
      <w:r w:rsidR="003D5E1E" w:rsidRPr="00637BAE">
        <w:rPr>
          <w:sz w:val="20"/>
          <w:szCs w:val="20"/>
        </w:rPr>
        <w:t xml:space="preserve"> </w:t>
      </w:r>
      <w:r w:rsidR="00B42D65" w:rsidRPr="00637BAE">
        <w:rPr>
          <w:sz w:val="20"/>
          <w:szCs w:val="20"/>
        </w:rPr>
        <w:t xml:space="preserve">финансовую </w:t>
      </w:r>
      <w:r w:rsidR="003D5E1E" w:rsidRPr="00637BAE">
        <w:rPr>
          <w:sz w:val="20"/>
          <w:szCs w:val="20"/>
        </w:rPr>
        <w:t xml:space="preserve">поддержку </w:t>
      </w:r>
      <w:r w:rsidR="00DF581E" w:rsidRPr="00637BAE">
        <w:rPr>
          <w:sz w:val="20"/>
          <w:szCs w:val="20"/>
        </w:rPr>
        <w:t>в</w:t>
      </w:r>
      <w:r w:rsidR="007F4771" w:rsidRPr="00637BAE">
        <w:rPr>
          <w:bCs/>
          <w:sz w:val="20"/>
          <w:szCs w:val="20"/>
          <w:shd w:val="clear" w:color="auto" w:fill="FFFFFF"/>
        </w:rPr>
        <w:t xml:space="preserve"> </w:t>
      </w:r>
      <w:r w:rsidR="00B42D65" w:rsidRPr="00637BAE">
        <w:rPr>
          <w:bCs/>
          <w:sz w:val="20"/>
          <w:szCs w:val="20"/>
          <w:shd w:val="clear" w:color="auto" w:fill="FFFFFF"/>
        </w:rPr>
        <w:t xml:space="preserve">рамках федеральных и региональных программ, </w:t>
      </w:r>
      <w:r w:rsidRPr="00637BAE">
        <w:rPr>
          <w:sz w:val="20"/>
          <w:szCs w:val="20"/>
        </w:rPr>
        <w:t>допусти</w:t>
      </w:r>
      <w:r w:rsidR="007F4771" w:rsidRPr="00637BAE">
        <w:rPr>
          <w:sz w:val="20"/>
          <w:szCs w:val="20"/>
        </w:rPr>
        <w:t>л</w:t>
      </w:r>
      <w:r w:rsidRPr="00637BAE">
        <w:rPr>
          <w:sz w:val="20"/>
          <w:szCs w:val="20"/>
        </w:rPr>
        <w:t xml:space="preserve"> нарушение порядка и условий оказания </w:t>
      </w:r>
      <w:r w:rsidR="007F4771" w:rsidRPr="00637BAE">
        <w:rPr>
          <w:sz w:val="20"/>
          <w:szCs w:val="20"/>
        </w:rPr>
        <w:t xml:space="preserve">финансовой </w:t>
      </w:r>
      <w:r w:rsidRPr="00637BAE">
        <w:rPr>
          <w:sz w:val="20"/>
          <w:szCs w:val="20"/>
        </w:rPr>
        <w:t>поддержки</w:t>
      </w:r>
      <w:r w:rsidR="004939B9" w:rsidRPr="00637BAE">
        <w:rPr>
          <w:sz w:val="20"/>
          <w:szCs w:val="20"/>
        </w:rPr>
        <w:t xml:space="preserve">, </w:t>
      </w:r>
      <w:r w:rsidR="007F4771" w:rsidRPr="00637BAE">
        <w:rPr>
          <w:sz w:val="20"/>
          <w:szCs w:val="20"/>
        </w:rPr>
        <w:t>в том числе не обеспечил</w:t>
      </w:r>
      <w:r w:rsidRPr="00637BAE">
        <w:rPr>
          <w:sz w:val="20"/>
          <w:szCs w:val="20"/>
        </w:rPr>
        <w:t xml:space="preserve"> целевого использования средств поддержки, </w:t>
      </w:r>
      <w:r w:rsidR="007F4771" w:rsidRPr="00637BAE">
        <w:rPr>
          <w:sz w:val="20"/>
          <w:szCs w:val="20"/>
        </w:rPr>
        <w:t xml:space="preserve">и с момента </w:t>
      </w:r>
      <w:r w:rsidR="004939B9" w:rsidRPr="00637BAE">
        <w:rPr>
          <w:sz w:val="20"/>
          <w:szCs w:val="20"/>
        </w:rPr>
        <w:t xml:space="preserve">данных </w:t>
      </w:r>
      <w:r w:rsidR="007F4771" w:rsidRPr="00637BAE">
        <w:rPr>
          <w:sz w:val="20"/>
          <w:szCs w:val="20"/>
        </w:rPr>
        <w:t xml:space="preserve">нарушений </w:t>
      </w:r>
      <w:r w:rsidRPr="00637BAE">
        <w:rPr>
          <w:sz w:val="20"/>
          <w:szCs w:val="20"/>
        </w:rPr>
        <w:t>прошло менее чем три года.</w:t>
      </w:r>
      <w:bookmarkEnd w:id="1"/>
      <w:r w:rsidRPr="00637BAE">
        <w:rPr>
          <w:sz w:val="20"/>
          <w:szCs w:val="20"/>
        </w:rPr>
        <w:tab/>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2.3.6. СМиСП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 xml:space="preserve">2.3.7. СМиСП является </w:t>
      </w:r>
      <w:r w:rsidR="00DC74DE">
        <w:rPr>
          <w:sz w:val="20"/>
          <w:szCs w:val="20"/>
        </w:rPr>
        <w:t>участником</w:t>
      </w:r>
      <w:r w:rsidRPr="00637BAE">
        <w:rPr>
          <w:sz w:val="20"/>
          <w:szCs w:val="20"/>
        </w:rPr>
        <w:t xml:space="preserve"> соглашений о разделе продукции. </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2.3.8. СМиСП осуществляет предпринимательскую деятельность в сфере игорного бизнеса.</w:t>
      </w:r>
    </w:p>
    <w:p w:rsidR="00C46823" w:rsidRPr="00637BAE" w:rsidRDefault="00C46823" w:rsidP="00272F01">
      <w:pPr>
        <w:tabs>
          <w:tab w:val="left" w:pos="709"/>
          <w:tab w:val="left" w:pos="993"/>
        </w:tabs>
        <w:autoSpaceDE w:val="0"/>
        <w:ind w:firstLine="709"/>
        <w:jc w:val="both"/>
        <w:rPr>
          <w:sz w:val="20"/>
          <w:szCs w:val="20"/>
        </w:rPr>
      </w:pPr>
      <w:bookmarkStart w:id="2" w:name="sub_1404"/>
      <w:r w:rsidRPr="00637BAE">
        <w:rPr>
          <w:sz w:val="20"/>
          <w:szCs w:val="20"/>
        </w:rPr>
        <w:t xml:space="preserve">2.3.9. СМиСП осуществляет производство и реализацию подакцизных товаров. </w:t>
      </w:r>
    </w:p>
    <w:p w:rsidR="00DC74DE" w:rsidRDefault="00C46823" w:rsidP="00272F01">
      <w:pPr>
        <w:tabs>
          <w:tab w:val="left" w:pos="709"/>
          <w:tab w:val="left" w:pos="993"/>
        </w:tabs>
        <w:autoSpaceDE w:val="0"/>
        <w:ind w:firstLine="709"/>
        <w:jc w:val="both"/>
        <w:rPr>
          <w:sz w:val="20"/>
          <w:szCs w:val="20"/>
        </w:rPr>
      </w:pPr>
      <w:r w:rsidRPr="00637BAE">
        <w:rPr>
          <w:sz w:val="20"/>
          <w:szCs w:val="20"/>
        </w:rPr>
        <w:t>2.3.10.СМиСП осуществляет добычу и реализацию полезных ископаемых, за исключением общераспространенных полезных ископаемых, опреде</w:t>
      </w:r>
      <w:r w:rsidR="00956DD3" w:rsidRPr="00637BAE">
        <w:rPr>
          <w:sz w:val="20"/>
          <w:szCs w:val="20"/>
        </w:rPr>
        <w:t xml:space="preserve">ленных нормативными актами </w:t>
      </w:r>
      <w:r w:rsidRPr="00637BAE">
        <w:rPr>
          <w:sz w:val="20"/>
          <w:szCs w:val="20"/>
        </w:rPr>
        <w:t>РФ и Ульяновской области.</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2.3.11. СМиСП сообщил о себе ложные сведения и/или  предоставил недостоверную документацию.</w:t>
      </w:r>
    </w:p>
    <w:bookmarkEnd w:id="2"/>
    <w:p w:rsidR="00C46823" w:rsidRPr="00D16A59" w:rsidRDefault="00C46823" w:rsidP="00272F01">
      <w:pPr>
        <w:tabs>
          <w:tab w:val="left" w:pos="709"/>
          <w:tab w:val="left" w:pos="993"/>
        </w:tabs>
        <w:autoSpaceDE w:val="0"/>
        <w:ind w:firstLine="709"/>
        <w:jc w:val="both"/>
        <w:rPr>
          <w:sz w:val="20"/>
          <w:szCs w:val="20"/>
        </w:rPr>
      </w:pPr>
      <w:r w:rsidRPr="00D16A59">
        <w:rPr>
          <w:sz w:val="20"/>
          <w:szCs w:val="20"/>
        </w:rPr>
        <w:t xml:space="preserve">2.3.12. </w:t>
      </w:r>
      <w:r w:rsidR="007B1046" w:rsidRPr="00D16A59">
        <w:rPr>
          <w:sz w:val="20"/>
          <w:szCs w:val="20"/>
        </w:rPr>
        <w:t>Цель получения займа СМиСП - расчеты по заработной плате, налоговые и иные обязательные</w:t>
      </w:r>
      <w:r w:rsidRPr="00D16A59">
        <w:rPr>
          <w:sz w:val="20"/>
          <w:szCs w:val="20"/>
        </w:rPr>
        <w:t xml:space="preserve"> п</w:t>
      </w:r>
      <w:r w:rsidR="007B1046" w:rsidRPr="00D16A59">
        <w:rPr>
          <w:sz w:val="20"/>
          <w:szCs w:val="20"/>
        </w:rPr>
        <w:t>латежи, оплата</w:t>
      </w:r>
      <w:r w:rsidRPr="00D16A59">
        <w:rPr>
          <w:sz w:val="20"/>
          <w:szCs w:val="20"/>
        </w:rPr>
        <w:t xml:space="preserve"> текущих расходов по обслуживанию кредитов, займов или договоров лизинга</w:t>
      </w:r>
      <w:r w:rsidR="0033259E" w:rsidRPr="00D16A59">
        <w:rPr>
          <w:sz w:val="20"/>
          <w:szCs w:val="20"/>
        </w:rPr>
        <w:t>, на приобретение или погашение векселей, эмиссионных ценных бумаг, на осуществление вложений в уставные/с</w:t>
      </w:r>
      <w:r w:rsidR="00614F22">
        <w:rPr>
          <w:sz w:val="20"/>
          <w:szCs w:val="20"/>
        </w:rPr>
        <w:t xml:space="preserve">кладочные капиталы третьих лиц </w:t>
      </w:r>
      <w:r w:rsidRPr="00D16A59">
        <w:rPr>
          <w:sz w:val="20"/>
          <w:szCs w:val="20"/>
        </w:rPr>
        <w:t xml:space="preserve">и иные цели, не связанные, по мнению Фонда, с осуществлением Заемщиком основной деятельности. </w:t>
      </w:r>
    </w:p>
    <w:p w:rsidR="003E0905" w:rsidRPr="00637BAE" w:rsidRDefault="001416EC" w:rsidP="003E0905">
      <w:pPr>
        <w:tabs>
          <w:tab w:val="left" w:pos="709"/>
          <w:tab w:val="left" w:pos="993"/>
        </w:tabs>
        <w:autoSpaceDE w:val="0"/>
        <w:ind w:firstLine="709"/>
        <w:jc w:val="both"/>
        <w:rPr>
          <w:sz w:val="20"/>
          <w:szCs w:val="20"/>
        </w:rPr>
      </w:pPr>
      <w:r w:rsidRPr="00D16A59">
        <w:rPr>
          <w:sz w:val="20"/>
          <w:szCs w:val="20"/>
        </w:rPr>
        <w:t xml:space="preserve">2.3.13. </w:t>
      </w:r>
      <w:r w:rsidR="003E0905" w:rsidRPr="00D16A59">
        <w:rPr>
          <w:sz w:val="20"/>
          <w:szCs w:val="20"/>
        </w:rPr>
        <w:t>СМиСП включен в реестр недобросовестных поставщиков</w:t>
      </w:r>
      <w:r w:rsidR="003E0905" w:rsidRPr="00637BAE">
        <w:rPr>
          <w:sz w:val="20"/>
          <w:szCs w:val="20"/>
        </w:rPr>
        <w:t xml:space="preserve"> в соответствии с Федеральным законом</w:t>
      </w:r>
      <w:r w:rsidR="009E2BCE" w:rsidRPr="00637BAE">
        <w:rPr>
          <w:sz w:val="20"/>
          <w:szCs w:val="20"/>
        </w:rPr>
        <w:t xml:space="preserve"> от 05.04.2013 N 44-ФЗ «</w:t>
      </w:r>
      <w:r w:rsidR="003E0905" w:rsidRPr="00637BAE">
        <w:rPr>
          <w:sz w:val="20"/>
          <w:szCs w:val="20"/>
        </w:rPr>
        <w:t>О контрактной системе в сфере закупок товаров, работ, услуг для обеспечения госуд</w:t>
      </w:r>
      <w:r w:rsidR="009E2BCE" w:rsidRPr="00637BAE">
        <w:rPr>
          <w:sz w:val="20"/>
          <w:szCs w:val="20"/>
        </w:rPr>
        <w:t>арственных и муниципальных нужд»</w:t>
      </w:r>
      <w:r w:rsidR="003E0905" w:rsidRPr="00637BAE">
        <w:rPr>
          <w:sz w:val="20"/>
          <w:szCs w:val="20"/>
        </w:rPr>
        <w:t xml:space="preserve"> и Федеральным законом</w:t>
      </w:r>
      <w:r w:rsidR="009E2BCE" w:rsidRPr="00637BAE">
        <w:rPr>
          <w:sz w:val="20"/>
          <w:szCs w:val="20"/>
        </w:rPr>
        <w:t xml:space="preserve"> от 18.07.2011 N 223-ФЗ «</w:t>
      </w:r>
      <w:r w:rsidR="003E0905" w:rsidRPr="00637BAE">
        <w:rPr>
          <w:sz w:val="20"/>
          <w:szCs w:val="20"/>
        </w:rPr>
        <w:t>О закупках товаров, работ, услуг отдельными видами юридических лиц</w:t>
      </w:r>
      <w:r w:rsidR="009E2BCE" w:rsidRPr="00637BAE">
        <w:rPr>
          <w:sz w:val="20"/>
          <w:szCs w:val="20"/>
        </w:rPr>
        <w:t>»</w:t>
      </w:r>
      <w:r w:rsidR="003E0905" w:rsidRPr="00637BAE">
        <w:rPr>
          <w:sz w:val="20"/>
          <w:szCs w:val="20"/>
        </w:rPr>
        <w:t xml:space="preserve">; </w:t>
      </w:r>
      <w:r w:rsidR="00240404" w:rsidRPr="00637BAE">
        <w:rPr>
          <w:sz w:val="20"/>
          <w:szCs w:val="20"/>
        </w:rPr>
        <w:t xml:space="preserve"> </w:t>
      </w:r>
    </w:p>
    <w:p w:rsidR="003E0905" w:rsidRPr="000069AB" w:rsidRDefault="001416EC" w:rsidP="003E0905">
      <w:pPr>
        <w:tabs>
          <w:tab w:val="left" w:pos="709"/>
          <w:tab w:val="left" w:pos="993"/>
        </w:tabs>
        <w:autoSpaceDE w:val="0"/>
        <w:ind w:firstLine="709"/>
        <w:jc w:val="both"/>
        <w:rPr>
          <w:sz w:val="20"/>
          <w:szCs w:val="20"/>
        </w:rPr>
      </w:pPr>
      <w:r w:rsidRPr="00637BAE">
        <w:rPr>
          <w:sz w:val="20"/>
          <w:szCs w:val="20"/>
        </w:rPr>
        <w:t>2.3.1</w:t>
      </w:r>
      <w:r w:rsidR="00F166AD">
        <w:rPr>
          <w:sz w:val="20"/>
          <w:szCs w:val="20"/>
        </w:rPr>
        <w:t>4</w:t>
      </w:r>
      <w:r w:rsidRPr="000069AB">
        <w:rPr>
          <w:sz w:val="20"/>
          <w:szCs w:val="20"/>
        </w:rPr>
        <w:t>.</w:t>
      </w:r>
      <w:r w:rsidR="003E0905" w:rsidRPr="000069AB">
        <w:rPr>
          <w:sz w:val="20"/>
          <w:szCs w:val="20"/>
        </w:rPr>
        <w:t xml:space="preserve"> СМиСП (индивидуальный предприниматель, руководитель юридического лица, бенефициар</w:t>
      </w:r>
      <w:r w:rsidRPr="000069AB">
        <w:rPr>
          <w:sz w:val="20"/>
          <w:szCs w:val="20"/>
        </w:rPr>
        <w:t>ный владелец</w:t>
      </w:r>
      <w:r w:rsidR="003E0905" w:rsidRPr="000069AB">
        <w:rPr>
          <w:sz w:val="20"/>
          <w:szCs w:val="20"/>
        </w:rPr>
        <w:t xml:space="preserve"> юридического лица) </w:t>
      </w:r>
      <w:r w:rsidR="0026453E" w:rsidRPr="000069AB">
        <w:rPr>
          <w:sz w:val="20"/>
          <w:szCs w:val="20"/>
        </w:rPr>
        <w:t xml:space="preserve">имеет отрицательную кредитную историю и негативные отзывы </w:t>
      </w:r>
      <w:r w:rsidR="009E2BCE" w:rsidRPr="000069AB">
        <w:rPr>
          <w:sz w:val="20"/>
          <w:szCs w:val="20"/>
        </w:rPr>
        <w:t>клиентов, контрагентов</w:t>
      </w:r>
      <w:r w:rsidR="00555DD0" w:rsidRPr="000069AB">
        <w:rPr>
          <w:sz w:val="20"/>
          <w:szCs w:val="20"/>
        </w:rPr>
        <w:t xml:space="preserve"> </w:t>
      </w:r>
      <w:r w:rsidR="009E2BCE" w:rsidRPr="000069AB">
        <w:rPr>
          <w:sz w:val="20"/>
          <w:szCs w:val="20"/>
        </w:rPr>
        <w:t>и других лиц, имеющих с ним деловые отношения;</w:t>
      </w:r>
    </w:p>
    <w:p w:rsidR="00F416E3" w:rsidRPr="00D16A59" w:rsidRDefault="00985B5F" w:rsidP="00F416E3">
      <w:pPr>
        <w:ind w:firstLine="708"/>
        <w:jc w:val="both"/>
        <w:rPr>
          <w:rFonts w:ascii="Arial" w:hAnsi="Arial" w:cs="Arial"/>
          <w:sz w:val="30"/>
          <w:szCs w:val="30"/>
          <w:lang w:eastAsia="ru-RU"/>
        </w:rPr>
      </w:pPr>
      <w:r w:rsidRPr="000069AB">
        <w:rPr>
          <w:sz w:val="20"/>
          <w:szCs w:val="20"/>
        </w:rPr>
        <w:t>2.3.1</w:t>
      </w:r>
      <w:r w:rsidR="00F166AD">
        <w:rPr>
          <w:sz w:val="20"/>
          <w:szCs w:val="20"/>
        </w:rPr>
        <w:t>5</w:t>
      </w:r>
      <w:r w:rsidRPr="000069AB">
        <w:rPr>
          <w:sz w:val="20"/>
          <w:szCs w:val="20"/>
        </w:rPr>
        <w:t>.</w:t>
      </w:r>
      <w:r w:rsidR="00F416E3" w:rsidRPr="000069AB">
        <w:rPr>
          <w:rFonts w:ascii="Arial" w:hAnsi="Arial" w:cs="Arial"/>
          <w:sz w:val="30"/>
          <w:szCs w:val="30"/>
          <w:lang w:eastAsia="ru-RU"/>
        </w:rPr>
        <w:t xml:space="preserve"> </w:t>
      </w:r>
      <w:r w:rsidR="00F416E3" w:rsidRPr="000069AB">
        <w:rPr>
          <w:sz w:val="20"/>
          <w:szCs w:val="20"/>
          <w:lang w:eastAsia="ru-RU"/>
        </w:rPr>
        <w:t>Наличие в отношении</w:t>
      </w:r>
      <w:r w:rsidR="00F416E3" w:rsidRPr="000069AB">
        <w:rPr>
          <w:rFonts w:ascii="Arial" w:hAnsi="Arial" w:cs="Arial"/>
          <w:sz w:val="30"/>
          <w:szCs w:val="30"/>
          <w:lang w:eastAsia="ru-RU"/>
        </w:rPr>
        <w:t xml:space="preserve"> </w:t>
      </w:r>
      <w:r w:rsidR="00C22593" w:rsidRPr="000069AB">
        <w:rPr>
          <w:sz w:val="20"/>
          <w:szCs w:val="20"/>
        </w:rPr>
        <w:t>СМиСП</w:t>
      </w:r>
      <w:r w:rsidR="00C22593" w:rsidRPr="000069AB">
        <w:rPr>
          <w:sz w:val="20"/>
          <w:szCs w:val="20"/>
          <w:lang w:eastAsia="ru-RU"/>
        </w:rPr>
        <w:t xml:space="preserve"> </w:t>
      </w:r>
      <w:r w:rsidR="00F416E3" w:rsidRPr="000069AB">
        <w:rPr>
          <w:sz w:val="20"/>
          <w:szCs w:val="20"/>
          <w:lang w:eastAsia="ru-RU"/>
        </w:rPr>
        <w:t xml:space="preserve">открытых судебных разбирательств или неурегулированных требований, прямо влияющих на реализацию </w:t>
      </w:r>
      <w:r w:rsidR="00C22593" w:rsidRPr="000069AB">
        <w:rPr>
          <w:sz w:val="20"/>
          <w:szCs w:val="20"/>
          <w:lang w:eastAsia="ru-RU"/>
        </w:rPr>
        <w:t>сделки/</w:t>
      </w:r>
      <w:r w:rsidR="00F416E3" w:rsidRPr="000069AB">
        <w:rPr>
          <w:sz w:val="20"/>
          <w:szCs w:val="20"/>
          <w:lang w:eastAsia="ru-RU"/>
        </w:rPr>
        <w:t xml:space="preserve">проекта (включая разбирательства с кредитными организациями или институтами развития), или в объеме, превышающем 10% от стоимости балансовых активов </w:t>
      </w:r>
      <w:r w:rsidR="00F416E3" w:rsidRPr="00D16A59">
        <w:rPr>
          <w:sz w:val="20"/>
          <w:szCs w:val="20"/>
          <w:lang w:eastAsia="ru-RU"/>
        </w:rPr>
        <w:t>Заявителя/лиц, предоставивших обеспечение</w:t>
      </w:r>
      <w:r w:rsidR="00040A53" w:rsidRPr="00D16A59">
        <w:rPr>
          <w:sz w:val="20"/>
          <w:szCs w:val="20"/>
          <w:lang w:eastAsia="ru-RU"/>
        </w:rPr>
        <w:t>.</w:t>
      </w:r>
    </w:p>
    <w:p w:rsidR="00C46823" w:rsidRPr="00D16A59" w:rsidRDefault="007B1046" w:rsidP="00272F01">
      <w:pPr>
        <w:tabs>
          <w:tab w:val="left" w:pos="709"/>
          <w:tab w:val="left" w:pos="993"/>
        </w:tabs>
        <w:autoSpaceDE w:val="0"/>
        <w:ind w:firstLine="709"/>
        <w:jc w:val="both"/>
        <w:rPr>
          <w:sz w:val="20"/>
          <w:szCs w:val="20"/>
        </w:rPr>
      </w:pPr>
      <w:r w:rsidRPr="00D16A59">
        <w:rPr>
          <w:sz w:val="20"/>
          <w:szCs w:val="20"/>
        </w:rPr>
        <w:lastRenderedPageBreak/>
        <w:t xml:space="preserve"> </w:t>
      </w:r>
      <w:r w:rsidR="00C46823" w:rsidRPr="00D16A59">
        <w:rPr>
          <w:sz w:val="20"/>
          <w:szCs w:val="20"/>
        </w:rPr>
        <w:t>2.3.</w:t>
      </w:r>
      <w:bookmarkStart w:id="3" w:name="sub_1453"/>
      <w:r w:rsidR="00C46823" w:rsidRPr="00D16A59">
        <w:rPr>
          <w:sz w:val="20"/>
          <w:szCs w:val="20"/>
        </w:rPr>
        <w:t>1</w:t>
      </w:r>
      <w:r w:rsidR="00F166AD">
        <w:rPr>
          <w:sz w:val="20"/>
          <w:szCs w:val="20"/>
        </w:rPr>
        <w:t>6</w:t>
      </w:r>
      <w:r w:rsidR="00C46823" w:rsidRPr="00D16A59">
        <w:rPr>
          <w:sz w:val="20"/>
          <w:szCs w:val="20"/>
        </w:rPr>
        <w:t>. При наличии иных обстоятельств, препятствующих принятию решения о выдаче займа, предусмотренных  действующим законодательство</w:t>
      </w:r>
      <w:r w:rsidR="00EF6C11">
        <w:rPr>
          <w:sz w:val="20"/>
          <w:szCs w:val="20"/>
        </w:rPr>
        <w:t>м РФ и настоящим Положением.</w:t>
      </w:r>
    </w:p>
    <w:p w:rsidR="001416EC" w:rsidRPr="00003B87" w:rsidRDefault="00163A56" w:rsidP="00163A56">
      <w:pPr>
        <w:tabs>
          <w:tab w:val="left" w:pos="709"/>
          <w:tab w:val="left" w:pos="993"/>
        </w:tabs>
        <w:autoSpaceDE w:val="0"/>
        <w:ind w:firstLine="709"/>
        <w:jc w:val="both"/>
        <w:rPr>
          <w:sz w:val="20"/>
          <w:szCs w:val="20"/>
        </w:rPr>
      </w:pPr>
      <w:r w:rsidRPr="00003B87">
        <w:rPr>
          <w:sz w:val="20"/>
          <w:szCs w:val="20"/>
        </w:rPr>
        <w:t xml:space="preserve"> </w:t>
      </w:r>
      <w:r w:rsidR="001416EC" w:rsidRPr="00003B87">
        <w:rPr>
          <w:sz w:val="20"/>
          <w:szCs w:val="20"/>
        </w:rPr>
        <w:t>2.4. СМиСП, аффилированным по отношению к Фонду, решение о предоставлении займа</w:t>
      </w:r>
      <w:r w:rsidR="00F27021" w:rsidRPr="00003B87">
        <w:rPr>
          <w:sz w:val="20"/>
          <w:szCs w:val="20"/>
        </w:rPr>
        <w:t xml:space="preserve"> за счет средств субсидий предоставленных из регион</w:t>
      </w:r>
      <w:r w:rsidR="00EF6C11" w:rsidRPr="00003B87">
        <w:rPr>
          <w:sz w:val="20"/>
          <w:szCs w:val="20"/>
        </w:rPr>
        <w:t xml:space="preserve">ального и федерального бюджета </w:t>
      </w:r>
      <w:r w:rsidR="001416EC" w:rsidRPr="00003B87">
        <w:rPr>
          <w:sz w:val="20"/>
          <w:szCs w:val="20"/>
        </w:rPr>
        <w:t xml:space="preserve">принимается в соответствии со ст. 27 </w:t>
      </w:r>
      <w:hyperlink r:id="rId8" w:history="1">
        <w:r w:rsidR="001416EC" w:rsidRPr="00003B87">
          <w:rPr>
            <w:rStyle w:val="af"/>
            <w:color w:val="auto"/>
            <w:sz w:val="20"/>
            <w:szCs w:val="20"/>
            <w:u w:val="none"/>
          </w:rPr>
          <w:t>Федерального закона от 12 января 1996 г. №7-ФЗ</w:t>
        </w:r>
        <w:r w:rsidR="00F10A2B" w:rsidRPr="00003B87">
          <w:rPr>
            <w:rStyle w:val="af"/>
            <w:color w:val="auto"/>
            <w:sz w:val="20"/>
            <w:szCs w:val="20"/>
            <w:u w:val="none"/>
          </w:rPr>
          <w:t xml:space="preserve"> </w:t>
        </w:r>
        <w:r w:rsidR="001416EC" w:rsidRPr="00003B87">
          <w:rPr>
            <w:rStyle w:val="af"/>
            <w:color w:val="auto"/>
            <w:sz w:val="20"/>
            <w:szCs w:val="20"/>
            <w:u w:val="none"/>
          </w:rPr>
          <w:t>«О некоммерческих организациях</w:t>
        </w:r>
      </w:hyperlink>
      <w:r w:rsidR="001416EC" w:rsidRPr="00003B87">
        <w:rPr>
          <w:sz w:val="20"/>
          <w:szCs w:val="20"/>
        </w:rPr>
        <w:t>» и Положением о порядке рассмотрения вопросов, связанных с совершением сделок, которые влекут за собой конфликт интересов заинтересованных лиц и Фонда».</w:t>
      </w:r>
    </w:p>
    <w:p w:rsidR="004939B9" w:rsidRDefault="004939B9" w:rsidP="001416EC">
      <w:pPr>
        <w:ind w:firstLine="708"/>
        <w:jc w:val="both"/>
        <w:rPr>
          <w:sz w:val="20"/>
          <w:szCs w:val="20"/>
        </w:rPr>
      </w:pPr>
    </w:p>
    <w:p w:rsidR="007632E1" w:rsidRPr="00637BAE" w:rsidRDefault="007632E1" w:rsidP="001416EC">
      <w:pPr>
        <w:ind w:firstLine="708"/>
        <w:jc w:val="both"/>
        <w:rPr>
          <w:sz w:val="20"/>
          <w:szCs w:val="20"/>
        </w:rPr>
      </w:pPr>
    </w:p>
    <w:bookmarkEnd w:id="3"/>
    <w:p w:rsidR="00CB0DF4" w:rsidRDefault="00C46823" w:rsidP="00272F01">
      <w:pPr>
        <w:tabs>
          <w:tab w:val="left" w:pos="709"/>
          <w:tab w:val="left" w:pos="993"/>
        </w:tabs>
        <w:autoSpaceDE w:val="0"/>
        <w:ind w:firstLine="709"/>
        <w:jc w:val="center"/>
        <w:rPr>
          <w:b/>
          <w:bCs/>
          <w:sz w:val="20"/>
          <w:szCs w:val="20"/>
        </w:rPr>
      </w:pPr>
      <w:r w:rsidRPr="00637BAE">
        <w:rPr>
          <w:b/>
          <w:bCs/>
          <w:sz w:val="20"/>
          <w:szCs w:val="20"/>
        </w:rPr>
        <w:t>3. УСЛОВИЯ ПРЕ</w:t>
      </w:r>
      <w:r w:rsidR="00202E49" w:rsidRPr="00637BAE">
        <w:rPr>
          <w:b/>
          <w:bCs/>
          <w:sz w:val="20"/>
          <w:szCs w:val="20"/>
        </w:rPr>
        <w:t>ДОСТАВЛЕНИЯ ЗАЙМОВ</w:t>
      </w:r>
    </w:p>
    <w:p w:rsidR="00F945F2" w:rsidRPr="00637BAE" w:rsidRDefault="00F945F2" w:rsidP="00272F01">
      <w:pPr>
        <w:tabs>
          <w:tab w:val="left" w:pos="709"/>
          <w:tab w:val="left" w:pos="993"/>
        </w:tabs>
        <w:autoSpaceDE w:val="0"/>
        <w:ind w:firstLine="709"/>
        <w:jc w:val="center"/>
        <w:rPr>
          <w:b/>
          <w:bCs/>
          <w:sz w:val="20"/>
          <w:szCs w:val="20"/>
        </w:rPr>
      </w:pPr>
    </w:p>
    <w:p w:rsidR="00C46823" w:rsidRPr="0041501F" w:rsidRDefault="00C46823" w:rsidP="00272F01">
      <w:pPr>
        <w:shd w:val="clear" w:color="auto" w:fill="FFFFFF"/>
        <w:tabs>
          <w:tab w:val="left" w:pos="0"/>
          <w:tab w:val="left" w:pos="709"/>
          <w:tab w:val="left" w:pos="993"/>
        </w:tabs>
        <w:ind w:firstLine="709"/>
        <w:jc w:val="both"/>
        <w:rPr>
          <w:sz w:val="20"/>
          <w:szCs w:val="20"/>
        </w:rPr>
      </w:pPr>
      <w:r w:rsidRPr="0041501F">
        <w:rPr>
          <w:sz w:val="20"/>
          <w:szCs w:val="20"/>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C46823" w:rsidRPr="0041501F" w:rsidRDefault="00C46823" w:rsidP="00272F01">
      <w:pPr>
        <w:shd w:val="clear" w:color="auto" w:fill="FFFFFF"/>
        <w:tabs>
          <w:tab w:val="left" w:pos="0"/>
          <w:tab w:val="left" w:pos="709"/>
          <w:tab w:val="left" w:pos="993"/>
        </w:tabs>
        <w:ind w:firstLine="709"/>
        <w:jc w:val="both"/>
        <w:rPr>
          <w:sz w:val="20"/>
          <w:szCs w:val="20"/>
        </w:rPr>
      </w:pPr>
      <w:r w:rsidRPr="0041501F">
        <w:rPr>
          <w:sz w:val="20"/>
          <w:szCs w:val="20"/>
        </w:rPr>
        <w:t>3.2. Ограничения размера займа:</w:t>
      </w:r>
    </w:p>
    <w:p w:rsidR="00AB6E53" w:rsidRPr="0041501F" w:rsidRDefault="00C46823" w:rsidP="00272F01">
      <w:pPr>
        <w:shd w:val="clear" w:color="auto" w:fill="FFFFFF"/>
        <w:tabs>
          <w:tab w:val="left" w:pos="0"/>
          <w:tab w:val="left" w:pos="709"/>
          <w:tab w:val="left" w:pos="993"/>
        </w:tabs>
        <w:ind w:firstLine="709"/>
        <w:jc w:val="both"/>
        <w:rPr>
          <w:sz w:val="20"/>
          <w:szCs w:val="20"/>
        </w:rPr>
      </w:pPr>
      <w:r w:rsidRPr="0041501F">
        <w:rPr>
          <w:sz w:val="20"/>
          <w:szCs w:val="20"/>
        </w:rPr>
        <w:t xml:space="preserve">3.2.1. </w:t>
      </w:r>
      <w:r w:rsidR="00C255F7" w:rsidRPr="0041501F">
        <w:rPr>
          <w:sz w:val="20"/>
          <w:szCs w:val="20"/>
        </w:rPr>
        <w:t>Р</w:t>
      </w:r>
      <w:r w:rsidRPr="0041501F">
        <w:rPr>
          <w:sz w:val="20"/>
          <w:szCs w:val="20"/>
        </w:rPr>
        <w:t>азмер займ</w:t>
      </w:r>
      <w:r w:rsidR="008E4693">
        <w:rPr>
          <w:sz w:val="20"/>
          <w:szCs w:val="20"/>
        </w:rPr>
        <w:t>а</w:t>
      </w:r>
      <w:r w:rsidRPr="0041501F">
        <w:rPr>
          <w:sz w:val="20"/>
          <w:szCs w:val="20"/>
        </w:rPr>
        <w:t>, предоставленны</w:t>
      </w:r>
      <w:r w:rsidR="008E4693">
        <w:rPr>
          <w:sz w:val="20"/>
          <w:szCs w:val="20"/>
        </w:rPr>
        <w:t>й</w:t>
      </w:r>
      <w:r w:rsidRPr="0041501F">
        <w:rPr>
          <w:sz w:val="20"/>
          <w:szCs w:val="20"/>
        </w:rPr>
        <w:t xml:space="preserve"> Фондом, не может превышать </w:t>
      </w:r>
      <w:r w:rsidR="0051086D" w:rsidRPr="001C3571">
        <w:rPr>
          <w:b/>
          <w:sz w:val="20"/>
          <w:szCs w:val="20"/>
        </w:rPr>
        <w:t>3</w:t>
      </w:r>
      <w:r w:rsidR="00AF286F" w:rsidRPr="001C3571">
        <w:rPr>
          <w:b/>
          <w:sz w:val="20"/>
          <w:szCs w:val="20"/>
        </w:rPr>
        <w:t xml:space="preserve"> 000 000 (</w:t>
      </w:r>
      <w:r w:rsidR="0051086D" w:rsidRPr="001C3571">
        <w:rPr>
          <w:b/>
          <w:sz w:val="20"/>
          <w:szCs w:val="20"/>
        </w:rPr>
        <w:t>Три милли</w:t>
      </w:r>
      <w:r w:rsidR="00F945F2" w:rsidRPr="001C3571">
        <w:rPr>
          <w:b/>
          <w:sz w:val="20"/>
          <w:szCs w:val="20"/>
        </w:rPr>
        <w:t>она) рублей</w:t>
      </w:r>
      <w:r w:rsidR="00F945F2" w:rsidRPr="0041501F">
        <w:rPr>
          <w:sz w:val="20"/>
          <w:szCs w:val="20"/>
        </w:rPr>
        <w:t xml:space="preserve"> по одному Заемщику</w:t>
      </w:r>
      <w:r w:rsidR="00AB6E53" w:rsidRPr="0041501F">
        <w:rPr>
          <w:sz w:val="20"/>
          <w:szCs w:val="20"/>
        </w:rPr>
        <w:t>.</w:t>
      </w:r>
    </w:p>
    <w:p w:rsidR="002714A5" w:rsidRPr="0041501F" w:rsidRDefault="00461B49" w:rsidP="00272F01">
      <w:pPr>
        <w:shd w:val="clear" w:color="auto" w:fill="FFFFFF"/>
        <w:tabs>
          <w:tab w:val="left" w:pos="0"/>
          <w:tab w:val="left" w:pos="709"/>
          <w:tab w:val="left" w:pos="993"/>
        </w:tabs>
        <w:ind w:firstLine="709"/>
        <w:jc w:val="both"/>
        <w:rPr>
          <w:sz w:val="20"/>
          <w:szCs w:val="20"/>
        </w:rPr>
      </w:pPr>
      <w:r w:rsidRPr="0041501F">
        <w:rPr>
          <w:sz w:val="20"/>
          <w:szCs w:val="20"/>
        </w:rPr>
        <w:t xml:space="preserve">3.2.2. Совокупный размер займов </w:t>
      </w:r>
      <w:r w:rsidR="002714A5" w:rsidRPr="0041501F">
        <w:rPr>
          <w:sz w:val="20"/>
          <w:szCs w:val="20"/>
        </w:rPr>
        <w:t xml:space="preserve">для СМиСП </w:t>
      </w:r>
      <w:r w:rsidR="008E4693">
        <w:rPr>
          <w:sz w:val="20"/>
          <w:szCs w:val="20"/>
        </w:rPr>
        <w:t xml:space="preserve"> </w:t>
      </w:r>
      <w:r w:rsidRPr="0041501F">
        <w:rPr>
          <w:sz w:val="20"/>
          <w:szCs w:val="20"/>
        </w:rPr>
        <w:t xml:space="preserve">не может превышать </w:t>
      </w:r>
      <w:r w:rsidR="00AF5A69" w:rsidRPr="0041501F">
        <w:rPr>
          <w:sz w:val="20"/>
          <w:szCs w:val="20"/>
        </w:rPr>
        <w:t>3</w:t>
      </w:r>
      <w:r w:rsidRPr="0041501F">
        <w:rPr>
          <w:sz w:val="20"/>
          <w:szCs w:val="20"/>
        </w:rPr>
        <w:t> 000 000 (</w:t>
      </w:r>
      <w:r w:rsidR="00AF5A69" w:rsidRPr="0041501F">
        <w:rPr>
          <w:sz w:val="20"/>
          <w:szCs w:val="20"/>
        </w:rPr>
        <w:t>Три</w:t>
      </w:r>
      <w:r w:rsidRPr="0041501F">
        <w:rPr>
          <w:sz w:val="20"/>
          <w:szCs w:val="20"/>
        </w:rPr>
        <w:t xml:space="preserve"> миллион</w:t>
      </w:r>
      <w:r w:rsidR="00AF5A69" w:rsidRPr="0041501F">
        <w:rPr>
          <w:sz w:val="20"/>
          <w:szCs w:val="20"/>
        </w:rPr>
        <w:t>а</w:t>
      </w:r>
      <w:r w:rsidRPr="0041501F">
        <w:rPr>
          <w:sz w:val="20"/>
          <w:szCs w:val="20"/>
        </w:rPr>
        <w:t>) рублей.</w:t>
      </w:r>
      <w:r w:rsidR="004C2959" w:rsidRPr="0041501F">
        <w:rPr>
          <w:sz w:val="20"/>
          <w:szCs w:val="20"/>
        </w:rPr>
        <w:t xml:space="preserve"> </w:t>
      </w:r>
    </w:p>
    <w:p w:rsidR="00AF286F" w:rsidRPr="0041501F" w:rsidRDefault="00AF286F" w:rsidP="00272F01">
      <w:pPr>
        <w:shd w:val="clear" w:color="auto" w:fill="FFFFFF"/>
        <w:tabs>
          <w:tab w:val="left" w:pos="0"/>
          <w:tab w:val="left" w:pos="709"/>
          <w:tab w:val="left" w:pos="993"/>
        </w:tabs>
        <w:ind w:firstLine="709"/>
        <w:jc w:val="both"/>
        <w:rPr>
          <w:sz w:val="20"/>
          <w:szCs w:val="20"/>
        </w:rPr>
      </w:pPr>
      <w:r w:rsidRPr="0041501F">
        <w:rPr>
          <w:sz w:val="20"/>
          <w:szCs w:val="20"/>
        </w:rPr>
        <w:t>3.2.</w:t>
      </w:r>
      <w:r w:rsidR="00461B49" w:rsidRPr="0041501F">
        <w:rPr>
          <w:sz w:val="20"/>
          <w:szCs w:val="20"/>
        </w:rPr>
        <w:t>3</w:t>
      </w:r>
      <w:r w:rsidRPr="0041501F">
        <w:rPr>
          <w:sz w:val="20"/>
          <w:szCs w:val="20"/>
        </w:rPr>
        <w:t>. Минимальная сумма займа –</w:t>
      </w:r>
      <w:r w:rsidR="00E935E9">
        <w:rPr>
          <w:sz w:val="20"/>
          <w:szCs w:val="20"/>
        </w:rPr>
        <w:t>10</w:t>
      </w:r>
      <w:r w:rsidRPr="0041501F">
        <w:rPr>
          <w:sz w:val="20"/>
          <w:szCs w:val="20"/>
        </w:rPr>
        <w:t>0 000 (</w:t>
      </w:r>
      <w:r w:rsidR="00E935E9">
        <w:rPr>
          <w:sz w:val="20"/>
          <w:szCs w:val="20"/>
        </w:rPr>
        <w:t>Сто</w:t>
      </w:r>
      <w:r w:rsidR="0033259E" w:rsidRPr="0041501F">
        <w:rPr>
          <w:sz w:val="20"/>
          <w:szCs w:val="20"/>
        </w:rPr>
        <w:t xml:space="preserve"> тысяч) рублей, максимальная сумма займа – 3 000 000 (Три миллиона) рублей.</w:t>
      </w:r>
    </w:p>
    <w:p w:rsidR="00CB5651" w:rsidRPr="0041501F" w:rsidRDefault="00C46823" w:rsidP="00272F01">
      <w:pPr>
        <w:shd w:val="clear" w:color="auto" w:fill="FFFFFF"/>
        <w:tabs>
          <w:tab w:val="left" w:pos="0"/>
          <w:tab w:val="left" w:pos="709"/>
          <w:tab w:val="left" w:pos="993"/>
        </w:tabs>
        <w:ind w:firstLine="709"/>
        <w:jc w:val="both"/>
        <w:rPr>
          <w:sz w:val="20"/>
          <w:szCs w:val="20"/>
        </w:rPr>
      </w:pPr>
      <w:r w:rsidRPr="0041501F">
        <w:rPr>
          <w:sz w:val="20"/>
          <w:szCs w:val="20"/>
        </w:rPr>
        <w:t>3.3.</w:t>
      </w:r>
      <w:r w:rsidR="00AF286F" w:rsidRPr="0041501F">
        <w:rPr>
          <w:sz w:val="20"/>
          <w:szCs w:val="20"/>
        </w:rPr>
        <w:t xml:space="preserve"> </w:t>
      </w:r>
      <w:r w:rsidR="0051086D" w:rsidRPr="0041501F">
        <w:rPr>
          <w:sz w:val="20"/>
          <w:szCs w:val="20"/>
        </w:rPr>
        <w:t>Максимальный срок предоставления займов</w:t>
      </w:r>
      <w:r w:rsidRPr="0041501F">
        <w:rPr>
          <w:sz w:val="20"/>
          <w:szCs w:val="20"/>
        </w:rPr>
        <w:t xml:space="preserve"> </w:t>
      </w:r>
      <w:r w:rsidR="003B1BD0" w:rsidRPr="001C3571">
        <w:rPr>
          <w:b/>
          <w:sz w:val="20"/>
          <w:szCs w:val="20"/>
        </w:rPr>
        <w:t>3 (</w:t>
      </w:r>
      <w:r w:rsidR="007165F5" w:rsidRPr="001C3571">
        <w:rPr>
          <w:b/>
          <w:sz w:val="20"/>
          <w:szCs w:val="20"/>
        </w:rPr>
        <w:t>Т</w:t>
      </w:r>
      <w:r w:rsidR="003B1BD0" w:rsidRPr="001C3571">
        <w:rPr>
          <w:b/>
          <w:sz w:val="20"/>
          <w:szCs w:val="20"/>
        </w:rPr>
        <w:t>р</w:t>
      </w:r>
      <w:r w:rsidR="0051086D" w:rsidRPr="001C3571">
        <w:rPr>
          <w:b/>
          <w:sz w:val="20"/>
          <w:szCs w:val="20"/>
        </w:rPr>
        <w:t>и</w:t>
      </w:r>
      <w:r w:rsidR="003B1BD0" w:rsidRPr="001C3571">
        <w:rPr>
          <w:b/>
          <w:sz w:val="20"/>
          <w:szCs w:val="20"/>
        </w:rPr>
        <w:t xml:space="preserve">) </w:t>
      </w:r>
      <w:r w:rsidR="0051086D" w:rsidRPr="001C3571">
        <w:rPr>
          <w:b/>
          <w:sz w:val="20"/>
          <w:szCs w:val="20"/>
        </w:rPr>
        <w:t>года</w:t>
      </w:r>
      <w:r w:rsidR="006204A4" w:rsidRPr="0041501F">
        <w:rPr>
          <w:sz w:val="20"/>
          <w:szCs w:val="20"/>
        </w:rPr>
        <w:t xml:space="preserve"> </w:t>
      </w:r>
      <w:r w:rsidRPr="0041501F">
        <w:rPr>
          <w:sz w:val="20"/>
          <w:szCs w:val="20"/>
        </w:rPr>
        <w:t xml:space="preserve">с даты перечисления денежных средств </w:t>
      </w:r>
      <w:r w:rsidR="00477319" w:rsidRPr="0041501F">
        <w:rPr>
          <w:sz w:val="20"/>
          <w:szCs w:val="20"/>
        </w:rPr>
        <w:t>на расчетный счет Заемщика</w:t>
      </w:r>
      <w:r w:rsidR="00477319">
        <w:rPr>
          <w:sz w:val="20"/>
          <w:szCs w:val="20"/>
        </w:rPr>
        <w:t xml:space="preserve"> на приобретение, ремонт, реконструкцию основных средств</w:t>
      </w:r>
      <w:r w:rsidR="00477319" w:rsidRPr="0041501F">
        <w:rPr>
          <w:sz w:val="20"/>
          <w:szCs w:val="20"/>
        </w:rPr>
        <w:t xml:space="preserve"> </w:t>
      </w:r>
      <w:r w:rsidR="00477319">
        <w:rPr>
          <w:sz w:val="20"/>
          <w:szCs w:val="20"/>
        </w:rPr>
        <w:t xml:space="preserve">и на </w:t>
      </w:r>
      <w:r w:rsidR="00477319" w:rsidRPr="001D1DF4">
        <w:rPr>
          <w:b/>
          <w:sz w:val="20"/>
          <w:szCs w:val="20"/>
        </w:rPr>
        <w:t>2 (Два)</w:t>
      </w:r>
      <w:r w:rsidR="00477319">
        <w:rPr>
          <w:sz w:val="20"/>
          <w:szCs w:val="20"/>
        </w:rPr>
        <w:t xml:space="preserve"> </w:t>
      </w:r>
      <w:r w:rsidR="00477319" w:rsidRPr="001D1DF4">
        <w:rPr>
          <w:b/>
          <w:sz w:val="20"/>
          <w:szCs w:val="20"/>
        </w:rPr>
        <w:t>года</w:t>
      </w:r>
      <w:r w:rsidR="00477319" w:rsidRPr="0041501F">
        <w:rPr>
          <w:sz w:val="20"/>
          <w:szCs w:val="20"/>
        </w:rPr>
        <w:t xml:space="preserve"> </w:t>
      </w:r>
      <w:r w:rsidR="001D1DF4">
        <w:rPr>
          <w:sz w:val="20"/>
          <w:szCs w:val="20"/>
        </w:rPr>
        <w:t>на пополнение оборотных средств</w:t>
      </w:r>
      <w:r w:rsidR="00BC7A93">
        <w:rPr>
          <w:sz w:val="20"/>
          <w:szCs w:val="20"/>
        </w:rPr>
        <w:t>.</w:t>
      </w:r>
      <w:r w:rsidR="001D1DF4">
        <w:rPr>
          <w:sz w:val="20"/>
          <w:szCs w:val="20"/>
        </w:rPr>
        <w:t xml:space="preserve"> </w:t>
      </w:r>
    </w:p>
    <w:p w:rsidR="001D1DF4" w:rsidRDefault="00C46823" w:rsidP="001D1DF4">
      <w:pPr>
        <w:pStyle w:val="24"/>
        <w:tabs>
          <w:tab w:val="center" w:pos="1080"/>
        </w:tabs>
        <w:spacing w:after="0" w:line="240" w:lineRule="auto"/>
        <w:ind w:firstLine="720"/>
        <w:jc w:val="both"/>
        <w:rPr>
          <w:sz w:val="20"/>
          <w:szCs w:val="20"/>
        </w:rPr>
      </w:pPr>
      <w:r w:rsidRPr="0041501F">
        <w:rPr>
          <w:sz w:val="20"/>
          <w:szCs w:val="20"/>
        </w:rPr>
        <w:t xml:space="preserve">3.4.Минимальный срок займа составляет </w:t>
      </w:r>
      <w:r w:rsidR="007A37BA" w:rsidRPr="0041501F">
        <w:rPr>
          <w:sz w:val="20"/>
          <w:szCs w:val="20"/>
        </w:rPr>
        <w:t>6</w:t>
      </w:r>
      <w:r w:rsidRPr="0041501F">
        <w:rPr>
          <w:sz w:val="20"/>
          <w:szCs w:val="20"/>
        </w:rPr>
        <w:t xml:space="preserve"> (</w:t>
      </w:r>
      <w:r w:rsidR="007A37BA" w:rsidRPr="0041501F">
        <w:rPr>
          <w:sz w:val="20"/>
          <w:szCs w:val="20"/>
        </w:rPr>
        <w:t>шесть</w:t>
      </w:r>
      <w:r w:rsidRPr="0041501F">
        <w:rPr>
          <w:sz w:val="20"/>
          <w:szCs w:val="20"/>
        </w:rPr>
        <w:t>) месяц</w:t>
      </w:r>
      <w:r w:rsidR="007A37BA" w:rsidRPr="0041501F">
        <w:rPr>
          <w:sz w:val="20"/>
          <w:szCs w:val="20"/>
        </w:rPr>
        <w:t>ев</w:t>
      </w:r>
      <w:r w:rsidRPr="0041501F">
        <w:rPr>
          <w:sz w:val="20"/>
          <w:szCs w:val="20"/>
        </w:rPr>
        <w:t xml:space="preserve"> с даты перечисления денежных средств на расчетный счет </w:t>
      </w:r>
      <w:r w:rsidR="00956DD3" w:rsidRPr="0041501F">
        <w:rPr>
          <w:sz w:val="20"/>
          <w:szCs w:val="20"/>
        </w:rPr>
        <w:t>З</w:t>
      </w:r>
      <w:r w:rsidRPr="0041501F">
        <w:rPr>
          <w:sz w:val="20"/>
          <w:szCs w:val="20"/>
        </w:rPr>
        <w:t>аемщика.</w:t>
      </w:r>
      <w:r w:rsidR="004151A6" w:rsidRPr="0041501F">
        <w:rPr>
          <w:sz w:val="20"/>
          <w:szCs w:val="20"/>
        </w:rPr>
        <w:t xml:space="preserve"> </w:t>
      </w:r>
    </w:p>
    <w:p w:rsidR="001D1DF4" w:rsidRPr="0041501F" w:rsidRDefault="001D1DF4" w:rsidP="001D1DF4">
      <w:pPr>
        <w:pStyle w:val="24"/>
        <w:tabs>
          <w:tab w:val="center" w:pos="1080"/>
        </w:tabs>
        <w:spacing w:after="0" w:line="240" w:lineRule="auto"/>
        <w:ind w:firstLine="720"/>
        <w:jc w:val="both"/>
        <w:rPr>
          <w:sz w:val="20"/>
          <w:szCs w:val="20"/>
        </w:rPr>
      </w:pPr>
      <w:r w:rsidRPr="0041501F">
        <w:rPr>
          <w:sz w:val="20"/>
          <w:szCs w:val="20"/>
        </w:rPr>
        <w:t>3.</w:t>
      </w:r>
      <w:r>
        <w:rPr>
          <w:sz w:val="20"/>
          <w:szCs w:val="20"/>
        </w:rPr>
        <w:t>5</w:t>
      </w:r>
      <w:r w:rsidRPr="0041501F">
        <w:rPr>
          <w:sz w:val="20"/>
          <w:szCs w:val="20"/>
        </w:rPr>
        <w:t xml:space="preserve">. Сумма и срок займа, запрашиваемые Заемщиком, могут быть уменьшены решением </w:t>
      </w:r>
      <w:r w:rsidRPr="00CC073B">
        <w:rPr>
          <w:color w:val="FF0000"/>
          <w:sz w:val="20"/>
          <w:szCs w:val="20"/>
        </w:rPr>
        <w:t>Комиссии</w:t>
      </w:r>
      <w:r w:rsidRPr="0041501F">
        <w:rPr>
          <w:sz w:val="20"/>
          <w:szCs w:val="20"/>
        </w:rPr>
        <w:t xml:space="preserve"> Фонда с учетом особенностей предполагаемой сделки/реализации проекта.</w:t>
      </w:r>
    </w:p>
    <w:p w:rsidR="00CF3FDF" w:rsidRPr="00CF3FDF" w:rsidRDefault="006736CE" w:rsidP="00B40485">
      <w:pPr>
        <w:pStyle w:val="24"/>
        <w:tabs>
          <w:tab w:val="center" w:pos="1080"/>
        </w:tabs>
        <w:spacing w:after="0" w:line="240" w:lineRule="auto"/>
        <w:ind w:firstLine="720"/>
        <w:jc w:val="both"/>
        <w:rPr>
          <w:color w:val="FF0000"/>
          <w:sz w:val="20"/>
          <w:szCs w:val="20"/>
        </w:rPr>
      </w:pPr>
      <w:r w:rsidRPr="00005014">
        <w:rPr>
          <w:color w:val="FF0000"/>
          <w:sz w:val="20"/>
          <w:szCs w:val="20"/>
        </w:rPr>
        <w:t>3.</w:t>
      </w:r>
      <w:r w:rsidR="0052792A">
        <w:rPr>
          <w:color w:val="FF0000"/>
          <w:sz w:val="20"/>
          <w:szCs w:val="20"/>
        </w:rPr>
        <w:t>6</w:t>
      </w:r>
      <w:r w:rsidRPr="00005014">
        <w:rPr>
          <w:color w:val="FF0000"/>
          <w:sz w:val="20"/>
          <w:szCs w:val="20"/>
        </w:rPr>
        <w:t xml:space="preserve">. Заемные средства могут предоставляться </w:t>
      </w:r>
      <w:r w:rsidR="000A3BD2" w:rsidRPr="00005014">
        <w:rPr>
          <w:color w:val="FF0000"/>
          <w:sz w:val="20"/>
          <w:szCs w:val="20"/>
        </w:rPr>
        <w:t>единовременно без установления графика выборки</w:t>
      </w:r>
      <w:r w:rsidR="00005014" w:rsidRPr="00005014">
        <w:rPr>
          <w:color w:val="FF0000"/>
          <w:sz w:val="20"/>
          <w:szCs w:val="20"/>
        </w:rPr>
        <w:t>,</w:t>
      </w:r>
      <w:r w:rsidR="000A3BD2" w:rsidRPr="00005014">
        <w:rPr>
          <w:color w:val="FF0000"/>
          <w:sz w:val="20"/>
          <w:szCs w:val="20"/>
        </w:rPr>
        <w:t xml:space="preserve"> в</w:t>
      </w:r>
      <w:r w:rsidRPr="00005014">
        <w:rPr>
          <w:color w:val="FF0000"/>
          <w:sz w:val="20"/>
          <w:szCs w:val="20"/>
        </w:rPr>
        <w:t xml:space="preserve"> случае предоставления займа на проведение ремонт</w:t>
      </w:r>
      <w:r w:rsidR="001D1DF4" w:rsidRPr="00005014">
        <w:rPr>
          <w:color w:val="FF0000"/>
          <w:sz w:val="20"/>
          <w:szCs w:val="20"/>
        </w:rPr>
        <w:t>а</w:t>
      </w:r>
      <w:r w:rsidRPr="00005014">
        <w:rPr>
          <w:color w:val="FF0000"/>
          <w:sz w:val="20"/>
          <w:szCs w:val="20"/>
        </w:rPr>
        <w:t xml:space="preserve">, </w:t>
      </w:r>
      <w:r w:rsidR="001D1DF4" w:rsidRPr="00005014">
        <w:rPr>
          <w:color w:val="FF0000"/>
          <w:sz w:val="20"/>
          <w:szCs w:val="20"/>
        </w:rPr>
        <w:t>реконструкции, модернизации основных средств</w:t>
      </w:r>
      <w:r w:rsidRPr="00005014">
        <w:rPr>
          <w:color w:val="FF0000"/>
          <w:sz w:val="20"/>
          <w:szCs w:val="20"/>
        </w:rPr>
        <w:t>,</w:t>
      </w:r>
      <w:r w:rsidR="001D1DF4" w:rsidRPr="00005014">
        <w:rPr>
          <w:color w:val="FF0000"/>
          <w:sz w:val="20"/>
          <w:szCs w:val="20"/>
        </w:rPr>
        <w:t xml:space="preserve"> </w:t>
      </w:r>
      <w:r w:rsidRPr="00005014">
        <w:rPr>
          <w:color w:val="FF0000"/>
          <w:sz w:val="20"/>
          <w:szCs w:val="20"/>
        </w:rPr>
        <w:t>возможна выдача займа траншами в течение 3 (Трех) месяцев.</w:t>
      </w:r>
    </w:p>
    <w:p w:rsidR="00C46823" w:rsidRPr="0052792A" w:rsidRDefault="00C46823"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w:t>
      </w:r>
      <w:r w:rsidR="0052792A" w:rsidRPr="0052792A">
        <w:rPr>
          <w:rFonts w:ascii="Times New Roman" w:hAnsi="Times New Roman" w:cs="Times New Roman"/>
        </w:rPr>
        <w:t>7</w:t>
      </w:r>
      <w:r w:rsidRPr="0052792A">
        <w:rPr>
          <w:rFonts w:ascii="Times New Roman" w:hAnsi="Times New Roman" w:cs="Times New Roman"/>
        </w:rPr>
        <w:t>. Займ Фонда может быть пр</w:t>
      </w:r>
      <w:r w:rsidR="00D16A59" w:rsidRPr="0052792A">
        <w:rPr>
          <w:rFonts w:ascii="Times New Roman" w:hAnsi="Times New Roman" w:cs="Times New Roman"/>
        </w:rPr>
        <w:t>едоставлен на следующие цели:</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3.7.1.</w:t>
      </w:r>
      <w:r w:rsidRPr="0052792A">
        <w:rPr>
          <w:rFonts w:ascii="Times New Roman" w:hAnsi="Times New Roman" w:cs="Times New Roman"/>
          <w:color w:val="FF0000"/>
        </w:rPr>
        <w:t xml:space="preserve"> пополнение оборотных средств (за исключением пополнения оборотных средств для расчетов по заработной плате, налоговых и иных обязательных платежей, оплате текущих расходов по обслуживанию кредитов, займов, договоров лизинга или исполнения обязательств по банковской гарантии)</w:t>
      </w:r>
      <w:r w:rsidR="00CB3556">
        <w:rPr>
          <w:rFonts w:ascii="Times New Roman" w:hAnsi="Times New Roman" w:cs="Times New Roman"/>
          <w:color w:val="FF0000"/>
        </w:rPr>
        <w:t>;</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3.7.2.</w:t>
      </w:r>
      <w:r w:rsidRPr="0052792A">
        <w:rPr>
          <w:rFonts w:ascii="Times New Roman" w:hAnsi="Times New Roman" w:cs="Times New Roman"/>
          <w:color w:val="FF0000"/>
        </w:rPr>
        <w:t xml:space="preserve"> финансирование текущей деятельности, включая приобретение товарно-материальных ценностей, сырья и материалов, и т.д. для осуществления текущей деятельности</w:t>
      </w:r>
      <w:r w:rsidR="00CB3556">
        <w:rPr>
          <w:rFonts w:ascii="Times New Roman" w:hAnsi="Times New Roman" w:cs="Times New Roman"/>
          <w:color w:val="FF0000"/>
        </w:rPr>
        <w:t>;</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3.7.3. приобретение объектов недвижимости;</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3.7.4. приобретение оборудования, в т.ч. специализированного;</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3.7.5. приобретение транспортных средств (кроме легковых автомобилей, не предназначенных  для  использования в  предпринимательской деятельности) и спецтехники;</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3.7.6. проведение текущего и капитального ремонта, реконструкции помещений, зданий, сооружений, модернизации основных средств;</w:t>
      </w:r>
    </w:p>
    <w:p w:rsidR="0052792A" w:rsidRPr="0052792A" w:rsidRDefault="0052792A" w:rsidP="00CF3FDF">
      <w:pPr>
        <w:pStyle w:val="ConsNormal"/>
        <w:widowControl/>
        <w:tabs>
          <w:tab w:val="left" w:pos="709"/>
          <w:tab w:val="left" w:pos="993"/>
        </w:tabs>
        <w:ind w:right="0" w:firstLine="709"/>
        <w:jc w:val="both"/>
        <w:rPr>
          <w:rFonts w:ascii="Times New Roman" w:hAnsi="Times New Roman" w:cs="Times New Roman"/>
        </w:rPr>
      </w:pPr>
      <w:r w:rsidRPr="0052792A">
        <w:rPr>
          <w:rFonts w:ascii="Times New Roman" w:hAnsi="Times New Roman" w:cs="Times New Roman"/>
        </w:rPr>
        <w:t>3.7.7.</w:t>
      </w:r>
      <w:r w:rsidRPr="0052792A">
        <w:rPr>
          <w:rFonts w:ascii="Times New Roman" w:hAnsi="Times New Roman" w:cs="Times New Roman"/>
          <w:color w:val="FF0000"/>
        </w:rPr>
        <w:t xml:space="preserve"> покупка франшизы, связанная с осуществлением деятельности, предусмотренная п.2.2.4. настоящего Положения.</w:t>
      </w:r>
    </w:p>
    <w:p w:rsidR="000D1BAF" w:rsidRDefault="000D1BAF" w:rsidP="0097501C">
      <w:pPr>
        <w:shd w:val="clear" w:color="auto" w:fill="FFFFFF"/>
        <w:tabs>
          <w:tab w:val="left" w:pos="10800"/>
        </w:tabs>
        <w:ind w:firstLine="709"/>
        <w:jc w:val="both"/>
        <w:rPr>
          <w:sz w:val="20"/>
          <w:szCs w:val="20"/>
        </w:rPr>
      </w:pPr>
      <w:r w:rsidRPr="00E71DED">
        <w:rPr>
          <w:color w:val="FF0000"/>
          <w:sz w:val="20"/>
          <w:szCs w:val="20"/>
        </w:rPr>
        <w:t>3.</w:t>
      </w:r>
      <w:r w:rsidR="0052792A">
        <w:rPr>
          <w:color w:val="FF0000"/>
          <w:sz w:val="20"/>
          <w:szCs w:val="20"/>
        </w:rPr>
        <w:t>8</w:t>
      </w:r>
      <w:r>
        <w:rPr>
          <w:color w:val="FF0000"/>
          <w:sz w:val="20"/>
          <w:szCs w:val="20"/>
        </w:rPr>
        <w:t xml:space="preserve">. </w:t>
      </w:r>
      <w:r w:rsidRPr="00E71DED">
        <w:rPr>
          <w:color w:val="FF0000"/>
          <w:sz w:val="20"/>
          <w:szCs w:val="20"/>
        </w:rPr>
        <w:t>Заёмные сре</w:t>
      </w:r>
      <w:r>
        <w:rPr>
          <w:color w:val="FF0000"/>
          <w:sz w:val="20"/>
          <w:szCs w:val="20"/>
        </w:rPr>
        <w:t>дства на цели указанные в п.3.</w:t>
      </w:r>
      <w:r w:rsidR="00375FCF">
        <w:rPr>
          <w:color w:val="FF0000"/>
          <w:sz w:val="20"/>
          <w:szCs w:val="20"/>
        </w:rPr>
        <w:t>7.</w:t>
      </w:r>
      <w:r w:rsidR="00CB3556">
        <w:rPr>
          <w:color w:val="FF0000"/>
          <w:sz w:val="20"/>
          <w:szCs w:val="20"/>
        </w:rPr>
        <w:t>3-3.7.7</w:t>
      </w:r>
      <w:r w:rsidR="00375FCF">
        <w:rPr>
          <w:color w:val="FF0000"/>
          <w:sz w:val="20"/>
          <w:szCs w:val="20"/>
        </w:rPr>
        <w:t xml:space="preserve"> </w:t>
      </w:r>
      <w:r w:rsidRPr="00E71DED">
        <w:rPr>
          <w:color w:val="FF0000"/>
          <w:sz w:val="20"/>
          <w:szCs w:val="20"/>
        </w:rPr>
        <w:t xml:space="preserve">предоставляются на условиях софинансирования: не менее </w:t>
      </w:r>
      <w:r w:rsidR="00E935E9">
        <w:rPr>
          <w:color w:val="FF0000"/>
          <w:sz w:val="20"/>
          <w:szCs w:val="20"/>
        </w:rPr>
        <w:t>20</w:t>
      </w:r>
      <w:r w:rsidRPr="00E71DED">
        <w:rPr>
          <w:color w:val="FF0000"/>
          <w:sz w:val="20"/>
          <w:szCs w:val="20"/>
        </w:rPr>
        <w:t>% общего бюджета проекта должно быть профинансировано за</w:t>
      </w:r>
      <w:r w:rsidR="0009525C">
        <w:rPr>
          <w:color w:val="FF0000"/>
          <w:sz w:val="20"/>
          <w:szCs w:val="20"/>
        </w:rPr>
        <w:t xml:space="preserve"> счет собственных средств СМиСП</w:t>
      </w:r>
      <w:r w:rsidRPr="00E71DED">
        <w:rPr>
          <w:color w:val="FF0000"/>
          <w:sz w:val="20"/>
          <w:szCs w:val="20"/>
        </w:rPr>
        <w:t xml:space="preserve"> </w:t>
      </w:r>
      <w:r w:rsidRPr="00E71DED">
        <w:rPr>
          <w:sz w:val="20"/>
          <w:szCs w:val="20"/>
        </w:rPr>
        <w:t>при условии документального подтверждения понесенных затрат до выдачи займа.</w:t>
      </w:r>
      <w:r>
        <w:rPr>
          <w:sz w:val="20"/>
          <w:szCs w:val="20"/>
        </w:rPr>
        <w:t xml:space="preserve"> </w:t>
      </w:r>
    </w:p>
    <w:p w:rsidR="00E53309" w:rsidRPr="004922FE" w:rsidRDefault="00E53309" w:rsidP="00E53309">
      <w:pPr>
        <w:shd w:val="clear" w:color="auto" w:fill="FFFFFF"/>
        <w:tabs>
          <w:tab w:val="left" w:pos="10800"/>
        </w:tabs>
        <w:ind w:left="567" w:hanging="283"/>
        <w:jc w:val="both"/>
        <w:rPr>
          <w:sz w:val="20"/>
          <w:szCs w:val="20"/>
        </w:rPr>
      </w:pPr>
      <w:r>
        <w:rPr>
          <w:sz w:val="20"/>
          <w:szCs w:val="20"/>
        </w:rPr>
        <w:t xml:space="preserve">     3.</w:t>
      </w:r>
      <w:r w:rsidR="0052792A">
        <w:rPr>
          <w:sz w:val="20"/>
          <w:szCs w:val="20"/>
        </w:rPr>
        <w:t>9</w:t>
      </w:r>
      <w:r>
        <w:rPr>
          <w:sz w:val="20"/>
          <w:szCs w:val="20"/>
        </w:rPr>
        <w:t xml:space="preserve">. </w:t>
      </w:r>
      <w:r w:rsidRPr="004922FE">
        <w:rPr>
          <w:sz w:val="20"/>
          <w:szCs w:val="20"/>
        </w:rPr>
        <w:t xml:space="preserve"> За пользование займом устанавливается процентная ставка в размер </w:t>
      </w:r>
      <w:r w:rsidRPr="004922FE">
        <w:rPr>
          <w:b/>
          <w:color w:val="FF0000"/>
          <w:sz w:val="20"/>
          <w:szCs w:val="20"/>
        </w:rPr>
        <w:t>5% (Пять)</w:t>
      </w:r>
      <w:r w:rsidRPr="004922FE">
        <w:rPr>
          <w:sz w:val="20"/>
          <w:szCs w:val="20"/>
        </w:rPr>
        <w:t xml:space="preserve"> процентов годовых.</w:t>
      </w:r>
    </w:p>
    <w:p w:rsidR="00C46823" w:rsidRPr="0041501F" w:rsidRDefault="00D94C0E" w:rsidP="0097501C">
      <w:pPr>
        <w:shd w:val="clear" w:color="auto" w:fill="FFFFFF"/>
        <w:tabs>
          <w:tab w:val="left" w:pos="10800"/>
        </w:tabs>
        <w:ind w:firstLine="284"/>
        <w:jc w:val="both"/>
        <w:rPr>
          <w:sz w:val="20"/>
          <w:szCs w:val="20"/>
        </w:rPr>
      </w:pPr>
      <w:r>
        <w:rPr>
          <w:sz w:val="20"/>
          <w:szCs w:val="20"/>
        </w:rPr>
        <w:t xml:space="preserve">     </w:t>
      </w:r>
      <w:r w:rsidR="000A0C2A" w:rsidRPr="0041501F">
        <w:rPr>
          <w:bCs/>
          <w:sz w:val="20"/>
          <w:szCs w:val="20"/>
        </w:rPr>
        <w:t>3.</w:t>
      </w:r>
      <w:r w:rsidR="0052792A">
        <w:rPr>
          <w:bCs/>
          <w:sz w:val="20"/>
          <w:szCs w:val="20"/>
        </w:rPr>
        <w:t>10</w:t>
      </w:r>
      <w:r w:rsidR="00C46823" w:rsidRPr="0041501F">
        <w:rPr>
          <w:bCs/>
          <w:sz w:val="20"/>
          <w:szCs w:val="20"/>
        </w:rPr>
        <w:t>.</w:t>
      </w:r>
      <w:r w:rsidR="00C46823" w:rsidRPr="0041501F">
        <w:rPr>
          <w:sz w:val="20"/>
          <w:szCs w:val="20"/>
        </w:rPr>
        <w:t xml:space="preserve"> За предоста</w:t>
      </w:r>
      <w:r w:rsidR="004002A1" w:rsidRPr="0041501F">
        <w:rPr>
          <w:sz w:val="20"/>
          <w:szCs w:val="20"/>
        </w:rPr>
        <w:t>вление займа взимается комиссия в</w:t>
      </w:r>
      <w:r w:rsidR="00C46823" w:rsidRPr="0041501F">
        <w:rPr>
          <w:sz w:val="20"/>
          <w:szCs w:val="20"/>
        </w:rPr>
        <w:t xml:space="preserve"> </w:t>
      </w:r>
      <w:r w:rsidR="00C46823" w:rsidRPr="00E53309">
        <w:rPr>
          <w:sz w:val="20"/>
          <w:szCs w:val="20"/>
        </w:rPr>
        <w:t>размер</w:t>
      </w:r>
      <w:r w:rsidR="004002A1" w:rsidRPr="00E53309">
        <w:rPr>
          <w:sz w:val="20"/>
          <w:szCs w:val="20"/>
        </w:rPr>
        <w:t xml:space="preserve">е </w:t>
      </w:r>
      <w:r w:rsidR="002F2AB9" w:rsidRPr="0052792A">
        <w:rPr>
          <w:b/>
          <w:color w:val="FF0000"/>
          <w:sz w:val="20"/>
          <w:szCs w:val="20"/>
        </w:rPr>
        <w:t>0,5</w:t>
      </w:r>
      <w:r w:rsidR="00AF286F" w:rsidRPr="0052792A">
        <w:rPr>
          <w:b/>
          <w:color w:val="FF0000"/>
          <w:sz w:val="20"/>
          <w:szCs w:val="20"/>
        </w:rPr>
        <w:t xml:space="preserve"> </w:t>
      </w:r>
      <w:r w:rsidR="00367454" w:rsidRPr="0052792A">
        <w:rPr>
          <w:b/>
          <w:color w:val="FF0000"/>
          <w:sz w:val="20"/>
          <w:szCs w:val="20"/>
        </w:rPr>
        <w:t>%</w:t>
      </w:r>
      <w:r w:rsidR="00367454" w:rsidRPr="0052792A">
        <w:rPr>
          <w:b/>
          <w:sz w:val="20"/>
          <w:szCs w:val="20"/>
        </w:rPr>
        <w:t xml:space="preserve"> </w:t>
      </w:r>
      <w:r w:rsidR="007920BB" w:rsidRPr="0052792A">
        <w:rPr>
          <w:b/>
          <w:color w:val="FF0000"/>
          <w:sz w:val="20"/>
          <w:szCs w:val="20"/>
        </w:rPr>
        <w:t>(</w:t>
      </w:r>
      <w:r w:rsidR="002F2AB9" w:rsidRPr="0052792A">
        <w:rPr>
          <w:b/>
          <w:color w:val="FF0000"/>
          <w:sz w:val="20"/>
          <w:szCs w:val="20"/>
        </w:rPr>
        <w:t>Ноль целых, пять десятых</w:t>
      </w:r>
      <w:r w:rsidR="00AF286F" w:rsidRPr="0052792A">
        <w:rPr>
          <w:b/>
          <w:color w:val="FF0000"/>
          <w:sz w:val="20"/>
          <w:szCs w:val="20"/>
        </w:rPr>
        <w:t>)</w:t>
      </w:r>
      <w:r w:rsidR="00367454" w:rsidRPr="0052792A">
        <w:rPr>
          <w:b/>
          <w:color w:val="FF0000"/>
          <w:sz w:val="20"/>
          <w:szCs w:val="20"/>
        </w:rPr>
        <w:t xml:space="preserve"> процент</w:t>
      </w:r>
      <w:r w:rsidR="002F2AB9" w:rsidRPr="0052792A">
        <w:rPr>
          <w:b/>
          <w:color w:val="FF0000"/>
          <w:sz w:val="20"/>
          <w:szCs w:val="20"/>
        </w:rPr>
        <w:t>а</w:t>
      </w:r>
      <w:r w:rsidR="00AF286F" w:rsidRPr="0041501F">
        <w:rPr>
          <w:sz w:val="20"/>
          <w:szCs w:val="20"/>
        </w:rPr>
        <w:t xml:space="preserve"> </w:t>
      </w:r>
      <w:r w:rsidR="004002A1" w:rsidRPr="0041501F">
        <w:rPr>
          <w:sz w:val="20"/>
          <w:szCs w:val="20"/>
        </w:rPr>
        <w:t>от суммы займа</w:t>
      </w:r>
      <w:r w:rsidR="007B1046" w:rsidRPr="0041501F">
        <w:rPr>
          <w:sz w:val="20"/>
          <w:szCs w:val="20"/>
        </w:rPr>
        <w:t xml:space="preserve">, но не менее </w:t>
      </w:r>
      <w:r w:rsidR="007920BB" w:rsidRPr="0041501F">
        <w:rPr>
          <w:sz w:val="20"/>
          <w:szCs w:val="20"/>
        </w:rPr>
        <w:t>20</w:t>
      </w:r>
      <w:r w:rsidR="00722E4A" w:rsidRPr="0041501F">
        <w:rPr>
          <w:sz w:val="20"/>
          <w:szCs w:val="20"/>
        </w:rPr>
        <w:t xml:space="preserve">00 </w:t>
      </w:r>
      <w:r w:rsidR="007B1046" w:rsidRPr="0041501F">
        <w:rPr>
          <w:sz w:val="20"/>
          <w:szCs w:val="20"/>
        </w:rPr>
        <w:t>(</w:t>
      </w:r>
      <w:r w:rsidR="007920BB" w:rsidRPr="0041501F">
        <w:rPr>
          <w:sz w:val="20"/>
          <w:szCs w:val="20"/>
        </w:rPr>
        <w:t>Двух тысяч</w:t>
      </w:r>
      <w:r w:rsidR="007B1046" w:rsidRPr="0041501F">
        <w:rPr>
          <w:sz w:val="20"/>
          <w:szCs w:val="20"/>
        </w:rPr>
        <w:t>) рублей.</w:t>
      </w:r>
      <w:r w:rsidR="00956DD3" w:rsidRPr="0041501F">
        <w:rPr>
          <w:sz w:val="20"/>
          <w:szCs w:val="20"/>
        </w:rPr>
        <w:t xml:space="preserve"> Сумма комиссии перечисляется Заемщиком на расчетный счет Заимодавца самостоятельно</w:t>
      </w:r>
      <w:r w:rsidR="00CB3556">
        <w:rPr>
          <w:sz w:val="20"/>
          <w:szCs w:val="20"/>
        </w:rPr>
        <w:t>, за счет собственных средств</w:t>
      </w:r>
      <w:r w:rsidR="00956DD3" w:rsidRPr="0041501F">
        <w:rPr>
          <w:sz w:val="20"/>
          <w:szCs w:val="20"/>
        </w:rPr>
        <w:t>.</w:t>
      </w:r>
    </w:p>
    <w:p w:rsidR="00A042F2" w:rsidRPr="0041501F" w:rsidRDefault="00D94C0E" w:rsidP="00D94C0E">
      <w:pPr>
        <w:shd w:val="clear" w:color="auto" w:fill="FFFFFF"/>
        <w:tabs>
          <w:tab w:val="left" w:pos="993"/>
          <w:tab w:val="left" w:pos="10800"/>
        </w:tabs>
        <w:jc w:val="both"/>
        <w:rPr>
          <w:sz w:val="20"/>
          <w:szCs w:val="20"/>
        </w:rPr>
      </w:pPr>
      <w:r>
        <w:rPr>
          <w:bCs/>
          <w:sz w:val="20"/>
          <w:szCs w:val="20"/>
        </w:rPr>
        <w:t xml:space="preserve">          </w:t>
      </w:r>
      <w:r w:rsidR="000A0C2A" w:rsidRPr="0041501F">
        <w:rPr>
          <w:sz w:val="20"/>
          <w:szCs w:val="20"/>
        </w:rPr>
        <w:t>3.</w:t>
      </w:r>
      <w:r w:rsidR="0094294A" w:rsidRPr="0041501F">
        <w:rPr>
          <w:sz w:val="20"/>
          <w:szCs w:val="20"/>
        </w:rPr>
        <w:t>1</w:t>
      </w:r>
      <w:r w:rsidR="0052792A">
        <w:rPr>
          <w:sz w:val="20"/>
          <w:szCs w:val="20"/>
        </w:rPr>
        <w:t>1</w:t>
      </w:r>
      <w:r w:rsidR="00C46823" w:rsidRPr="0041501F">
        <w:rPr>
          <w:sz w:val="20"/>
          <w:szCs w:val="20"/>
        </w:rPr>
        <w:t xml:space="preserve">. </w:t>
      </w:r>
      <w:r w:rsidR="0015360A" w:rsidRPr="0041501F">
        <w:rPr>
          <w:spacing w:val="3"/>
          <w:sz w:val="20"/>
          <w:szCs w:val="20"/>
        </w:rPr>
        <w:t>Проценты за пользование займом начисляются ежемесячно на остаток суммы, подлежащей возврату на текущую дату</w:t>
      </w:r>
      <w:r w:rsidR="00BE0021" w:rsidRPr="0041501F">
        <w:rPr>
          <w:spacing w:val="3"/>
          <w:sz w:val="20"/>
          <w:szCs w:val="20"/>
        </w:rPr>
        <w:t>.</w:t>
      </w:r>
      <w:r w:rsidR="0015360A" w:rsidRPr="0041501F">
        <w:rPr>
          <w:sz w:val="20"/>
          <w:szCs w:val="20"/>
        </w:rPr>
        <w:t xml:space="preserve"> </w:t>
      </w:r>
      <w:r w:rsidR="00C46823" w:rsidRPr="0041501F">
        <w:rPr>
          <w:sz w:val="20"/>
          <w:szCs w:val="20"/>
        </w:rPr>
        <w:t>Проценты Заемщиком уплачиваются ежемесячно</w:t>
      </w:r>
      <w:r w:rsidR="00412E3C" w:rsidRPr="0041501F">
        <w:rPr>
          <w:sz w:val="20"/>
          <w:szCs w:val="20"/>
        </w:rPr>
        <w:t xml:space="preserve"> в </w:t>
      </w:r>
      <w:r w:rsidR="0015360A" w:rsidRPr="0041501F">
        <w:rPr>
          <w:sz w:val="20"/>
          <w:szCs w:val="20"/>
        </w:rPr>
        <w:t xml:space="preserve">соответствии с </w:t>
      </w:r>
      <w:r w:rsidR="00A848E4" w:rsidRPr="0041501F">
        <w:rPr>
          <w:sz w:val="20"/>
          <w:szCs w:val="20"/>
        </w:rPr>
        <w:t>Графиком возврата займа.</w:t>
      </w:r>
    </w:p>
    <w:p w:rsidR="00C46823" w:rsidRPr="0041501F" w:rsidRDefault="00E53309" w:rsidP="00E53309">
      <w:pPr>
        <w:tabs>
          <w:tab w:val="left" w:pos="709"/>
          <w:tab w:val="left" w:pos="993"/>
        </w:tabs>
        <w:jc w:val="both"/>
        <w:rPr>
          <w:sz w:val="20"/>
          <w:szCs w:val="20"/>
        </w:rPr>
      </w:pPr>
      <w:r>
        <w:rPr>
          <w:sz w:val="20"/>
          <w:szCs w:val="20"/>
        </w:rPr>
        <w:t xml:space="preserve">          </w:t>
      </w:r>
      <w:r w:rsidR="000A0C2A" w:rsidRPr="0041501F">
        <w:rPr>
          <w:sz w:val="20"/>
          <w:szCs w:val="20"/>
        </w:rPr>
        <w:t>3.</w:t>
      </w:r>
      <w:r w:rsidR="000A3BD2" w:rsidRPr="0041501F">
        <w:rPr>
          <w:sz w:val="20"/>
          <w:szCs w:val="20"/>
        </w:rPr>
        <w:t>1</w:t>
      </w:r>
      <w:r w:rsidR="0052792A">
        <w:rPr>
          <w:sz w:val="20"/>
          <w:szCs w:val="20"/>
        </w:rPr>
        <w:t>2</w:t>
      </w:r>
      <w:r w:rsidR="00C46823" w:rsidRPr="0041501F">
        <w:rPr>
          <w:sz w:val="20"/>
          <w:szCs w:val="20"/>
        </w:rPr>
        <w:t>. Погашение основного долга по договору займа производится ежемесячно равн</w:t>
      </w:r>
      <w:r w:rsidR="00BE0021" w:rsidRPr="0041501F">
        <w:rPr>
          <w:sz w:val="20"/>
          <w:szCs w:val="20"/>
        </w:rPr>
        <w:t>ыми долями</w:t>
      </w:r>
      <w:r w:rsidR="00C46823" w:rsidRPr="0041501F">
        <w:rPr>
          <w:sz w:val="20"/>
          <w:szCs w:val="20"/>
        </w:rPr>
        <w:t xml:space="preserve"> либо устанавливается индивидуальный  график </w:t>
      </w:r>
      <w:r w:rsidR="00A848E4" w:rsidRPr="0041501F">
        <w:rPr>
          <w:sz w:val="20"/>
          <w:szCs w:val="20"/>
        </w:rPr>
        <w:t>возврата займа</w:t>
      </w:r>
      <w:r w:rsidR="00C46823" w:rsidRPr="0041501F">
        <w:rPr>
          <w:sz w:val="20"/>
          <w:szCs w:val="20"/>
        </w:rPr>
        <w:t>.</w:t>
      </w:r>
    </w:p>
    <w:p w:rsidR="00C46823" w:rsidRPr="0041501F" w:rsidRDefault="00E53309" w:rsidP="00E53309">
      <w:pPr>
        <w:tabs>
          <w:tab w:val="left" w:pos="709"/>
          <w:tab w:val="left" w:pos="993"/>
        </w:tabs>
        <w:jc w:val="both"/>
        <w:rPr>
          <w:sz w:val="20"/>
          <w:szCs w:val="20"/>
        </w:rPr>
      </w:pPr>
      <w:r>
        <w:rPr>
          <w:sz w:val="20"/>
          <w:szCs w:val="20"/>
        </w:rPr>
        <w:t xml:space="preserve">           </w:t>
      </w:r>
      <w:r w:rsidR="00C46823" w:rsidRPr="0041501F">
        <w:rPr>
          <w:sz w:val="20"/>
          <w:szCs w:val="20"/>
        </w:rPr>
        <w:t>3.1</w:t>
      </w:r>
      <w:r w:rsidR="0052792A">
        <w:rPr>
          <w:sz w:val="20"/>
          <w:szCs w:val="20"/>
        </w:rPr>
        <w:t>3</w:t>
      </w:r>
      <w:r w:rsidR="00C46823" w:rsidRPr="0041501F">
        <w:rPr>
          <w:sz w:val="20"/>
          <w:szCs w:val="20"/>
        </w:rPr>
        <w:t>. Возврат суммы займа, уплата процентов производятся путем перечисления с расчетн</w:t>
      </w:r>
      <w:r w:rsidR="00A848E4" w:rsidRPr="0041501F">
        <w:rPr>
          <w:sz w:val="20"/>
          <w:szCs w:val="20"/>
        </w:rPr>
        <w:t>ых  счетов Заемщика на расчетные</w:t>
      </w:r>
      <w:r w:rsidR="00C46823" w:rsidRPr="0041501F">
        <w:rPr>
          <w:sz w:val="20"/>
          <w:szCs w:val="20"/>
        </w:rPr>
        <w:t xml:space="preserve"> счет</w:t>
      </w:r>
      <w:r w:rsidR="00A848E4" w:rsidRPr="0041501F">
        <w:rPr>
          <w:sz w:val="20"/>
          <w:szCs w:val="20"/>
        </w:rPr>
        <w:t>а Фонда</w:t>
      </w:r>
      <w:r w:rsidR="00E1245A">
        <w:rPr>
          <w:sz w:val="20"/>
          <w:szCs w:val="20"/>
        </w:rPr>
        <w:t>.</w:t>
      </w:r>
    </w:p>
    <w:p w:rsidR="00CB3556" w:rsidRPr="0041501F" w:rsidRDefault="00E53309" w:rsidP="00CB3556">
      <w:pPr>
        <w:tabs>
          <w:tab w:val="left" w:pos="709"/>
          <w:tab w:val="left" w:pos="993"/>
        </w:tabs>
        <w:jc w:val="both"/>
        <w:rPr>
          <w:sz w:val="20"/>
          <w:szCs w:val="20"/>
        </w:rPr>
      </w:pPr>
      <w:r>
        <w:rPr>
          <w:sz w:val="20"/>
          <w:szCs w:val="20"/>
        </w:rPr>
        <w:t xml:space="preserve">          </w:t>
      </w:r>
      <w:r w:rsidR="00C46823" w:rsidRPr="0041501F">
        <w:rPr>
          <w:sz w:val="20"/>
          <w:szCs w:val="20"/>
        </w:rPr>
        <w:t xml:space="preserve">Под датой погашения займа (уплаты процентов, неустойки, суммы основного долга) понимается день, когда соответствующая </w:t>
      </w:r>
      <w:r w:rsidR="006204A4" w:rsidRPr="0041501F">
        <w:rPr>
          <w:sz w:val="20"/>
          <w:szCs w:val="20"/>
        </w:rPr>
        <w:t xml:space="preserve">сумма зачисляется на </w:t>
      </w:r>
      <w:r w:rsidR="00CB3556">
        <w:rPr>
          <w:sz w:val="20"/>
          <w:szCs w:val="20"/>
        </w:rPr>
        <w:t>расчетный</w:t>
      </w:r>
      <w:r w:rsidR="006204A4" w:rsidRPr="0041501F">
        <w:rPr>
          <w:sz w:val="20"/>
          <w:szCs w:val="20"/>
        </w:rPr>
        <w:t>счет Фонда</w:t>
      </w:r>
      <w:r w:rsidR="00CB3556">
        <w:rPr>
          <w:sz w:val="20"/>
          <w:szCs w:val="20"/>
        </w:rPr>
        <w:t xml:space="preserve">, </w:t>
      </w:r>
      <w:r w:rsidR="00CB3556" w:rsidRPr="0041501F">
        <w:rPr>
          <w:sz w:val="20"/>
          <w:szCs w:val="20"/>
        </w:rPr>
        <w:t>указанны</w:t>
      </w:r>
      <w:r w:rsidR="00CB3556">
        <w:rPr>
          <w:sz w:val="20"/>
          <w:szCs w:val="20"/>
        </w:rPr>
        <w:t>й</w:t>
      </w:r>
      <w:r w:rsidR="00CB3556" w:rsidRPr="0041501F">
        <w:rPr>
          <w:sz w:val="20"/>
          <w:szCs w:val="20"/>
        </w:rPr>
        <w:t xml:space="preserve"> в договоре займа.</w:t>
      </w:r>
    </w:p>
    <w:p w:rsidR="00020828" w:rsidRPr="0041501F" w:rsidRDefault="00E53309" w:rsidP="00E53309">
      <w:pPr>
        <w:shd w:val="clear" w:color="auto" w:fill="FFFFFF"/>
        <w:tabs>
          <w:tab w:val="left" w:pos="709"/>
          <w:tab w:val="left" w:pos="993"/>
        </w:tabs>
        <w:jc w:val="both"/>
        <w:rPr>
          <w:spacing w:val="3"/>
          <w:sz w:val="20"/>
          <w:szCs w:val="20"/>
        </w:rPr>
      </w:pPr>
      <w:r>
        <w:rPr>
          <w:spacing w:val="3"/>
          <w:sz w:val="20"/>
          <w:szCs w:val="20"/>
        </w:rPr>
        <w:t xml:space="preserve">          </w:t>
      </w:r>
      <w:r w:rsidR="00020828" w:rsidRPr="0041501F">
        <w:rPr>
          <w:spacing w:val="3"/>
          <w:sz w:val="20"/>
          <w:szCs w:val="20"/>
        </w:rPr>
        <w:t xml:space="preserve">Если дата платежа, указанная в Графике возврата займа, приходится на нерабочий или праздничный день, то датой погашения займа является следующий за ним рабочий день. </w:t>
      </w:r>
    </w:p>
    <w:p w:rsidR="00C46823" w:rsidRPr="00637BAE" w:rsidRDefault="00344497" w:rsidP="00272F01">
      <w:pPr>
        <w:tabs>
          <w:tab w:val="left" w:pos="709"/>
          <w:tab w:val="left" w:pos="993"/>
        </w:tabs>
        <w:ind w:firstLine="709"/>
        <w:jc w:val="both"/>
        <w:rPr>
          <w:sz w:val="20"/>
          <w:szCs w:val="20"/>
        </w:rPr>
      </w:pPr>
      <w:r w:rsidRPr="00637BAE">
        <w:rPr>
          <w:sz w:val="20"/>
          <w:szCs w:val="20"/>
        </w:rPr>
        <w:t>3.1</w:t>
      </w:r>
      <w:r w:rsidR="0052792A">
        <w:rPr>
          <w:sz w:val="20"/>
          <w:szCs w:val="20"/>
        </w:rPr>
        <w:t>4</w:t>
      </w:r>
      <w:r w:rsidR="00C46823" w:rsidRPr="00637BAE">
        <w:rPr>
          <w:sz w:val="20"/>
          <w:szCs w:val="20"/>
        </w:rPr>
        <w:t xml:space="preserve">. Сумма займа подлежит возврату Заемщиком в соответствии с </w:t>
      </w:r>
      <w:r w:rsidR="00694A27" w:rsidRPr="00637BAE">
        <w:rPr>
          <w:sz w:val="20"/>
          <w:szCs w:val="20"/>
        </w:rPr>
        <w:t>Г</w:t>
      </w:r>
      <w:r w:rsidR="00C46823" w:rsidRPr="00637BAE">
        <w:rPr>
          <w:sz w:val="20"/>
          <w:szCs w:val="20"/>
        </w:rPr>
        <w:t xml:space="preserve">рафиком </w:t>
      </w:r>
      <w:r w:rsidR="00A848E4" w:rsidRPr="00637BAE">
        <w:rPr>
          <w:sz w:val="20"/>
          <w:szCs w:val="20"/>
        </w:rPr>
        <w:t>возврата займа</w:t>
      </w:r>
      <w:r w:rsidR="00C46823" w:rsidRPr="00637BAE">
        <w:rPr>
          <w:sz w:val="20"/>
          <w:szCs w:val="20"/>
        </w:rPr>
        <w:t xml:space="preserve">, установленным договором займа. Заемщик вправе возвратить сумму займа досрочно, в том числе частями,  с письменным уведомлением об этом Фонда за </w:t>
      </w:r>
      <w:r w:rsidR="001D1DF4">
        <w:rPr>
          <w:sz w:val="20"/>
          <w:szCs w:val="20"/>
        </w:rPr>
        <w:t>10</w:t>
      </w:r>
      <w:r w:rsidR="00C46823" w:rsidRPr="00637BAE">
        <w:rPr>
          <w:sz w:val="20"/>
          <w:szCs w:val="20"/>
        </w:rPr>
        <w:t xml:space="preserve"> (</w:t>
      </w:r>
      <w:r w:rsidR="001D1DF4">
        <w:rPr>
          <w:sz w:val="20"/>
          <w:szCs w:val="20"/>
        </w:rPr>
        <w:t>деся</w:t>
      </w:r>
      <w:r w:rsidR="00C46823" w:rsidRPr="00637BAE">
        <w:rPr>
          <w:sz w:val="20"/>
          <w:szCs w:val="20"/>
        </w:rPr>
        <w:t>ть) рабочих дней до даты предполагаемого возврата.</w:t>
      </w:r>
    </w:p>
    <w:p w:rsidR="00BE0021" w:rsidRPr="00637BAE" w:rsidRDefault="000A0C2A" w:rsidP="00272F01">
      <w:pPr>
        <w:tabs>
          <w:tab w:val="left" w:pos="709"/>
          <w:tab w:val="left" w:pos="993"/>
          <w:tab w:val="left" w:pos="1110"/>
          <w:tab w:val="left" w:pos="1490"/>
        </w:tabs>
        <w:ind w:firstLine="709"/>
        <w:jc w:val="both"/>
        <w:rPr>
          <w:sz w:val="20"/>
          <w:szCs w:val="20"/>
        </w:rPr>
      </w:pPr>
      <w:r w:rsidRPr="00637BAE">
        <w:rPr>
          <w:sz w:val="20"/>
          <w:szCs w:val="20"/>
        </w:rPr>
        <w:t>3.1</w:t>
      </w:r>
      <w:r w:rsidR="0052792A">
        <w:rPr>
          <w:sz w:val="20"/>
          <w:szCs w:val="20"/>
        </w:rPr>
        <w:t>5</w:t>
      </w:r>
      <w:r w:rsidR="00C46823" w:rsidRPr="00637BAE">
        <w:rPr>
          <w:sz w:val="20"/>
          <w:szCs w:val="20"/>
        </w:rPr>
        <w:t>.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платежа указанного в платежном документе, в следующей очередности:</w:t>
      </w:r>
    </w:p>
    <w:p w:rsidR="00694A27" w:rsidRPr="00637BAE" w:rsidRDefault="00C46823" w:rsidP="00272F01">
      <w:pPr>
        <w:shd w:val="clear" w:color="auto" w:fill="FFFFFF"/>
        <w:tabs>
          <w:tab w:val="left" w:pos="709"/>
          <w:tab w:val="left" w:pos="993"/>
        </w:tabs>
        <w:ind w:firstLine="709"/>
        <w:jc w:val="both"/>
        <w:rPr>
          <w:color w:val="000000"/>
          <w:spacing w:val="3"/>
          <w:sz w:val="20"/>
          <w:szCs w:val="20"/>
        </w:rPr>
      </w:pPr>
      <w:r w:rsidRPr="00637BAE">
        <w:rPr>
          <w:sz w:val="20"/>
          <w:szCs w:val="20"/>
        </w:rPr>
        <w:lastRenderedPageBreak/>
        <w:t>3.1</w:t>
      </w:r>
      <w:r w:rsidR="0052792A">
        <w:rPr>
          <w:sz w:val="20"/>
          <w:szCs w:val="20"/>
        </w:rPr>
        <w:t>5</w:t>
      </w:r>
      <w:r w:rsidRPr="00637BAE">
        <w:rPr>
          <w:sz w:val="20"/>
          <w:szCs w:val="20"/>
        </w:rPr>
        <w:t xml:space="preserve">.1. </w:t>
      </w:r>
      <w:r w:rsidR="00694A27" w:rsidRPr="00637BAE">
        <w:rPr>
          <w:color w:val="000000"/>
          <w:spacing w:val="2"/>
          <w:sz w:val="20"/>
          <w:szCs w:val="20"/>
        </w:rPr>
        <w:t>в первую очередь –</w:t>
      </w:r>
      <w:r w:rsidR="00694A27" w:rsidRPr="00637BAE">
        <w:rPr>
          <w:color w:val="000000"/>
          <w:spacing w:val="3"/>
          <w:sz w:val="20"/>
          <w:szCs w:val="20"/>
        </w:rPr>
        <w:t xml:space="preserve"> </w:t>
      </w:r>
      <w:r w:rsidR="00694A27" w:rsidRPr="00637BAE">
        <w:rPr>
          <w:color w:val="000000"/>
          <w:sz w:val="20"/>
          <w:szCs w:val="20"/>
        </w:rPr>
        <w:t>на погашение основного долга;</w:t>
      </w:r>
    </w:p>
    <w:p w:rsidR="00694A27" w:rsidRPr="00637BAE" w:rsidRDefault="00344497" w:rsidP="00272F01">
      <w:pPr>
        <w:shd w:val="clear" w:color="auto" w:fill="FFFFFF"/>
        <w:tabs>
          <w:tab w:val="left" w:pos="709"/>
          <w:tab w:val="left" w:pos="993"/>
        </w:tabs>
        <w:ind w:firstLine="709"/>
        <w:jc w:val="both"/>
        <w:rPr>
          <w:color w:val="000000"/>
          <w:spacing w:val="2"/>
          <w:sz w:val="20"/>
          <w:szCs w:val="20"/>
        </w:rPr>
      </w:pPr>
      <w:r w:rsidRPr="00637BAE">
        <w:rPr>
          <w:color w:val="000000"/>
          <w:spacing w:val="2"/>
          <w:sz w:val="20"/>
          <w:szCs w:val="20"/>
        </w:rPr>
        <w:t>3.1</w:t>
      </w:r>
      <w:r w:rsidR="0052792A">
        <w:rPr>
          <w:color w:val="000000"/>
          <w:spacing w:val="2"/>
          <w:sz w:val="20"/>
          <w:szCs w:val="20"/>
        </w:rPr>
        <w:t>5</w:t>
      </w:r>
      <w:r w:rsidR="00694A27" w:rsidRPr="00637BAE">
        <w:rPr>
          <w:color w:val="000000"/>
          <w:spacing w:val="2"/>
          <w:sz w:val="20"/>
          <w:szCs w:val="20"/>
        </w:rPr>
        <w:t>.2. во вторую очередь – на уплату процентов за пользование займом;</w:t>
      </w:r>
    </w:p>
    <w:p w:rsidR="00694A27" w:rsidRDefault="00344497" w:rsidP="00272F01">
      <w:pPr>
        <w:shd w:val="clear" w:color="auto" w:fill="FFFFFF"/>
        <w:tabs>
          <w:tab w:val="left" w:pos="709"/>
          <w:tab w:val="left" w:pos="993"/>
        </w:tabs>
        <w:ind w:firstLine="709"/>
        <w:jc w:val="both"/>
        <w:rPr>
          <w:color w:val="000000"/>
          <w:sz w:val="20"/>
          <w:szCs w:val="20"/>
        </w:rPr>
      </w:pPr>
      <w:r w:rsidRPr="00637BAE">
        <w:rPr>
          <w:color w:val="000000"/>
          <w:sz w:val="20"/>
          <w:szCs w:val="20"/>
        </w:rPr>
        <w:t>3.1</w:t>
      </w:r>
      <w:r w:rsidR="0052792A">
        <w:rPr>
          <w:color w:val="000000"/>
          <w:sz w:val="20"/>
          <w:szCs w:val="20"/>
        </w:rPr>
        <w:t>5</w:t>
      </w:r>
      <w:r w:rsidR="004151A6">
        <w:rPr>
          <w:color w:val="000000"/>
          <w:sz w:val="20"/>
          <w:szCs w:val="20"/>
        </w:rPr>
        <w:t xml:space="preserve">.3. </w:t>
      </w:r>
      <w:r w:rsidR="00694A27" w:rsidRPr="00637BAE">
        <w:rPr>
          <w:color w:val="000000"/>
          <w:sz w:val="20"/>
          <w:szCs w:val="20"/>
        </w:rPr>
        <w:t xml:space="preserve">в третью очередь – </w:t>
      </w:r>
      <w:r w:rsidR="00694A27" w:rsidRPr="00637BAE">
        <w:rPr>
          <w:color w:val="000000"/>
          <w:spacing w:val="3"/>
          <w:sz w:val="20"/>
          <w:szCs w:val="20"/>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00694A27" w:rsidRPr="00637BAE">
        <w:rPr>
          <w:color w:val="000000"/>
          <w:sz w:val="20"/>
          <w:szCs w:val="20"/>
        </w:rPr>
        <w:t>.</w:t>
      </w:r>
    </w:p>
    <w:p w:rsidR="00B77161" w:rsidRPr="00D07223" w:rsidRDefault="004151A6" w:rsidP="000D1BAF">
      <w:pPr>
        <w:pStyle w:val="af7"/>
        <w:shd w:val="clear" w:color="auto" w:fill="FFFFFF"/>
        <w:tabs>
          <w:tab w:val="left" w:pos="10800"/>
        </w:tabs>
        <w:ind w:firstLine="720"/>
        <w:jc w:val="both"/>
        <w:rPr>
          <w:b/>
          <w:bCs/>
        </w:rPr>
      </w:pPr>
      <w:r>
        <w:tab/>
      </w:r>
    </w:p>
    <w:p w:rsidR="00A042F2" w:rsidRDefault="00C46823" w:rsidP="00272F01">
      <w:pPr>
        <w:tabs>
          <w:tab w:val="left" w:pos="709"/>
          <w:tab w:val="left" w:pos="993"/>
        </w:tabs>
        <w:ind w:firstLine="709"/>
        <w:jc w:val="center"/>
        <w:rPr>
          <w:b/>
          <w:bCs/>
          <w:sz w:val="20"/>
          <w:szCs w:val="20"/>
        </w:rPr>
      </w:pPr>
      <w:r w:rsidRPr="00637BAE">
        <w:rPr>
          <w:b/>
          <w:bCs/>
          <w:sz w:val="20"/>
          <w:szCs w:val="20"/>
        </w:rPr>
        <w:t>4.ШТРАФНЫЕ САНКЦИИ, ПРИМЕНЯЕМЫЕ К ЗАЕМЩИКУ</w:t>
      </w:r>
    </w:p>
    <w:p w:rsidR="00263583" w:rsidRPr="00637BAE" w:rsidRDefault="00263583" w:rsidP="00272F01">
      <w:pPr>
        <w:tabs>
          <w:tab w:val="left" w:pos="709"/>
          <w:tab w:val="left" w:pos="993"/>
        </w:tabs>
        <w:ind w:firstLine="709"/>
        <w:jc w:val="center"/>
        <w:rPr>
          <w:b/>
          <w:bCs/>
          <w:sz w:val="20"/>
          <w:szCs w:val="20"/>
        </w:rPr>
      </w:pPr>
    </w:p>
    <w:p w:rsidR="00B77161" w:rsidRPr="0041501F" w:rsidRDefault="00B77161" w:rsidP="00B77161">
      <w:pPr>
        <w:ind w:firstLine="708"/>
        <w:jc w:val="both"/>
      </w:pPr>
      <w:r w:rsidRPr="0041501F">
        <w:rPr>
          <w:sz w:val="20"/>
          <w:szCs w:val="20"/>
        </w:rPr>
        <w:t xml:space="preserve">4.1. </w:t>
      </w:r>
      <w:r w:rsidRPr="0041501F">
        <w:rPr>
          <w:bCs/>
          <w:sz w:val="20"/>
          <w:szCs w:val="20"/>
        </w:rPr>
        <w:t xml:space="preserve">В случае, если Заемщик не возвращает сумму займа или сумму процентов в срок, установленный договором займа, уплачиваются пени </w:t>
      </w:r>
      <w:r w:rsidRPr="0041501F">
        <w:rPr>
          <w:bCs/>
          <w:iCs/>
          <w:sz w:val="20"/>
          <w:szCs w:val="20"/>
        </w:rPr>
        <w:t xml:space="preserve">в размере двойной ключевой ставки Банка России в процентах годовых, </w:t>
      </w:r>
      <w:r w:rsidRPr="0041501F">
        <w:rPr>
          <w:bCs/>
          <w:spacing w:val="4"/>
          <w:sz w:val="20"/>
          <w:szCs w:val="20"/>
        </w:rPr>
        <w:t>начисляемые на сумму просроченного платежа за 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B77161" w:rsidRPr="0041501F" w:rsidRDefault="00B77161" w:rsidP="00B77161">
      <w:pPr>
        <w:jc w:val="both"/>
        <w:rPr>
          <w:sz w:val="20"/>
          <w:szCs w:val="20"/>
        </w:rPr>
      </w:pPr>
      <w:r w:rsidRPr="0041501F">
        <w:rPr>
          <w:sz w:val="20"/>
          <w:szCs w:val="20"/>
        </w:rPr>
        <w:tab/>
        <w:t>4.2. Оплата пени, не освобождает Заемщика от выполнения обязательств по договору займа.</w:t>
      </w:r>
    </w:p>
    <w:p w:rsidR="00B77161" w:rsidRPr="0041501F" w:rsidRDefault="00B77161" w:rsidP="00B77161">
      <w:pPr>
        <w:jc w:val="both"/>
        <w:rPr>
          <w:sz w:val="20"/>
          <w:szCs w:val="20"/>
        </w:rPr>
      </w:pPr>
      <w:r w:rsidRPr="0041501F">
        <w:rPr>
          <w:sz w:val="20"/>
          <w:szCs w:val="20"/>
        </w:rPr>
        <w:t xml:space="preserve">              4.3.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условий  договора займа, Займодавец вправе по своему выбору применить к Заемщику одну или несколько мер ответственности: </w:t>
      </w:r>
    </w:p>
    <w:p w:rsidR="00B77161" w:rsidRPr="0041501F" w:rsidRDefault="00B77161" w:rsidP="00B77161">
      <w:pPr>
        <w:numPr>
          <w:ilvl w:val="0"/>
          <w:numId w:val="3"/>
        </w:numPr>
        <w:tabs>
          <w:tab w:val="left" w:pos="993"/>
        </w:tabs>
        <w:ind w:left="0" w:firstLine="709"/>
        <w:jc w:val="both"/>
        <w:rPr>
          <w:sz w:val="20"/>
          <w:szCs w:val="20"/>
        </w:rPr>
      </w:pPr>
      <w:r w:rsidRPr="0041501F">
        <w:rPr>
          <w:sz w:val="20"/>
          <w:szCs w:val="20"/>
        </w:rPr>
        <w:t xml:space="preserve">потребовать досрочного возврата займа вместе с причитающимися процентами, рассчитанными до даты полного возврата займа включительно; </w:t>
      </w:r>
    </w:p>
    <w:p w:rsidR="00B77161" w:rsidRPr="0041501F" w:rsidRDefault="00B77161" w:rsidP="00B77161">
      <w:pPr>
        <w:numPr>
          <w:ilvl w:val="0"/>
          <w:numId w:val="3"/>
        </w:numPr>
        <w:tabs>
          <w:tab w:val="left" w:pos="993"/>
        </w:tabs>
        <w:ind w:left="0" w:firstLine="709"/>
        <w:jc w:val="both"/>
        <w:rPr>
          <w:sz w:val="20"/>
          <w:szCs w:val="20"/>
        </w:rPr>
      </w:pPr>
      <w:r w:rsidRPr="0041501F">
        <w:rPr>
          <w:sz w:val="20"/>
          <w:szCs w:val="20"/>
        </w:rPr>
        <w:t>обратить взыскание на заложенное во исполнение обязательств по настоящему договору имущество;</w:t>
      </w:r>
    </w:p>
    <w:p w:rsidR="00B77161" w:rsidRPr="0041501F" w:rsidRDefault="00B77161" w:rsidP="00B77161">
      <w:pPr>
        <w:numPr>
          <w:ilvl w:val="0"/>
          <w:numId w:val="3"/>
        </w:numPr>
        <w:tabs>
          <w:tab w:val="left" w:pos="993"/>
        </w:tabs>
        <w:ind w:left="0" w:firstLine="709"/>
        <w:jc w:val="both"/>
        <w:rPr>
          <w:sz w:val="20"/>
          <w:szCs w:val="20"/>
        </w:rPr>
      </w:pPr>
      <w:r w:rsidRPr="0041501F">
        <w:rPr>
          <w:sz w:val="20"/>
          <w:szCs w:val="20"/>
        </w:rPr>
        <w:t>потребовать оплаты штрафа в размере 100 000 рублей</w:t>
      </w:r>
      <w:r w:rsidR="000143F0" w:rsidRPr="0041501F">
        <w:rPr>
          <w:sz w:val="20"/>
          <w:szCs w:val="20"/>
        </w:rPr>
        <w:t xml:space="preserve"> за каждый факт нарушения.</w:t>
      </w:r>
      <w:r w:rsidRPr="0041501F">
        <w:rPr>
          <w:sz w:val="20"/>
          <w:szCs w:val="20"/>
        </w:rPr>
        <w:t xml:space="preserve"> </w:t>
      </w:r>
    </w:p>
    <w:p w:rsidR="00B77161" w:rsidRPr="0041501F" w:rsidRDefault="00B77161" w:rsidP="00B77161">
      <w:pPr>
        <w:jc w:val="both"/>
        <w:rPr>
          <w:sz w:val="20"/>
          <w:szCs w:val="20"/>
        </w:rPr>
      </w:pPr>
      <w:r w:rsidRPr="0041501F">
        <w:rPr>
          <w:sz w:val="20"/>
          <w:szCs w:val="20"/>
        </w:rPr>
        <w:t xml:space="preserve">            4.4. </w:t>
      </w:r>
      <w:r w:rsidR="009D7A67" w:rsidRPr="00CC073B">
        <w:rPr>
          <w:color w:val="FF0000"/>
          <w:sz w:val="20"/>
          <w:szCs w:val="20"/>
        </w:rPr>
        <w:t>Комиссии</w:t>
      </w:r>
      <w:r w:rsidRPr="0041501F">
        <w:rPr>
          <w:sz w:val="20"/>
          <w:szCs w:val="20"/>
        </w:rPr>
        <w:t xml:space="preserve"> Фонда  имеет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17491D" w:rsidRPr="0041501F" w:rsidRDefault="0017491D" w:rsidP="00B77161">
      <w:pPr>
        <w:tabs>
          <w:tab w:val="left" w:pos="709"/>
          <w:tab w:val="left" w:pos="993"/>
        </w:tabs>
        <w:ind w:firstLine="709"/>
        <w:jc w:val="both"/>
        <w:rPr>
          <w:sz w:val="20"/>
          <w:szCs w:val="20"/>
        </w:rPr>
      </w:pPr>
    </w:p>
    <w:p w:rsidR="00DD7E74" w:rsidRDefault="00C46823" w:rsidP="00272F01">
      <w:pPr>
        <w:tabs>
          <w:tab w:val="left" w:pos="709"/>
          <w:tab w:val="left" w:pos="993"/>
        </w:tabs>
        <w:ind w:firstLine="709"/>
        <w:jc w:val="center"/>
        <w:rPr>
          <w:b/>
          <w:sz w:val="20"/>
          <w:szCs w:val="20"/>
        </w:rPr>
      </w:pPr>
      <w:r w:rsidRPr="00637BAE">
        <w:rPr>
          <w:b/>
          <w:sz w:val="20"/>
          <w:szCs w:val="20"/>
        </w:rPr>
        <w:t>5. ПОРЯДОК ПРЕДОСТАВЛЕНИЯ ЗАЙМОВ</w:t>
      </w:r>
    </w:p>
    <w:p w:rsidR="0078120D" w:rsidRPr="00637BAE" w:rsidRDefault="0078120D" w:rsidP="0078120D">
      <w:pPr>
        <w:tabs>
          <w:tab w:val="left" w:pos="709"/>
          <w:tab w:val="left" w:pos="993"/>
        </w:tabs>
        <w:ind w:firstLine="709"/>
        <w:rPr>
          <w:b/>
          <w:sz w:val="20"/>
          <w:szCs w:val="20"/>
        </w:rPr>
      </w:pPr>
    </w:p>
    <w:p w:rsidR="00C46823" w:rsidRPr="009D7A67" w:rsidRDefault="00C46823" w:rsidP="00272F01">
      <w:pPr>
        <w:pStyle w:val="1"/>
        <w:tabs>
          <w:tab w:val="left" w:pos="709"/>
          <w:tab w:val="left" w:pos="993"/>
        </w:tabs>
        <w:spacing w:before="0" w:after="0"/>
        <w:ind w:left="0" w:firstLine="709"/>
        <w:jc w:val="both"/>
        <w:rPr>
          <w:rFonts w:ascii="Times New Roman" w:hAnsi="Times New Roman"/>
          <w:b w:val="0"/>
          <w:sz w:val="20"/>
          <w:szCs w:val="20"/>
        </w:rPr>
      </w:pPr>
      <w:r w:rsidRPr="00637BAE">
        <w:rPr>
          <w:rFonts w:ascii="Times New Roman" w:hAnsi="Times New Roman"/>
          <w:b w:val="0"/>
          <w:sz w:val="20"/>
          <w:szCs w:val="20"/>
        </w:rPr>
        <w:t xml:space="preserve">5.1. </w:t>
      </w:r>
      <w:r w:rsidRPr="009D7A67">
        <w:rPr>
          <w:rFonts w:ascii="Times New Roman" w:hAnsi="Times New Roman"/>
          <w:b w:val="0"/>
          <w:sz w:val="20"/>
          <w:szCs w:val="20"/>
        </w:rPr>
        <w:t xml:space="preserve">Решение о предоставлении Фондом займов Заемщикам принимается </w:t>
      </w:r>
      <w:r w:rsidR="009D7A67" w:rsidRPr="009D7A67">
        <w:rPr>
          <w:rFonts w:ascii="Times New Roman" w:hAnsi="Times New Roman"/>
          <w:b w:val="0"/>
          <w:color w:val="FF0000"/>
          <w:sz w:val="20"/>
          <w:szCs w:val="20"/>
        </w:rPr>
        <w:t>Комиссии</w:t>
      </w:r>
      <w:r w:rsidR="009F0AE1" w:rsidRPr="009D7A67">
        <w:rPr>
          <w:rFonts w:ascii="Times New Roman" w:hAnsi="Times New Roman"/>
          <w:b w:val="0"/>
          <w:sz w:val="20"/>
          <w:szCs w:val="20"/>
        </w:rPr>
        <w:t xml:space="preserve"> Фонда</w:t>
      </w:r>
      <w:r w:rsidRPr="009D7A67">
        <w:rPr>
          <w:rFonts w:ascii="Times New Roman" w:hAnsi="Times New Roman"/>
          <w:b w:val="0"/>
          <w:sz w:val="20"/>
          <w:szCs w:val="20"/>
        </w:rPr>
        <w:t xml:space="preserve"> в соответствии с Положением о </w:t>
      </w:r>
      <w:r w:rsidR="009F0AE1" w:rsidRPr="009D7A67">
        <w:rPr>
          <w:rFonts w:ascii="Times New Roman" w:hAnsi="Times New Roman"/>
          <w:b w:val="0"/>
          <w:sz w:val="20"/>
          <w:szCs w:val="20"/>
        </w:rPr>
        <w:t xml:space="preserve"> </w:t>
      </w:r>
      <w:r w:rsidR="009D7A67" w:rsidRPr="009D7A67">
        <w:rPr>
          <w:rFonts w:ascii="Times New Roman" w:hAnsi="Times New Roman"/>
          <w:b w:val="0"/>
          <w:color w:val="FF0000"/>
          <w:sz w:val="20"/>
          <w:szCs w:val="20"/>
        </w:rPr>
        <w:t>Комиссии</w:t>
      </w:r>
      <w:r w:rsidR="009F0AE1" w:rsidRPr="009D7A67">
        <w:rPr>
          <w:rFonts w:ascii="Times New Roman" w:hAnsi="Times New Roman"/>
          <w:b w:val="0"/>
          <w:sz w:val="20"/>
          <w:szCs w:val="20"/>
        </w:rPr>
        <w:t xml:space="preserve"> </w:t>
      </w:r>
      <w:r w:rsidRPr="009D7A67">
        <w:rPr>
          <w:rFonts w:ascii="Times New Roman" w:hAnsi="Times New Roman"/>
          <w:b w:val="0"/>
          <w:sz w:val="20"/>
          <w:szCs w:val="20"/>
        </w:rPr>
        <w:t>Фонда и настоящим Положением.</w:t>
      </w:r>
    </w:p>
    <w:p w:rsidR="00C46823" w:rsidRPr="009D7A67" w:rsidRDefault="00C46823" w:rsidP="00272F01">
      <w:pPr>
        <w:pStyle w:val="ConsNormal"/>
        <w:widowControl/>
        <w:tabs>
          <w:tab w:val="left" w:pos="709"/>
          <w:tab w:val="left" w:pos="993"/>
        </w:tabs>
        <w:ind w:right="0" w:firstLine="709"/>
        <w:jc w:val="both"/>
        <w:rPr>
          <w:rFonts w:ascii="Times New Roman" w:hAnsi="Times New Roman" w:cs="Times New Roman"/>
        </w:rPr>
      </w:pPr>
      <w:r w:rsidRPr="009D7A67">
        <w:rPr>
          <w:rFonts w:ascii="Times New Roman" w:hAnsi="Times New Roman" w:cs="Times New Roman"/>
        </w:rPr>
        <w:t xml:space="preserve">5.2. Подготовку и представление на рассмотрение </w:t>
      </w:r>
      <w:r w:rsidR="009D7A67" w:rsidRPr="009D7A67">
        <w:rPr>
          <w:rFonts w:ascii="Times New Roman" w:hAnsi="Times New Roman" w:cs="Times New Roman"/>
          <w:color w:val="FF0000"/>
        </w:rPr>
        <w:t>Комиссии</w:t>
      </w:r>
      <w:r w:rsidR="009F0AE1" w:rsidRPr="009D7A67">
        <w:rPr>
          <w:rFonts w:ascii="Times New Roman" w:hAnsi="Times New Roman" w:cs="Times New Roman"/>
        </w:rPr>
        <w:t xml:space="preserve"> Фонда </w:t>
      </w:r>
      <w:r w:rsidRPr="009D7A67">
        <w:rPr>
          <w:rFonts w:ascii="Times New Roman" w:hAnsi="Times New Roman" w:cs="Times New Roman"/>
        </w:rPr>
        <w:t xml:space="preserve">заключений о возможности   предоставлении займов СМиСП  (далее – Заключение) осуществляют специалисты Фонда в течение 10 (Десяти) рабочих  дней с  даты  предоставления  полного пакета документов Заемщиком, Залогодателем, Поручителем. </w:t>
      </w:r>
    </w:p>
    <w:p w:rsidR="00C46823" w:rsidRPr="002E732E" w:rsidRDefault="00C46823" w:rsidP="00272F01">
      <w:pPr>
        <w:pStyle w:val="ConsNormal"/>
        <w:widowControl/>
        <w:tabs>
          <w:tab w:val="left" w:pos="709"/>
          <w:tab w:val="left" w:pos="993"/>
        </w:tabs>
        <w:ind w:right="0" w:firstLine="709"/>
        <w:jc w:val="both"/>
        <w:rPr>
          <w:rFonts w:ascii="Times New Roman" w:hAnsi="Times New Roman" w:cs="Times New Roman"/>
        </w:rPr>
      </w:pPr>
      <w:r w:rsidRPr="002E732E">
        <w:rPr>
          <w:rFonts w:ascii="Times New Roman" w:hAnsi="Times New Roman" w:cs="Times New Roman"/>
        </w:rPr>
        <w:t xml:space="preserve">5.3. Для получения займа </w:t>
      </w:r>
      <w:r w:rsidR="0002740C" w:rsidRPr="002E732E">
        <w:rPr>
          <w:rFonts w:ascii="Times New Roman" w:hAnsi="Times New Roman" w:cs="Times New Roman"/>
        </w:rPr>
        <w:t xml:space="preserve"> </w:t>
      </w:r>
      <w:r w:rsidRPr="002E732E">
        <w:rPr>
          <w:rFonts w:ascii="Times New Roman" w:hAnsi="Times New Roman" w:cs="Times New Roman"/>
        </w:rPr>
        <w:t>Заемщики представляют в Фонд следующие документы:</w:t>
      </w:r>
    </w:p>
    <w:p w:rsidR="00C46823" w:rsidRPr="002E732E" w:rsidRDefault="00C46823" w:rsidP="00272F01">
      <w:pPr>
        <w:pStyle w:val="ConsPlusNormal"/>
        <w:widowControl/>
        <w:numPr>
          <w:ilvl w:val="2"/>
          <w:numId w:val="2"/>
        </w:numPr>
        <w:tabs>
          <w:tab w:val="clear" w:pos="1440"/>
          <w:tab w:val="left" w:pos="-1985"/>
          <w:tab w:val="left" w:pos="709"/>
          <w:tab w:val="left" w:pos="993"/>
          <w:tab w:val="num" w:pos="1134"/>
        </w:tabs>
        <w:ind w:left="0" w:firstLine="709"/>
        <w:jc w:val="both"/>
        <w:rPr>
          <w:rFonts w:ascii="Times New Roman" w:hAnsi="Times New Roman" w:cs="Times New Roman"/>
        </w:rPr>
      </w:pPr>
      <w:r w:rsidRPr="002E732E">
        <w:rPr>
          <w:rFonts w:ascii="Times New Roman" w:hAnsi="Times New Roman" w:cs="Times New Roman"/>
        </w:rPr>
        <w:t>Заемщики, зарегистрированные в качестве индивидуальных предпринимателей, представляют пакет документов, указанный в Приложении №</w:t>
      </w:r>
      <w:r w:rsidR="00FE66AB">
        <w:rPr>
          <w:rFonts w:ascii="Times New Roman" w:hAnsi="Times New Roman" w:cs="Times New Roman"/>
        </w:rPr>
        <w:t>1</w:t>
      </w:r>
      <w:r w:rsidRPr="002E732E">
        <w:rPr>
          <w:rFonts w:ascii="Times New Roman" w:hAnsi="Times New Roman" w:cs="Times New Roman"/>
        </w:rPr>
        <w:t xml:space="preserve"> </w:t>
      </w:r>
      <w:r w:rsidR="00965F84" w:rsidRPr="002E732E">
        <w:rPr>
          <w:rFonts w:ascii="Times New Roman" w:hAnsi="Times New Roman" w:cs="Times New Roman"/>
        </w:rPr>
        <w:t>к настоящему Положению</w:t>
      </w:r>
      <w:r w:rsidRPr="002E732E">
        <w:rPr>
          <w:rFonts w:ascii="Times New Roman" w:hAnsi="Times New Roman" w:cs="Times New Roman"/>
        </w:rPr>
        <w:t>.</w:t>
      </w:r>
    </w:p>
    <w:p w:rsidR="00C46823" w:rsidRPr="002E732E" w:rsidRDefault="00C46823" w:rsidP="00272F01">
      <w:pPr>
        <w:shd w:val="clear" w:color="auto" w:fill="FFFFFF"/>
        <w:tabs>
          <w:tab w:val="left" w:pos="160"/>
          <w:tab w:val="left" w:pos="709"/>
          <w:tab w:val="left" w:pos="993"/>
        </w:tabs>
        <w:ind w:firstLine="709"/>
        <w:jc w:val="both"/>
        <w:rPr>
          <w:sz w:val="20"/>
          <w:szCs w:val="20"/>
        </w:rPr>
      </w:pPr>
      <w:r w:rsidRPr="002E732E">
        <w:rPr>
          <w:sz w:val="20"/>
          <w:szCs w:val="20"/>
        </w:rPr>
        <w:t xml:space="preserve">5.3.2. Заемщики, являющиеся юридическими лицами, </w:t>
      </w:r>
      <w:r w:rsidR="00844111">
        <w:rPr>
          <w:sz w:val="20"/>
          <w:szCs w:val="20"/>
        </w:rPr>
        <w:t xml:space="preserve"> </w:t>
      </w:r>
      <w:r w:rsidRPr="002E732E">
        <w:rPr>
          <w:sz w:val="20"/>
          <w:szCs w:val="20"/>
        </w:rPr>
        <w:t xml:space="preserve"> представляют пакет документов, указанный в Приложени</w:t>
      </w:r>
      <w:r w:rsidR="00844111">
        <w:rPr>
          <w:sz w:val="20"/>
          <w:szCs w:val="20"/>
        </w:rPr>
        <w:t>и</w:t>
      </w:r>
      <w:r w:rsidRPr="002E732E">
        <w:rPr>
          <w:sz w:val="20"/>
          <w:szCs w:val="20"/>
        </w:rPr>
        <w:t xml:space="preserve"> №</w:t>
      </w:r>
      <w:r w:rsidR="00263583" w:rsidRPr="002E732E">
        <w:rPr>
          <w:sz w:val="20"/>
          <w:szCs w:val="20"/>
        </w:rPr>
        <w:t>2</w:t>
      </w:r>
      <w:r w:rsidR="0002740C" w:rsidRPr="002E732E">
        <w:rPr>
          <w:sz w:val="20"/>
          <w:szCs w:val="20"/>
        </w:rPr>
        <w:t xml:space="preserve"> </w:t>
      </w:r>
      <w:r w:rsidRPr="002E732E">
        <w:rPr>
          <w:sz w:val="20"/>
          <w:szCs w:val="20"/>
        </w:rPr>
        <w:t>к  настоящему Положению.</w:t>
      </w:r>
    </w:p>
    <w:p w:rsidR="00DC4E83" w:rsidRPr="002E732E" w:rsidRDefault="00DC4E83" w:rsidP="00272F01">
      <w:pPr>
        <w:shd w:val="clear" w:color="auto" w:fill="FFFFFF"/>
        <w:tabs>
          <w:tab w:val="left" w:pos="160"/>
          <w:tab w:val="left" w:pos="709"/>
          <w:tab w:val="left" w:pos="993"/>
        </w:tabs>
        <w:ind w:firstLine="709"/>
        <w:jc w:val="both"/>
        <w:rPr>
          <w:sz w:val="20"/>
          <w:szCs w:val="20"/>
        </w:rPr>
      </w:pPr>
      <w:r w:rsidRPr="002E732E">
        <w:rPr>
          <w:sz w:val="20"/>
          <w:szCs w:val="20"/>
        </w:rPr>
        <w:t>5.3.3. Физические лица,  которые будут  выступать залогодателями и/или поручителями  по займу, предоставляют документы согласно  Приложени</w:t>
      </w:r>
      <w:r w:rsidR="0002740C" w:rsidRPr="002E732E">
        <w:rPr>
          <w:sz w:val="20"/>
          <w:szCs w:val="20"/>
        </w:rPr>
        <w:t>ю</w:t>
      </w:r>
      <w:r w:rsidRPr="002E732E">
        <w:rPr>
          <w:sz w:val="20"/>
          <w:szCs w:val="20"/>
        </w:rPr>
        <w:t xml:space="preserve"> №</w:t>
      </w:r>
      <w:r w:rsidR="00844111">
        <w:rPr>
          <w:sz w:val="20"/>
          <w:szCs w:val="20"/>
        </w:rPr>
        <w:t>3</w:t>
      </w:r>
      <w:r w:rsidRPr="002E732E">
        <w:rPr>
          <w:sz w:val="20"/>
          <w:szCs w:val="20"/>
        </w:rPr>
        <w:t xml:space="preserve">  к  настоящему Положению.</w:t>
      </w:r>
    </w:p>
    <w:p w:rsidR="00DC4E83" w:rsidRPr="002E732E" w:rsidRDefault="00DC4E83" w:rsidP="00272F01">
      <w:pPr>
        <w:shd w:val="clear" w:color="auto" w:fill="FFFFFF"/>
        <w:tabs>
          <w:tab w:val="left" w:pos="160"/>
          <w:tab w:val="left" w:pos="709"/>
          <w:tab w:val="left" w:pos="993"/>
        </w:tabs>
        <w:ind w:firstLine="709"/>
        <w:jc w:val="both"/>
        <w:rPr>
          <w:sz w:val="20"/>
          <w:szCs w:val="20"/>
        </w:rPr>
      </w:pPr>
      <w:r w:rsidRPr="002E732E">
        <w:rPr>
          <w:sz w:val="20"/>
          <w:szCs w:val="20"/>
        </w:rPr>
        <w:t xml:space="preserve">5.3.4. Юридические лица, которые будут  выступать залогодателями и/или поручителями  по займу, предоставляют документы согласно </w:t>
      </w:r>
      <w:r w:rsidR="0002740C" w:rsidRPr="002E732E">
        <w:rPr>
          <w:sz w:val="20"/>
          <w:szCs w:val="20"/>
        </w:rPr>
        <w:t xml:space="preserve"> </w:t>
      </w:r>
      <w:r w:rsidRPr="002E732E">
        <w:rPr>
          <w:sz w:val="20"/>
          <w:szCs w:val="20"/>
        </w:rPr>
        <w:t>Приложени</w:t>
      </w:r>
      <w:r w:rsidR="0002740C" w:rsidRPr="002E732E">
        <w:rPr>
          <w:sz w:val="20"/>
          <w:szCs w:val="20"/>
        </w:rPr>
        <w:t>ю</w:t>
      </w:r>
      <w:r w:rsidRPr="002E732E">
        <w:rPr>
          <w:sz w:val="20"/>
          <w:szCs w:val="20"/>
        </w:rPr>
        <w:t xml:space="preserve"> №</w:t>
      </w:r>
      <w:r w:rsidR="00844111">
        <w:rPr>
          <w:sz w:val="20"/>
          <w:szCs w:val="20"/>
        </w:rPr>
        <w:t>4</w:t>
      </w:r>
      <w:r w:rsidR="00263583" w:rsidRPr="002E732E">
        <w:rPr>
          <w:sz w:val="20"/>
          <w:szCs w:val="20"/>
        </w:rPr>
        <w:t xml:space="preserve"> </w:t>
      </w:r>
      <w:r w:rsidRPr="002E732E">
        <w:rPr>
          <w:sz w:val="20"/>
          <w:szCs w:val="20"/>
        </w:rPr>
        <w:t>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E66CD7" w:rsidRPr="002E732E">
        <w:rPr>
          <w:sz w:val="20"/>
          <w:szCs w:val="20"/>
        </w:rPr>
        <w:t>ю</w:t>
      </w:r>
      <w:r w:rsidRPr="002E732E">
        <w:rPr>
          <w:sz w:val="20"/>
          <w:szCs w:val="20"/>
        </w:rPr>
        <w:t xml:space="preserve"> №</w:t>
      </w:r>
      <w:r w:rsidR="0093612D" w:rsidRPr="002E732E">
        <w:rPr>
          <w:sz w:val="20"/>
          <w:szCs w:val="20"/>
        </w:rPr>
        <w:t xml:space="preserve"> </w:t>
      </w:r>
      <w:r w:rsidR="00844111">
        <w:rPr>
          <w:sz w:val="20"/>
          <w:szCs w:val="20"/>
        </w:rPr>
        <w:t xml:space="preserve">5 </w:t>
      </w:r>
      <w:r w:rsidRPr="002E732E">
        <w:rPr>
          <w:sz w:val="20"/>
          <w:szCs w:val="20"/>
        </w:rPr>
        <w:t>к  настоящему Положению.</w:t>
      </w:r>
    </w:p>
    <w:p w:rsidR="00020828" w:rsidRPr="00A01936" w:rsidRDefault="00020828" w:rsidP="00272F01">
      <w:pPr>
        <w:pStyle w:val="ConsNormal"/>
        <w:widowControl/>
        <w:tabs>
          <w:tab w:val="left" w:pos="709"/>
          <w:tab w:val="left" w:pos="993"/>
        </w:tabs>
        <w:ind w:right="0" w:firstLine="709"/>
        <w:jc w:val="both"/>
        <w:rPr>
          <w:rFonts w:ascii="Times New Roman" w:hAnsi="Times New Roman" w:cs="Times New Roman"/>
          <w:b/>
        </w:rPr>
      </w:pPr>
      <w:r w:rsidRPr="00A01936">
        <w:rPr>
          <w:rFonts w:ascii="Times New Roman" w:hAnsi="Times New Roman" w:cs="Times New Roman"/>
          <w:b/>
        </w:rPr>
        <w:t>5.</w:t>
      </w:r>
      <w:r w:rsidR="00847D0C">
        <w:rPr>
          <w:rFonts w:ascii="Times New Roman" w:hAnsi="Times New Roman" w:cs="Times New Roman"/>
          <w:b/>
        </w:rPr>
        <w:t>4</w:t>
      </w:r>
      <w:r w:rsidRPr="00A01936">
        <w:rPr>
          <w:rFonts w:ascii="Times New Roman" w:hAnsi="Times New Roman" w:cs="Times New Roman"/>
          <w:b/>
        </w:rPr>
        <w:t>. Для повторного получения займа Заемщики представляют в Фонд следующие документы:</w:t>
      </w:r>
    </w:p>
    <w:p w:rsidR="00020828" w:rsidRPr="002E732E" w:rsidRDefault="00020828" w:rsidP="00272F01">
      <w:pPr>
        <w:pStyle w:val="ConsPlusNormal"/>
        <w:widowControl/>
        <w:tabs>
          <w:tab w:val="left" w:pos="-1985"/>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847D0C">
        <w:rPr>
          <w:rFonts w:ascii="Times New Roman" w:hAnsi="Times New Roman" w:cs="Times New Roman"/>
        </w:rPr>
        <w:t>4</w:t>
      </w:r>
      <w:r w:rsidRPr="002E732E">
        <w:rPr>
          <w:rFonts w:ascii="Times New Roman" w:hAnsi="Times New Roman" w:cs="Times New Roman"/>
        </w:rPr>
        <w:t>.1. Заемщики, зарегистрированные в качестве индивидуальных предпринимателей, представляют пакет документов, указанный в Приложении №</w:t>
      </w:r>
      <w:r w:rsidR="00263583" w:rsidRPr="002E732E">
        <w:rPr>
          <w:rFonts w:ascii="Times New Roman" w:hAnsi="Times New Roman" w:cs="Times New Roman"/>
        </w:rPr>
        <w:t xml:space="preserve"> </w:t>
      </w:r>
      <w:r w:rsidR="00E43710">
        <w:rPr>
          <w:rFonts w:ascii="Times New Roman" w:hAnsi="Times New Roman" w:cs="Times New Roman"/>
        </w:rPr>
        <w:t>17</w:t>
      </w:r>
      <w:r w:rsidRPr="002E732E">
        <w:rPr>
          <w:rFonts w:ascii="Times New Roman" w:hAnsi="Times New Roman" w:cs="Times New Roman"/>
        </w:rPr>
        <w:t xml:space="preserve"> к настоящему Положению.</w:t>
      </w:r>
    </w:p>
    <w:p w:rsidR="00020828" w:rsidRPr="002E732E" w:rsidRDefault="00020828" w:rsidP="00272F01">
      <w:pPr>
        <w:shd w:val="clear" w:color="auto" w:fill="FFFFFF"/>
        <w:tabs>
          <w:tab w:val="left" w:pos="160"/>
          <w:tab w:val="left" w:pos="709"/>
          <w:tab w:val="left" w:pos="993"/>
        </w:tabs>
        <w:ind w:firstLine="709"/>
        <w:jc w:val="both"/>
        <w:rPr>
          <w:sz w:val="20"/>
          <w:szCs w:val="20"/>
        </w:rPr>
      </w:pPr>
      <w:r w:rsidRPr="002E732E">
        <w:rPr>
          <w:sz w:val="20"/>
          <w:szCs w:val="20"/>
        </w:rPr>
        <w:t>5.</w:t>
      </w:r>
      <w:r w:rsidR="00847D0C">
        <w:rPr>
          <w:sz w:val="20"/>
          <w:szCs w:val="20"/>
        </w:rPr>
        <w:t>4</w:t>
      </w:r>
      <w:r w:rsidRPr="002E732E">
        <w:rPr>
          <w:sz w:val="20"/>
          <w:szCs w:val="20"/>
        </w:rPr>
        <w:t>.2.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w:t>
      </w:r>
      <w:r w:rsidR="0077624F" w:rsidRPr="002E732E">
        <w:rPr>
          <w:sz w:val="20"/>
          <w:szCs w:val="20"/>
        </w:rPr>
        <w:t>ях</w:t>
      </w:r>
      <w:r w:rsidRPr="002E732E">
        <w:rPr>
          <w:sz w:val="20"/>
          <w:szCs w:val="20"/>
        </w:rPr>
        <w:t xml:space="preserve"> №</w:t>
      </w:r>
      <w:r w:rsidR="00E43710">
        <w:rPr>
          <w:sz w:val="20"/>
          <w:szCs w:val="20"/>
        </w:rPr>
        <w:t>18</w:t>
      </w:r>
      <w:r w:rsidRPr="002E732E">
        <w:rPr>
          <w:sz w:val="20"/>
          <w:szCs w:val="20"/>
        </w:rPr>
        <w:t>.</w:t>
      </w:r>
    </w:p>
    <w:p w:rsidR="00020828" w:rsidRPr="002E732E" w:rsidRDefault="00020828" w:rsidP="00272F01">
      <w:pPr>
        <w:shd w:val="clear" w:color="auto" w:fill="FFFFFF"/>
        <w:tabs>
          <w:tab w:val="left" w:pos="160"/>
          <w:tab w:val="left" w:pos="709"/>
          <w:tab w:val="left" w:pos="993"/>
        </w:tabs>
        <w:ind w:firstLine="709"/>
        <w:jc w:val="both"/>
        <w:rPr>
          <w:sz w:val="20"/>
          <w:szCs w:val="20"/>
        </w:rPr>
      </w:pPr>
      <w:r w:rsidRPr="002E732E">
        <w:rPr>
          <w:sz w:val="20"/>
          <w:szCs w:val="20"/>
        </w:rPr>
        <w:t>5.</w:t>
      </w:r>
      <w:r w:rsidR="00847D0C">
        <w:rPr>
          <w:sz w:val="20"/>
          <w:szCs w:val="20"/>
        </w:rPr>
        <w:t>4</w:t>
      </w:r>
      <w:r w:rsidRPr="002E732E">
        <w:rPr>
          <w:sz w:val="20"/>
          <w:szCs w:val="20"/>
        </w:rPr>
        <w:t>.3. Физические лица,  которые будут  выступать залогодателями и/или поручителями  по займу, предоставляют документы согласно  Приложени</w:t>
      </w:r>
      <w:r w:rsidR="00C159CC" w:rsidRPr="002E732E">
        <w:rPr>
          <w:sz w:val="20"/>
          <w:szCs w:val="20"/>
        </w:rPr>
        <w:t>ю</w:t>
      </w:r>
      <w:r w:rsidRPr="002E732E">
        <w:rPr>
          <w:sz w:val="20"/>
          <w:szCs w:val="20"/>
        </w:rPr>
        <w:t xml:space="preserve"> №</w:t>
      </w:r>
      <w:r w:rsidR="00E43710">
        <w:rPr>
          <w:sz w:val="20"/>
          <w:szCs w:val="20"/>
        </w:rPr>
        <w:t>3</w:t>
      </w:r>
      <w:r w:rsidRPr="002E732E">
        <w:rPr>
          <w:sz w:val="20"/>
          <w:szCs w:val="20"/>
        </w:rPr>
        <w:t xml:space="preserve">  к  настоящему Положению.</w:t>
      </w:r>
    </w:p>
    <w:p w:rsidR="00020828" w:rsidRPr="002E732E" w:rsidRDefault="00847D0C" w:rsidP="00272F01">
      <w:pPr>
        <w:shd w:val="clear" w:color="auto" w:fill="FFFFFF"/>
        <w:tabs>
          <w:tab w:val="left" w:pos="160"/>
          <w:tab w:val="left" w:pos="709"/>
          <w:tab w:val="left" w:pos="993"/>
        </w:tabs>
        <w:ind w:firstLine="709"/>
        <w:jc w:val="both"/>
        <w:rPr>
          <w:sz w:val="20"/>
          <w:szCs w:val="20"/>
        </w:rPr>
      </w:pPr>
      <w:r>
        <w:rPr>
          <w:sz w:val="20"/>
          <w:szCs w:val="20"/>
        </w:rPr>
        <w:t>5.4</w:t>
      </w:r>
      <w:r w:rsidR="00020828" w:rsidRPr="002E732E">
        <w:rPr>
          <w:sz w:val="20"/>
          <w:szCs w:val="20"/>
        </w:rPr>
        <w:t>.4. Юридические лица, которые будут  выступать залогодателями и/или поручителями  по займу, предоставляют документы согласно Приложени</w:t>
      </w:r>
      <w:r w:rsidR="00C159CC" w:rsidRPr="002E732E">
        <w:rPr>
          <w:sz w:val="20"/>
          <w:szCs w:val="20"/>
        </w:rPr>
        <w:t>ю</w:t>
      </w:r>
      <w:r w:rsidR="00020828" w:rsidRPr="002E732E">
        <w:rPr>
          <w:sz w:val="20"/>
          <w:szCs w:val="20"/>
        </w:rPr>
        <w:t xml:space="preserve"> №</w:t>
      </w:r>
      <w:r w:rsidR="00E43710">
        <w:rPr>
          <w:sz w:val="20"/>
          <w:szCs w:val="20"/>
        </w:rPr>
        <w:t>4</w:t>
      </w:r>
      <w:r w:rsidR="00020828" w:rsidRPr="002E732E">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C159CC" w:rsidRPr="002E732E">
        <w:rPr>
          <w:sz w:val="20"/>
          <w:szCs w:val="20"/>
        </w:rPr>
        <w:t>ю</w:t>
      </w:r>
      <w:r w:rsidR="00020828" w:rsidRPr="002E732E">
        <w:rPr>
          <w:sz w:val="20"/>
          <w:szCs w:val="20"/>
        </w:rPr>
        <w:t xml:space="preserve"> №</w:t>
      </w:r>
      <w:r w:rsidR="00E43710">
        <w:rPr>
          <w:sz w:val="20"/>
          <w:szCs w:val="20"/>
        </w:rPr>
        <w:t>5</w:t>
      </w:r>
      <w:r w:rsidR="00020828" w:rsidRPr="002E732E">
        <w:rPr>
          <w:sz w:val="20"/>
          <w:szCs w:val="20"/>
        </w:rPr>
        <w:t xml:space="preserve"> к  настоящему Положению.</w:t>
      </w:r>
    </w:p>
    <w:p w:rsidR="00C46823" w:rsidRPr="002E732E" w:rsidRDefault="0017491D" w:rsidP="00272F01">
      <w:pPr>
        <w:shd w:val="clear" w:color="auto" w:fill="FFFFFF"/>
        <w:tabs>
          <w:tab w:val="left" w:pos="709"/>
          <w:tab w:val="left" w:pos="993"/>
        </w:tabs>
        <w:ind w:firstLine="709"/>
        <w:jc w:val="both"/>
        <w:rPr>
          <w:sz w:val="20"/>
          <w:szCs w:val="20"/>
        </w:rPr>
      </w:pPr>
      <w:r w:rsidRPr="002E732E">
        <w:rPr>
          <w:sz w:val="20"/>
          <w:szCs w:val="20"/>
        </w:rPr>
        <w:t>5</w:t>
      </w:r>
      <w:r w:rsidR="00C46823" w:rsidRPr="002E732E">
        <w:rPr>
          <w:sz w:val="20"/>
          <w:szCs w:val="20"/>
        </w:rPr>
        <w:t>.</w:t>
      </w:r>
      <w:r w:rsidR="00847D0C">
        <w:rPr>
          <w:sz w:val="20"/>
          <w:szCs w:val="20"/>
        </w:rPr>
        <w:t>5</w:t>
      </w:r>
      <w:r w:rsidR="00DC4E83" w:rsidRPr="002E732E">
        <w:rPr>
          <w:sz w:val="20"/>
          <w:szCs w:val="20"/>
        </w:rPr>
        <w:t>.</w:t>
      </w:r>
      <w:r w:rsidR="00C46823" w:rsidRPr="002E732E">
        <w:rPr>
          <w:sz w:val="20"/>
          <w:szCs w:val="20"/>
        </w:rPr>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займа  либо принятие  в качестве  его обеспечения  имущества в залог  или поручительства.</w:t>
      </w:r>
    </w:p>
    <w:p w:rsidR="00C46823" w:rsidRPr="002E732E" w:rsidRDefault="00EE4441" w:rsidP="00272F01">
      <w:pPr>
        <w:tabs>
          <w:tab w:val="left" w:pos="709"/>
          <w:tab w:val="left" w:pos="993"/>
        </w:tabs>
        <w:ind w:firstLine="709"/>
        <w:jc w:val="both"/>
        <w:rPr>
          <w:sz w:val="20"/>
          <w:szCs w:val="20"/>
        </w:rPr>
      </w:pPr>
      <w:r w:rsidRPr="002E732E">
        <w:rPr>
          <w:sz w:val="20"/>
          <w:szCs w:val="20"/>
        </w:rPr>
        <w:t>5.</w:t>
      </w:r>
      <w:r w:rsidR="00847D0C">
        <w:rPr>
          <w:sz w:val="20"/>
          <w:szCs w:val="20"/>
        </w:rPr>
        <w:t>6</w:t>
      </w:r>
      <w:r w:rsidR="00C46823" w:rsidRPr="002E732E">
        <w:rPr>
          <w:sz w:val="20"/>
          <w:szCs w:val="20"/>
        </w:rPr>
        <w:t>. При отсутствии в Пр</w:t>
      </w:r>
      <w:r w:rsidR="00DC4E83" w:rsidRPr="002E732E">
        <w:rPr>
          <w:sz w:val="20"/>
          <w:szCs w:val="20"/>
        </w:rPr>
        <w:t>иложениях №</w:t>
      </w:r>
      <w:r w:rsidR="0093612D" w:rsidRPr="002E732E">
        <w:rPr>
          <w:sz w:val="20"/>
          <w:szCs w:val="20"/>
        </w:rPr>
        <w:t>1</w:t>
      </w:r>
      <w:r w:rsidR="00DC4E83" w:rsidRPr="002E732E">
        <w:rPr>
          <w:sz w:val="20"/>
          <w:szCs w:val="20"/>
        </w:rPr>
        <w:t>-</w:t>
      </w:r>
      <w:r w:rsidR="00844111">
        <w:rPr>
          <w:sz w:val="20"/>
          <w:szCs w:val="20"/>
        </w:rPr>
        <w:t>5</w:t>
      </w:r>
      <w:r w:rsidR="00DC4E83" w:rsidRPr="002E732E">
        <w:rPr>
          <w:sz w:val="20"/>
          <w:szCs w:val="20"/>
        </w:rPr>
        <w:t>, №</w:t>
      </w:r>
      <w:r w:rsidR="00E43710">
        <w:rPr>
          <w:sz w:val="20"/>
          <w:szCs w:val="20"/>
        </w:rPr>
        <w:t>17-</w:t>
      </w:r>
      <w:r w:rsidR="009D0029" w:rsidRPr="00E43710">
        <w:rPr>
          <w:sz w:val="20"/>
          <w:szCs w:val="20"/>
        </w:rPr>
        <w:t>19</w:t>
      </w:r>
      <w:r w:rsidR="00F348BA" w:rsidRPr="002E732E">
        <w:rPr>
          <w:sz w:val="20"/>
          <w:szCs w:val="20"/>
        </w:rPr>
        <w:t xml:space="preserve"> иных указаний,</w:t>
      </w:r>
      <w:r w:rsidR="00C46823" w:rsidRPr="002E732E">
        <w:rPr>
          <w:sz w:val="20"/>
          <w:szCs w:val="20"/>
        </w:rPr>
        <w:t xml:space="preserve"> документы Заемщиком (залогодателем, поручителем)   подаются  в  копиях, заверенных  надлежащим  образом. </w:t>
      </w:r>
    </w:p>
    <w:p w:rsidR="00C46823" w:rsidRPr="002E732E" w:rsidRDefault="00C46823" w:rsidP="00272F01">
      <w:pPr>
        <w:tabs>
          <w:tab w:val="left" w:pos="709"/>
          <w:tab w:val="left" w:pos="993"/>
        </w:tabs>
        <w:ind w:firstLine="709"/>
        <w:jc w:val="both"/>
        <w:rPr>
          <w:sz w:val="20"/>
          <w:szCs w:val="20"/>
        </w:rPr>
      </w:pPr>
      <w:r w:rsidRPr="002E732E">
        <w:rPr>
          <w:sz w:val="20"/>
          <w:szCs w:val="20"/>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C46823" w:rsidRPr="002E732E" w:rsidRDefault="00C46823" w:rsidP="00272F01">
      <w:pPr>
        <w:tabs>
          <w:tab w:val="left" w:pos="709"/>
          <w:tab w:val="left" w:pos="993"/>
        </w:tabs>
        <w:ind w:firstLine="709"/>
        <w:jc w:val="both"/>
        <w:rPr>
          <w:sz w:val="20"/>
          <w:szCs w:val="20"/>
        </w:rPr>
      </w:pPr>
      <w:r w:rsidRPr="002E732E">
        <w:rPr>
          <w:sz w:val="20"/>
          <w:szCs w:val="20"/>
        </w:rPr>
        <w:t>Для  предпринимателей,  осуществляющих  деятельность  без  образования  юридического  лица</w:t>
      </w:r>
      <w:r w:rsidR="00F348BA" w:rsidRPr="002E732E">
        <w:rPr>
          <w:sz w:val="20"/>
          <w:szCs w:val="20"/>
        </w:rPr>
        <w:t xml:space="preserve"> </w:t>
      </w:r>
      <w:r w:rsidRPr="002E732E">
        <w:rPr>
          <w:sz w:val="20"/>
          <w:szCs w:val="20"/>
        </w:rPr>
        <w:t xml:space="preserve">-  копии документов заверяются  подписью  предпринимателя  с проставлением оттиска круглой печати.  </w:t>
      </w:r>
    </w:p>
    <w:p w:rsidR="00C46823" w:rsidRPr="002E732E" w:rsidRDefault="001608B4" w:rsidP="00272F01">
      <w:pPr>
        <w:tabs>
          <w:tab w:val="left" w:pos="709"/>
          <w:tab w:val="left" w:pos="993"/>
        </w:tabs>
        <w:ind w:firstLine="709"/>
        <w:jc w:val="both"/>
        <w:rPr>
          <w:sz w:val="20"/>
          <w:szCs w:val="20"/>
        </w:rPr>
      </w:pPr>
      <w:r w:rsidRPr="002E732E">
        <w:rPr>
          <w:sz w:val="20"/>
          <w:szCs w:val="20"/>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CC5C1D" w:rsidRPr="002E732E" w:rsidRDefault="00C46823" w:rsidP="00272F01">
      <w:pPr>
        <w:shd w:val="clear" w:color="auto" w:fill="FFFFFF"/>
        <w:tabs>
          <w:tab w:val="left" w:pos="709"/>
          <w:tab w:val="left" w:pos="993"/>
        </w:tabs>
        <w:ind w:firstLine="709"/>
        <w:jc w:val="both"/>
        <w:rPr>
          <w:sz w:val="20"/>
          <w:szCs w:val="20"/>
        </w:rPr>
      </w:pPr>
      <w:r w:rsidRPr="002E732E">
        <w:rPr>
          <w:sz w:val="20"/>
          <w:szCs w:val="20"/>
        </w:rPr>
        <w:lastRenderedPageBreak/>
        <w:t>5.</w:t>
      </w:r>
      <w:r w:rsidR="00847D0C">
        <w:rPr>
          <w:sz w:val="20"/>
          <w:szCs w:val="20"/>
        </w:rPr>
        <w:t>7</w:t>
      </w:r>
      <w:r w:rsidRPr="002E732E">
        <w:rPr>
          <w:sz w:val="20"/>
          <w:szCs w:val="20"/>
        </w:rPr>
        <w:t>. Заемщики,  а также  лица, обеспечивающие  исполнение обязательств Заемщика (залогодатели, поручители)</w:t>
      </w:r>
      <w:r w:rsidR="00E655A9" w:rsidRPr="002E732E">
        <w:rPr>
          <w:sz w:val="20"/>
          <w:szCs w:val="20"/>
        </w:rPr>
        <w:t xml:space="preserve">, </w:t>
      </w:r>
      <w:r w:rsidRPr="002E732E">
        <w:rPr>
          <w:sz w:val="20"/>
          <w:szCs w:val="20"/>
        </w:rPr>
        <w:t xml:space="preserve">обязаны  письменно  уведомлять Фонд </w:t>
      </w:r>
      <w:r w:rsidR="00CC5C1D" w:rsidRPr="002E732E">
        <w:rPr>
          <w:sz w:val="20"/>
          <w:szCs w:val="20"/>
        </w:rPr>
        <w:t>в</w:t>
      </w:r>
      <w:r w:rsidR="00CC5C1D" w:rsidRPr="002E732E">
        <w:rPr>
          <w:spacing w:val="-6"/>
          <w:sz w:val="20"/>
          <w:szCs w:val="20"/>
        </w:rPr>
        <w:t xml:space="preserve"> течение 3 (трех) рабочих дней</w:t>
      </w:r>
      <w:r w:rsidR="00CC5C1D" w:rsidRPr="002E732E">
        <w:rPr>
          <w:sz w:val="20"/>
          <w:szCs w:val="20"/>
        </w:rPr>
        <w:t xml:space="preserve"> с даты  наступления соответствующих обстоятельств</w:t>
      </w:r>
      <w:r w:rsidR="00CC5C1D" w:rsidRPr="002E732E">
        <w:rPr>
          <w:spacing w:val="-6"/>
          <w:sz w:val="20"/>
          <w:szCs w:val="20"/>
        </w:rPr>
        <w:t xml:space="preserve"> </w:t>
      </w:r>
      <w:r w:rsidR="00FF7D5D" w:rsidRPr="002E732E">
        <w:rPr>
          <w:spacing w:val="-6"/>
          <w:sz w:val="20"/>
          <w:szCs w:val="20"/>
        </w:rPr>
        <w:t xml:space="preserve"> </w:t>
      </w:r>
      <w:r w:rsidR="00CC5C1D" w:rsidRPr="002E732E">
        <w:rPr>
          <w:sz w:val="20"/>
          <w:szCs w:val="20"/>
        </w:rPr>
        <w:t>обо всех изменениях, вносимых в учредительные и  правоустанавливающие  документы, в единый государственный реестр (ю/л, ИП) Заемщика, а также об открытии/закрытии расчетных счетов, смене контактных данных, о судебных  и административных процедурах, применяемых  в отношении Заемщика, залого</w:t>
      </w:r>
      <w:r w:rsidR="00247739" w:rsidRPr="002E732E">
        <w:rPr>
          <w:sz w:val="20"/>
          <w:szCs w:val="20"/>
        </w:rPr>
        <w:t xml:space="preserve">дателя(-ей), поручителя(-ей) </w:t>
      </w:r>
      <w:r w:rsidR="00CC5C1D" w:rsidRPr="002E732E">
        <w:rPr>
          <w:sz w:val="20"/>
          <w:szCs w:val="20"/>
        </w:rPr>
        <w:t xml:space="preserve">,  иных  обстоятельствах, которые могут повлиять на  исполнение  обязательств  Заемщика  и  сохранность  обеспечения  возврата займа. При наступлении </w:t>
      </w:r>
      <w:r w:rsidR="00E655A9" w:rsidRPr="002E732E">
        <w:rPr>
          <w:sz w:val="20"/>
          <w:szCs w:val="20"/>
        </w:rPr>
        <w:t>выше</w:t>
      </w:r>
      <w:r w:rsidR="00CC5C1D" w:rsidRPr="002E732E">
        <w:rPr>
          <w:sz w:val="20"/>
          <w:szCs w:val="20"/>
        </w:rPr>
        <w:t>указанных обстоятельств Заемщик</w:t>
      </w:r>
      <w:r w:rsidR="00E655A9" w:rsidRPr="002E732E">
        <w:rPr>
          <w:sz w:val="20"/>
          <w:szCs w:val="20"/>
        </w:rPr>
        <w:t xml:space="preserve"> залогодатели, поручители</w:t>
      </w:r>
      <w:r w:rsidR="00CC5C1D" w:rsidRPr="002E732E">
        <w:rPr>
          <w:sz w:val="20"/>
          <w:szCs w:val="20"/>
        </w:rPr>
        <w:t xml:space="preserve"> предоставля</w:t>
      </w:r>
      <w:r w:rsidR="00E655A9" w:rsidRPr="002E732E">
        <w:rPr>
          <w:sz w:val="20"/>
          <w:szCs w:val="20"/>
        </w:rPr>
        <w:t>ю</w:t>
      </w:r>
      <w:r w:rsidR="00CC5C1D" w:rsidRPr="002E732E">
        <w:rPr>
          <w:sz w:val="20"/>
          <w:szCs w:val="20"/>
        </w:rPr>
        <w:t>т заверенные копии документов, подтверждающих изменения.</w:t>
      </w:r>
    </w:p>
    <w:p w:rsidR="00C46823" w:rsidRPr="002E732E" w:rsidRDefault="00C46823" w:rsidP="00272F01">
      <w:pPr>
        <w:shd w:val="clear" w:color="auto" w:fill="FFFFFF"/>
        <w:tabs>
          <w:tab w:val="left" w:pos="709"/>
          <w:tab w:val="left" w:pos="993"/>
        </w:tabs>
        <w:ind w:firstLine="709"/>
        <w:jc w:val="both"/>
        <w:rPr>
          <w:sz w:val="20"/>
          <w:szCs w:val="20"/>
        </w:rPr>
      </w:pPr>
      <w:r w:rsidRPr="002E732E">
        <w:rPr>
          <w:sz w:val="20"/>
          <w:szCs w:val="20"/>
        </w:rPr>
        <w:t>5.</w:t>
      </w:r>
      <w:r w:rsidR="00847D0C">
        <w:rPr>
          <w:sz w:val="20"/>
          <w:szCs w:val="20"/>
        </w:rPr>
        <w:t>8</w:t>
      </w:r>
      <w:r w:rsidRPr="002E732E">
        <w:rPr>
          <w:sz w:val="20"/>
          <w:szCs w:val="20"/>
        </w:rPr>
        <w:t>.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C46823" w:rsidRPr="002E732E" w:rsidRDefault="00020828" w:rsidP="00272F01">
      <w:pPr>
        <w:pStyle w:val="ConsPlusNormal"/>
        <w:widowControl/>
        <w:tabs>
          <w:tab w:val="left" w:pos="-1985"/>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C46823" w:rsidRPr="002E732E">
        <w:rPr>
          <w:rFonts w:ascii="Times New Roman" w:hAnsi="Times New Roman" w:cs="Times New Roman"/>
        </w:rPr>
        <w:t>.</w:t>
      </w:r>
      <w:r w:rsidR="00847D0C">
        <w:rPr>
          <w:rFonts w:ascii="Times New Roman" w:hAnsi="Times New Roman" w:cs="Times New Roman"/>
        </w:rPr>
        <w:t>9</w:t>
      </w:r>
      <w:r w:rsidR="00C46823" w:rsidRPr="002E732E">
        <w:rPr>
          <w:rFonts w:ascii="Times New Roman" w:hAnsi="Times New Roman" w:cs="Times New Roman"/>
        </w:rPr>
        <w:t xml:space="preserve">. </w:t>
      </w:r>
      <w:r w:rsidR="00274F72" w:rsidRPr="002E732E">
        <w:rPr>
          <w:rFonts w:ascii="Times New Roman" w:hAnsi="Times New Roman" w:cs="Times New Roman"/>
        </w:rPr>
        <w:t>П</w:t>
      </w:r>
      <w:r w:rsidR="008E01CD" w:rsidRPr="002E732E">
        <w:rPr>
          <w:rFonts w:ascii="Times New Roman" w:hAnsi="Times New Roman" w:cs="Times New Roman"/>
        </w:rPr>
        <w:t xml:space="preserve">ри рассмотрении вопроса о предоставлении займа </w:t>
      </w:r>
      <w:r w:rsidR="00C46823" w:rsidRPr="002E732E">
        <w:rPr>
          <w:rFonts w:ascii="Times New Roman" w:hAnsi="Times New Roman" w:cs="Times New Roman"/>
          <w:bCs/>
        </w:rPr>
        <w:t>Фонд</w:t>
      </w:r>
      <w:r w:rsidR="008E01CD" w:rsidRPr="002E732E">
        <w:rPr>
          <w:rFonts w:ascii="Times New Roman" w:hAnsi="Times New Roman" w:cs="Times New Roman"/>
          <w:bCs/>
        </w:rPr>
        <w:t xml:space="preserve"> </w:t>
      </w:r>
      <w:r w:rsidR="00274F72" w:rsidRPr="002E732E">
        <w:rPr>
          <w:rFonts w:ascii="Times New Roman" w:hAnsi="Times New Roman" w:cs="Times New Roman"/>
          <w:bCs/>
        </w:rPr>
        <w:t>осуществляет следующие действия</w:t>
      </w:r>
      <w:r w:rsidR="00C46823" w:rsidRPr="002E732E">
        <w:rPr>
          <w:rFonts w:ascii="Times New Roman" w:hAnsi="Times New Roman" w:cs="Times New Roman"/>
        </w:rPr>
        <w:t>:</w:t>
      </w:r>
    </w:p>
    <w:p w:rsidR="00C46823" w:rsidRPr="002E732E" w:rsidRDefault="00C46823" w:rsidP="00272F01">
      <w:pPr>
        <w:pStyle w:val="ConsPlusNormal"/>
        <w:widowControl/>
        <w:tabs>
          <w:tab w:val="left" w:pos="-142"/>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847D0C">
        <w:rPr>
          <w:rFonts w:ascii="Times New Roman" w:hAnsi="Times New Roman" w:cs="Times New Roman"/>
        </w:rPr>
        <w:t>9</w:t>
      </w:r>
      <w:r w:rsidRPr="002E732E">
        <w:rPr>
          <w:rFonts w:ascii="Times New Roman" w:hAnsi="Times New Roman" w:cs="Times New Roman"/>
        </w:rPr>
        <w:t>.1. Регистрирует поступившие от Заемщиков  заявления и иные предоставленные документы в журнале «Регистрации заявлений на получение займов», листы которого прошнурованы, пронумерованы и скреплены печатью.</w:t>
      </w:r>
    </w:p>
    <w:p w:rsidR="00C46823" w:rsidRPr="002E732E" w:rsidRDefault="00C46823" w:rsidP="00272F01">
      <w:pPr>
        <w:tabs>
          <w:tab w:val="left" w:pos="709"/>
          <w:tab w:val="left" w:pos="993"/>
        </w:tabs>
        <w:ind w:firstLine="709"/>
        <w:jc w:val="both"/>
        <w:rPr>
          <w:sz w:val="20"/>
          <w:szCs w:val="20"/>
        </w:rPr>
      </w:pPr>
      <w:r w:rsidRPr="002E732E">
        <w:rPr>
          <w:sz w:val="20"/>
          <w:szCs w:val="20"/>
        </w:rPr>
        <w:t>5.</w:t>
      </w:r>
      <w:r w:rsidR="00847D0C">
        <w:rPr>
          <w:sz w:val="20"/>
          <w:szCs w:val="20"/>
        </w:rPr>
        <w:t>9</w:t>
      </w:r>
      <w:r w:rsidRPr="002E732E">
        <w:rPr>
          <w:sz w:val="20"/>
          <w:szCs w:val="20"/>
        </w:rPr>
        <w:t>.2. Осуществляет проверку достоверности представленных Заемщиками документов и сод</w:t>
      </w:r>
      <w:r w:rsidR="00965F84" w:rsidRPr="002E732E">
        <w:rPr>
          <w:sz w:val="20"/>
          <w:szCs w:val="20"/>
        </w:rPr>
        <w:t>ержащихся в них сведений, а так</w:t>
      </w:r>
      <w:r w:rsidRPr="002E732E">
        <w:rPr>
          <w:sz w:val="20"/>
          <w:szCs w:val="20"/>
        </w:rPr>
        <w:t>же их соответствие требованиям настоящего Положения. Количество, сроки и ме</w:t>
      </w:r>
      <w:r w:rsidR="00F348BA" w:rsidRPr="002E732E">
        <w:rPr>
          <w:sz w:val="20"/>
          <w:szCs w:val="20"/>
        </w:rPr>
        <w:t>тодика проведения</w:t>
      </w:r>
      <w:r w:rsidRPr="002E732E">
        <w:rPr>
          <w:sz w:val="20"/>
          <w:szCs w:val="20"/>
        </w:rPr>
        <w:t xml:space="preserve"> проверок определяются Фондом самостоятельно. Результаты проведенных проверок вносятся специалистами Фонда в Заключение</w:t>
      </w:r>
      <w:r w:rsidR="00CA26BB" w:rsidRPr="002E732E">
        <w:rPr>
          <w:sz w:val="20"/>
          <w:szCs w:val="20"/>
        </w:rPr>
        <w:t xml:space="preserve"> о финансовом состоянии Заемщика</w:t>
      </w:r>
      <w:r w:rsidRPr="002E732E">
        <w:rPr>
          <w:sz w:val="20"/>
          <w:szCs w:val="20"/>
        </w:rPr>
        <w:t>.</w:t>
      </w:r>
    </w:p>
    <w:p w:rsidR="00C120E3" w:rsidRPr="002E732E" w:rsidRDefault="00C120E3" w:rsidP="00C120E3">
      <w:pPr>
        <w:ind w:firstLine="708"/>
        <w:jc w:val="both"/>
        <w:rPr>
          <w:sz w:val="20"/>
          <w:szCs w:val="20"/>
        </w:rPr>
      </w:pPr>
      <w:r w:rsidRPr="002E732E">
        <w:rPr>
          <w:sz w:val="20"/>
          <w:szCs w:val="20"/>
        </w:rPr>
        <w:t>5.</w:t>
      </w:r>
      <w:r w:rsidR="00847D0C">
        <w:rPr>
          <w:sz w:val="20"/>
          <w:szCs w:val="20"/>
        </w:rPr>
        <w:t>9</w:t>
      </w:r>
      <w:r w:rsidRPr="002E732E">
        <w:rPr>
          <w:sz w:val="20"/>
          <w:szCs w:val="20"/>
        </w:rPr>
        <w:t>.</w:t>
      </w:r>
      <w:r w:rsidR="00847D0C">
        <w:rPr>
          <w:sz w:val="20"/>
          <w:szCs w:val="20"/>
        </w:rPr>
        <w:t>3</w:t>
      </w:r>
      <w:r w:rsidRPr="002E732E">
        <w:rPr>
          <w:sz w:val="20"/>
          <w:szCs w:val="20"/>
        </w:rPr>
        <w:t xml:space="preserve">. Передает  </w:t>
      </w:r>
      <w:r w:rsidR="00B10503" w:rsidRPr="00CC073B">
        <w:rPr>
          <w:color w:val="FF0000"/>
          <w:sz w:val="20"/>
          <w:szCs w:val="20"/>
        </w:rPr>
        <w:t>Комиссии</w:t>
      </w:r>
      <w:r w:rsidRPr="002E732E">
        <w:rPr>
          <w:sz w:val="20"/>
          <w:szCs w:val="20"/>
        </w:rPr>
        <w:t xml:space="preserve"> Фонда заключения и пакеты документов Заемщиков,  Залогодателей, Поручителей для рассмотрения и принятия решения о предоставлении 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C46823" w:rsidRPr="002E732E" w:rsidRDefault="0048500F" w:rsidP="00272F01">
      <w:pPr>
        <w:tabs>
          <w:tab w:val="left" w:pos="709"/>
          <w:tab w:val="left" w:pos="993"/>
        </w:tabs>
        <w:ind w:firstLine="709"/>
        <w:jc w:val="both"/>
        <w:rPr>
          <w:sz w:val="20"/>
          <w:szCs w:val="20"/>
        </w:rPr>
      </w:pPr>
      <w:r w:rsidRPr="002E732E">
        <w:rPr>
          <w:sz w:val="20"/>
          <w:szCs w:val="20"/>
        </w:rPr>
        <w:t>5.</w:t>
      </w:r>
      <w:r w:rsidR="00847D0C">
        <w:rPr>
          <w:sz w:val="20"/>
          <w:szCs w:val="20"/>
        </w:rPr>
        <w:t>9</w:t>
      </w:r>
      <w:r w:rsidR="0027605E" w:rsidRPr="002E732E">
        <w:rPr>
          <w:sz w:val="20"/>
          <w:szCs w:val="20"/>
        </w:rPr>
        <w:t>.</w:t>
      </w:r>
      <w:r w:rsidR="00847D0C">
        <w:rPr>
          <w:sz w:val="20"/>
          <w:szCs w:val="20"/>
        </w:rPr>
        <w:t>4</w:t>
      </w:r>
      <w:r w:rsidRPr="002E732E">
        <w:rPr>
          <w:sz w:val="20"/>
          <w:szCs w:val="20"/>
        </w:rPr>
        <w:t xml:space="preserve">. Решение </w:t>
      </w:r>
      <w:r w:rsidR="00B10503" w:rsidRPr="00CC073B">
        <w:rPr>
          <w:color w:val="FF0000"/>
          <w:sz w:val="20"/>
          <w:szCs w:val="20"/>
        </w:rPr>
        <w:t>Комиссии</w:t>
      </w:r>
      <w:r w:rsidR="006220B0" w:rsidRPr="002E732E">
        <w:rPr>
          <w:sz w:val="20"/>
          <w:szCs w:val="20"/>
        </w:rPr>
        <w:t xml:space="preserve"> Фонда </w:t>
      </w:r>
      <w:r w:rsidR="00965F84" w:rsidRPr="002E732E">
        <w:rPr>
          <w:sz w:val="20"/>
          <w:szCs w:val="20"/>
        </w:rPr>
        <w:t xml:space="preserve">на выдачу займа </w:t>
      </w:r>
      <w:r w:rsidRPr="002E732E">
        <w:rPr>
          <w:sz w:val="20"/>
          <w:szCs w:val="20"/>
        </w:rPr>
        <w:t>действует в течение 2 (двух) месяцев с момента его принятия.</w:t>
      </w:r>
    </w:p>
    <w:p w:rsidR="00C46823" w:rsidRPr="002E732E" w:rsidRDefault="00C46823" w:rsidP="00272F01">
      <w:pPr>
        <w:pStyle w:val="ConsPlusNormal"/>
        <w:widowControl/>
        <w:tabs>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847D0C">
        <w:rPr>
          <w:rFonts w:ascii="Times New Roman" w:hAnsi="Times New Roman" w:cs="Times New Roman"/>
        </w:rPr>
        <w:t>9</w:t>
      </w:r>
      <w:r w:rsidRPr="002E732E">
        <w:rPr>
          <w:rFonts w:ascii="Times New Roman" w:hAnsi="Times New Roman" w:cs="Times New Roman"/>
        </w:rPr>
        <w:t>.</w:t>
      </w:r>
      <w:r w:rsidR="00847D0C">
        <w:rPr>
          <w:rFonts w:ascii="Times New Roman" w:hAnsi="Times New Roman" w:cs="Times New Roman"/>
        </w:rPr>
        <w:t>5</w:t>
      </w:r>
      <w:r w:rsidRPr="002E732E">
        <w:rPr>
          <w:rFonts w:ascii="Times New Roman" w:hAnsi="Times New Roman" w:cs="Times New Roman"/>
        </w:rPr>
        <w:t xml:space="preserve">. </w:t>
      </w:r>
      <w:r w:rsidR="00844111">
        <w:rPr>
          <w:rFonts w:ascii="Times New Roman" w:hAnsi="Times New Roman" w:cs="Times New Roman"/>
        </w:rPr>
        <w:t>Фонд о</w:t>
      </w:r>
      <w:r w:rsidRPr="002E732E">
        <w:rPr>
          <w:rFonts w:ascii="Times New Roman" w:hAnsi="Times New Roman" w:cs="Times New Roman"/>
        </w:rPr>
        <w:t xml:space="preserve">беспечивает перечисление суммы займа на расчетный счет Заемщика </w:t>
      </w:r>
      <w:r w:rsidR="00CA26BB" w:rsidRPr="002E732E">
        <w:rPr>
          <w:rFonts w:ascii="Times New Roman" w:hAnsi="Times New Roman" w:cs="Times New Roman"/>
        </w:rPr>
        <w:t>после подписания договора займа и выполнения всех требований для заключения договора залога.</w:t>
      </w:r>
      <w:r w:rsidRPr="002E732E">
        <w:rPr>
          <w:rFonts w:ascii="Times New Roman" w:hAnsi="Times New Roman" w:cs="Times New Roman"/>
        </w:rPr>
        <w:t xml:space="preserve"> Датой предоставления займа является дата перечисления денежных средств на расчетный счет Заемщика.</w:t>
      </w:r>
    </w:p>
    <w:p w:rsidR="00C46823" w:rsidRPr="002E732E" w:rsidRDefault="00CE5804" w:rsidP="00272F01">
      <w:pPr>
        <w:pStyle w:val="ConsPlusNormal"/>
        <w:widowControl/>
        <w:tabs>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847D0C">
        <w:rPr>
          <w:rFonts w:ascii="Times New Roman" w:hAnsi="Times New Roman" w:cs="Times New Roman"/>
        </w:rPr>
        <w:t>9</w:t>
      </w:r>
      <w:r w:rsidRPr="002E732E">
        <w:rPr>
          <w:rFonts w:ascii="Times New Roman" w:hAnsi="Times New Roman" w:cs="Times New Roman"/>
        </w:rPr>
        <w:t>.</w:t>
      </w:r>
      <w:r w:rsidR="00847D0C">
        <w:rPr>
          <w:rFonts w:ascii="Times New Roman" w:hAnsi="Times New Roman" w:cs="Times New Roman"/>
        </w:rPr>
        <w:t>6</w:t>
      </w:r>
      <w:r w:rsidRPr="002E732E">
        <w:rPr>
          <w:rFonts w:ascii="Times New Roman" w:hAnsi="Times New Roman" w:cs="Times New Roman"/>
        </w:rPr>
        <w:t xml:space="preserve">. </w:t>
      </w:r>
      <w:r w:rsidR="00C46823" w:rsidRPr="002E732E">
        <w:rPr>
          <w:rFonts w:ascii="Times New Roman" w:hAnsi="Times New Roman" w:cs="Times New Roman"/>
        </w:rPr>
        <w:t>При несоблюдении Заемщиками условий расчетов принимает меры по принудительному вз</w:t>
      </w:r>
      <w:r w:rsidR="00965F84" w:rsidRPr="002E732E">
        <w:rPr>
          <w:rFonts w:ascii="Times New Roman" w:hAnsi="Times New Roman" w:cs="Times New Roman"/>
        </w:rPr>
        <w:t>ысканию денежных средств, а так</w:t>
      </w:r>
      <w:r w:rsidR="00C46823" w:rsidRPr="002E732E">
        <w:rPr>
          <w:rFonts w:ascii="Times New Roman" w:hAnsi="Times New Roman" w:cs="Times New Roman"/>
        </w:rPr>
        <w:t>же по обращению взыскания на заложенное имущество в соответствии с действующим законодательством и заключенными договорами займа.</w:t>
      </w:r>
    </w:p>
    <w:p w:rsidR="00263583" w:rsidRPr="002E732E" w:rsidRDefault="00263583" w:rsidP="00272F01">
      <w:pPr>
        <w:tabs>
          <w:tab w:val="left" w:pos="709"/>
          <w:tab w:val="left" w:pos="993"/>
        </w:tabs>
        <w:ind w:firstLine="709"/>
        <w:jc w:val="both"/>
        <w:rPr>
          <w:sz w:val="20"/>
          <w:szCs w:val="20"/>
        </w:rPr>
      </w:pPr>
    </w:p>
    <w:p w:rsidR="00C120E3" w:rsidRPr="002E732E" w:rsidRDefault="00C120E3" w:rsidP="00272F01">
      <w:pPr>
        <w:tabs>
          <w:tab w:val="left" w:pos="709"/>
          <w:tab w:val="left" w:pos="993"/>
        </w:tabs>
        <w:ind w:firstLine="709"/>
        <w:jc w:val="both"/>
        <w:rPr>
          <w:sz w:val="20"/>
          <w:szCs w:val="20"/>
        </w:rPr>
      </w:pPr>
    </w:p>
    <w:p w:rsidR="00C120E3" w:rsidRPr="00377EED" w:rsidRDefault="00C120E3" w:rsidP="00C120E3">
      <w:pPr>
        <w:numPr>
          <w:ilvl w:val="0"/>
          <w:numId w:val="2"/>
        </w:numPr>
        <w:jc w:val="center"/>
        <w:rPr>
          <w:sz w:val="20"/>
          <w:szCs w:val="20"/>
        </w:rPr>
      </w:pPr>
      <w:r w:rsidRPr="00377EED">
        <w:rPr>
          <w:b/>
          <w:bCs/>
          <w:sz w:val="20"/>
          <w:szCs w:val="20"/>
        </w:rPr>
        <w:t>КОНТРОЛЬ ЗА ИСПОЛЬЗОВАНИЕМ ЗАЕМНЫХ СРЕДСТВ  И ВЕДЕНИЕМ ФИНАНСОВО-ХОЗЯЙСТВЕННОЙ ДЕЯТЕЛЬНОСТЬЮ ЗАЕМЩИКА</w:t>
      </w:r>
      <w:r w:rsidRPr="00377EED">
        <w:rPr>
          <w:sz w:val="20"/>
          <w:szCs w:val="20"/>
        </w:rPr>
        <w:t xml:space="preserve"> </w:t>
      </w:r>
    </w:p>
    <w:p w:rsidR="00C120E3" w:rsidRPr="00377EED" w:rsidRDefault="00C120E3" w:rsidP="00C120E3">
      <w:pPr>
        <w:jc w:val="both"/>
        <w:rPr>
          <w:sz w:val="20"/>
          <w:szCs w:val="20"/>
        </w:rPr>
      </w:pPr>
      <w:r w:rsidRPr="00377EED">
        <w:rPr>
          <w:sz w:val="20"/>
          <w:szCs w:val="20"/>
        </w:rPr>
        <w:tab/>
      </w:r>
    </w:p>
    <w:p w:rsidR="0010415B" w:rsidRPr="00A958B8" w:rsidRDefault="00422AA8" w:rsidP="00422AA8">
      <w:pPr>
        <w:pStyle w:val="24"/>
        <w:spacing w:after="0" w:line="240" w:lineRule="auto"/>
        <w:ind w:firstLine="720"/>
        <w:rPr>
          <w:b/>
          <w:bCs/>
          <w:i/>
          <w:iCs/>
          <w:sz w:val="20"/>
          <w:szCs w:val="20"/>
        </w:rPr>
      </w:pPr>
      <w:r w:rsidRPr="00A958B8">
        <w:rPr>
          <w:sz w:val="20"/>
          <w:szCs w:val="20"/>
        </w:rPr>
        <w:t>6</w:t>
      </w:r>
      <w:r w:rsidR="0010415B" w:rsidRPr="00A958B8">
        <w:rPr>
          <w:sz w:val="20"/>
          <w:szCs w:val="20"/>
        </w:rPr>
        <w:t xml:space="preserve">.1. В рамках сопровождения сделки специалист Фонда осуществляет: </w:t>
      </w:r>
    </w:p>
    <w:p w:rsidR="0010415B" w:rsidRPr="00A958B8" w:rsidRDefault="0010415B" w:rsidP="00422AA8">
      <w:pPr>
        <w:pStyle w:val="211"/>
        <w:tabs>
          <w:tab w:val="left" w:pos="10065"/>
        </w:tabs>
        <w:ind w:right="-252" w:firstLine="708"/>
        <w:rPr>
          <w:b/>
          <w:i/>
          <w:sz w:val="20"/>
          <w:szCs w:val="20"/>
        </w:rPr>
      </w:pPr>
      <w:r w:rsidRPr="00A958B8">
        <w:rPr>
          <w:sz w:val="20"/>
          <w:szCs w:val="20"/>
        </w:rPr>
        <w:t xml:space="preserve">- </w:t>
      </w:r>
      <w:r w:rsidR="00422AA8" w:rsidRPr="00A958B8">
        <w:rPr>
          <w:sz w:val="20"/>
          <w:szCs w:val="20"/>
        </w:rPr>
        <w:t>к</w:t>
      </w:r>
      <w:r w:rsidRPr="00A958B8">
        <w:rPr>
          <w:sz w:val="20"/>
          <w:szCs w:val="20"/>
        </w:rPr>
        <w:t>онтроль  за возвратом средств  в соответствии с графиком платежей</w:t>
      </w:r>
      <w:r w:rsidR="00422AA8" w:rsidRPr="00A958B8">
        <w:rPr>
          <w:sz w:val="20"/>
          <w:szCs w:val="20"/>
        </w:rPr>
        <w:t>;</w:t>
      </w:r>
      <w:r w:rsidRPr="00A958B8">
        <w:rPr>
          <w:sz w:val="20"/>
          <w:szCs w:val="20"/>
        </w:rPr>
        <w:t xml:space="preserve"> </w:t>
      </w:r>
    </w:p>
    <w:p w:rsidR="00422AA8" w:rsidRPr="00A958B8" w:rsidRDefault="0010415B" w:rsidP="00422AA8">
      <w:pPr>
        <w:pStyle w:val="24"/>
        <w:spacing w:after="0" w:line="240" w:lineRule="auto"/>
        <w:ind w:firstLine="709"/>
        <w:rPr>
          <w:sz w:val="20"/>
          <w:szCs w:val="20"/>
        </w:rPr>
      </w:pPr>
      <w:r w:rsidRPr="00A958B8">
        <w:rPr>
          <w:sz w:val="20"/>
          <w:szCs w:val="20"/>
        </w:rPr>
        <w:t>- контроль целевого использования заемных средств;</w:t>
      </w:r>
      <w:r w:rsidR="00422AA8" w:rsidRPr="00A958B8">
        <w:rPr>
          <w:sz w:val="20"/>
          <w:szCs w:val="20"/>
        </w:rPr>
        <w:t xml:space="preserve"> </w:t>
      </w:r>
    </w:p>
    <w:p w:rsidR="0010415B" w:rsidRPr="00A958B8" w:rsidRDefault="0010415B" w:rsidP="00422AA8">
      <w:pPr>
        <w:pStyle w:val="24"/>
        <w:spacing w:after="0" w:line="240" w:lineRule="auto"/>
        <w:ind w:firstLine="709"/>
        <w:jc w:val="both"/>
        <w:rPr>
          <w:b/>
          <w:bCs/>
          <w:i/>
          <w:iCs/>
          <w:sz w:val="20"/>
          <w:szCs w:val="20"/>
        </w:rPr>
      </w:pPr>
      <w:r w:rsidRPr="00A958B8">
        <w:rPr>
          <w:sz w:val="20"/>
          <w:szCs w:val="20"/>
        </w:rPr>
        <w:t>- мониторинг экономических и финансовых результатов хозяйственной деятельности Заемщика;</w:t>
      </w:r>
    </w:p>
    <w:p w:rsidR="0010415B" w:rsidRPr="00A958B8" w:rsidRDefault="0010415B" w:rsidP="00422AA8">
      <w:pPr>
        <w:pStyle w:val="24"/>
        <w:spacing w:after="0" w:line="240" w:lineRule="auto"/>
        <w:ind w:firstLine="709"/>
        <w:jc w:val="both"/>
        <w:rPr>
          <w:b/>
          <w:bCs/>
          <w:i/>
          <w:iCs/>
          <w:sz w:val="20"/>
          <w:szCs w:val="20"/>
        </w:rPr>
      </w:pPr>
      <w:r w:rsidRPr="00A958B8">
        <w:rPr>
          <w:sz w:val="20"/>
          <w:szCs w:val="20"/>
        </w:rPr>
        <w:t>- проверку наличия и сохранности предмета залога.</w:t>
      </w:r>
    </w:p>
    <w:p w:rsidR="00422AA8" w:rsidRPr="00CF3952" w:rsidRDefault="0010415B" w:rsidP="00422AA8">
      <w:pPr>
        <w:jc w:val="both"/>
        <w:rPr>
          <w:sz w:val="20"/>
          <w:szCs w:val="20"/>
        </w:rPr>
      </w:pPr>
      <w:r w:rsidRPr="00A958B8">
        <w:rPr>
          <w:sz w:val="20"/>
          <w:szCs w:val="20"/>
        </w:rPr>
        <w:t xml:space="preserve">Сопровождение сделки осуществляется на протяжении всего срока </w:t>
      </w:r>
      <w:r w:rsidR="00422AA8" w:rsidRPr="00A958B8">
        <w:rPr>
          <w:sz w:val="20"/>
          <w:szCs w:val="20"/>
        </w:rPr>
        <w:t>действия займа</w:t>
      </w:r>
      <w:r w:rsidRPr="00A958B8">
        <w:rPr>
          <w:sz w:val="20"/>
          <w:szCs w:val="20"/>
        </w:rPr>
        <w:t xml:space="preserve"> до полного исполнения обязательств Заемщика по сделке.</w:t>
      </w:r>
      <w:r w:rsidR="00422AA8" w:rsidRPr="00A958B8">
        <w:rPr>
          <w:sz w:val="20"/>
          <w:szCs w:val="20"/>
        </w:rPr>
        <w:t xml:space="preserve"> Периодичность проведения мониторинга осуществляется при выдаче займа в соответствии с </w:t>
      </w:r>
      <w:r w:rsidR="00422AA8" w:rsidRPr="00CF3952">
        <w:rPr>
          <w:sz w:val="20"/>
          <w:szCs w:val="20"/>
        </w:rPr>
        <w:t xml:space="preserve">методикой </w:t>
      </w:r>
      <w:r w:rsidR="00422AA8" w:rsidRPr="00CF3952">
        <w:rPr>
          <w:bCs/>
          <w:sz w:val="20"/>
          <w:szCs w:val="20"/>
        </w:rPr>
        <w:t>оценки финансового состояния  заёмщиков   при предоставлении займов</w:t>
      </w:r>
      <w:r w:rsidR="00422AA8" w:rsidRPr="00CF3952">
        <w:rPr>
          <w:sz w:val="20"/>
          <w:szCs w:val="20"/>
        </w:rPr>
        <w:t xml:space="preserve"> </w:t>
      </w:r>
    </w:p>
    <w:p w:rsidR="0010415B" w:rsidRPr="00A958B8" w:rsidRDefault="00422AA8" w:rsidP="00422AA8">
      <w:pPr>
        <w:ind w:firstLine="680"/>
        <w:jc w:val="both"/>
        <w:rPr>
          <w:sz w:val="20"/>
          <w:szCs w:val="20"/>
        </w:rPr>
      </w:pPr>
      <w:r w:rsidRPr="00CF3952">
        <w:rPr>
          <w:sz w:val="20"/>
          <w:szCs w:val="20"/>
        </w:rPr>
        <w:t>6</w:t>
      </w:r>
      <w:r w:rsidR="0010415B" w:rsidRPr="00CF3952">
        <w:rPr>
          <w:sz w:val="20"/>
          <w:szCs w:val="20"/>
        </w:rPr>
        <w:t>.1.1.Контроль  за возвратом средств в соответствии с графиком платежей Специалист Фонда, в</w:t>
      </w:r>
      <w:r w:rsidR="0010415B" w:rsidRPr="00A958B8">
        <w:rPr>
          <w:sz w:val="20"/>
          <w:szCs w:val="20"/>
        </w:rPr>
        <w:t xml:space="preserve"> функции которого входит мониторинг и</w:t>
      </w:r>
      <w:r w:rsidRPr="00A958B8">
        <w:rPr>
          <w:sz w:val="20"/>
          <w:szCs w:val="20"/>
        </w:rPr>
        <w:t>/или</w:t>
      </w:r>
      <w:r w:rsidR="0010415B" w:rsidRPr="00A958B8">
        <w:rPr>
          <w:sz w:val="20"/>
          <w:szCs w:val="20"/>
        </w:rPr>
        <w:t xml:space="preserve">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 При неполучении от заемщика платежа в течение 2 рабочих дней с плановой даты оплаты специалист Фонда:</w:t>
      </w:r>
    </w:p>
    <w:p w:rsidR="0010415B" w:rsidRPr="00A958B8" w:rsidRDefault="0010415B" w:rsidP="00422AA8">
      <w:pPr>
        <w:numPr>
          <w:ilvl w:val="0"/>
          <w:numId w:val="34"/>
        </w:numPr>
        <w:ind w:left="0" w:firstLine="680"/>
        <w:jc w:val="both"/>
        <w:rPr>
          <w:sz w:val="20"/>
          <w:szCs w:val="20"/>
        </w:rPr>
      </w:pPr>
      <w:r w:rsidRPr="00A958B8">
        <w:rPr>
          <w:sz w:val="20"/>
          <w:szCs w:val="20"/>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10415B" w:rsidRPr="00A958B8" w:rsidRDefault="0010415B" w:rsidP="00422AA8">
      <w:pPr>
        <w:jc w:val="both"/>
        <w:rPr>
          <w:sz w:val="20"/>
          <w:szCs w:val="20"/>
        </w:rPr>
      </w:pPr>
      <w:r w:rsidRPr="00A958B8">
        <w:rPr>
          <w:sz w:val="20"/>
          <w:szCs w:val="20"/>
        </w:rPr>
        <w:tab/>
        <w:t>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 Специалист Фонда может рекомендовать на основе анализа заемщика:</w:t>
      </w:r>
    </w:p>
    <w:p w:rsidR="0010415B" w:rsidRPr="00A958B8" w:rsidRDefault="0010415B" w:rsidP="0010415B">
      <w:pPr>
        <w:jc w:val="both"/>
        <w:rPr>
          <w:sz w:val="20"/>
          <w:szCs w:val="20"/>
        </w:rPr>
      </w:pPr>
      <w:r w:rsidRPr="00A958B8">
        <w:rPr>
          <w:sz w:val="20"/>
          <w:szCs w:val="20"/>
        </w:rPr>
        <w:tab/>
        <w:t>• предоставить отсрочку по погашению очередного платежа;</w:t>
      </w:r>
    </w:p>
    <w:p w:rsidR="0010415B" w:rsidRPr="00A958B8" w:rsidRDefault="0010415B" w:rsidP="0010415B">
      <w:pPr>
        <w:jc w:val="both"/>
        <w:rPr>
          <w:sz w:val="20"/>
          <w:szCs w:val="20"/>
        </w:rPr>
      </w:pPr>
      <w:r w:rsidRPr="00A958B8">
        <w:rPr>
          <w:sz w:val="20"/>
          <w:szCs w:val="20"/>
        </w:rPr>
        <w:tab/>
        <w:t>• потребовать изменения условий обеспечения займа.</w:t>
      </w:r>
    </w:p>
    <w:p w:rsidR="0010415B" w:rsidRPr="00A958B8" w:rsidRDefault="0010415B" w:rsidP="0010415B">
      <w:pPr>
        <w:ind w:firstLine="708"/>
        <w:jc w:val="both"/>
        <w:rPr>
          <w:sz w:val="20"/>
          <w:szCs w:val="20"/>
        </w:rPr>
      </w:pPr>
      <w:r w:rsidRPr="00A958B8">
        <w:rPr>
          <w:sz w:val="20"/>
          <w:szCs w:val="20"/>
        </w:rPr>
        <w:t xml:space="preserve">С учетом рекомендации специалиста Фонда </w:t>
      </w:r>
      <w:r w:rsidR="00B10503" w:rsidRPr="00CC073B">
        <w:rPr>
          <w:color w:val="FF0000"/>
          <w:sz w:val="20"/>
          <w:szCs w:val="20"/>
        </w:rPr>
        <w:t>Комисс</w:t>
      </w:r>
      <w:r w:rsidR="00B10503">
        <w:rPr>
          <w:color w:val="FF0000"/>
          <w:sz w:val="20"/>
          <w:szCs w:val="20"/>
        </w:rPr>
        <w:t>ия</w:t>
      </w:r>
      <w:r w:rsidRPr="00A958B8">
        <w:rPr>
          <w:sz w:val="20"/>
          <w:szCs w:val="20"/>
        </w:rPr>
        <w:t xml:space="preserve"> Фонда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422AA8" w:rsidRPr="00A958B8" w:rsidRDefault="00422AA8" w:rsidP="00422AA8">
      <w:pPr>
        <w:ind w:firstLine="708"/>
        <w:jc w:val="both"/>
        <w:rPr>
          <w:sz w:val="20"/>
          <w:szCs w:val="20"/>
        </w:rPr>
      </w:pPr>
      <w:r w:rsidRPr="00A958B8">
        <w:rPr>
          <w:sz w:val="20"/>
          <w:szCs w:val="20"/>
        </w:rPr>
        <w:t xml:space="preserve">6.1.2. Фонд осуществляет контроль за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w:t>
      </w:r>
      <w:r w:rsidR="00CF3952">
        <w:rPr>
          <w:sz w:val="20"/>
          <w:szCs w:val="20"/>
        </w:rPr>
        <w:t>2</w:t>
      </w:r>
      <w:r w:rsidRPr="00A958B8">
        <w:rPr>
          <w:sz w:val="20"/>
          <w:szCs w:val="20"/>
        </w:rPr>
        <w:t>-</w:t>
      </w:r>
      <w:r w:rsidR="00CF3952">
        <w:rPr>
          <w:sz w:val="20"/>
          <w:szCs w:val="20"/>
        </w:rPr>
        <w:t>х</w:t>
      </w:r>
      <w:r w:rsidRPr="00A958B8">
        <w:rPr>
          <w:sz w:val="20"/>
          <w:szCs w:val="20"/>
        </w:rPr>
        <w:t xml:space="preserve"> месяц</w:t>
      </w:r>
      <w:r w:rsidR="00CF3952">
        <w:rPr>
          <w:sz w:val="20"/>
          <w:szCs w:val="20"/>
        </w:rPr>
        <w:t>ев</w:t>
      </w:r>
      <w:r w:rsidRPr="00A958B8">
        <w:rPr>
          <w:sz w:val="20"/>
          <w:szCs w:val="20"/>
        </w:rPr>
        <w:t xml:space="preserve"> со дня выдачи займа. </w:t>
      </w:r>
    </w:p>
    <w:p w:rsidR="00422AA8" w:rsidRPr="00A958B8" w:rsidRDefault="00422AA8" w:rsidP="00422AA8">
      <w:pPr>
        <w:pStyle w:val="af7"/>
        <w:shd w:val="clear" w:color="auto" w:fill="FFFFFF"/>
        <w:tabs>
          <w:tab w:val="left" w:pos="10800"/>
        </w:tabs>
        <w:ind w:firstLine="720"/>
        <w:jc w:val="both"/>
      </w:pPr>
      <w:r w:rsidRPr="00A958B8">
        <w:t xml:space="preserve">В случае предоставления займа на проведение </w:t>
      </w:r>
      <w:r w:rsidR="00844111">
        <w:t xml:space="preserve">текущего и капитального </w:t>
      </w:r>
      <w:r w:rsidRPr="00A958B8">
        <w:t>ремонт</w:t>
      </w:r>
      <w:r w:rsidR="00844111">
        <w:t>а</w:t>
      </w:r>
      <w:r w:rsidRPr="00A958B8">
        <w:t>,</w:t>
      </w:r>
      <w:r w:rsidR="00844111">
        <w:t xml:space="preserve"> реконструкции и модернизации основных средств </w:t>
      </w:r>
      <w:r w:rsidRPr="00A958B8">
        <w:t xml:space="preserve">для собственного использования, возможна выдача займа траншами в течение 3 (Трех) месяцев. При этом Заемщик обязан в течение 1-го (одного) месяца со дня получения каждого транша представлять Заимодавцу </w:t>
      </w:r>
      <w:r w:rsidRPr="00A958B8">
        <w:lastRenderedPageBreak/>
        <w:t xml:space="preserve">документы, подтверждающие целевое использование займа (надлежащим образом заверенные копии договоров, платежных поручений, счет-фактур, </w:t>
      </w:r>
      <w:r w:rsidR="00CF3952">
        <w:t xml:space="preserve"> </w:t>
      </w:r>
      <w:r w:rsidRPr="00A958B8">
        <w:t xml:space="preserve">кассовых (товарных) чеков, накладных, смет расходов и т.п.).  </w:t>
      </w:r>
    </w:p>
    <w:p w:rsidR="00422AA8" w:rsidRPr="00A958B8" w:rsidRDefault="00422AA8" w:rsidP="00422AA8">
      <w:pPr>
        <w:pStyle w:val="ConsPlusNormal"/>
        <w:widowControl/>
        <w:tabs>
          <w:tab w:val="left" w:pos="709"/>
          <w:tab w:val="left" w:pos="993"/>
        </w:tabs>
        <w:ind w:firstLine="709"/>
        <w:jc w:val="both"/>
        <w:rPr>
          <w:rFonts w:ascii="Times New Roman" w:hAnsi="Times New Roman" w:cs="Times New Roman"/>
        </w:rPr>
      </w:pPr>
      <w:r w:rsidRPr="00A958B8">
        <w:rPr>
          <w:rFonts w:ascii="Times New Roman" w:hAnsi="Times New Roman" w:cs="Times New Roman"/>
        </w:rPr>
        <w:t xml:space="preserve">В случае, </w:t>
      </w:r>
      <w:r w:rsidR="00CF3952">
        <w:rPr>
          <w:rFonts w:ascii="Times New Roman" w:hAnsi="Times New Roman" w:cs="Times New Roman"/>
        </w:rPr>
        <w:t xml:space="preserve"> </w:t>
      </w:r>
      <w:r w:rsidRPr="00A958B8">
        <w:rPr>
          <w:rFonts w:ascii="Times New Roman" w:hAnsi="Times New Roman" w:cs="Times New Roman"/>
        </w:rPr>
        <w:t>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10415B" w:rsidRPr="00A958B8" w:rsidRDefault="0010415B" w:rsidP="00422AA8">
      <w:pPr>
        <w:pStyle w:val="24"/>
        <w:spacing w:after="0" w:line="240" w:lineRule="auto"/>
        <w:ind w:firstLine="567"/>
        <w:jc w:val="both"/>
        <w:rPr>
          <w:b/>
          <w:bCs/>
          <w:i/>
          <w:iCs/>
          <w:sz w:val="20"/>
          <w:szCs w:val="20"/>
        </w:rPr>
      </w:pPr>
      <w:r w:rsidRPr="00A958B8">
        <w:rPr>
          <w:sz w:val="20"/>
          <w:szCs w:val="20"/>
        </w:rPr>
        <w:t>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w:t>
      </w:r>
      <w:r w:rsidR="00A958B8" w:rsidRPr="00A958B8">
        <w:rPr>
          <w:sz w:val="20"/>
          <w:szCs w:val="20"/>
        </w:rPr>
        <w:t>ии, рассчитанные от суммы займа.</w:t>
      </w:r>
      <w:r w:rsidRPr="00A958B8">
        <w:rPr>
          <w:sz w:val="20"/>
          <w:szCs w:val="20"/>
        </w:rPr>
        <w:t xml:space="preserve"> Решение о виде и размере санкций принимаются </w:t>
      </w:r>
      <w:r w:rsidR="009819A2" w:rsidRPr="00CC073B">
        <w:rPr>
          <w:color w:val="FF0000"/>
          <w:sz w:val="20"/>
          <w:szCs w:val="20"/>
        </w:rPr>
        <w:t>Комисси</w:t>
      </w:r>
      <w:r w:rsidR="009819A2">
        <w:rPr>
          <w:color w:val="FF0000"/>
          <w:sz w:val="20"/>
          <w:szCs w:val="20"/>
        </w:rPr>
        <w:t>ей</w:t>
      </w:r>
      <w:r w:rsidR="00422AA8" w:rsidRPr="00A958B8">
        <w:rPr>
          <w:sz w:val="20"/>
          <w:szCs w:val="20"/>
        </w:rPr>
        <w:t xml:space="preserve"> </w:t>
      </w:r>
      <w:r w:rsidRPr="00A958B8">
        <w:rPr>
          <w:sz w:val="20"/>
          <w:szCs w:val="20"/>
        </w:rPr>
        <w:t>Фонд</w:t>
      </w:r>
      <w:r w:rsidR="00422AA8" w:rsidRPr="00A958B8">
        <w:rPr>
          <w:sz w:val="20"/>
          <w:szCs w:val="20"/>
        </w:rPr>
        <w:t>а</w:t>
      </w:r>
      <w:r w:rsidRPr="00A958B8">
        <w:rPr>
          <w:sz w:val="20"/>
          <w:szCs w:val="20"/>
        </w:rPr>
        <w:t xml:space="preserve">. </w:t>
      </w:r>
    </w:p>
    <w:p w:rsidR="00A958B8" w:rsidRPr="00CF3952" w:rsidRDefault="00A958B8" w:rsidP="00A958B8">
      <w:pPr>
        <w:ind w:firstLine="567"/>
        <w:jc w:val="both"/>
        <w:rPr>
          <w:sz w:val="20"/>
          <w:szCs w:val="20"/>
        </w:rPr>
      </w:pPr>
      <w:r w:rsidRPr="00A958B8">
        <w:rPr>
          <w:sz w:val="20"/>
          <w:szCs w:val="20"/>
        </w:rPr>
        <w:t>6</w:t>
      </w:r>
      <w:r w:rsidR="0010415B" w:rsidRPr="00A958B8">
        <w:rPr>
          <w:sz w:val="20"/>
          <w:szCs w:val="20"/>
        </w:rPr>
        <w:t>.1.</w:t>
      </w:r>
      <w:r w:rsidRPr="00A958B8">
        <w:rPr>
          <w:sz w:val="20"/>
          <w:szCs w:val="20"/>
        </w:rPr>
        <w:t>3</w:t>
      </w:r>
      <w:r w:rsidR="0010415B" w:rsidRPr="00A958B8">
        <w:rPr>
          <w:sz w:val="20"/>
          <w:szCs w:val="20"/>
        </w:rPr>
        <w:t xml:space="preserve">. Мониторинг экономических и финансовых результатов хозяйственной деятельности Заемщика осуществляется путем анализа данных финансовой отчетности, а также на основании других документов, </w:t>
      </w:r>
      <w:r w:rsidR="0010415B" w:rsidRPr="00CF3952">
        <w:rPr>
          <w:sz w:val="20"/>
          <w:szCs w:val="20"/>
        </w:rPr>
        <w:t>отражающих экономические и финансовые результаты хозяй</w:t>
      </w:r>
      <w:r w:rsidRPr="00CF3952">
        <w:rPr>
          <w:sz w:val="20"/>
          <w:szCs w:val="20"/>
        </w:rPr>
        <w:t xml:space="preserve">ственной деятельности Заемщика. Периодичность проведения мониторинга осуществляется при выдаче займа в соответствии с методикой </w:t>
      </w:r>
      <w:r w:rsidRPr="00CF3952">
        <w:rPr>
          <w:bCs/>
          <w:sz w:val="20"/>
          <w:szCs w:val="20"/>
        </w:rPr>
        <w:t>оценки финансового состояния  заёмщиков   при предоставлении займов</w:t>
      </w:r>
      <w:r w:rsidRPr="00CF3952">
        <w:rPr>
          <w:sz w:val="20"/>
          <w:szCs w:val="20"/>
        </w:rPr>
        <w:t xml:space="preserve"> </w:t>
      </w:r>
    </w:p>
    <w:p w:rsidR="0010415B" w:rsidRPr="00CF3952" w:rsidRDefault="0010415B" w:rsidP="00A958B8">
      <w:pPr>
        <w:pStyle w:val="24"/>
        <w:spacing w:after="0" w:line="240" w:lineRule="auto"/>
        <w:ind w:firstLine="720"/>
        <w:rPr>
          <w:bCs/>
          <w:i/>
          <w:iCs/>
          <w:sz w:val="20"/>
          <w:szCs w:val="20"/>
        </w:rPr>
      </w:pPr>
      <w:r w:rsidRPr="00CF3952">
        <w:rPr>
          <w:sz w:val="20"/>
          <w:szCs w:val="20"/>
        </w:rPr>
        <w:t xml:space="preserve">Анализ финансового состояния Заемщика в процессе мониторинга осуществляется на основе Методики </w:t>
      </w:r>
      <w:r w:rsidR="00A958B8" w:rsidRPr="00CF3952">
        <w:rPr>
          <w:bCs/>
          <w:sz w:val="20"/>
          <w:szCs w:val="20"/>
        </w:rPr>
        <w:t xml:space="preserve">оценки финансового состояния  заёмщиков   при предоставлении займов. </w:t>
      </w:r>
      <w:r w:rsidRPr="00CF3952">
        <w:rPr>
          <w:sz w:val="20"/>
          <w:szCs w:val="20"/>
        </w:rPr>
        <w:t xml:space="preserve">По результатам анализа составляется </w:t>
      </w:r>
      <w:r w:rsidR="00A958B8" w:rsidRPr="00CF3952">
        <w:rPr>
          <w:sz w:val="20"/>
          <w:szCs w:val="20"/>
        </w:rPr>
        <w:t>отчет</w:t>
      </w:r>
      <w:r w:rsidRPr="00CF3952">
        <w:rPr>
          <w:sz w:val="20"/>
          <w:szCs w:val="20"/>
        </w:rPr>
        <w:t xml:space="preserve"> о финансовом состоянии СМСП. </w:t>
      </w:r>
    </w:p>
    <w:p w:rsidR="0010415B" w:rsidRPr="00CF3952" w:rsidRDefault="004221CD" w:rsidP="00FB2867">
      <w:pPr>
        <w:ind w:firstLine="708"/>
        <w:jc w:val="both"/>
        <w:rPr>
          <w:sz w:val="20"/>
          <w:szCs w:val="20"/>
        </w:rPr>
      </w:pPr>
      <w:r>
        <w:rPr>
          <w:sz w:val="20"/>
          <w:szCs w:val="20"/>
        </w:rPr>
        <w:t xml:space="preserve"> </w:t>
      </w:r>
      <w:r w:rsidR="0010415B" w:rsidRPr="00CF3952">
        <w:rPr>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10415B" w:rsidRPr="00A958B8" w:rsidRDefault="0010415B" w:rsidP="00A958B8">
      <w:pPr>
        <w:pStyle w:val="211"/>
        <w:ind w:right="31" w:firstLine="720"/>
        <w:jc w:val="both"/>
        <w:rPr>
          <w:b/>
          <w:bCs/>
          <w:i/>
          <w:iCs/>
          <w:sz w:val="20"/>
          <w:szCs w:val="20"/>
        </w:rPr>
      </w:pPr>
      <w:r w:rsidRPr="00CF3952">
        <w:rPr>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w:t>
      </w:r>
      <w:r w:rsidRPr="00A958B8">
        <w:rPr>
          <w:sz w:val="20"/>
          <w:szCs w:val="20"/>
        </w:rPr>
        <w:t xml:space="preserve">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 Специалист Фонда готовит информацию с описанием проблемы и предложениями по возможным действиям, направленным на снижение рисков для рассмотрения </w:t>
      </w:r>
      <w:r w:rsidR="004221B4" w:rsidRPr="00CC073B">
        <w:rPr>
          <w:color w:val="FF0000"/>
          <w:sz w:val="20"/>
          <w:szCs w:val="20"/>
        </w:rPr>
        <w:t>Комисси</w:t>
      </w:r>
      <w:r w:rsidR="004221B4">
        <w:rPr>
          <w:color w:val="FF0000"/>
          <w:sz w:val="20"/>
          <w:szCs w:val="20"/>
        </w:rPr>
        <w:t>ей</w:t>
      </w:r>
      <w:r w:rsidRPr="00A958B8">
        <w:rPr>
          <w:sz w:val="20"/>
          <w:szCs w:val="20"/>
        </w:rPr>
        <w:t xml:space="preserve"> Фонда.</w:t>
      </w:r>
    </w:p>
    <w:p w:rsidR="0010415B" w:rsidRPr="00A958B8" w:rsidRDefault="0010415B" w:rsidP="00A958B8">
      <w:pPr>
        <w:ind w:firstLine="720"/>
        <w:jc w:val="both"/>
        <w:rPr>
          <w:sz w:val="20"/>
          <w:szCs w:val="20"/>
        </w:rPr>
      </w:pPr>
      <w:r w:rsidRPr="00A958B8">
        <w:rPr>
          <w:sz w:val="20"/>
          <w:szCs w:val="20"/>
        </w:rPr>
        <w:t xml:space="preserve">На основании решения </w:t>
      </w:r>
      <w:r w:rsidR="00C8003E">
        <w:rPr>
          <w:sz w:val="20"/>
          <w:szCs w:val="20"/>
        </w:rPr>
        <w:t>Комиссии</w:t>
      </w:r>
      <w:r w:rsidRPr="00A958B8">
        <w:rPr>
          <w:sz w:val="20"/>
          <w:szCs w:val="20"/>
        </w:rPr>
        <w:t xml:space="preserve"> Фонда соответствующие подразделения Фонда:</w:t>
      </w:r>
    </w:p>
    <w:p w:rsidR="0010415B" w:rsidRPr="00A958B8" w:rsidRDefault="0010415B" w:rsidP="00A958B8">
      <w:pPr>
        <w:jc w:val="both"/>
        <w:rPr>
          <w:sz w:val="20"/>
          <w:szCs w:val="20"/>
        </w:rPr>
      </w:pPr>
      <w:r w:rsidRPr="00A958B8">
        <w:rPr>
          <w:sz w:val="20"/>
          <w:szCs w:val="20"/>
        </w:rPr>
        <w:tab/>
        <w:t xml:space="preserve">•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w:t>
      </w:r>
      <w:r w:rsidR="00C8003E">
        <w:rPr>
          <w:sz w:val="20"/>
          <w:szCs w:val="20"/>
        </w:rPr>
        <w:t>Комисси</w:t>
      </w:r>
      <w:r w:rsidR="00E43710">
        <w:rPr>
          <w:sz w:val="20"/>
          <w:szCs w:val="20"/>
        </w:rPr>
        <w:t>ей</w:t>
      </w:r>
      <w:r w:rsidRPr="00A958B8">
        <w:rPr>
          <w:sz w:val="20"/>
          <w:szCs w:val="20"/>
        </w:rPr>
        <w:t xml:space="preserve"> Фонда);</w:t>
      </w:r>
    </w:p>
    <w:p w:rsidR="0010415B" w:rsidRPr="00A958B8" w:rsidRDefault="0010415B" w:rsidP="00A958B8">
      <w:pPr>
        <w:jc w:val="both"/>
        <w:rPr>
          <w:sz w:val="20"/>
          <w:szCs w:val="20"/>
        </w:rPr>
      </w:pPr>
      <w:r w:rsidRPr="00A958B8">
        <w:rPr>
          <w:sz w:val="20"/>
          <w:szCs w:val="20"/>
        </w:rPr>
        <w:tab/>
        <w:t>• инициируют начало претензионно-исковой работы.</w:t>
      </w:r>
    </w:p>
    <w:p w:rsidR="0010415B" w:rsidRPr="00A958B8" w:rsidRDefault="00A958B8" w:rsidP="00A958B8">
      <w:pPr>
        <w:pStyle w:val="24"/>
        <w:spacing w:after="0" w:line="240" w:lineRule="auto"/>
        <w:ind w:firstLine="720"/>
        <w:jc w:val="both"/>
        <w:rPr>
          <w:b/>
          <w:bCs/>
          <w:i/>
          <w:iCs/>
          <w:sz w:val="20"/>
          <w:szCs w:val="20"/>
        </w:rPr>
      </w:pPr>
      <w:r w:rsidRPr="00A958B8">
        <w:rPr>
          <w:sz w:val="20"/>
          <w:szCs w:val="20"/>
        </w:rPr>
        <w:t>6</w:t>
      </w:r>
      <w:r w:rsidR="0010415B" w:rsidRPr="00A958B8">
        <w:rPr>
          <w:sz w:val="20"/>
          <w:szCs w:val="20"/>
        </w:rPr>
        <w:t>.1.</w:t>
      </w:r>
      <w:r w:rsidRPr="00A958B8">
        <w:rPr>
          <w:sz w:val="20"/>
          <w:szCs w:val="20"/>
        </w:rPr>
        <w:t>4</w:t>
      </w:r>
      <w:r w:rsidR="0010415B" w:rsidRPr="00A958B8">
        <w:rPr>
          <w:sz w:val="20"/>
          <w:szCs w:val="20"/>
        </w:rPr>
        <w:t xml:space="preserve">. Мониторинг наличия и сохранности обеспечения выполнения обязательств по </w:t>
      </w:r>
      <w:r w:rsidRPr="00A958B8">
        <w:rPr>
          <w:sz w:val="20"/>
          <w:szCs w:val="20"/>
        </w:rPr>
        <w:t xml:space="preserve">займу </w:t>
      </w:r>
      <w:r w:rsidR="0010415B" w:rsidRPr="00A958B8">
        <w:rPr>
          <w:sz w:val="20"/>
          <w:szCs w:val="20"/>
        </w:rPr>
        <w:t xml:space="preserve">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стоимости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10415B" w:rsidRPr="00A958B8" w:rsidRDefault="0010415B" w:rsidP="00A958B8">
      <w:pPr>
        <w:pStyle w:val="24"/>
        <w:spacing w:after="0" w:line="240" w:lineRule="auto"/>
        <w:ind w:firstLine="720"/>
        <w:jc w:val="both"/>
        <w:rPr>
          <w:b/>
          <w:bCs/>
          <w:i/>
          <w:iCs/>
          <w:sz w:val="20"/>
          <w:szCs w:val="20"/>
        </w:rPr>
      </w:pPr>
      <w:r w:rsidRPr="00A958B8">
        <w:rPr>
          <w:sz w:val="20"/>
          <w:szCs w:val="20"/>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10415B" w:rsidRPr="00A958B8" w:rsidRDefault="0010415B" w:rsidP="00A958B8">
      <w:pPr>
        <w:pStyle w:val="24"/>
        <w:spacing w:after="0" w:line="240" w:lineRule="auto"/>
        <w:ind w:firstLine="720"/>
        <w:jc w:val="both"/>
        <w:rPr>
          <w:b/>
          <w:bCs/>
          <w:i/>
          <w:iCs/>
          <w:sz w:val="20"/>
          <w:szCs w:val="20"/>
        </w:rPr>
      </w:pPr>
      <w:r w:rsidRPr="00A958B8">
        <w:rPr>
          <w:sz w:val="20"/>
          <w:szCs w:val="20"/>
        </w:rPr>
        <w:t xml:space="preserve">В случае выявления негативных изменений, ухудшающих обеспечение займа, </w:t>
      </w:r>
      <w:r w:rsidR="00A958B8" w:rsidRPr="00A958B8">
        <w:rPr>
          <w:sz w:val="20"/>
          <w:szCs w:val="20"/>
        </w:rPr>
        <w:t xml:space="preserve">специалистом </w:t>
      </w:r>
      <w:r w:rsidRPr="00A958B8">
        <w:rPr>
          <w:sz w:val="20"/>
          <w:szCs w:val="20"/>
        </w:rPr>
        <w:t xml:space="preserve">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C120E3" w:rsidRDefault="00C120E3" w:rsidP="00C120E3">
      <w:pPr>
        <w:jc w:val="both"/>
        <w:rPr>
          <w:sz w:val="20"/>
          <w:szCs w:val="20"/>
        </w:rPr>
      </w:pPr>
      <w:r w:rsidRPr="00377EED">
        <w:rPr>
          <w:sz w:val="20"/>
          <w:szCs w:val="20"/>
        </w:rPr>
        <w:t xml:space="preserve">              6.</w:t>
      </w:r>
      <w:r w:rsidR="00A958B8">
        <w:rPr>
          <w:sz w:val="20"/>
          <w:szCs w:val="20"/>
        </w:rPr>
        <w:t>2</w:t>
      </w:r>
      <w:r w:rsidRPr="00377EED">
        <w:rPr>
          <w:sz w:val="20"/>
          <w:szCs w:val="20"/>
        </w:rPr>
        <w:t>. Контроль за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F72201" w:rsidRPr="00377EED" w:rsidRDefault="00F72201" w:rsidP="00C120E3">
      <w:pPr>
        <w:jc w:val="both"/>
        <w:rPr>
          <w:sz w:val="20"/>
          <w:szCs w:val="20"/>
        </w:rPr>
      </w:pPr>
    </w:p>
    <w:p w:rsidR="00C46823" w:rsidRDefault="00C46823" w:rsidP="003D0A46">
      <w:pPr>
        <w:numPr>
          <w:ilvl w:val="0"/>
          <w:numId w:val="2"/>
        </w:numPr>
        <w:shd w:val="clear" w:color="auto" w:fill="FFFFFF"/>
        <w:tabs>
          <w:tab w:val="left" w:pos="993"/>
        </w:tabs>
        <w:autoSpaceDE w:val="0"/>
        <w:ind w:right="-6"/>
        <w:jc w:val="center"/>
        <w:rPr>
          <w:b/>
          <w:sz w:val="20"/>
          <w:szCs w:val="20"/>
        </w:rPr>
      </w:pPr>
      <w:r w:rsidRPr="00637BAE">
        <w:rPr>
          <w:b/>
          <w:sz w:val="20"/>
          <w:szCs w:val="20"/>
        </w:rPr>
        <w:t>ОБЕСПЕЧЕНИЕ ЗАЙМА</w:t>
      </w:r>
    </w:p>
    <w:p w:rsidR="003D0A46" w:rsidRPr="00637BAE" w:rsidRDefault="003D0A46" w:rsidP="003D0A46">
      <w:pPr>
        <w:shd w:val="clear" w:color="auto" w:fill="FFFFFF"/>
        <w:tabs>
          <w:tab w:val="left" w:pos="709"/>
          <w:tab w:val="left" w:pos="993"/>
        </w:tabs>
        <w:autoSpaceDE w:val="0"/>
        <w:ind w:left="720" w:right="-6"/>
        <w:rPr>
          <w:b/>
          <w:sz w:val="20"/>
          <w:szCs w:val="20"/>
        </w:rPr>
      </w:pPr>
    </w:p>
    <w:p w:rsidR="000A6C0C" w:rsidRPr="000A6C0C" w:rsidRDefault="00F856B3" w:rsidP="00272F01">
      <w:pPr>
        <w:pStyle w:val="ConsPlusNormal"/>
        <w:widowControl/>
        <w:tabs>
          <w:tab w:val="left" w:pos="709"/>
          <w:tab w:val="left" w:pos="993"/>
        </w:tabs>
        <w:ind w:firstLine="709"/>
        <w:jc w:val="both"/>
        <w:rPr>
          <w:rFonts w:ascii="Times New Roman" w:hAnsi="Times New Roman" w:cs="Times New Roman"/>
          <w:color w:val="FF0000"/>
        </w:rPr>
      </w:pPr>
      <w:r w:rsidRPr="000A6C0C">
        <w:rPr>
          <w:rFonts w:ascii="Times New Roman" w:hAnsi="Times New Roman" w:cs="Times New Roman"/>
          <w:color w:val="FF0000"/>
        </w:rPr>
        <w:t>7.1. Обязательным условием предоставления займ</w:t>
      </w:r>
      <w:r w:rsidR="000A6C0C" w:rsidRPr="000A6C0C">
        <w:rPr>
          <w:rFonts w:ascii="Times New Roman" w:hAnsi="Times New Roman" w:cs="Times New Roman"/>
          <w:color w:val="FF0000"/>
        </w:rPr>
        <w:t>а является наличие обеспечения: залог ликвидного имущества и поручительство супруга. Если заемщиком выступает юридическое лицо, то предоставляется поручительство супруга собственника бизнеса (при наличии зарегистрированного брака). Поручительство третьих лиц обязательно при отсутствии поручительства супруга.</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Для рассмотрения Заявки на предоставление займ</w:t>
      </w:r>
      <w:r w:rsidR="00CC4DC8" w:rsidRPr="00637BAE">
        <w:rPr>
          <w:rFonts w:ascii="Times New Roman" w:hAnsi="Times New Roman" w:cs="Times New Roman"/>
        </w:rPr>
        <w:t xml:space="preserve">а Заемщик предоставляет в Фонд </w:t>
      </w:r>
      <w:r w:rsidRPr="00637BAE">
        <w:rPr>
          <w:rFonts w:ascii="Times New Roman" w:hAnsi="Times New Roman" w:cs="Times New Roman"/>
        </w:rPr>
        <w:t xml:space="preserve">документы, необходимые для соответствующего вида займа согласно </w:t>
      </w:r>
      <w:r w:rsidR="006E18B2" w:rsidRPr="00637BAE">
        <w:rPr>
          <w:rFonts w:ascii="Times New Roman" w:hAnsi="Times New Roman" w:cs="Times New Roman"/>
        </w:rPr>
        <w:t xml:space="preserve">соответствующим </w:t>
      </w:r>
      <w:r w:rsidRPr="00637BAE">
        <w:rPr>
          <w:rFonts w:ascii="Times New Roman" w:hAnsi="Times New Roman" w:cs="Times New Roman"/>
        </w:rPr>
        <w:t xml:space="preserve">Приложениям к настоящему </w:t>
      </w:r>
      <w:r w:rsidR="00965F84" w:rsidRPr="00637BAE">
        <w:rPr>
          <w:rFonts w:ascii="Times New Roman" w:hAnsi="Times New Roman" w:cs="Times New Roman"/>
        </w:rPr>
        <w:t>Положению</w:t>
      </w:r>
      <w:r w:rsidRPr="00637BAE">
        <w:rPr>
          <w:rFonts w:ascii="Times New Roman" w:hAnsi="Times New Roman" w:cs="Times New Roman"/>
        </w:rPr>
        <w:t>.</w:t>
      </w:r>
    </w:p>
    <w:p w:rsidR="00F856B3"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7.2.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4B4286" w:rsidRPr="004A7F1E" w:rsidRDefault="000963CA" w:rsidP="004B4286">
      <w:pPr>
        <w:ind w:firstLine="708"/>
        <w:jc w:val="both"/>
        <w:rPr>
          <w:color w:val="FF0000"/>
          <w:sz w:val="20"/>
          <w:szCs w:val="20"/>
        </w:rPr>
      </w:pPr>
      <w:r w:rsidRPr="004A7F1E">
        <w:rPr>
          <w:color w:val="FF0000"/>
          <w:sz w:val="20"/>
          <w:szCs w:val="20"/>
        </w:rPr>
        <w:t>7.2.</w:t>
      </w:r>
      <w:r w:rsidR="0029609E" w:rsidRPr="004A7F1E">
        <w:rPr>
          <w:color w:val="FF0000"/>
          <w:sz w:val="20"/>
          <w:szCs w:val="20"/>
        </w:rPr>
        <w:t>1</w:t>
      </w:r>
      <w:r w:rsidRPr="004A7F1E">
        <w:rPr>
          <w:color w:val="FF0000"/>
          <w:sz w:val="20"/>
          <w:szCs w:val="20"/>
        </w:rPr>
        <w:t xml:space="preserve">. </w:t>
      </w:r>
      <w:r w:rsidR="0029609E" w:rsidRPr="004A7F1E">
        <w:rPr>
          <w:color w:val="FF0000"/>
          <w:sz w:val="20"/>
          <w:szCs w:val="20"/>
        </w:rPr>
        <w:t>При отсутствии у Заемщика задолженности перед бюджетами всех уровней и государственными внебюджетными фондами (</w:t>
      </w:r>
      <w:r w:rsidR="00E344F4" w:rsidRPr="004A7F1E">
        <w:rPr>
          <w:color w:val="FF0000"/>
          <w:sz w:val="20"/>
          <w:szCs w:val="20"/>
        </w:rPr>
        <w:t>Фондом социального страхования (</w:t>
      </w:r>
      <w:r w:rsidR="0029609E" w:rsidRPr="004A7F1E">
        <w:rPr>
          <w:color w:val="FF0000"/>
          <w:sz w:val="20"/>
          <w:szCs w:val="20"/>
        </w:rPr>
        <w:t>ФСС</w:t>
      </w:r>
      <w:r w:rsidR="00E344F4" w:rsidRPr="004A7F1E">
        <w:rPr>
          <w:color w:val="FF0000"/>
          <w:sz w:val="20"/>
          <w:szCs w:val="20"/>
        </w:rPr>
        <w:t>)</w:t>
      </w:r>
      <w:r w:rsidR="0029609E" w:rsidRPr="004A7F1E">
        <w:rPr>
          <w:color w:val="FF0000"/>
          <w:sz w:val="20"/>
          <w:szCs w:val="20"/>
        </w:rPr>
        <w:t xml:space="preserve"> и Пенсионны</w:t>
      </w:r>
      <w:r w:rsidR="00E344F4" w:rsidRPr="004A7F1E">
        <w:rPr>
          <w:color w:val="FF0000"/>
          <w:sz w:val="20"/>
          <w:szCs w:val="20"/>
        </w:rPr>
        <w:t>м</w:t>
      </w:r>
      <w:r w:rsidR="0029609E" w:rsidRPr="004A7F1E">
        <w:rPr>
          <w:color w:val="FF0000"/>
          <w:sz w:val="20"/>
          <w:szCs w:val="20"/>
        </w:rPr>
        <w:t xml:space="preserve"> фонд</w:t>
      </w:r>
      <w:r w:rsidR="00E344F4" w:rsidRPr="004A7F1E">
        <w:rPr>
          <w:color w:val="FF0000"/>
          <w:sz w:val="20"/>
          <w:szCs w:val="20"/>
        </w:rPr>
        <w:t>ом (ПФ)</w:t>
      </w:r>
      <w:r w:rsidR="0029609E" w:rsidRPr="004A7F1E">
        <w:rPr>
          <w:color w:val="FF0000"/>
          <w:sz w:val="20"/>
          <w:szCs w:val="20"/>
        </w:rPr>
        <w:t>,</w:t>
      </w:r>
      <w:r w:rsidR="00E344F4" w:rsidRPr="004A7F1E">
        <w:rPr>
          <w:color w:val="FF0000"/>
          <w:sz w:val="20"/>
          <w:szCs w:val="20"/>
        </w:rPr>
        <w:t xml:space="preserve"> Инспекцией федеральной налоговой службы (</w:t>
      </w:r>
      <w:r w:rsidR="0029609E" w:rsidRPr="004A7F1E">
        <w:rPr>
          <w:color w:val="FF0000"/>
          <w:sz w:val="20"/>
          <w:szCs w:val="20"/>
        </w:rPr>
        <w:t xml:space="preserve">ИФНС), отсутствия задолженности перед </w:t>
      </w:r>
      <w:r w:rsidR="00E344F4" w:rsidRPr="004A7F1E">
        <w:rPr>
          <w:color w:val="FF0000"/>
          <w:sz w:val="20"/>
          <w:szCs w:val="20"/>
        </w:rPr>
        <w:t>Управлением федеральной службой судебных приставов (</w:t>
      </w:r>
      <w:r w:rsidR="0029609E" w:rsidRPr="004A7F1E">
        <w:rPr>
          <w:color w:val="FF0000"/>
          <w:sz w:val="20"/>
          <w:szCs w:val="20"/>
        </w:rPr>
        <w:t>УФССП</w:t>
      </w:r>
      <w:r w:rsidR="00E344F4" w:rsidRPr="004A7F1E">
        <w:rPr>
          <w:color w:val="FF0000"/>
          <w:sz w:val="20"/>
          <w:szCs w:val="20"/>
        </w:rPr>
        <w:t>)</w:t>
      </w:r>
      <w:r w:rsidR="0029609E" w:rsidRPr="004A7F1E">
        <w:rPr>
          <w:color w:val="FF0000"/>
          <w:sz w:val="20"/>
          <w:szCs w:val="20"/>
        </w:rPr>
        <w:t>, наличия положительной кредитной истории во всех финансово-кредитных уч</w:t>
      </w:r>
      <w:r w:rsidR="00F91893" w:rsidRPr="004A7F1E">
        <w:rPr>
          <w:color w:val="FF0000"/>
          <w:sz w:val="20"/>
          <w:szCs w:val="20"/>
        </w:rPr>
        <w:t>реждениях за последние 365 дней, устанавливается Бланко-часть</w:t>
      </w:r>
      <w:r w:rsidR="005F061D" w:rsidRPr="004A7F1E">
        <w:rPr>
          <w:color w:val="FF0000"/>
          <w:sz w:val="20"/>
          <w:szCs w:val="20"/>
        </w:rPr>
        <w:t xml:space="preserve"> по необеспеченной залогом части займа (с учетом процентов за весь период действия договора займа) в размере до 25%.</w:t>
      </w:r>
      <w:r w:rsidR="0029609E" w:rsidRPr="004A7F1E">
        <w:rPr>
          <w:color w:val="FF0000"/>
          <w:sz w:val="20"/>
          <w:szCs w:val="20"/>
        </w:rPr>
        <w:t xml:space="preserve"> </w:t>
      </w:r>
      <w:r w:rsidR="00D44733" w:rsidRPr="004A7F1E">
        <w:rPr>
          <w:color w:val="FF0000"/>
          <w:sz w:val="20"/>
          <w:szCs w:val="20"/>
        </w:rPr>
        <w:t xml:space="preserve">при </w:t>
      </w:r>
      <w:r w:rsidR="00AC70D2" w:rsidRPr="004A7F1E">
        <w:rPr>
          <w:color w:val="FF0000"/>
          <w:sz w:val="20"/>
          <w:szCs w:val="20"/>
        </w:rPr>
        <w:t xml:space="preserve"> </w:t>
      </w:r>
      <w:r w:rsidR="00D44733" w:rsidRPr="004A7F1E">
        <w:rPr>
          <w:color w:val="FF0000"/>
          <w:sz w:val="20"/>
          <w:szCs w:val="20"/>
        </w:rPr>
        <w:t>предоставлени</w:t>
      </w:r>
      <w:r w:rsidR="00AC70D2" w:rsidRPr="004A7F1E">
        <w:rPr>
          <w:color w:val="FF0000"/>
          <w:sz w:val="20"/>
          <w:szCs w:val="20"/>
        </w:rPr>
        <w:t>и</w:t>
      </w:r>
      <w:r w:rsidR="00D44733" w:rsidRPr="004A7F1E">
        <w:rPr>
          <w:color w:val="FF0000"/>
          <w:sz w:val="20"/>
          <w:szCs w:val="20"/>
        </w:rPr>
        <w:t xml:space="preserve"> поручительства </w:t>
      </w:r>
      <w:r w:rsidR="004B4286" w:rsidRPr="004A7F1E">
        <w:rPr>
          <w:color w:val="FF0000"/>
          <w:sz w:val="20"/>
          <w:szCs w:val="20"/>
        </w:rPr>
        <w:t xml:space="preserve">физического </w:t>
      </w:r>
      <w:r w:rsidR="00AC70D2" w:rsidRPr="004A7F1E">
        <w:rPr>
          <w:color w:val="FF0000"/>
          <w:sz w:val="20"/>
          <w:szCs w:val="20"/>
        </w:rPr>
        <w:t xml:space="preserve"> и /или юридического </w:t>
      </w:r>
      <w:r w:rsidR="004B4286" w:rsidRPr="004A7F1E">
        <w:rPr>
          <w:color w:val="FF0000"/>
          <w:sz w:val="20"/>
          <w:szCs w:val="20"/>
        </w:rPr>
        <w:t>лица</w:t>
      </w:r>
      <w:r w:rsidR="00353EBD" w:rsidRPr="004A7F1E">
        <w:rPr>
          <w:color w:val="FF0000"/>
          <w:sz w:val="20"/>
          <w:szCs w:val="20"/>
        </w:rPr>
        <w:t>.</w:t>
      </w:r>
    </w:p>
    <w:p w:rsidR="001C3571" w:rsidRPr="00784E8D" w:rsidRDefault="001C3571" w:rsidP="004B4286">
      <w:pPr>
        <w:ind w:firstLine="708"/>
        <w:jc w:val="both"/>
        <w:rPr>
          <w:color w:val="FF0000"/>
          <w:sz w:val="20"/>
          <w:szCs w:val="20"/>
        </w:rPr>
      </w:pPr>
      <w:r w:rsidRPr="00784E8D">
        <w:rPr>
          <w:color w:val="FF0000"/>
          <w:sz w:val="20"/>
          <w:szCs w:val="20"/>
        </w:rPr>
        <w:lastRenderedPageBreak/>
        <w:t xml:space="preserve">7.2.2. При предоставлении займа в размере от </w:t>
      </w:r>
      <w:r w:rsidR="00E344F4" w:rsidRPr="00784E8D">
        <w:rPr>
          <w:color w:val="FF0000"/>
          <w:sz w:val="20"/>
          <w:szCs w:val="20"/>
        </w:rPr>
        <w:t>10</w:t>
      </w:r>
      <w:r w:rsidR="003157DF" w:rsidRPr="00784E8D">
        <w:rPr>
          <w:color w:val="FF0000"/>
          <w:sz w:val="20"/>
          <w:szCs w:val="20"/>
        </w:rPr>
        <w:t>0 000 до 2</w:t>
      </w:r>
      <w:r w:rsidRPr="00784E8D">
        <w:rPr>
          <w:color w:val="FF0000"/>
          <w:sz w:val="20"/>
          <w:szCs w:val="20"/>
        </w:rPr>
        <w:t>00 000рублей</w:t>
      </w:r>
      <w:r w:rsidR="006C7162" w:rsidRPr="00784E8D">
        <w:rPr>
          <w:color w:val="FF0000"/>
          <w:sz w:val="20"/>
          <w:szCs w:val="20"/>
        </w:rPr>
        <w:t xml:space="preserve">, Заемщик предоставляет </w:t>
      </w:r>
      <w:r w:rsidRPr="00784E8D">
        <w:rPr>
          <w:color w:val="FF0000"/>
          <w:sz w:val="20"/>
          <w:szCs w:val="20"/>
        </w:rPr>
        <w:t>обеспечение</w:t>
      </w:r>
      <w:r w:rsidR="006C7162" w:rsidRPr="00784E8D">
        <w:rPr>
          <w:color w:val="FF0000"/>
          <w:sz w:val="20"/>
          <w:szCs w:val="20"/>
        </w:rPr>
        <w:t xml:space="preserve"> в виде поручительства супруга</w:t>
      </w:r>
      <w:r w:rsidR="00E1245A">
        <w:rPr>
          <w:color w:val="FF0000"/>
          <w:sz w:val="20"/>
          <w:szCs w:val="20"/>
        </w:rPr>
        <w:t xml:space="preserve"> и/ или иных физических лиц, действующих юридических лиц и индивидуальных предпринимателей</w:t>
      </w:r>
      <w:r w:rsidR="006C7162" w:rsidRPr="00784E8D">
        <w:rPr>
          <w:color w:val="FF0000"/>
          <w:sz w:val="20"/>
          <w:szCs w:val="20"/>
        </w:rPr>
        <w:t>,  обеспечение в виде залога не предоставляется.</w:t>
      </w:r>
    </w:p>
    <w:p w:rsidR="00F856B3" w:rsidRPr="002D7543" w:rsidRDefault="00F856B3" w:rsidP="00272F01">
      <w:pPr>
        <w:pStyle w:val="ConsPlusNormal"/>
        <w:widowControl/>
        <w:tabs>
          <w:tab w:val="left" w:pos="709"/>
          <w:tab w:val="left" w:pos="993"/>
        </w:tabs>
        <w:ind w:firstLine="709"/>
        <w:jc w:val="both"/>
        <w:rPr>
          <w:rFonts w:ascii="Times New Roman" w:hAnsi="Times New Roman" w:cs="Times New Roman"/>
        </w:rPr>
      </w:pPr>
      <w:r w:rsidRPr="002D7543">
        <w:rPr>
          <w:rFonts w:ascii="Times New Roman" w:hAnsi="Times New Roman" w:cs="Times New Roman"/>
        </w:rPr>
        <w:t xml:space="preserve">7.3. Решение о ликвидности, достаточности и видах (залог, поручительство) обеспечения, предоставляемого Заемщиками для получения займа, принимается  </w:t>
      </w:r>
      <w:r w:rsidR="002D7543" w:rsidRPr="002D7543">
        <w:rPr>
          <w:rFonts w:ascii="Times New Roman" w:hAnsi="Times New Roman" w:cs="Times New Roman"/>
          <w:color w:val="FF0000"/>
        </w:rPr>
        <w:t xml:space="preserve">Комиссией </w:t>
      </w:r>
      <w:r w:rsidR="00947931" w:rsidRPr="002D7543">
        <w:rPr>
          <w:rFonts w:ascii="Times New Roman" w:hAnsi="Times New Roman" w:cs="Times New Roman"/>
        </w:rPr>
        <w:t xml:space="preserve">Фонда </w:t>
      </w:r>
      <w:r w:rsidRPr="002D7543">
        <w:rPr>
          <w:rFonts w:ascii="Times New Roman" w:hAnsi="Times New Roman" w:cs="Times New Roman"/>
        </w:rPr>
        <w:t>в соответствии настоящим Положением.</w:t>
      </w:r>
    </w:p>
    <w:p w:rsidR="00F856B3" w:rsidRPr="00637BAE" w:rsidRDefault="00F856B3" w:rsidP="00272F01">
      <w:pPr>
        <w:tabs>
          <w:tab w:val="left" w:pos="709"/>
          <w:tab w:val="left" w:pos="993"/>
        </w:tabs>
        <w:ind w:firstLine="709"/>
        <w:jc w:val="both"/>
        <w:rPr>
          <w:sz w:val="20"/>
          <w:szCs w:val="20"/>
        </w:rPr>
      </w:pPr>
      <w:r w:rsidRPr="00637BAE">
        <w:rPr>
          <w:sz w:val="20"/>
          <w:szCs w:val="20"/>
        </w:rPr>
        <w:t xml:space="preserve">7.4. </w:t>
      </w:r>
      <w:r w:rsidR="003157DF">
        <w:rPr>
          <w:sz w:val="20"/>
          <w:szCs w:val="20"/>
        </w:rPr>
        <w:t xml:space="preserve">Условия предоставления поручительства физического лица или юридического лица  при предоставлении </w:t>
      </w:r>
      <w:r w:rsidR="002569BF">
        <w:rPr>
          <w:sz w:val="20"/>
          <w:szCs w:val="20"/>
        </w:rPr>
        <w:t>займа</w:t>
      </w:r>
      <w:r w:rsidR="003157DF">
        <w:rPr>
          <w:sz w:val="20"/>
          <w:szCs w:val="20"/>
        </w:rPr>
        <w:t>:</w:t>
      </w:r>
    </w:p>
    <w:p w:rsidR="00F856B3" w:rsidRPr="00637BAE" w:rsidRDefault="00BD7E83" w:rsidP="00272F01">
      <w:pPr>
        <w:tabs>
          <w:tab w:val="left" w:pos="709"/>
          <w:tab w:val="left" w:pos="993"/>
        </w:tabs>
        <w:ind w:firstLine="709"/>
        <w:jc w:val="both"/>
        <w:rPr>
          <w:sz w:val="20"/>
          <w:szCs w:val="20"/>
        </w:rPr>
      </w:pPr>
      <w:r>
        <w:rPr>
          <w:sz w:val="20"/>
          <w:szCs w:val="20"/>
        </w:rPr>
        <w:t>7.4.1.</w:t>
      </w:r>
      <w:r w:rsidR="00F856B3" w:rsidRPr="00637BAE">
        <w:rPr>
          <w:sz w:val="20"/>
          <w:szCs w:val="20"/>
        </w:rPr>
        <w:t xml:space="preserve">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поручительств третьих лиц. </w:t>
      </w:r>
    </w:p>
    <w:p w:rsidR="00F856B3" w:rsidRPr="00637BAE" w:rsidRDefault="00BD7E83" w:rsidP="00272F01">
      <w:pPr>
        <w:tabs>
          <w:tab w:val="left" w:pos="709"/>
          <w:tab w:val="left" w:pos="993"/>
        </w:tabs>
        <w:ind w:firstLine="709"/>
        <w:jc w:val="both"/>
        <w:rPr>
          <w:sz w:val="20"/>
          <w:szCs w:val="20"/>
        </w:rPr>
      </w:pPr>
      <w:r>
        <w:rPr>
          <w:sz w:val="20"/>
          <w:szCs w:val="20"/>
        </w:rPr>
        <w:t>7.4.2.</w:t>
      </w:r>
      <w:r w:rsidR="00F856B3" w:rsidRPr="00637BAE">
        <w:rPr>
          <w:sz w:val="20"/>
          <w:szCs w:val="20"/>
        </w:rPr>
        <w:t xml:space="preserve"> Договор поручительства заключается в письменной форме.</w:t>
      </w:r>
    </w:p>
    <w:p w:rsidR="00F856B3" w:rsidRPr="00637BAE" w:rsidRDefault="00BD7E83" w:rsidP="00272F01">
      <w:pPr>
        <w:tabs>
          <w:tab w:val="left" w:pos="709"/>
          <w:tab w:val="left" w:pos="993"/>
        </w:tabs>
        <w:ind w:firstLine="709"/>
        <w:jc w:val="both"/>
        <w:rPr>
          <w:sz w:val="20"/>
          <w:szCs w:val="20"/>
        </w:rPr>
      </w:pPr>
      <w:r>
        <w:rPr>
          <w:sz w:val="20"/>
          <w:szCs w:val="20"/>
        </w:rPr>
        <w:t>7.4.3.</w:t>
      </w:r>
      <w:r w:rsidR="00F856B3" w:rsidRPr="00637BAE">
        <w:rPr>
          <w:sz w:val="20"/>
          <w:szCs w:val="20"/>
        </w:rPr>
        <w:t>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F856B3" w:rsidRPr="00637BAE" w:rsidRDefault="00BD7E83" w:rsidP="00272F01">
      <w:pPr>
        <w:tabs>
          <w:tab w:val="left" w:pos="709"/>
          <w:tab w:val="left" w:pos="993"/>
        </w:tabs>
        <w:autoSpaceDE w:val="0"/>
        <w:autoSpaceDN w:val="0"/>
        <w:adjustRightInd w:val="0"/>
        <w:ind w:firstLine="709"/>
        <w:jc w:val="both"/>
        <w:rPr>
          <w:sz w:val="20"/>
          <w:szCs w:val="20"/>
        </w:rPr>
      </w:pPr>
      <w:r>
        <w:rPr>
          <w:sz w:val="20"/>
          <w:szCs w:val="20"/>
        </w:rPr>
        <w:t>7.4.4.</w:t>
      </w:r>
      <w:r w:rsidR="00F856B3" w:rsidRPr="00637BAE">
        <w:rPr>
          <w:sz w:val="20"/>
          <w:szCs w:val="20"/>
        </w:rPr>
        <w:t xml:space="preserve">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F856B3" w:rsidRPr="00637BAE" w:rsidRDefault="00BD7E83" w:rsidP="00272F01">
      <w:pPr>
        <w:tabs>
          <w:tab w:val="left" w:pos="709"/>
          <w:tab w:val="left" w:pos="993"/>
        </w:tabs>
        <w:ind w:firstLine="709"/>
        <w:jc w:val="both"/>
        <w:rPr>
          <w:sz w:val="20"/>
          <w:szCs w:val="20"/>
        </w:rPr>
      </w:pPr>
      <w:r>
        <w:rPr>
          <w:sz w:val="20"/>
          <w:szCs w:val="20"/>
        </w:rPr>
        <w:t xml:space="preserve">7.4.5. </w:t>
      </w:r>
      <w:r w:rsidR="00F856B3" w:rsidRPr="00637BAE">
        <w:rPr>
          <w:sz w:val="20"/>
          <w:szCs w:val="20"/>
        </w:rPr>
        <w:t xml:space="preserve">Для оформления поручительства поручители представляют в Фонд документы, перечень которых </w:t>
      </w:r>
      <w:r w:rsidR="00965F84" w:rsidRPr="00637BAE">
        <w:rPr>
          <w:sz w:val="20"/>
          <w:szCs w:val="20"/>
        </w:rPr>
        <w:t xml:space="preserve">утвержден </w:t>
      </w:r>
      <w:r w:rsidR="00F856B3" w:rsidRPr="00637BAE">
        <w:rPr>
          <w:sz w:val="20"/>
          <w:szCs w:val="20"/>
        </w:rPr>
        <w:t>настоящим Положением.</w:t>
      </w:r>
    </w:p>
    <w:p w:rsidR="00F856B3" w:rsidRPr="00637BAE" w:rsidRDefault="00BD7E83" w:rsidP="00272F01">
      <w:pPr>
        <w:tabs>
          <w:tab w:val="left" w:pos="709"/>
          <w:tab w:val="left" w:pos="993"/>
        </w:tabs>
        <w:ind w:firstLine="709"/>
        <w:jc w:val="both"/>
        <w:rPr>
          <w:sz w:val="20"/>
          <w:szCs w:val="20"/>
        </w:rPr>
      </w:pPr>
      <w:r>
        <w:rPr>
          <w:sz w:val="20"/>
          <w:szCs w:val="20"/>
        </w:rPr>
        <w:t>7.4.6.</w:t>
      </w:r>
      <w:r w:rsidR="00F856B3" w:rsidRPr="00637BAE">
        <w:rPr>
          <w:sz w:val="20"/>
          <w:szCs w:val="20"/>
        </w:rPr>
        <w:t xml:space="preserve">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F856B3" w:rsidRPr="00637BAE" w:rsidRDefault="00BD7E83" w:rsidP="00272F01">
      <w:pPr>
        <w:tabs>
          <w:tab w:val="left" w:pos="709"/>
          <w:tab w:val="left" w:pos="993"/>
        </w:tabs>
        <w:autoSpaceDE w:val="0"/>
        <w:autoSpaceDN w:val="0"/>
        <w:adjustRightInd w:val="0"/>
        <w:ind w:firstLine="709"/>
        <w:jc w:val="both"/>
        <w:rPr>
          <w:sz w:val="20"/>
          <w:szCs w:val="20"/>
        </w:rPr>
      </w:pPr>
      <w:r>
        <w:rPr>
          <w:sz w:val="20"/>
          <w:szCs w:val="20"/>
        </w:rPr>
        <w:t>7.4.</w:t>
      </w:r>
      <w:r w:rsidR="002569BF">
        <w:rPr>
          <w:sz w:val="20"/>
          <w:szCs w:val="20"/>
        </w:rPr>
        <w:t>7</w:t>
      </w:r>
      <w:r>
        <w:rPr>
          <w:sz w:val="20"/>
          <w:szCs w:val="20"/>
        </w:rPr>
        <w:t>.</w:t>
      </w:r>
      <w:r w:rsidR="00F856B3" w:rsidRPr="00637BAE">
        <w:rPr>
          <w:sz w:val="20"/>
          <w:szCs w:val="20"/>
        </w:rPr>
        <w:t xml:space="preserve"> Поручительство прекращается с прекращением обеспеченного им обязательства.</w:t>
      </w:r>
    </w:p>
    <w:p w:rsidR="00F856B3" w:rsidRPr="00923B09"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7.5. Залог может быть пред</w:t>
      </w:r>
      <w:r w:rsidR="00965F84" w:rsidRPr="00637BAE">
        <w:rPr>
          <w:rFonts w:ascii="Times New Roman" w:hAnsi="Times New Roman" w:cs="Times New Roman"/>
        </w:rPr>
        <w:t>оставлен самим Заемщиком, а так</w:t>
      </w:r>
      <w:r w:rsidRPr="00637BAE">
        <w:rPr>
          <w:rFonts w:ascii="Times New Roman" w:hAnsi="Times New Roman" w:cs="Times New Roman"/>
        </w:rPr>
        <w:t xml:space="preserve">же третьими лицами (далее – Залогодатели). Договор залога </w:t>
      </w:r>
      <w:r w:rsidRPr="00923B09">
        <w:rPr>
          <w:rFonts w:ascii="Times New Roman" w:hAnsi="Times New Roman" w:cs="Times New Roman"/>
        </w:rPr>
        <w:t>заключается с Залогодателем - собственником имущества</w:t>
      </w:r>
      <w:r w:rsidR="000D0A56" w:rsidRPr="00923B09">
        <w:rPr>
          <w:rFonts w:ascii="Times New Roman" w:hAnsi="Times New Roman" w:cs="Times New Roman"/>
        </w:rPr>
        <w:t xml:space="preserve"> в письменной форме</w:t>
      </w:r>
      <w:r w:rsidRPr="00923B09">
        <w:rPr>
          <w:rFonts w:ascii="Times New Roman" w:hAnsi="Times New Roman" w:cs="Times New Roman"/>
        </w:rPr>
        <w:t>.</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923B09">
        <w:rPr>
          <w:rFonts w:ascii="Times New Roman" w:hAnsi="Times New Roman" w:cs="Times New Roman"/>
        </w:rPr>
        <w:t xml:space="preserve">7.6. </w:t>
      </w:r>
      <w:r w:rsidRPr="00923B09">
        <w:rPr>
          <w:rFonts w:ascii="Times New Roman" w:hAnsi="Times New Roman" w:cs="Times New Roman"/>
          <w:b/>
        </w:rPr>
        <w:t>В залог не принимается</w:t>
      </w:r>
      <w:r w:rsidRPr="00923B09">
        <w:rPr>
          <w:rFonts w:ascii="Times New Roman" w:hAnsi="Times New Roman" w:cs="Times New Roman"/>
        </w:rPr>
        <w:t xml:space="preserve"> изъятое из оборота имущество, ценные бумаги, товары продовольственного назначения, срок годности которых менее 180 дней, а также товары, являющиеся материалами/сырьем в переработке</w:t>
      </w:r>
      <w:r w:rsidR="003B554B" w:rsidRPr="00923B09">
        <w:rPr>
          <w:rFonts w:ascii="Times New Roman" w:hAnsi="Times New Roman" w:cs="Times New Roman"/>
        </w:rPr>
        <w:t xml:space="preserve">; </w:t>
      </w:r>
      <w:r w:rsidRPr="00923B09">
        <w:rPr>
          <w:rFonts w:ascii="Times New Roman" w:hAnsi="Times New Roman" w:cs="Times New Roman"/>
        </w:rPr>
        <w:t xml:space="preserve"> </w:t>
      </w:r>
      <w:r w:rsidR="0062292E" w:rsidRPr="00A82459">
        <w:rPr>
          <w:rFonts w:ascii="Times New Roman" w:hAnsi="Times New Roman" w:cs="Times New Roman"/>
        </w:rPr>
        <w:t>медицинское оборудование</w:t>
      </w:r>
      <w:r w:rsidR="00813E1A" w:rsidRPr="00A82459">
        <w:rPr>
          <w:rFonts w:ascii="Times New Roman" w:hAnsi="Times New Roman" w:cs="Times New Roman"/>
        </w:rPr>
        <w:t>, реализация которого требует лицензии</w:t>
      </w:r>
      <w:r w:rsidR="003B554B" w:rsidRPr="00923B09">
        <w:rPr>
          <w:rFonts w:ascii="Times New Roman" w:hAnsi="Times New Roman" w:cs="Times New Roman"/>
        </w:rPr>
        <w:t xml:space="preserve">; </w:t>
      </w:r>
      <w:r w:rsidR="00504249" w:rsidRPr="00923B09">
        <w:rPr>
          <w:rFonts w:ascii="Times New Roman" w:hAnsi="Times New Roman" w:cs="Times New Roman"/>
        </w:rPr>
        <w:t>доли в праве на земельные участки из категории земель сельскохозяйственного назначения</w:t>
      </w:r>
      <w:r w:rsidR="00335252" w:rsidRPr="00923B09">
        <w:rPr>
          <w:rFonts w:ascii="Times New Roman" w:hAnsi="Times New Roman" w:cs="Times New Roman"/>
        </w:rPr>
        <w:t xml:space="preserve">; </w:t>
      </w:r>
      <w:r w:rsidR="00504249" w:rsidRPr="00923B09">
        <w:rPr>
          <w:rFonts w:ascii="Times New Roman" w:hAnsi="Times New Roman" w:cs="Times New Roman"/>
        </w:rPr>
        <w:t xml:space="preserve"> имущество, находящееся в составе </w:t>
      </w:r>
      <w:r w:rsidR="00335252" w:rsidRPr="00923B09">
        <w:rPr>
          <w:rFonts w:ascii="Times New Roman" w:hAnsi="Times New Roman" w:cs="Times New Roman"/>
        </w:rPr>
        <w:t xml:space="preserve">неделимых фондов сельскохозяйственных кооперативов; </w:t>
      </w:r>
      <w:r w:rsidRPr="00923B09">
        <w:rPr>
          <w:rFonts w:ascii="Times New Roman" w:hAnsi="Times New Roman" w:cs="Times New Roman"/>
        </w:rPr>
        <w:t xml:space="preserve">имущественные права (требования), в том числе: права аренды зданий, строений, сооружений, помещений, права </w:t>
      </w:r>
      <w:r w:rsidRPr="00923B09">
        <w:rPr>
          <w:rFonts w:ascii="Times New Roman" w:hAnsi="Times New Roman" w:cs="Times New Roman"/>
          <w:color w:val="000000"/>
        </w:rPr>
        <w:t>требования денежных средств</w:t>
      </w:r>
      <w:r w:rsidRPr="00923B09">
        <w:rPr>
          <w:rFonts w:ascii="Times New Roman" w:hAnsi="Times New Roman" w:cs="Times New Roman"/>
        </w:rPr>
        <w:t>, права (требования) по договорам привлечения средств в строительство недвижимости.</w:t>
      </w:r>
      <w:r w:rsidR="00D07EAF" w:rsidRPr="00637BAE">
        <w:rPr>
          <w:rFonts w:ascii="Times New Roman" w:hAnsi="Times New Roman" w:cs="Times New Roman"/>
        </w:rPr>
        <w:t xml:space="preserve"> </w:t>
      </w:r>
      <w:r w:rsidR="00B92137" w:rsidRPr="00637BAE">
        <w:rPr>
          <w:rFonts w:ascii="Times New Roman" w:hAnsi="Times New Roman" w:cs="Times New Roman"/>
        </w:rPr>
        <w:t xml:space="preserve"> </w:t>
      </w:r>
      <w:r w:rsidR="004450E4">
        <w:rPr>
          <w:rFonts w:ascii="Times New Roman" w:hAnsi="Times New Roman" w:cs="Times New Roman"/>
        </w:rPr>
        <w:t xml:space="preserve"> </w:t>
      </w:r>
      <w:r w:rsidR="005D0AFF">
        <w:rPr>
          <w:rFonts w:ascii="Times New Roman" w:hAnsi="Times New Roman" w:cs="Times New Roman"/>
        </w:rPr>
        <w:t xml:space="preserve"> </w:t>
      </w:r>
      <w:r w:rsidR="00A82459">
        <w:rPr>
          <w:rFonts w:ascii="Times New Roman" w:hAnsi="Times New Roman" w:cs="Times New Roman"/>
        </w:rPr>
        <w:t xml:space="preserve"> </w:t>
      </w:r>
    </w:p>
    <w:p w:rsidR="00F856B3"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7.7. Предмет залог</w:t>
      </w:r>
      <w:r w:rsidR="00EB416D" w:rsidRPr="00637BAE">
        <w:rPr>
          <w:rFonts w:ascii="Times New Roman" w:hAnsi="Times New Roman" w:cs="Times New Roman"/>
        </w:rPr>
        <w:t>а не должен находиться в споре и</w:t>
      </w:r>
      <w:r w:rsidRPr="00637BAE">
        <w:rPr>
          <w:rFonts w:ascii="Times New Roman" w:hAnsi="Times New Roman" w:cs="Times New Roman"/>
        </w:rPr>
        <w:t xml:space="preserve"> под арестом, а также быть обременен иными обяза</w:t>
      </w:r>
      <w:r w:rsidR="002569BF">
        <w:rPr>
          <w:rFonts w:ascii="Times New Roman" w:hAnsi="Times New Roman" w:cs="Times New Roman"/>
        </w:rPr>
        <w:t>тельствами, в том числе залогом, кроме займов, предоставленных Фондом.</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w:t>
      </w:r>
      <w:r w:rsidR="000963CA">
        <w:rPr>
          <w:rFonts w:ascii="Times New Roman" w:hAnsi="Times New Roman" w:cs="Times New Roman"/>
        </w:rPr>
        <w:t>8</w:t>
      </w:r>
      <w:r w:rsidRPr="00637BAE">
        <w:rPr>
          <w:rFonts w:ascii="Times New Roman" w:hAnsi="Times New Roman" w:cs="Times New Roman"/>
        </w:rPr>
        <w:t>. Заемщики предоставляют в Фонд оригиналы документов, подтверждающих право собственности Залогодателя на предмет залога, а также по требованию Фонда</w:t>
      </w:r>
      <w:r w:rsidR="000D0A56" w:rsidRPr="00637BAE">
        <w:rPr>
          <w:rFonts w:ascii="Times New Roman" w:hAnsi="Times New Roman" w:cs="Times New Roman"/>
        </w:rPr>
        <w:t xml:space="preserve"> </w:t>
      </w:r>
      <w:r w:rsidRPr="00637BAE">
        <w:rPr>
          <w:rFonts w:ascii="Times New Roman" w:hAnsi="Times New Roman" w:cs="Times New Roman"/>
        </w:rPr>
        <w:t>- иные документы</w:t>
      </w:r>
      <w:r w:rsidR="00A61EBD">
        <w:rPr>
          <w:rFonts w:ascii="Times New Roman" w:hAnsi="Times New Roman" w:cs="Times New Roman"/>
        </w:rPr>
        <w:t xml:space="preserve"> (Приложение №</w:t>
      </w:r>
      <w:r w:rsidR="00E43710">
        <w:rPr>
          <w:rFonts w:ascii="Times New Roman" w:hAnsi="Times New Roman" w:cs="Times New Roman"/>
        </w:rPr>
        <w:t>19</w:t>
      </w:r>
      <w:r w:rsidR="00A61EBD">
        <w:rPr>
          <w:rFonts w:ascii="Times New Roman" w:hAnsi="Times New Roman" w:cs="Times New Roman"/>
        </w:rPr>
        <w:t>)</w:t>
      </w:r>
      <w:r w:rsidRPr="00637BAE">
        <w:rPr>
          <w:rFonts w:ascii="Times New Roman" w:hAnsi="Times New Roman" w:cs="Times New Roman"/>
        </w:rPr>
        <w:t xml:space="preserve">, если содержащаяся в них информация может повлиять на решение о приеме имущества Залогодателя в качестве залога. </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w:t>
      </w:r>
      <w:r w:rsidR="000963CA">
        <w:rPr>
          <w:rFonts w:ascii="Times New Roman" w:hAnsi="Times New Roman" w:cs="Times New Roman"/>
        </w:rPr>
        <w:t>9</w:t>
      </w:r>
      <w:r w:rsidRPr="00637BAE">
        <w:rPr>
          <w:rFonts w:ascii="Times New Roman" w:hAnsi="Times New Roman" w:cs="Times New Roman"/>
        </w:rPr>
        <w:t xml:space="preserve">.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w:t>
      </w:r>
      <w:r w:rsidRPr="00637BAE">
        <w:rPr>
          <w:rFonts w:ascii="Times New Roman" w:hAnsi="Times New Roman" w:cs="Times New Roman"/>
          <w:color w:val="000000"/>
        </w:rPr>
        <w:t>Количество</w:t>
      </w:r>
      <w:r w:rsidRPr="00637BAE">
        <w:rPr>
          <w:rFonts w:ascii="Times New Roman" w:hAnsi="Times New Roman" w:cs="Times New Roman"/>
          <w:bCs/>
          <w:color w:val="000000"/>
        </w:rPr>
        <w:t>,</w:t>
      </w:r>
      <w:r w:rsidRPr="00637BAE">
        <w:rPr>
          <w:rFonts w:ascii="Times New Roman" w:hAnsi="Times New Roman" w:cs="Times New Roman"/>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F856B3" w:rsidRPr="001C3571" w:rsidRDefault="00F856B3" w:rsidP="00272F01">
      <w:pPr>
        <w:shd w:val="clear" w:color="auto" w:fill="FFFFFF"/>
        <w:tabs>
          <w:tab w:val="left" w:pos="709"/>
          <w:tab w:val="left" w:pos="993"/>
        </w:tabs>
        <w:autoSpaceDE w:val="0"/>
        <w:ind w:right="-6" w:firstLine="709"/>
        <w:jc w:val="both"/>
        <w:rPr>
          <w:color w:val="FF0000"/>
          <w:sz w:val="20"/>
          <w:szCs w:val="20"/>
        </w:rPr>
      </w:pPr>
      <w:r w:rsidRPr="00E613D8">
        <w:rPr>
          <w:color w:val="FF0000"/>
          <w:sz w:val="20"/>
          <w:szCs w:val="20"/>
        </w:rPr>
        <w:t>7.1</w:t>
      </w:r>
      <w:r w:rsidR="000963CA" w:rsidRPr="00E613D8">
        <w:rPr>
          <w:color w:val="FF0000"/>
          <w:sz w:val="20"/>
          <w:szCs w:val="20"/>
        </w:rPr>
        <w:t>0</w:t>
      </w:r>
      <w:r w:rsidRPr="00E613D8">
        <w:rPr>
          <w:color w:val="FF0000"/>
          <w:sz w:val="20"/>
          <w:szCs w:val="20"/>
        </w:rPr>
        <w:t>. Для обеспечения займа Фонд может принять в залог  имущество, приобретаемое Заемщиком за счет заемных средств, предоставленных Фондом, на условиях софинансирования (</w:t>
      </w:r>
      <w:r w:rsidR="00BC7A93">
        <w:rPr>
          <w:color w:val="FF0000"/>
          <w:sz w:val="20"/>
          <w:szCs w:val="20"/>
        </w:rPr>
        <w:t>20</w:t>
      </w:r>
      <w:r w:rsidRPr="00E613D8">
        <w:rPr>
          <w:color w:val="FF0000"/>
          <w:sz w:val="20"/>
          <w:szCs w:val="20"/>
        </w:rPr>
        <w:t>% собственны</w:t>
      </w:r>
      <w:r w:rsidR="00965F84" w:rsidRPr="00E613D8">
        <w:rPr>
          <w:color w:val="FF0000"/>
          <w:sz w:val="20"/>
          <w:szCs w:val="20"/>
        </w:rPr>
        <w:t xml:space="preserve">х средств, </w:t>
      </w:r>
      <w:r w:rsidR="00E613D8" w:rsidRPr="00E613D8">
        <w:rPr>
          <w:color w:val="FF0000"/>
          <w:sz w:val="20"/>
          <w:szCs w:val="20"/>
        </w:rPr>
        <w:t>8</w:t>
      </w:r>
      <w:r w:rsidR="00BC7A93">
        <w:rPr>
          <w:color w:val="FF0000"/>
          <w:sz w:val="20"/>
          <w:szCs w:val="20"/>
        </w:rPr>
        <w:t>0</w:t>
      </w:r>
      <w:r w:rsidR="00965F84" w:rsidRPr="00E613D8">
        <w:rPr>
          <w:color w:val="FF0000"/>
          <w:sz w:val="20"/>
          <w:szCs w:val="20"/>
        </w:rPr>
        <w:t>% заемных средств)</w:t>
      </w:r>
      <w:r w:rsidRPr="00E613D8">
        <w:rPr>
          <w:color w:val="FF0000"/>
          <w:sz w:val="20"/>
          <w:szCs w:val="20"/>
        </w:rPr>
        <w:t>.</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0963CA">
        <w:rPr>
          <w:sz w:val="20"/>
          <w:szCs w:val="20"/>
        </w:rPr>
        <w:t>1</w:t>
      </w:r>
      <w:r w:rsidRPr="00637BAE">
        <w:rPr>
          <w:sz w:val="20"/>
          <w:szCs w:val="20"/>
        </w:rPr>
        <w:t>. Имущество, приобретаемое Заемщиком за счет заемных средств, предоставленных Фондом, принимается в залог  в  качестве обеспечения  возврата займа в следующем порядке:</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0963CA">
        <w:rPr>
          <w:sz w:val="20"/>
          <w:szCs w:val="20"/>
        </w:rPr>
        <w:t>1</w:t>
      </w:r>
      <w:r w:rsidRPr="00637BAE">
        <w:rPr>
          <w:sz w:val="20"/>
          <w:szCs w:val="20"/>
        </w:rPr>
        <w:t>.1. Для принятия решения о предоставлении Займа под залог приобретаемого имущества Заемщик предоставляет в Фонд документы, характеризующие приобретаемое имущество. Перечень документов определятся специалистами Фонда в зависимости от вида имущества.</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0963CA">
        <w:rPr>
          <w:sz w:val="20"/>
          <w:szCs w:val="20"/>
        </w:rPr>
        <w:t>1</w:t>
      </w:r>
      <w:r w:rsidRPr="00637BAE">
        <w:rPr>
          <w:sz w:val="20"/>
          <w:szCs w:val="20"/>
        </w:rPr>
        <w:t>.2</w:t>
      </w:r>
      <w:r w:rsidR="00A65E9A" w:rsidRPr="00637BAE">
        <w:rPr>
          <w:sz w:val="20"/>
          <w:szCs w:val="20"/>
        </w:rPr>
        <w:t>. Для заключения договора займа</w:t>
      </w:r>
      <w:r w:rsidRPr="00637BAE">
        <w:rPr>
          <w:sz w:val="20"/>
          <w:szCs w:val="20"/>
        </w:rPr>
        <w:t xml:space="preserve"> под залог приобретаемого в  будущем  имущества, Заемщик предоставляе</w:t>
      </w:r>
      <w:r w:rsidR="00A65E9A" w:rsidRPr="00637BAE">
        <w:rPr>
          <w:sz w:val="20"/>
          <w:szCs w:val="20"/>
        </w:rPr>
        <w:t>т в Фонд письменное уведомление</w:t>
      </w:r>
      <w:r w:rsidRPr="00637BAE">
        <w:rPr>
          <w:sz w:val="20"/>
          <w:szCs w:val="20"/>
        </w:rPr>
        <w:t xml:space="preserve"> </w:t>
      </w:r>
      <w:r w:rsidR="00A65E9A" w:rsidRPr="00637BAE">
        <w:rPr>
          <w:sz w:val="20"/>
          <w:szCs w:val="20"/>
        </w:rPr>
        <w:t>продавца</w:t>
      </w:r>
      <w:r w:rsidRPr="00637BAE">
        <w:rPr>
          <w:sz w:val="20"/>
          <w:szCs w:val="20"/>
        </w:rPr>
        <w:t xml:space="preserve"> товаров, имущества, подтверждающее  факт заключения договора  по  приобрет</w:t>
      </w:r>
      <w:r w:rsidR="00A65E9A" w:rsidRPr="00637BAE">
        <w:rPr>
          <w:sz w:val="20"/>
          <w:szCs w:val="20"/>
        </w:rPr>
        <w:t>ению  имущества Заемщиком</w:t>
      </w:r>
      <w:r w:rsidRPr="00637BAE">
        <w:rPr>
          <w:sz w:val="20"/>
          <w:szCs w:val="20"/>
        </w:rPr>
        <w:t xml:space="preserve"> у </w:t>
      </w:r>
      <w:r w:rsidR="00A65E9A" w:rsidRPr="00637BAE">
        <w:rPr>
          <w:sz w:val="20"/>
          <w:szCs w:val="20"/>
        </w:rPr>
        <w:t>продавца за счет заёмных средств,</w:t>
      </w:r>
      <w:r w:rsidRPr="00637BAE">
        <w:rPr>
          <w:sz w:val="20"/>
          <w:szCs w:val="20"/>
        </w:rPr>
        <w:t xml:space="preserve"> с приложением  заверенной </w:t>
      </w:r>
      <w:r w:rsidR="00A65E9A" w:rsidRPr="00637BAE">
        <w:rPr>
          <w:sz w:val="20"/>
          <w:szCs w:val="20"/>
        </w:rPr>
        <w:t>продавцом</w:t>
      </w:r>
      <w:r w:rsidRPr="00637BAE">
        <w:rPr>
          <w:sz w:val="20"/>
          <w:szCs w:val="20"/>
        </w:rPr>
        <w:t xml:space="preserve"> копии</w:t>
      </w:r>
      <w:r w:rsidR="00A65E9A" w:rsidRPr="00637BAE">
        <w:rPr>
          <w:sz w:val="20"/>
          <w:szCs w:val="20"/>
        </w:rPr>
        <w:t xml:space="preserve"> предварительного</w:t>
      </w:r>
      <w:r w:rsidRPr="00637BAE">
        <w:rPr>
          <w:sz w:val="20"/>
          <w:szCs w:val="20"/>
        </w:rPr>
        <w:t xml:space="preserve"> договора. </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w:t>
      </w:r>
      <w:r w:rsidR="000963CA">
        <w:rPr>
          <w:sz w:val="20"/>
          <w:szCs w:val="20"/>
        </w:rPr>
        <w:t>1</w:t>
      </w:r>
      <w:r w:rsidRPr="00637BAE">
        <w:rPr>
          <w:sz w:val="20"/>
          <w:szCs w:val="20"/>
        </w:rPr>
        <w:t>1.3. Заемщик обязан в течение 3 (трех) рабочих дней с даты  оформления права собственности на приобретенное за счет Займа имущество предоставить в Фонд оригиналы документов, подтверждающих право собственности на данное имущество и заключить с Фондом договор залога</w:t>
      </w:r>
      <w:r w:rsidR="00A65E9A" w:rsidRPr="00637BAE">
        <w:rPr>
          <w:sz w:val="20"/>
          <w:szCs w:val="20"/>
        </w:rPr>
        <w:t xml:space="preserve"> указанного</w:t>
      </w:r>
      <w:r w:rsidRPr="00637BAE">
        <w:rPr>
          <w:sz w:val="20"/>
          <w:szCs w:val="20"/>
        </w:rPr>
        <w:t xml:space="preserve"> имущества.</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0963CA">
        <w:rPr>
          <w:sz w:val="20"/>
          <w:szCs w:val="20"/>
        </w:rPr>
        <w:t>1</w:t>
      </w:r>
      <w:r w:rsidRPr="00637BAE">
        <w:rPr>
          <w:sz w:val="20"/>
          <w:szCs w:val="20"/>
        </w:rPr>
        <w:t>.4. Фонд имеет право в одностороннем порядке отказаться от  исполнения   договора  займа и потребовать досрочного  возврата  суммы займа   в случаях:</w:t>
      </w:r>
    </w:p>
    <w:p w:rsidR="00F856B3" w:rsidRPr="00637BAE" w:rsidRDefault="00F856B3" w:rsidP="00272F01">
      <w:pPr>
        <w:numPr>
          <w:ilvl w:val="0"/>
          <w:numId w:val="5"/>
        </w:numPr>
        <w:shd w:val="clear" w:color="auto" w:fill="FFFFFF"/>
        <w:tabs>
          <w:tab w:val="clear" w:pos="720"/>
          <w:tab w:val="left" w:pos="709"/>
          <w:tab w:val="left" w:pos="993"/>
        </w:tabs>
        <w:autoSpaceDE w:val="0"/>
        <w:ind w:left="0" w:right="-6" w:firstLine="709"/>
        <w:jc w:val="both"/>
        <w:rPr>
          <w:sz w:val="20"/>
          <w:szCs w:val="20"/>
        </w:rPr>
      </w:pPr>
      <w:r w:rsidRPr="00637BAE">
        <w:rPr>
          <w:sz w:val="20"/>
          <w:szCs w:val="20"/>
        </w:rPr>
        <w:t>не предоставления Заемщиком документов, указанных в подпункте 7.1</w:t>
      </w:r>
      <w:r w:rsidR="000963CA">
        <w:rPr>
          <w:sz w:val="20"/>
          <w:szCs w:val="20"/>
        </w:rPr>
        <w:t>1</w:t>
      </w:r>
      <w:r w:rsidRPr="00637BAE">
        <w:rPr>
          <w:sz w:val="20"/>
          <w:szCs w:val="20"/>
        </w:rPr>
        <w:t>.</w:t>
      </w:r>
      <w:r w:rsidR="002569BF">
        <w:rPr>
          <w:sz w:val="20"/>
          <w:szCs w:val="20"/>
        </w:rPr>
        <w:t>2</w:t>
      </w:r>
      <w:r w:rsidRPr="00637BAE">
        <w:rPr>
          <w:sz w:val="20"/>
          <w:szCs w:val="20"/>
        </w:rPr>
        <w:t>. настоящего Положения;</w:t>
      </w:r>
    </w:p>
    <w:p w:rsidR="00F856B3" w:rsidRDefault="00F856B3" w:rsidP="00272F01">
      <w:pPr>
        <w:numPr>
          <w:ilvl w:val="0"/>
          <w:numId w:val="5"/>
        </w:numPr>
        <w:shd w:val="clear" w:color="auto" w:fill="FFFFFF"/>
        <w:tabs>
          <w:tab w:val="clear" w:pos="720"/>
          <w:tab w:val="left" w:pos="709"/>
          <w:tab w:val="left" w:pos="993"/>
        </w:tabs>
        <w:autoSpaceDE w:val="0"/>
        <w:ind w:left="0" w:right="-6" w:firstLine="709"/>
        <w:jc w:val="both"/>
        <w:rPr>
          <w:sz w:val="20"/>
          <w:szCs w:val="20"/>
        </w:rPr>
      </w:pPr>
      <w:r w:rsidRPr="00637BAE">
        <w:rPr>
          <w:sz w:val="20"/>
          <w:szCs w:val="20"/>
        </w:rPr>
        <w:t>намеренного уклонения от оформления права собственности на приобретенное за счет займа имущество, т.е. не оформление права собственности в разумный срок.</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0963CA">
        <w:rPr>
          <w:sz w:val="20"/>
          <w:szCs w:val="20"/>
        </w:rPr>
        <w:t>2</w:t>
      </w:r>
      <w:r w:rsidRPr="00637BAE">
        <w:rPr>
          <w:sz w:val="20"/>
          <w:szCs w:val="20"/>
        </w:rPr>
        <w:t>.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F856B3" w:rsidRPr="00637BAE" w:rsidRDefault="00F856B3" w:rsidP="00272F01">
      <w:pPr>
        <w:pStyle w:val="a1"/>
        <w:tabs>
          <w:tab w:val="left" w:pos="709"/>
          <w:tab w:val="left" w:pos="993"/>
          <w:tab w:val="left" w:pos="2268"/>
        </w:tabs>
        <w:ind w:firstLine="709"/>
        <w:rPr>
          <w:sz w:val="20"/>
        </w:rPr>
      </w:pPr>
      <w:r w:rsidRPr="00637BAE">
        <w:rPr>
          <w:sz w:val="20"/>
        </w:rPr>
        <w:t>7.1</w:t>
      </w:r>
      <w:r w:rsidR="000963CA">
        <w:rPr>
          <w:sz w:val="20"/>
        </w:rPr>
        <w:t>3</w:t>
      </w:r>
      <w:r w:rsidRPr="00637BAE">
        <w:rPr>
          <w:sz w:val="20"/>
        </w:rPr>
        <w:t xml:space="preserve">. Предмет залога или его часть по заявлению Заемщика и на основании решения </w:t>
      </w:r>
      <w:r w:rsidR="002D7543" w:rsidRPr="00CC073B">
        <w:rPr>
          <w:color w:val="FF0000"/>
          <w:sz w:val="20"/>
        </w:rPr>
        <w:t>Комиссии</w:t>
      </w:r>
      <w:r w:rsidR="003160C2" w:rsidRPr="00637BAE">
        <w:rPr>
          <w:sz w:val="20"/>
        </w:rPr>
        <w:t xml:space="preserve"> Фонда </w:t>
      </w:r>
      <w:r w:rsidRPr="00637BAE">
        <w:rPr>
          <w:sz w:val="20"/>
        </w:rPr>
        <w:t>могут быть заменены другим залогом, соответствующим требованиям настоящего Положения и действующей  в Фонде Методики  проведения залоговых операций.</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0963CA">
        <w:rPr>
          <w:sz w:val="20"/>
          <w:szCs w:val="20"/>
        </w:rPr>
        <w:t>4</w:t>
      </w:r>
      <w:r w:rsidRPr="00637BAE">
        <w:rPr>
          <w:sz w:val="20"/>
          <w:szCs w:val="20"/>
        </w:rPr>
        <w:t>. Общий порядок проведения специалистами Фонда оценки имущества, принимаемого  в залог, состоит из:</w:t>
      </w:r>
    </w:p>
    <w:p w:rsidR="00F856B3" w:rsidRPr="00637BAE" w:rsidRDefault="00F856B3" w:rsidP="00272F01">
      <w:pPr>
        <w:numPr>
          <w:ilvl w:val="0"/>
          <w:numId w:val="6"/>
        </w:numPr>
        <w:tabs>
          <w:tab w:val="clear" w:pos="720"/>
          <w:tab w:val="num" w:pos="0"/>
          <w:tab w:val="left" w:pos="142"/>
          <w:tab w:val="left" w:pos="709"/>
          <w:tab w:val="left" w:pos="993"/>
        </w:tabs>
        <w:ind w:left="0" w:firstLine="709"/>
        <w:jc w:val="both"/>
        <w:rPr>
          <w:sz w:val="20"/>
          <w:szCs w:val="20"/>
        </w:rPr>
      </w:pPr>
      <w:r w:rsidRPr="00637BAE">
        <w:rPr>
          <w:sz w:val="20"/>
          <w:szCs w:val="20"/>
        </w:rPr>
        <w:t>определения текущей рыночной стоимости имущества;</w:t>
      </w:r>
    </w:p>
    <w:p w:rsidR="00F856B3" w:rsidRPr="00637BAE" w:rsidRDefault="00F856B3" w:rsidP="00272F01">
      <w:pPr>
        <w:numPr>
          <w:ilvl w:val="0"/>
          <w:numId w:val="6"/>
        </w:numPr>
        <w:tabs>
          <w:tab w:val="clear" w:pos="720"/>
          <w:tab w:val="num" w:pos="0"/>
          <w:tab w:val="left" w:pos="142"/>
          <w:tab w:val="left" w:pos="709"/>
          <w:tab w:val="left" w:pos="993"/>
        </w:tabs>
        <w:ind w:left="0" w:firstLine="709"/>
        <w:jc w:val="both"/>
        <w:rPr>
          <w:sz w:val="20"/>
          <w:szCs w:val="20"/>
        </w:rPr>
      </w:pPr>
      <w:r w:rsidRPr="00637BAE">
        <w:rPr>
          <w:sz w:val="20"/>
          <w:szCs w:val="20"/>
        </w:rPr>
        <w:lastRenderedPageBreak/>
        <w:t>определения коэффициента залогового дисконтирования и залоговой стоимости имущества;</w:t>
      </w:r>
    </w:p>
    <w:p w:rsidR="00F856B3" w:rsidRPr="00637BAE" w:rsidRDefault="00F856B3" w:rsidP="00272F01">
      <w:pPr>
        <w:numPr>
          <w:ilvl w:val="0"/>
          <w:numId w:val="6"/>
        </w:numPr>
        <w:tabs>
          <w:tab w:val="clear" w:pos="720"/>
          <w:tab w:val="num" w:pos="0"/>
          <w:tab w:val="left" w:pos="142"/>
          <w:tab w:val="left" w:pos="709"/>
          <w:tab w:val="left" w:pos="993"/>
        </w:tabs>
        <w:ind w:left="0" w:firstLine="709"/>
        <w:jc w:val="both"/>
        <w:rPr>
          <w:sz w:val="20"/>
          <w:szCs w:val="20"/>
        </w:rPr>
      </w:pPr>
      <w:r w:rsidRPr="00637BAE">
        <w:rPr>
          <w:sz w:val="20"/>
          <w:szCs w:val="20"/>
        </w:rPr>
        <w:t>подготовки  заключения о целесообразности принятия имущества в залог.</w:t>
      </w:r>
    </w:p>
    <w:p w:rsidR="00F856B3" w:rsidRPr="00637BAE" w:rsidRDefault="00F856B3" w:rsidP="00272F01">
      <w:pPr>
        <w:shd w:val="clear" w:color="auto" w:fill="FFFFFF"/>
        <w:tabs>
          <w:tab w:val="left" w:pos="709"/>
          <w:tab w:val="left" w:pos="993"/>
          <w:tab w:val="left" w:pos="10800"/>
        </w:tabs>
        <w:ind w:firstLine="709"/>
        <w:jc w:val="both"/>
        <w:rPr>
          <w:sz w:val="20"/>
          <w:szCs w:val="20"/>
        </w:rPr>
      </w:pPr>
      <w:r w:rsidRPr="00637BAE">
        <w:rPr>
          <w:sz w:val="20"/>
          <w:szCs w:val="20"/>
        </w:rPr>
        <w:t xml:space="preserve">Порядок проведения оценки </w:t>
      </w:r>
      <w:r w:rsidR="00A65E9A" w:rsidRPr="00637BAE">
        <w:rPr>
          <w:sz w:val="20"/>
          <w:szCs w:val="20"/>
        </w:rPr>
        <w:t>имущества определен в Методике проведения залоговых операций</w:t>
      </w:r>
      <w:r w:rsidRPr="00637BAE">
        <w:rPr>
          <w:sz w:val="20"/>
          <w:szCs w:val="20"/>
        </w:rPr>
        <w:t xml:space="preserve"> при предоставлени</w:t>
      </w:r>
      <w:r w:rsidR="001E338F" w:rsidRPr="00637BAE">
        <w:rPr>
          <w:sz w:val="20"/>
          <w:szCs w:val="20"/>
        </w:rPr>
        <w:t>и</w:t>
      </w:r>
      <w:r w:rsidRPr="00637BAE">
        <w:rPr>
          <w:sz w:val="20"/>
          <w:szCs w:val="20"/>
        </w:rPr>
        <w:t xml:space="preserve">  займов  субъектам малого  и среднего  предпринимательства.</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0963CA">
        <w:rPr>
          <w:sz w:val="20"/>
          <w:szCs w:val="20"/>
        </w:rPr>
        <w:t>5</w:t>
      </w:r>
      <w:r w:rsidRPr="00637BAE">
        <w:rPr>
          <w:sz w:val="20"/>
          <w:szCs w:val="20"/>
        </w:rPr>
        <w:t>.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F166AD" w:rsidRDefault="00F856B3" w:rsidP="00272F01">
      <w:pPr>
        <w:numPr>
          <w:ilvl w:val="0"/>
          <w:numId w:val="7"/>
        </w:numPr>
        <w:tabs>
          <w:tab w:val="clear" w:pos="720"/>
          <w:tab w:val="num" w:pos="0"/>
          <w:tab w:val="left" w:pos="142"/>
          <w:tab w:val="left" w:pos="709"/>
          <w:tab w:val="left" w:pos="993"/>
        </w:tabs>
        <w:ind w:left="0" w:firstLine="709"/>
        <w:jc w:val="both"/>
        <w:rPr>
          <w:sz w:val="20"/>
          <w:szCs w:val="20"/>
        </w:rPr>
      </w:pPr>
      <w:r w:rsidRPr="00F166AD">
        <w:rPr>
          <w:sz w:val="20"/>
          <w:szCs w:val="20"/>
        </w:rPr>
        <w:t xml:space="preserve">для объектов недвижимости - не более </w:t>
      </w:r>
      <w:r w:rsidR="002F5649" w:rsidRPr="00F166AD">
        <w:rPr>
          <w:sz w:val="20"/>
          <w:szCs w:val="20"/>
        </w:rPr>
        <w:t xml:space="preserve">0,7 - </w:t>
      </w:r>
      <w:r w:rsidRPr="00F166AD">
        <w:rPr>
          <w:sz w:val="20"/>
          <w:szCs w:val="20"/>
        </w:rPr>
        <w:t>0,8</w:t>
      </w:r>
      <w:r w:rsidR="002F5649" w:rsidRPr="00F166AD">
        <w:rPr>
          <w:sz w:val="20"/>
          <w:szCs w:val="20"/>
        </w:rPr>
        <w:t>,</w:t>
      </w:r>
    </w:p>
    <w:p w:rsidR="00F856B3" w:rsidRPr="00F166AD" w:rsidRDefault="002F5649" w:rsidP="00272F01">
      <w:pPr>
        <w:numPr>
          <w:ilvl w:val="0"/>
          <w:numId w:val="7"/>
        </w:numPr>
        <w:tabs>
          <w:tab w:val="clear" w:pos="720"/>
          <w:tab w:val="num" w:pos="0"/>
          <w:tab w:val="left" w:pos="142"/>
          <w:tab w:val="left" w:pos="709"/>
          <w:tab w:val="left" w:pos="993"/>
        </w:tabs>
        <w:ind w:left="0" w:firstLine="709"/>
        <w:jc w:val="both"/>
        <w:rPr>
          <w:sz w:val="20"/>
          <w:szCs w:val="20"/>
        </w:rPr>
      </w:pPr>
      <w:r w:rsidRPr="00F166AD">
        <w:rPr>
          <w:sz w:val="20"/>
          <w:szCs w:val="20"/>
        </w:rPr>
        <w:t xml:space="preserve">для жилых помещений </w:t>
      </w:r>
      <w:r w:rsidR="00CB6D4A" w:rsidRPr="00F166AD">
        <w:rPr>
          <w:sz w:val="20"/>
          <w:szCs w:val="20"/>
        </w:rPr>
        <w:t>– не более 0,5</w:t>
      </w:r>
      <w:r w:rsidR="00F856B3" w:rsidRPr="00F166AD">
        <w:rPr>
          <w:sz w:val="20"/>
          <w:szCs w:val="20"/>
        </w:rPr>
        <w:t>;</w:t>
      </w:r>
    </w:p>
    <w:p w:rsidR="00F856B3" w:rsidRPr="00637BAE" w:rsidRDefault="00F856B3" w:rsidP="00272F01">
      <w:pPr>
        <w:numPr>
          <w:ilvl w:val="0"/>
          <w:numId w:val="7"/>
        </w:numPr>
        <w:tabs>
          <w:tab w:val="clear" w:pos="720"/>
          <w:tab w:val="num" w:pos="0"/>
          <w:tab w:val="left" w:pos="142"/>
          <w:tab w:val="left" w:pos="709"/>
          <w:tab w:val="left" w:pos="993"/>
        </w:tabs>
        <w:ind w:left="0" w:firstLine="709"/>
        <w:jc w:val="both"/>
        <w:rPr>
          <w:sz w:val="20"/>
          <w:szCs w:val="20"/>
        </w:rPr>
      </w:pPr>
      <w:r w:rsidRPr="00637BAE">
        <w:rPr>
          <w:sz w:val="20"/>
          <w:szCs w:val="20"/>
        </w:rPr>
        <w:t xml:space="preserve">для транспортных средств, год выпуска которых  не превышает 3 года – не более </w:t>
      </w:r>
      <w:r w:rsidR="00CB6D4A">
        <w:rPr>
          <w:sz w:val="20"/>
          <w:szCs w:val="20"/>
        </w:rPr>
        <w:t xml:space="preserve">0,6- </w:t>
      </w:r>
      <w:r w:rsidRPr="00637BAE">
        <w:rPr>
          <w:sz w:val="20"/>
          <w:szCs w:val="20"/>
        </w:rPr>
        <w:t xml:space="preserve">0,7; превышает   3 года – не более </w:t>
      </w:r>
      <w:r w:rsidR="00CB6D4A">
        <w:rPr>
          <w:sz w:val="20"/>
          <w:szCs w:val="20"/>
        </w:rPr>
        <w:t xml:space="preserve">0,5- </w:t>
      </w:r>
      <w:r w:rsidRPr="00637BAE">
        <w:rPr>
          <w:sz w:val="20"/>
          <w:szCs w:val="20"/>
        </w:rPr>
        <w:t>0,6;</w:t>
      </w:r>
    </w:p>
    <w:p w:rsidR="00F856B3" w:rsidRPr="00637BAE" w:rsidRDefault="00F856B3" w:rsidP="00272F01">
      <w:pPr>
        <w:numPr>
          <w:ilvl w:val="0"/>
          <w:numId w:val="7"/>
        </w:numPr>
        <w:tabs>
          <w:tab w:val="clear" w:pos="720"/>
          <w:tab w:val="num" w:pos="0"/>
          <w:tab w:val="left" w:pos="142"/>
          <w:tab w:val="left" w:pos="709"/>
          <w:tab w:val="left" w:pos="993"/>
        </w:tabs>
        <w:ind w:left="0" w:firstLine="709"/>
        <w:jc w:val="both"/>
        <w:rPr>
          <w:sz w:val="20"/>
          <w:szCs w:val="20"/>
        </w:rPr>
      </w:pPr>
      <w:r w:rsidRPr="00637BAE">
        <w:rPr>
          <w:sz w:val="20"/>
          <w:szCs w:val="20"/>
        </w:rPr>
        <w:t>для оборудования и</w:t>
      </w:r>
      <w:r w:rsidR="00F61659" w:rsidRPr="00637BAE">
        <w:rPr>
          <w:sz w:val="20"/>
          <w:szCs w:val="20"/>
        </w:rPr>
        <w:t xml:space="preserve"> иного имущества - не более </w:t>
      </w:r>
      <w:r w:rsidR="00CB6D4A">
        <w:rPr>
          <w:sz w:val="20"/>
          <w:szCs w:val="20"/>
        </w:rPr>
        <w:t xml:space="preserve">0,5- </w:t>
      </w:r>
      <w:r w:rsidR="00F61659" w:rsidRPr="00637BAE">
        <w:rPr>
          <w:sz w:val="20"/>
          <w:szCs w:val="20"/>
        </w:rPr>
        <w:t>0,6;</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0963CA">
        <w:rPr>
          <w:sz w:val="20"/>
          <w:szCs w:val="20"/>
        </w:rPr>
        <w:t>6</w:t>
      </w:r>
      <w:r w:rsidRPr="00637BAE">
        <w:rPr>
          <w:sz w:val="20"/>
          <w:szCs w:val="20"/>
        </w:rPr>
        <w:t>.</w:t>
      </w:r>
      <w:r w:rsidR="00BD4C1A" w:rsidRPr="00637BAE">
        <w:rPr>
          <w:sz w:val="20"/>
          <w:szCs w:val="20"/>
        </w:rPr>
        <w:t xml:space="preserve"> </w:t>
      </w:r>
      <w:r w:rsidRPr="00637BAE">
        <w:rPr>
          <w:sz w:val="20"/>
          <w:szCs w:val="20"/>
        </w:rPr>
        <w:t xml:space="preserve">Решение о привлечении независимой оценочной организации (далее - Оценщик) принимается в случаях:  </w:t>
      </w:r>
    </w:p>
    <w:p w:rsidR="00F856B3" w:rsidRPr="00637BAE" w:rsidRDefault="004362CC" w:rsidP="00272F01">
      <w:pPr>
        <w:tabs>
          <w:tab w:val="left" w:pos="709"/>
          <w:tab w:val="left" w:pos="993"/>
        </w:tabs>
        <w:ind w:firstLine="709"/>
        <w:jc w:val="both"/>
        <w:rPr>
          <w:sz w:val="20"/>
          <w:szCs w:val="20"/>
        </w:rPr>
      </w:pPr>
      <w:r w:rsidRPr="00637BAE">
        <w:rPr>
          <w:sz w:val="20"/>
          <w:szCs w:val="20"/>
        </w:rPr>
        <w:t xml:space="preserve">- </w:t>
      </w:r>
      <w:r w:rsidR="00F856B3" w:rsidRPr="00637BAE">
        <w:rPr>
          <w:sz w:val="20"/>
          <w:szCs w:val="20"/>
        </w:rPr>
        <w:t>несогласия Заемщика с оценкой, проведенной специалистами Фонда. Заемщик представляет в Фонд заявление о проведении оценки за</w:t>
      </w:r>
      <w:r w:rsidR="001E338F" w:rsidRPr="00637BAE">
        <w:rPr>
          <w:sz w:val="20"/>
          <w:szCs w:val="20"/>
        </w:rPr>
        <w:t>логового обеспечения Оценщиком;</w:t>
      </w:r>
    </w:p>
    <w:p w:rsidR="00F856B3" w:rsidRPr="00637BAE" w:rsidRDefault="004362CC" w:rsidP="00272F01">
      <w:pPr>
        <w:tabs>
          <w:tab w:val="left" w:pos="709"/>
          <w:tab w:val="left" w:pos="993"/>
        </w:tabs>
        <w:ind w:firstLine="709"/>
        <w:jc w:val="both"/>
        <w:rPr>
          <w:sz w:val="20"/>
          <w:szCs w:val="20"/>
        </w:rPr>
      </w:pPr>
      <w:r w:rsidRPr="00637BAE">
        <w:rPr>
          <w:sz w:val="20"/>
          <w:szCs w:val="20"/>
        </w:rPr>
        <w:t xml:space="preserve">- </w:t>
      </w:r>
      <w:r w:rsidR="00F856B3" w:rsidRPr="00637BAE">
        <w:rPr>
          <w:sz w:val="20"/>
          <w:szCs w:val="20"/>
        </w:rPr>
        <w:t>при судебной или  внесудебной  ре</w:t>
      </w:r>
      <w:r w:rsidR="001E338F" w:rsidRPr="00637BAE">
        <w:rPr>
          <w:sz w:val="20"/>
          <w:szCs w:val="20"/>
        </w:rPr>
        <w:t>ализации имущества;</w:t>
      </w:r>
    </w:p>
    <w:p w:rsidR="008E170A" w:rsidRPr="00637BAE" w:rsidRDefault="004362CC" w:rsidP="00272F01">
      <w:pPr>
        <w:tabs>
          <w:tab w:val="left" w:pos="709"/>
          <w:tab w:val="left" w:pos="993"/>
        </w:tabs>
        <w:ind w:firstLine="709"/>
        <w:jc w:val="both"/>
        <w:rPr>
          <w:sz w:val="20"/>
          <w:szCs w:val="20"/>
        </w:rPr>
      </w:pPr>
      <w:r w:rsidRPr="00637BAE">
        <w:rPr>
          <w:sz w:val="20"/>
          <w:szCs w:val="20"/>
        </w:rPr>
        <w:t xml:space="preserve">- </w:t>
      </w:r>
      <w:r w:rsidR="00A65E9A" w:rsidRPr="00637BAE">
        <w:rPr>
          <w:sz w:val="20"/>
          <w:szCs w:val="20"/>
        </w:rPr>
        <w:t>п</w:t>
      </w:r>
      <w:r w:rsidR="00EC2A51" w:rsidRPr="00637BAE">
        <w:rPr>
          <w:sz w:val="20"/>
          <w:szCs w:val="20"/>
        </w:rPr>
        <w:t>ри оценке объектов н</w:t>
      </w:r>
      <w:r w:rsidR="003F2A22" w:rsidRPr="00637BAE">
        <w:rPr>
          <w:sz w:val="20"/>
          <w:szCs w:val="20"/>
        </w:rPr>
        <w:t xml:space="preserve">едвижимости, земельных участков; </w:t>
      </w:r>
    </w:p>
    <w:p w:rsidR="00EC2A51" w:rsidRPr="00637BAE" w:rsidRDefault="008E170A" w:rsidP="00272F01">
      <w:pPr>
        <w:tabs>
          <w:tab w:val="left" w:pos="709"/>
          <w:tab w:val="left" w:pos="993"/>
        </w:tabs>
        <w:ind w:firstLine="709"/>
        <w:jc w:val="both"/>
        <w:rPr>
          <w:sz w:val="20"/>
          <w:szCs w:val="20"/>
        </w:rPr>
      </w:pPr>
      <w:r w:rsidRPr="00637BAE">
        <w:rPr>
          <w:sz w:val="20"/>
          <w:szCs w:val="20"/>
        </w:rPr>
        <w:t>-</w:t>
      </w:r>
      <w:r w:rsidR="00EC2A51" w:rsidRPr="00637BAE">
        <w:rPr>
          <w:sz w:val="20"/>
          <w:szCs w:val="20"/>
        </w:rPr>
        <w:t xml:space="preserve"> </w:t>
      </w:r>
      <w:r w:rsidR="003D08FA" w:rsidRPr="00637BAE">
        <w:rPr>
          <w:sz w:val="20"/>
          <w:szCs w:val="20"/>
        </w:rPr>
        <w:t xml:space="preserve">при оценке </w:t>
      </w:r>
      <w:r w:rsidR="00EC2A51" w:rsidRPr="00637BAE">
        <w:rPr>
          <w:sz w:val="20"/>
          <w:szCs w:val="20"/>
        </w:rPr>
        <w:t>оборудования</w:t>
      </w:r>
      <w:r w:rsidR="003F2A22" w:rsidRPr="00637BAE">
        <w:rPr>
          <w:sz w:val="20"/>
          <w:szCs w:val="20"/>
        </w:rPr>
        <w:t xml:space="preserve"> </w:t>
      </w:r>
      <w:r w:rsidR="00A82459">
        <w:rPr>
          <w:sz w:val="20"/>
          <w:szCs w:val="20"/>
        </w:rPr>
        <w:t>для получения</w:t>
      </w:r>
      <w:r w:rsidR="003F2A22" w:rsidRPr="00637BAE">
        <w:rPr>
          <w:sz w:val="20"/>
          <w:szCs w:val="20"/>
        </w:rPr>
        <w:t xml:space="preserve"> займа свыше </w:t>
      </w:r>
      <w:r w:rsidR="00506171">
        <w:rPr>
          <w:sz w:val="20"/>
          <w:szCs w:val="20"/>
        </w:rPr>
        <w:t>5</w:t>
      </w:r>
      <w:r w:rsidR="003F2A22" w:rsidRPr="00637BAE">
        <w:rPr>
          <w:sz w:val="20"/>
          <w:szCs w:val="20"/>
        </w:rPr>
        <w:t>00 000 рублей</w:t>
      </w:r>
      <w:r w:rsidR="003D08FA" w:rsidRPr="00637BAE">
        <w:rPr>
          <w:sz w:val="20"/>
          <w:szCs w:val="20"/>
        </w:rPr>
        <w:t xml:space="preserve"> и отсутствии </w:t>
      </w:r>
      <w:r w:rsidR="00D56EE5" w:rsidRPr="00637BAE">
        <w:rPr>
          <w:sz w:val="20"/>
          <w:szCs w:val="20"/>
        </w:rPr>
        <w:t xml:space="preserve">данных о </w:t>
      </w:r>
      <w:r w:rsidR="003D08FA" w:rsidRPr="00637BAE">
        <w:rPr>
          <w:sz w:val="20"/>
          <w:szCs w:val="20"/>
        </w:rPr>
        <w:t>стоимости  оборудования</w:t>
      </w:r>
      <w:r w:rsidR="00D56EE5" w:rsidRPr="00637BAE">
        <w:rPr>
          <w:sz w:val="20"/>
          <w:szCs w:val="20"/>
        </w:rPr>
        <w:t xml:space="preserve"> в бухгалтерском учете</w:t>
      </w:r>
      <w:r w:rsidR="00EC2A51" w:rsidRPr="00637BAE">
        <w:rPr>
          <w:sz w:val="20"/>
          <w:szCs w:val="20"/>
        </w:rPr>
        <w:t>.</w:t>
      </w:r>
    </w:p>
    <w:p w:rsidR="00F856B3" w:rsidRPr="00637BAE" w:rsidRDefault="00EC2A51" w:rsidP="00272F01">
      <w:pPr>
        <w:tabs>
          <w:tab w:val="left" w:pos="709"/>
          <w:tab w:val="left" w:pos="993"/>
        </w:tabs>
        <w:ind w:firstLine="709"/>
        <w:jc w:val="both"/>
        <w:rPr>
          <w:sz w:val="20"/>
          <w:szCs w:val="20"/>
        </w:rPr>
      </w:pPr>
      <w:r w:rsidRPr="00637BAE">
        <w:rPr>
          <w:sz w:val="20"/>
          <w:szCs w:val="20"/>
        </w:rPr>
        <w:t>7.1</w:t>
      </w:r>
      <w:r w:rsidR="000963CA">
        <w:rPr>
          <w:sz w:val="20"/>
          <w:szCs w:val="20"/>
        </w:rPr>
        <w:t>7</w:t>
      </w:r>
      <w:r w:rsidRPr="00637BAE">
        <w:rPr>
          <w:sz w:val="20"/>
          <w:szCs w:val="20"/>
        </w:rPr>
        <w:t xml:space="preserve">. </w:t>
      </w:r>
      <w:r w:rsidR="00F856B3" w:rsidRPr="00637BAE">
        <w:rPr>
          <w:sz w:val="20"/>
          <w:szCs w:val="20"/>
        </w:rPr>
        <w:t xml:space="preserve">Оценка производится  независимым  оценщиком, согласованным Сторонами, на основании договора между Оценщиком и Заемщиком.  Расходы по оплате  услуг оценщика  возлагаются  на  Заемщика.   </w:t>
      </w:r>
    </w:p>
    <w:p w:rsidR="00774C28" w:rsidRPr="00637BAE" w:rsidRDefault="00774C28" w:rsidP="00272F01">
      <w:pPr>
        <w:tabs>
          <w:tab w:val="left" w:pos="709"/>
          <w:tab w:val="left" w:pos="993"/>
        </w:tabs>
        <w:ind w:firstLine="709"/>
        <w:jc w:val="both"/>
        <w:rPr>
          <w:sz w:val="20"/>
          <w:szCs w:val="20"/>
        </w:rPr>
      </w:pPr>
      <w:r w:rsidRPr="00637BAE">
        <w:rPr>
          <w:sz w:val="20"/>
          <w:szCs w:val="20"/>
        </w:rPr>
        <w:t>7.</w:t>
      </w:r>
      <w:r w:rsidR="000963CA">
        <w:rPr>
          <w:sz w:val="20"/>
          <w:szCs w:val="20"/>
        </w:rPr>
        <w:t>18</w:t>
      </w:r>
      <w:r w:rsidRPr="00637BAE">
        <w:rPr>
          <w:sz w:val="20"/>
          <w:szCs w:val="20"/>
        </w:rPr>
        <w:t>.</w:t>
      </w:r>
      <w:r w:rsidR="00091F0B">
        <w:rPr>
          <w:sz w:val="20"/>
          <w:szCs w:val="20"/>
        </w:rPr>
        <w:t xml:space="preserve"> </w:t>
      </w:r>
      <w:r w:rsidR="00E77636" w:rsidRPr="00637BAE">
        <w:rPr>
          <w:sz w:val="20"/>
          <w:szCs w:val="20"/>
        </w:rPr>
        <w:t xml:space="preserve">В случае предоставления в залог недвижимого имущества </w:t>
      </w:r>
      <w:r w:rsidRPr="00637BAE">
        <w:rPr>
          <w:sz w:val="20"/>
          <w:szCs w:val="20"/>
        </w:rPr>
        <w:t>Залогодатель</w:t>
      </w:r>
      <w:r w:rsidR="00E77636" w:rsidRPr="00637BAE">
        <w:rPr>
          <w:sz w:val="20"/>
          <w:szCs w:val="20"/>
        </w:rPr>
        <w:t xml:space="preserve"> обязан зарегистрировать </w:t>
      </w:r>
      <w:r w:rsidR="000C370A" w:rsidRPr="00637BAE">
        <w:rPr>
          <w:sz w:val="20"/>
          <w:szCs w:val="20"/>
        </w:rPr>
        <w:t>в установленном законом порядке обременение на данное недвижимое имущество в соответствующем государственном органе, нести при этом расходы</w:t>
      </w:r>
      <w:r w:rsidR="00940400" w:rsidRPr="00637BAE">
        <w:rPr>
          <w:sz w:val="20"/>
          <w:szCs w:val="20"/>
        </w:rPr>
        <w:t>, необходимые для регистрации обременении предмета залога.</w:t>
      </w:r>
    </w:p>
    <w:p w:rsidR="004759E5" w:rsidRPr="00637BAE" w:rsidRDefault="004759E5" w:rsidP="00272F01">
      <w:pPr>
        <w:tabs>
          <w:tab w:val="left" w:pos="709"/>
          <w:tab w:val="left" w:pos="993"/>
        </w:tabs>
        <w:ind w:firstLine="709"/>
        <w:jc w:val="both"/>
        <w:rPr>
          <w:sz w:val="20"/>
          <w:szCs w:val="20"/>
        </w:rPr>
      </w:pPr>
      <w:r w:rsidRPr="00637BAE">
        <w:rPr>
          <w:sz w:val="20"/>
          <w:szCs w:val="20"/>
        </w:rPr>
        <w:t>7.</w:t>
      </w:r>
      <w:r w:rsidR="00C8003E">
        <w:rPr>
          <w:sz w:val="20"/>
          <w:szCs w:val="20"/>
        </w:rPr>
        <w:t>1</w:t>
      </w:r>
      <w:r w:rsidR="000963CA">
        <w:rPr>
          <w:sz w:val="20"/>
          <w:szCs w:val="20"/>
        </w:rPr>
        <w:t>9</w:t>
      </w:r>
      <w:r w:rsidRPr="00637BAE">
        <w:rPr>
          <w:sz w:val="20"/>
          <w:szCs w:val="20"/>
        </w:rPr>
        <w:t xml:space="preserve">. </w:t>
      </w:r>
      <w:r w:rsidR="00002B70" w:rsidRPr="00637BAE">
        <w:rPr>
          <w:sz w:val="20"/>
          <w:szCs w:val="20"/>
        </w:rPr>
        <w:t xml:space="preserve">В случае предоставления в залог движимого имущества </w:t>
      </w:r>
      <w:r w:rsidR="00953B3E" w:rsidRPr="00637BAE">
        <w:rPr>
          <w:sz w:val="20"/>
          <w:szCs w:val="20"/>
        </w:rPr>
        <w:t>Залогодатель</w:t>
      </w:r>
      <w:r w:rsidRPr="00637BAE">
        <w:rPr>
          <w:sz w:val="20"/>
          <w:szCs w:val="20"/>
        </w:rPr>
        <w:t xml:space="preserve"> обязан </w:t>
      </w:r>
      <w:r w:rsidR="005F7E1A" w:rsidRPr="00637BAE">
        <w:rPr>
          <w:sz w:val="20"/>
          <w:szCs w:val="20"/>
        </w:rPr>
        <w:t xml:space="preserve">в течение 1 (одного) дня с момента заключения </w:t>
      </w:r>
      <w:r w:rsidR="007C0035" w:rsidRPr="00637BAE">
        <w:rPr>
          <w:sz w:val="20"/>
          <w:szCs w:val="20"/>
        </w:rPr>
        <w:t>договора залога движимого имущест</w:t>
      </w:r>
      <w:r w:rsidR="00C415DD" w:rsidRPr="00637BAE">
        <w:rPr>
          <w:sz w:val="20"/>
          <w:szCs w:val="20"/>
        </w:rPr>
        <w:t>ва зарегистрировать у нотариуса</w:t>
      </w:r>
      <w:r w:rsidR="007C0035" w:rsidRPr="00637BAE">
        <w:rPr>
          <w:sz w:val="20"/>
          <w:szCs w:val="20"/>
        </w:rPr>
        <w:t xml:space="preserve"> в порядке, установленном законодательством о нотариате, </w:t>
      </w:r>
      <w:r w:rsidR="00536523" w:rsidRPr="00637BAE">
        <w:rPr>
          <w:sz w:val="20"/>
          <w:szCs w:val="20"/>
        </w:rPr>
        <w:t xml:space="preserve">уведомление о залоге движимого имущества и предоставить в Фонд </w:t>
      </w:r>
      <w:r w:rsidR="008E3CF8" w:rsidRPr="00637BAE">
        <w:rPr>
          <w:sz w:val="20"/>
          <w:szCs w:val="20"/>
        </w:rPr>
        <w:t>свидетельство установленной формы</w:t>
      </w:r>
      <w:r w:rsidR="00953B3E" w:rsidRPr="00637BAE">
        <w:rPr>
          <w:sz w:val="20"/>
          <w:szCs w:val="20"/>
        </w:rPr>
        <w:t>, нести при этом соответствующие расходы</w:t>
      </w:r>
      <w:r w:rsidR="00536523" w:rsidRPr="00637BAE">
        <w:rPr>
          <w:sz w:val="20"/>
          <w:szCs w:val="20"/>
        </w:rPr>
        <w:t>.</w:t>
      </w:r>
      <w:r w:rsidR="00D95446" w:rsidRPr="00637BAE">
        <w:rPr>
          <w:sz w:val="20"/>
          <w:szCs w:val="20"/>
        </w:rPr>
        <w:t xml:space="preserve"> </w:t>
      </w:r>
    </w:p>
    <w:p w:rsidR="00AE07CD" w:rsidRPr="00AE07CD" w:rsidRDefault="00AE07CD" w:rsidP="00AE07CD">
      <w:pPr>
        <w:pStyle w:val="a1"/>
        <w:tabs>
          <w:tab w:val="left" w:pos="709"/>
          <w:tab w:val="left" w:pos="993"/>
        </w:tabs>
        <w:spacing w:line="276" w:lineRule="auto"/>
        <w:ind w:firstLine="270"/>
        <w:rPr>
          <w:sz w:val="20"/>
        </w:rPr>
      </w:pPr>
      <w:r>
        <w:rPr>
          <w:b/>
          <w:sz w:val="20"/>
        </w:rPr>
        <w:t xml:space="preserve">        </w:t>
      </w:r>
      <w:r w:rsidRPr="00AE07CD">
        <w:rPr>
          <w:b/>
          <w:sz w:val="20"/>
        </w:rPr>
        <w:t>7.19.1.</w:t>
      </w:r>
      <w:r w:rsidRPr="00AE07CD">
        <w:rPr>
          <w:sz w:val="20"/>
        </w:rPr>
        <w:t xml:space="preserve"> Фонд при исполнении всех обязательств по договору займа, обеспеченному залогом движимого имущества, а также при внесении изменения в договора залога, обязан направить нотариусу в порядке, установленном законодательством о нотариате уведомление об изменении/ исключении сведений о залоге имущества через электронную систему «Нотариат».</w:t>
      </w:r>
    </w:p>
    <w:p w:rsidR="00F856B3" w:rsidRPr="00637BAE" w:rsidRDefault="00F856B3" w:rsidP="00272F01">
      <w:pPr>
        <w:tabs>
          <w:tab w:val="left" w:pos="709"/>
          <w:tab w:val="left" w:pos="993"/>
        </w:tabs>
        <w:ind w:firstLine="709"/>
        <w:jc w:val="both"/>
        <w:rPr>
          <w:sz w:val="20"/>
          <w:szCs w:val="20"/>
        </w:rPr>
      </w:pPr>
      <w:r w:rsidRPr="00637BAE">
        <w:rPr>
          <w:sz w:val="20"/>
          <w:szCs w:val="20"/>
        </w:rPr>
        <w:t>7.2</w:t>
      </w:r>
      <w:r w:rsidR="000963CA">
        <w:rPr>
          <w:sz w:val="20"/>
          <w:szCs w:val="20"/>
        </w:rPr>
        <w:t>0</w:t>
      </w:r>
      <w:r w:rsidRPr="00637BAE">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F856B3" w:rsidRPr="00637BAE" w:rsidRDefault="00F856B3" w:rsidP="00272F01">
      <w:pPr>
        <w:tabs>
          <w:tab w:val="left" w:pos="709"/>
          <w:tab w:val="left" w:pos="993"/>
        </w:tabs>
        <w:ind w:firstLine="709"/>
        <w:jc w:val="both"/>
        <w:rPr>
          <w:sz w:val="20"/>
          <w:szCs w:val="20"/>
        </w:rPr>
      </w:pPr>
    </w:p>
    <w:p w:rsidR="00F856B3" w:rsidRDefault="00F856B3" w:rsidP="00272F01">
      <w:pPr>
        <w:tabs>
          <w:tab w:val="left" w:pos="709"/>
          <w:tab w:val="left" w:pos="993"/>
        </w:tabs>
        <w:ind w:firstLine="709"/>
        <w:jc w:val="center"/>
        <w:rPr>
          <w:b/>
          <w:bCs/>
          <w:sz w:val="20"/>
          <w:szCs w:val="20"/>
        </w:rPr>
      </w:pPr>
      <w:r w:rsidRPr="00637BAE">
        <w:rPr>
          <w:sz w:val="20"/>
          <w:szCs w:val="20"/>
        </w:rPr>
        <w:t xml:space="preserve">  </w:t>
      </w:r>
      <w:r w:rsidRPr="00637BAE">
        <w:rPr>
          <w:b/>
          <w:bCs/>
          <w:sz w:val="20"/>
          <w:szCs w:val="20"/>
        </w:rPr>
        <w:t>8.   ФОРМИРОВАНИЕ ДОСЬЕ ЗАЕМЩИКА</w:t>
      </w:r>
    </w:p>
    <w:p w:rsidR="0092739A" w:rsidRPr="00637BAE" w:rsidRDefault="0092739A" w:rsidP="00272F01">
      <w:pPr>
        <w:tabs>
          <w:tab w:val="left" w:pos="709"/>
          <w:tab w:val="left" w:pos="993"/>
        </w:tabs>
        <w:ind w:firstLine="709"/>
        <w:jc w:val="center"/>
        <w:rPr>
          <w:b/>
          <w:bCs/>
          <w:sz w:val="20"/>
          <w:szCs w:val="20"/>
        </w:rPr>
      </w:pPr>
    </w:p>
    <w:p w:rsidR="00EE46EE" w:rsidRPr="00637BAE" w:rsidRDefault="00F856B3" w:rsidP="00272F01">
      <w:pPr>
        <w:tabs>
          <w:tab w:val="left" w:pos="709"/>
          <w:tab w:val="left" w:pos="993"/>
        </w:tabs>
        <w:ind w:firstLine="709"/>
        <w:jc w:val="both"/>
        <w:rPr>
          <w:sz w:val="20"/>
          <w:szCs w:val="20"/>
        </w:rPr>
      </w:pPr>
      <w:r w:rsidRPr="00637BAE">
        <w:rPr>
          <w:sz w:val="20"/>
          <w:szCs w:val="20"/>
        </w:rPr>
        <w:t xml:space="preserve">8.1.  Досье Заемщика формируется из документов, указанных в </w:t>
      </w:r>
      <w:r w:rsidR="00991F54" w:rsidRPr="00637BAE">
        <w:rPr>
          <w:sz w:val="20"/>
          <w:szCs w:val="20"/>
        </w:rPr>
        <w:t xml:space="preserve">соответствующих </w:t>
      </w:r>
      <w:r w:rsidRPr="00637BAE">
        <w:rPr>
          <w:sz w:val="20"/>
          <w:szCs w:val="20"/>
        </w:rPr>
        <w:t xml:space="preserve">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 </w:t>
      </w:r>
      <w:r w:rsidR="002D7543" w:rsidRPr="00CC073B">
        <w:rPr>
          <w:color w:val="FF0000"/>
          <w:sz w:val="20"/>
          <w:szCs w:val="20"/>
        </w:rPr>
        <w:t>Комиссии</w:t>
      </w:r>
      <w:r w:rsidR="00EE46EE" w:rsidRPr="00637BAE">
        <w:rPr>
          <w:sz w:val="20"/>
          <w:szCs w:val="20"/>
        </w:rPr>
        <w:t xml:space="preserve"> Фонда</w:t>
      </w:r>
      <w:r w:rsidRPr="00637BAE">
        <w:rPr>
          <w:sz w:val="20"/>
          <w:szCs w:val="20"/>
        </w:rPr>
        <w:t>,  писем,   почтовых  квитанций,  прочих документов</w:t>
      </w:r>
      <w:r w:rsidR="001D35A6" w:rsidRPr="00637BAE">
        <w:rPr>
          <w:sz w:val="20"/>
          <w:szCs w:val="20"/>
        </w:rPr>
        <w:t>.</w:t>
      </w:r>
      <w:r w:rsidRPr="00637BAE">
        <w:rPr>
          <w:sz w:val="20"/>
          <w:szCs w:val="20"/>
        </w:rPr>
        <w:t xml:space="preserve">   Кроме вышеуказанных документов</w:t>
      </w:r>
      <w:r w:rsidR="001D35A6" w:rsidRPr="00637BAE">
        <w:rPr>
          <w:sz w:val="20"/>
          <w:szCs w:val="20"/>
        </w:rPr>
        <w:t xml:space="preserve"> </w:t>
      </w:r>
      <w:r w:rsidRPr="00637BAE">
        <w:rPr>
          <w:sz w:val="20"/>
          <w:szCs w:val="20"/>
        </w:rPr>
        <w:t xml:space="preserve"> в досье могут подшиваться и другие документы, относящиеся к данному займу. </w:t>
      </w:r>
    </w:p>
    <w:p w:rsidR="00F856B3" w:rsidRPr="00637BAE" w:rsidRDefault="00F856B3" w:rsidP="00272F01">
      <w:pPr>
        <w:tabs>
          <w:tab w:val="left" w:pos="709"/>
          <w:tab w:val="left" w:pos="993"/>
        </w:tabs>
        <w:ind w:firstLine="709"/>
        <w:jc w:val="both"/>
        <w:rPr>
          <w:sz w:val="20"/>
          <w:szCs w:val="20"/>
        </w:rPr>
      </w:pPr>
      <w:r w:rsidRPr="00637BAE">
        <w:rPr>
          <w:sz w:val="20"/>
          <w:szCs w:val="20"/>
        </w:rPr>
        <w:t>8.2. Дос</w:t>
      </w:r>
      <w:r w:rsidR="00A65E9A" w:rsidRPr="00637BAE">
        <w:rPr>
          <w:sz w:val="20"/>
          <w:szCs w:val="20"/>
        </w:rPr>
        <w:t>ье Заемщика  хранится в Фонде. Передача досье другим лицам без</w:t>
      </w:r>
      <w:r w:rsidRPr="00637BAE">
        <w:rPr>
          <w:sz w:val="20"/>
          <w:szCs w:val="20"/>
        </w:rPr>
        <w:t xml:space="preserve"> согласия Заемщика  не допускается, кроме  случаев, когда это прямо  предусмотрено действующим законодательством РФ.      </w:t>
      </w:r>
    </w:p>
    <w:p w:rsidR="00F856B3" w:rsidRPr="00637BAE" w:rsidRDefault="00F856B3" w:rsidP="00272F01">
      <w:pPr>
        <w:tabs>
          <w:tab w:val="left" w:pos="709"/>
          <w:tab w:val="left" w:pos="993"/>
        </w:tabs>
        <w:ind w:firstLine="709"/>
        <w:jc w:val="both"/>
        <w:rPr>
          <w:sz w:val="20"/>
          <w:szCs w:val="20"/>
        </w:rPr>
      </w:pPr>
      <w:r w:rsidRPr="00637BAE">
        <w:rPr>
          <w:sz w:val="20"/>
          <w:szCs w:val="20"/>
        </w:rPr>
        <w:t xml:space="preserve">8.3. </w:t>
      </w:r>
      <w:r w:rsidR="00A65E9A" w:rsidRPr="00637BAE">
        <w:rPr>
          <w:sz w:val="20"/>
          <w:szCs w:val="20"/>
        </w:rPr>
        <w:t xml:space="preserve"> </w:t>
      </w:r>
      <w:r w:rsidRPr="00637BAE">
        <w:rPr>
          <w:sz w:val="20"/>
          <w:szCs w:val="20"/>
        </w:rPr>
        <w:t>Досье по исполненным договорам займа  х</w:t>
      </w:r>
      <w:r w:rsidR="001D35A6" w:rsidRPr="00637BAE">
        <w:rPr>
          <w:sz w:val="20"/>
          <w:szCs w:val="20"/>
        </w:rPr>
        <w:t>ранятся в архиве Фонда в течение</w:t>
      </w:r>
      <w:r w:rsidRPr="00637BAE">
        <w:rPr>
          <w:sz w:val="20"/>
          <w:szCs w:val="20"/>
        </w:rPr>
        <w:t xml:space="preserve"> 5 лет.  </w:t>
      </w:r>
    </w:p>
    <w:p w:rsidR="00C46823" w:rsidRPr="00637BAE" w:rsidRDefault="00C46823" w:rsidP="00272F01">
      <w:pPr>
        <w:tabs>
          <w:tab w:val="left" w:pos="709"/>
          <w:tab w:val="left" w:pos="993"/>
        </w:tabs>
        <w:ind w:firstLine="709"/>
        <w:jc w:val="both"/>
        <w:rPr>
          <w:sz w:val="20"/>
          <w:szCs w:val="20"/>
        </w:rPr>
      </w:pPr>
    </w:p>
    <w:p w:rsidR="00C46823" w:rsidRDefault="00C46823" w:rsidP="00272F01">
      <w:pPr>
        <w:tabs>
          <w:tab w:val="left" w:pos="709"/>
          <w:tab w:val="left" w:pos="993"/>
        </w:tabs>
        <w:ind w:firstLine="709"/>
        <w:jc w:val="center"/>
        <w:rPr>
          <w:b/>
          <w:sz w:val="20"/>
          <w:szCs w:val="20"/>
        </w:rPr>
      </w:pPr>
      <w:r w:rsidRPr="00637BAE">
        <w:rPr>
          <w:b/>
          <w:sz w:val="20"/>
          <w:szCs w:val="20"/>
        </w:rPr>
        <w:t xml:space="preserve">      9. ПРЕКРАЩЕНИЕ ДОГОВОРА ЗАЙМА НАДЛЕЖАЩИМ ИСПОЛНЕНИЕМ</w:t>
      </w:r>
    </w:p>
    <w:p w:rsidR="0092739A" w:rsidRPr="00637BAE" w:rsidRDefault="0092739A" w:rsidP="00272F01">
      <w:pPr>
        <w:tabs>
          <w:tab w:val="left" w:pos="709"/>
          <w:tab w:val="left" w:pos="993"/>
        </w:tabs>
        <w:ind w:firstLine="709"/>
        <w:jc w:val="center"/>
        <w:rPr>
          <w:b/>
          <w:sz w:val="20"/>
          <w:szCs w:val="20"/>
        </w:rPr>
      </w:pPr>
    </w:p>
    <w:p w:rsidR="00C46823" w:rsidRPr="00637BAE" w:rsidRDefault="00C46823" w:rsidP="00091F0B">
      <w:pPr>
        <w:tabs>
          <w:tab w:val="left" w:pos="709"/>
          <w:tab w:val="left" w:pos="993"/>
        </w:tabs>
        <w:ind w:firstLine="709"/>
        <w:jc w:val="both"/>
        <w:rPr>
          <w:sz w:val="20"/>
          <w:szCs w:val="20"/>
        </w:rPr>
      </w:pPr>
      <w:r w:rsidRPr="00637BAE">
        <w:rPr>
          <w:sz w:val="20"/>
          <w:szCs w:val="20"/>
        </w:rPr>
        <w:t xml:space="preserve"> После погашения Заемщиком основного долга по договору займа, начисленных процентов и штрафных санкций</w:t>
      </w:r>
      <w:r w:rsidR="00A65E9A" w:rsidRPr="00637BAE">
        <w:rPr>
          <w:sz w:val="20"/>
          <w:szCs w:val="20"/>
        </w:rPr>
        <w:t>, других платежей (при их наличии)</w:t>
      </w:r>
      <w:r w:rsidRPr="00637BAE">
        <w:rPr>
          <w:sz w:val="20"/>
          <w:szCs w:val="20"/>
        </w:rPr>
        <w:t xml:space="preserve"> договор считается исполненным.</w:t>
      </w:r>
    </w:p>
    <w:p w:rsidR="001D35A6" w:rsidRPr="00637BAE" w:rsidRDefault="00C46823" w:rsidP="00F76660">
      <w:pPr>
        <w:tabs>
          <w:tab w:val="left" w:pos="709"/>
          <w:tab w:val="left" w:pos="993"/>
        </w:tabs>
        <w:ind w:firstLine="709"/>
        <w:jc w:val="center"/>
        <w:rPr>
          <w:sz w:val="20"/>
          <w:szCs w:val="20"/>
        </w:rPr>
      </w:pPr>
      <w:r w:rsidRPr="00637BAE">
        <w:rPr>
          <w:sz w:val="20"/>
          <w:szCs w:val="20"/>
        </w:rPr>
        <w:t xml:space="preserve">      </w:t>
      </w:r>
      <w:r w:rsidR="001D35A6" w:rsidRPr="00637BAE">
        <w:rPr>
          <w:sz w:val="20"/>
          <w:szCs w:val="20"/>
        </w:rPr>
        <w:t>_________________________</w:t>
      </w:r>
    </w:p>
    <w:p w:rsidR="001D35A6" w:rsidRDefault="001D35A6" w:rsidP="00BC71D9">
      <w:pPr>
        <w:ind w:firstLine="708"/>
        <w:jc w:val="both"/>
        <w:rPr>
          <w:sz w:val="20"/>
          <w:szCs w:val="20"/>
        </w:rPr>
      </w:pPr>
    </w:p>
    <w:p w:rsidR="00446AB0" w:rsidRDefault="00446AB0" w:rsidP="00873A7C">
      <w:pPr>
        <w:jc w:val="right"/>
        <w:rPr>
          <w:b/>
          <w:bCs/>
        </w:rPr>
      </w:pPr>
    </w:p>
    <w:p w:rsidR="00BF4AD8" w:rsidRDefault="00BF4AD8" w:rsidP="00873A7C">
      <w:pPr>
        <w:jc w:val="right"/>
        <w:rPr>
          <w:b/>
          <w:bCs/>
        </w:rPr>
      </w:pPr>
    </w:p>
    <w:p w:rsidR="00BF4AD8" w:rsidRDefault="00BF4AD8" w:rsidP="00873A7C">
      <w:pPr>
        <w:jc w:val="right"/>
        <w:rPr>
          <w:b/>
          <w:bCs/>
        </w:rPr>
      </w:pPr>
    </w:p>
    <w:p w:rsidR="00BF4AD8" w:rsidRDefault="00BF4AD8" w:rsidP="00873A7C">
      <w:pPr>
        <w:jc w:val="right"/>
        <w:rPr>
          <w:b/>
          <w:bCs/>
        </w:rPr>
      </w:pPr>
    </w:p>
    <w:p w:rsidR="00AB6E53" w:rsidRDefault="00AB6E53" w:rsidP="00873A7C">
      <w:pPr>
        <w:jc w:val="right"/>
        <w:rPr>
          <w:b/>
          <w:bCs/>
        </w:rPr>
      </w:pPr>
    </w:p>
    <w:p w:rsidR="00AB6E53" w:rsidRDefault="00AB6E53" w:rsidP="00873A7C">
      <w:pPr>
        <w:jc w:val="right"/>
        <w:rPr>
          <w:b/>
          <w:bCs/>
        </w:rPr>
      </w:pPr>
    </w:p>
    <w:p w:rsidR="00AB6E53" w:rsidRDefault="00AB6E53" w:rsidP="00873A7C">
      <w:pPr>
        <w:jc w:val="right"/>
        <w:rPr>
          <w:b/>
          <w:bCs/>
        </w:rPr>
      </w:pPr>
    </w:p>
    <w:p w:rsidR="00F969A9" w:rsidRDefault="00F969A9" w:rsidP="00E126DE">
      <w:pPr>
        <w:jc w:val="right"/>
        <w:rPr>
          <w:b/>
          <w:bCs/>
        </w:rPr>
      </w:pPr>
    </w:p>
    <w:p w:rsidR="00F969A9" w:rsidRDefault="00F969A9" w:rsidP="00E126DE">
      <w:pPr>
        <w:jc w:val="right"/>
        <w:rPr>
          <w:b/>
          <w:bCs/>
        </w:rPr>
      </w:pPr>
    </w:p>
    <w:p w:rsidR="00252D0C" w:rsidRDefault="00252D0C" w:rsidP="00E126DE">
      <w:pPr>
        <w:jc w:val="right"/>
        <w:rPr>
          <w:b/>
          <w:bCs/>
        </w:rPr>
      </w:pPr>
    </w:p>
    <w:p w:rsidR="00252D0C" w:rsidRDefault="00252D0C" w:rsidP="00E126DE">
      <w:pPr>
        <w:jc w:val="right"/>
        <w:rPr>
          <w:b/>
          <w:bCs/>
        </w:rPr>
      </w:pPr>
    </w:p>
    <w:p w:rsidR="00252D0C" w:rsidRDefault="00252D0C" w:rsidP="00E126DE">
      <w:pPr>
        <w:jc w:val="right"/>
        <w:rPr>
          <w:b/>
          <w:bCs/>
        </w:rPr>
      </w:pPr>
    </w:p>
    <w:p w:rsidR="00030A4D" w:rsidRPr="00173F7C" w:rsidRDefault="00030A4D" w:rsidP="00030A4D">
      <w:pPr>
        <w:jc w:val="right"/>
        <w:rPr>
          <w:b/>
          <w:bCs/>
          <w:sz w:val="20"/>
          <w:szCs w:val="20"/>
        </w:rPr>
      </w:pPr>
      <w:r w:rsidRPr="00173F7C">
        <w:rPr>
          <w:b/>
          <w:bCs/>
          <w:sz w:val="20"/>
          <w:szCs w:val="20"/>
        </w:rPr>
        <w:lastRenderedPageBreak/>
        <w:t xml:space="preserve">Приложение №1 </w:t>
      </w:r>
    </w:p>
    <w:p w:rsidR="00030A4D" w:rsidRPr="00173F7C" w:rsidRDefault="00030A4D" w:rsidP="00030A4D">
      <w:pPr>
        <w:ind w:firstLine="709"/>
        <w:jc w:val="center"/>
        <w:rPr>
          <w:b/>
          <w:bCs/>
          <w:sz w:val="20"/>
          <w:szCs w:val="20"/>
        </w:rPr>
      </w:pPr>
      <w:r w:rsidRPr="00173F7C">
        <w:rPr>
          <w:b/>
          <w:bCs/>
          <w:sz w:val="20"/>
          <w:szCs w:val="20"/>
        </w:rPr>
        <w:t>ПЕРЕЧЕНЬ ДОКУМЕНТОВ</w:t>
      </w:r>
    </w:p>
    <w:p w:rsidR="00030A4D" w:rsidRPr="00173F7C" w:rsidRDefault="00030A4D" w:rsidP="00030A4D">
      <w:pPr>
        <w:ind w:firstLine="709"/>
        <w:jc w:val="center"/>
        <w:rPr>
          <w:b/>
          <w:bCs/>
          <w:sz w:val="20"/>
          <w:szCs w:val="20"/>
        </w:rPr>
      </w:pPr>
      <w:r w:rsidRPr="00173F7C">
        <w:rPr>
          <w:b/>
          <w:bCs/>
          <w:sz w:val="20"/>
          <w:szCs w:val="20"/>
        </w:rPr>
        <w:t xml:space="preserve">для </w:t>
      </w:r>
      <w:r w:rsidRPr="00173F7C">
        <w:rPr>
          <w:b/>
          <w:sz w:val="20"/>
          <w:szCs w:val="20"/>
        </w:rPr>
        <w:t xml:space="preserve">индивидуального предпринимателя </w:t>
      </w:r>
      <w:r w:rsidRPr="00173F7C">
        <w:rPr>
          <w:b/>
          <w:bCs/>
          <w:sz w:val="20"/>
          <w:szCs w:val="20"/>
        </w:rPr>
        <w:t xml:space="preserve">на получение займа </w:t>
      </w:r>
    </w:p>
    <w:tbl>
      <w:tblPr>
        <w:tblW w:w="10774" w:type="dxa"/>
        <w:tblInd w:w="-34" w:type="dxa"/>
        <w:tblLayout w:type="fixed"/>
        <w:tblLook w:val="0000"/>
      </w:tblPr>
      <w:tblGrid>
        <w:gridCol w:w="284"/>
        <w:gridCol w:w="709"/>
        <w:gridCol w:w="5670"/>
        <w:gridCol w:w="509"/>
        <w:gridCol w:w="1050"/>
        <w:gridCol w:w="2552"/>
      </w:tblGrid>
      <w:tr w:rsidR="00030A4D" w:rsidRPr="00173F7C" w:rsidTr="001A1C0F">
        <w:trPr>
          <w:gridAfter w:val="2"/>
          <w:wAfter w:w="3602" w:type="dxa"/>
        </w:trPr>
        <w:tc>
          <w:tcPr>
            <w:tcW w:w="7172" w:type="dxa"/>
            <w:gridSpan w:val="4"/>
          </w:tcPr>
          <w:p w:rsidR="00030A4D" w:rsidRPr="00173F7C" w:rsidRDefault="00030A4D" w:rsidP="001A1C0F">
            <w:pPr>
              <w:snapToGrid w:val="0"/>
              <w:jc w:val="center"/>
              <w:rPr>
                <w:b/>
                <w:sz w:val="20"/>
                <w:szCs w:val="20"/>
              </w:rPr>
            </w:pPr>
            <w:r w:rsidRPr="00173F7C">
              <w:rPr>
                <w:b/>
                <w:sz w:val="20"/>
                <w:szCs w:val="20"/>
              </w:rPr>
              <w:tab/>
            </w:r>
          </w:p>
        </w:tc>
      </w:tr>
      <w:tr w:rsidR="00030A4D" w:rsidRPr="00173F7C" w:rsidTr="001A1C0F">
        <w:tblPrEx>
          <w:tblCellMar>
            <w:top w:w="55" w:type="dxa"/>
            <w:left w:w="55" w:type="dxa"/>
            <w:bottom w:w="55" w:type="dxa"/>
            <w:right w:w="55" w:type="dxa"/>
          </w:tblCellMar>
        </w:tblPrEx>
        <w:trPr>
          <w:gridBefore w:val="1"/>
          <w:wBefore w:w="284" w:type="dxa"/>
          <w:trHeight w:val="165"/>
        </w:trPr>
        <w:tc>
          <w:tcPr>
            <w:tcW w:w="709" w:type="dxa"/>
            <w:tcBorders>
              <w:top w:val="single" w:sz="4" w:space="0" w:color="000000"/>
              <w:left w:val="single" w:sz="4" w:space="0" w:color="000000"/>
              <w:bottom w:val="single" w:sz="4" w:space="0" w:color="auto"/>
            </w:tcBorders>
          </w:tcPr>
          <w:p w:rsidR="00030A4D" w:rsidRPr="00173F7C" w:rsidRDefault="00030A4D" w:rsidP="001A1C0F">
            <w:pPr>
              <w:snapToGrid w:val="0"/>
              <w:jc w:val="center"/>
              <w:rPr>
                <w:b/>
                <w:sz w:val="20"/>
                <w:szCs w:val="20"/>
              </w:rPr>
            </w:pPr>
            <w:r w:rsidRPr="00173F7C">
              <w:rPr>
                <w:b/>
                <w:sz w:val="20"/>
                <w:szCs w:val="20"/>
              </w:rPr>
              <w:t>1.</w:t>
            </w:r>
          </w:p>
        </w:tc>
        <w:tc>
          <w:tcPr>
            <w:tcW w:w="7229" w:type="dxa"/>
            <w:gridSpan w:val="3"/>
            <w:tcBorders>
              <w:top w:val="single" w:sz="4" w:space="0" w:color="000000"/>
              <w:left w:val="single" w:sz="4" w:space="0" w:color="000000"/>
              <w:bottom w:val="single" w:sz="4" w:space="0" w:color="auto"/>
            </w:tcBorders>
          </w:tcPr>
          <w:p w:rsidR="00030A4D" w:rsidRPr="00173F7C" w:rsidRDefault="00030A4D" w:rsidP="001A1C0F">
            <w:pPr>
              <w:snapToGrid w:val="0"/>
              <w:jc w:val="center"/>
              <w:rPr>
                <w:b/>
                <w:sz w:val="20"/>
                <w:szCs w:val="20"/>
              </w:rPr>
            </w:pPr>
            <w:r w:rsidRPr="00173F7C">
              <w:rPr>
                <w:b/>
                <w:sz w:val="20"/>
                <w:szCs w:val="20"/>
              </w:rPr>
              <w:t>ЗАЯВЛЕНИЕ – АНКЕТЫ:</w:t>
            </w:r>
          </w:p>
        </w:tc>
        <w:tc>
          <w:tcPr>
            <w:tcW w:w="2552" w:type="dxa"/>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jc w:val="center"/>
              <w:rPr>
                <w:b/>
                <w:sz w:val="20"/>
                <w:szCs w:val="20"/>
              </w:rPr>
            </w:pPr>
            <w:r w:rsidRPr="00173F7C">
              <w:rPr>
                <w:b/>
                <w:sz w:val="20"/>
                <w:szCs w:val="20"/>
              </w:rPr>
              <w:t>Пояснение:</w:t>
            </w:r>
          </w:p>
        </w:tc>
      </w:tr>
      <w:tr w:rsidR="00030A4D" w:rsidRPr="00173F7C" w:rsidTr="001A1C0F">
        <w:tblPrEx>
          <w:tblCellMar>
            <w:top w:w="55" w:type="dxa"/>
            <w:left w:w="55" w:type="dxa"/>
            <w:bottom w:w="55" w:type="dxa"/>
            <w:right w:w="55" w:type="dxa"/>
          </w:tblCellMar>
        </w:tblPrEx>
        <w:trPr>
          <w:gridBefore w:val="1"/>
          <w:wBefore w:w="284" w:type="dxa"/>
          <w:trHeight w:val="227"/>
        </w:trPr>
        <w:tc>
          <w:tcPr>
            <w:tcW w:w="709" w:type="dxa"/>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1.1</w:t>
            </w:r>
          </w:p>
        </w:tc>
        <w:tc>
          <w:tcPr>
            <w:tcW w:w="7229" w:type="dxa"/>
            <w:gridSpan w:val="3"/>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 xml:space="preserve">Заявление на получение займа (Приложение № </w:t>
            </w:r>
            <w:r>
              <w:rPr>
                <w:sz w:val="20"/>
                <w:szCs w:val="20"/>
              </w:rPr>
              <w:t>6</w:t>
            </w:r>
            <w:r w:rsidRPr="00173F7C">
              <w:rPr>
                <w:sz w:val="20"/>
                <w:szCs w:val="20"/>
              </w:rPr>
              <w:t>)</w:t>
            </w:r>
          </w:p>
        </w:tc>
        <w:tc>
          <w:tcPr>
            <w:tcW w:w="2552" w:type="dxa"/>
            <w:vMerge w:val="restart"/>
            <w:tcBorders>
              <w:top w:val="single" w:sz="4" w:space="0" w:color="auto"/>
              <w:left w:val="single" w:sz="4" w:space="0" w:color="000000"/>
              <w:right w:val="single" w:sz="4" w:space="0" w:color="000000"/>
            </w:tcBorders>
          </w:tcPr>
          <w:p w:rsidR="00030A4D" w:rsidRPr="00173F7C" w:rsidRDefault="00030A4D" w:rsidP="001A1C0F">
            <w:pPr>
              <w:snapToGrid w:val="0"/>
              <w:jc w:val="center"/>
              <w:rPr>
                <w:sz w:val="20"/>
                <w:szCs w:val="20"/>
              </w:rPr>
            </w:pPr>
            <w:r w:rsidRPr="00173F7C">
              <w:rPr>
                <w:sz w:val="20"/>
                <w:szCs w:val="20"/>
              </w:rPr>
              <w:t xml:space="preserve">по типовой форме </w:t>
            </w:r>
          </w:p>
          <w:p w:rsidR="00030A4D" w:rsidRPr="00173F7C" w:rsidRDefault="00030A4D" w:rsidP="001A1C0F">
            <w:pPr>
              <w:snapToGrid w:val="0"/>
              <w:jc w:val="center"/>
              <w:rPr>
                <w:sz w:val="20"/>
                <w:szCs w:val="20"/>
              </w:rPr>
            </w:pPr>
            <w:r w:rsidRPr="00173F7C">
              <w:rPr>
                <w:sz w:val="20"/>
                <w:szCs w:val="20"/>
              </w:rPr>
              <w:t>ОРИГИНАЛ</w:t>
            </w:r>
          </w:p>
          <w:p w:rsidR="00030A4D" w:rsidRPr="00173F7C" w:rsidRDefault="00030A4D" w:rsidP="001A1C0F">
            <w:pPr>
              <w:snapToGrid w:val="0"/>
              <w:jc w:val="center"/>
              <w:rPr>
                <w:sz w:val="20"/>
                <w:szCs w:val="20"/>
              </w:rPr>
            </w:pPr>
          </w:p>
          <w:p w:rsidR="00030A4D" w:rsidRPr="00173F7C" w:rsidRDefault="00030A4D" w:rsidP="001A1C0F">
            <w:pPr>
              <w:pStyle w:val="aff"/>
              <w:snapToGrid w:val="0"/>
              <w:jc w:val="center"/>
              <w:rPr>
                <w:b/>
                <w:bCs/>
                <w:sz w:val="20"/>
                <w:szCs w:val="20"/>
              </w:rPr>
            </w:pPr>
          </w:p>
        </w:tc>
      </w:tr>
      <w:tr w:rsidR="00030A4D" w:rsidRPr="00173F7C" w:rsidTr="001A1C0F">
        <w:tblPrEx>
          <w:tblCellMar>
            <w:top w:w="55" w:type="dxa"/>
            <w:left w:w="55" w:type="dxa"/>
            <w:bottom w:w="55" w:type="dxa"/>
            <w:right w:w="55" w:type="dxa"/>
          </w:tblCellMar>
        </w:tblPrEx>
        <w:trPr>
          <w:gridBefore w:val="1"/>
          <w:wBefore w:w="284" w:type="dxa"/>
          <w:trHeight w:val="206"/>
        </w:trPr>
        <w:tc>
          <w:tcPr>
            <w:tcW w:w="709" w:type="dxa"/>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1.2</w:t>
            </w:r>
          </w:p>
        </w:tc>
        <w:tc>
          <w:tcPr>
            <w:tcW w:w="7229" w:type="dxa"/>
            <w:gridSpan w:val="3"/>
            <w:tcBorders>
              <w:top w:val="single" w:sz="4" w:space="0" w:color="auto"/>
              <w:left w:val="single" w:sz="4" w:space="0" w:color="000000"/>
              <w:bottom w:val="single" w:sz="4" w:space="0" w:color="auto"/>
            </w:tcBorders>
          </w:tcPr>
          <w:p w:rsidR="00030A4D" w:rsidRPr="00173F7C" w:rsidRDefault="00030A4D" w:rsidP="001A1C0F">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об индивидуальном предпринимателе (анкета) (Приложение № </w:t>
            </w:r>
            <w:r>
              <w:rPr>
                <w:rFonts w:ascii="Times New Roman" w:hAnsi="Times New Roman" w:cs="Times New Roman"/>
                <w:bCs/>
                <w:color w:val="auto"/>
                <w:sz w:val="20"/>
                <w:szCs w:val="20"/>
              </w:rPr>
              <w:t>7</w:t>
            </w:r>
            <w:r w:rsidRPr="00173F7C">
              <w:rPr>
                <w:rFonts w:ascii="Times New Roman" w:hAnsi="Times New Roman" w:cs="Times New Roman"/>
                <w:bCs/>
                <w:color w:val="auto"/>
                <w:sz w:val="20"/>
                <w:szCs w:val="20"/>
              </w:rPr>
              <w:t>)</w:t>
            </w:r>
          </w:p>
        </w:tc>
        <w:tc>
          <w:tcPr>
            <w:tcW w:w="2552" w:type="dxa"/>
            <w:vMerge/>
            <w:tcBorders>
              <w:left w:val="single" w:sz="4" w:space="0" w:color="000000"/>
              <w:right w:val="single" w:sz="4" w:space="0" w:color="000000"/>
            </w:tcBorders>
          </w:tcPr>
          <w:p w:rsidR="00030A4D" w:rsidRPr="00173F7C" w:rsidRDefault="00030A4D" w:rsidP="001A1C0F">
            <w:pPr>
              <w:pStyle w:val="aff"/>
              <w:snapToGrid w:val="0"/>
              <w:jc w:val="center"/>
              <w:rPr>
                <w:b/>
                <w:bCs/>
                <w:sz w:val="20"/>
                <w:szCs w:val="20"/>
              </w:rPr>
            </w:pPr>
          </w:p>
        </w:tc>
      </w:tr>
      <w:tr w:rsidR="00030A4D" w:rsidRPr="00173F7C" w:rsidTr="001A1C0F">
        <w:tblPrEx>
          <w:tblCellMar>
            <w:top w:w="55" w:type="dxa"/>
            <w:left w:w="55" w:type="dxa"/>
            <w:bottom w:w="55" w:type="dxa"/>
            <w:right w:w="55" w:type="dxa"/>
          </w:tblCellMar>
        </w:tblPrEx>
        <w:trPr>
          <w:gridBefore w:val="1"/>
          <w:wBefore w:w="284" w:type="dxa"/>
          <w:trHeight w:val="575"/>
        </w:trPr>
        <w:tc>
          <w:tcPr>
            <w:tcW w:w="709" w:type="dxa"/>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1.3.</w:t>
            </w:r>
          </w:p>
        </w:tc>
        <w:tc>
          <w:tcPr>
            <w:tcW w:w="7229" w:type="dxa"/>
            <w:gridSpan w:val="3"/>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bCs/>
                <w:sz w:val="20"/>
                <w:szCs w:val="20"/>
              </w:rPr>
              <w:t>Технико-экономическое обоснование займа,</w:t>
            </w:r>
            <w:r w:rsidRPr="00173F7C">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(Приложение№1</w:t>
            </w:r>
            <w:r>
              <w:rPr>
                <w:sz w:val="20"/>
                <w:szCs w:val="20"/>
              </w:rPr>
              <w:t>0</w:t>
            </w:r>
            <w:r w:rsidRPr="00173F7C">
              <w:rPr>
                <w:sz w:val="20"/>
                <w:szCs w:val="20"/>
              </w:rPr>
              <w:t xml:space="preserve">) </w:t>
            </w:r>
          </w:p>
        </w:tc>
        <w:tc>
          <w:tcPr>
            <w:tcW w:w="2552" w:type="dxa"/>
            <w:vMerge/>
            <w:tcBorders>
              <w:left w:val="single" w:sz="4" w:space="0" w:color="000000"/>
              <w:bottom w:val="single" w:sz="4" w:space="0" w:color="auto"/>
              <w:right w:val="single" w:sz="4" w:space="0" w:color="000000"/>
            </w:tcBorders>
          </w:tcPr>
          <w:p w:rsidR="00030A4D" w:rsidRPr="00173F7C" w:rsidRDefault="00030A4D" w:rsidP="001A1C0F">
            <w:pPr>
              <w:pStyle w:val="aff"/>
              <w:snapToGrid w:val="0"/>
              <w:jc w:val="center"/>
              <w:rPr>
                <w:b/>
                <w:bCs/>
                <w:sz w:val="20"/>
                <w:szCs w:val="20"/>
              </w:rPr>
            </w:pPr>
          </w:p>
        </w:tc>
      </w:tr>
      <w:tr w:rsidR="00030A4D" w:rsidRPr="00173F7C" w:rsidTr="001A1C0F">
        <w:tblPrEx>
          <w:tblCellMar>
            <w:top w:w="55" w:type="dxa"/>
            <w:left w:w="55" w:type="dxa"/>
            <w:bottom w:w="55" w:type="dxa"/>
            <w:right w:w="55" w:type="dxa"/>
          </w:tblCellMar>
        </w:tblPrEx>
        <w:trPr>
          <w:gridBefore w:val="1"/>
          <w:wBefore w:w="284" w:type="dxa"/>
          <w:trHeight w:val="401"/>
        </w:trPr>
        <w:tc>
          <w:tcPr>
            <w:tcW w:w="709" w:type="dxa"/>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1.4.</w:t>
            </w:r>
          </w:p>
        </w:tc>
        <w:tc>
          <w:tcPr>
            <w:tcW w:w="7229" w:type="dxa"/>
            <w:gridSpan w:val="3"/>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single" w:sz="4" w:space="0" w:color="auto"/>
              <w:left w:val="single" w:sz="4" w:space="0" w:color="000000"/>
              <w:bottom w:val="single" w:sz="4" w:space="0" w:color="auto"/>
              <w:right w:val="single" w:sz="4" w:space="0" w:color="000000"/>
            </w:tcBorders>
          </w:tcPr>
          <w:p w:rsidR="00030A4D" w:rsidRPr="00173F7C" w:rsidRDefault="00030A4D" w:rsidP="001A1C0F">
            <w:pPr>
              <w:snapToGrid w:val="0"/>
              <w:jc w:val="center"/>
              <w:rPr>
                <w:sz w:val="20"/>
                <w:szCs w:val="20"/>
              </w:rPr>
            </w:pPr>
            <w:r w:rsidRPr="00173F7C">
              <w:rPr>
                <w:sz w:val="20"/>
                <w:szCs w:val="20"/>
              </w:rPr>
              <w:t xml:space="preserve">Копии заверенные клиентом </w:t>
            </w:r>
          </w:p>
        </w:tc>
      </w:tr>
      <w:tr w:rsidR="00030A4D" w:rsidRPr="00173F7C" w:rsidTr="001A1C0F">
        <w:tblPrEx>
          <w:tblCellMar>
            <w:top w:w="55" w:type="dxa"/>
            <w:left w:w="55" w:type="dxa"/>
            <w:bottom w:w="55" w:type="dxa"/>
            <w:right w:w="55" w:type="dxa"/>
          </w:tblCellMar>
        </w:tblPrEx>
        <w:trPr>
          <w:gridBefore w:val="1"/>
          <w:wBefore w:w="284" w:type="dxa"/>
          <w:trHeight w:val="251"/>
        </w:trPr>
        <w:tc>
          <w:tcPr>
            <w:tcW w:w="709" w:type="dxa"/>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1.5.</w:t>
            </w:r>
          </w:p>
        </w:tc>
        <w:tc>
          <w:tcPr>
            <w:tcW w:w="7229" w:type="dxa"/>
            <w:gridSpan w:val="3"/>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Согласие на обработку персональных данных и передачу информации в БКИ (на все лица, предоставивших паспортные данные) (Приложение 1</w:t>
            </w:r>
            <w:r>
              <w:rPr>
                <w:sz w:val="20"/>
                <w:szCs w:val="20"/>
              </w:rPr>
              <w:t>6</w:t>
            </w:r>
            <w:r w:rsidRPr="00173F7C">
              <w:rPr>
                <w:sz w:val="20"/>
                <w:szCs w:val="20"/>
              </w:rPr>
              <w:t>.1-1</w:t>
            </w:r>
            <w:r>
              <w:rPr>
                <w:sz w:val="20"/>
                <w:szCs w:val="20"/>
              </w:rPr>
              <w:t>6</w:t>
            </w:r>
            <w:r w:rsidRPr="00173F7C">
              <w:rPr>
                <w:sz w:val="20"/>
                <w:szCs w:val="20"/>
              </w:rPr>
              <w:t>.3)</w:t>
            </w:r>
          </w:p>
        </w:tc>
        <w:tc>
          <w:tcPr>
            <w:tcW w:w="2552" w:type="dxa"/>
            <w:tcBorders>
              <w:top w:val="single" w:sz="4" w:space="0" w:color="auto"/>
              <w:left w:val="single" w:sz="4" w:space="0" w:color="000000"/>
              <w:bottom w:val="single" w:sz="4" w:space="0" w:color="auto"/>
              <w:right w:val="single" w:sz="4" w:space="0" w:color="000000"/>
            </w:tcBorders>
          </w:tcPr>
          <w:p w:rsidR="00030A4D" w:rsidRPr="00173F7C" w:rsidRDefault="00030A4D" w:rsidP="001A1C0F">
            <w:pPr>
              <w:snapToGrid w:val="0"/>
              <w:jc w:val="center"/>
              <w:rPr>
                <w:sz w:val="20"/>
                <w:szCs w:val="20"/>
              </w:rPr>
            </w:pPr>
            <w:r w:rsidRPr="00173F7C">
              <w:rPr>
                <w:sz w:val="20"/>
                <w:szCs w:val="20"/>
              </w:rPr>
              <w:t>Оригинал</w:t>
            </w:r>
          </w:p>
        </w:tc>
      </w:tr>
      <w:tr w:rsidR="00030A4D" w:rsidRPr="00173F7C" w:rsidTr="001A1C0F">
        <w:tblPrEx>
          <w:tblCellMar>
            <w:top w:w="55" w:type="dxa"/>
            <w:left w:w="55" w:type="dxa"/>
            <w:bottom w:w="55" w:type="dxa"/>
            <w:right w:w="55" w:type="dxa"/>
          </w:tblCellMar>
        </w:tblPrEx>
        <w:trPr>
          <w:gridBefore w:val="1"/>
          <w:wBefore w:w="284" w:type="dxa"/>
          <w:trHeight w:val="317"/>
        </w:trPr>
        <w:tc>
          <w:tcPr>
            <w:tcW w:w="709" w:type="dxa"/>
            <w:tcBorders>
              <w:top w:val="single" w:sz="4" w:space="0" w:color="auto"/>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1.6.</w:t>
            </w:r>
          </w:p>
        </w:tc>
        <w:tc>
          <w:tcPr>
            <w:tcW w:w="7229" w:type="dxa"/>
            <w:gridSpan w:val="3"/>
            <w:tcBorders>
              <w:top w:val="single" w:sz="4" w:space="0" w:color="auto"/>
              <w:left w:val="single" w:sz="4" w:space="0" w:color="000000"/>
              <w:bottom w:val="single" w:sz="4" w:space="0" w:color="auto"/>
            </w:tcBorders>
          </w:tcPr>
          <w:p w:rsidR="00030A4D" w:rsidRPr="00173F7C" w:rsidRDefault="00030A4D" w:rsidP="00A7249E">
            <w:pPr>
              <w:snapToGrid w:val="0"/>
              <w:jc w:val="both"/>
              <w:rPr>
                <w:sz w:val="20"/>
                <w:szCs w:val="20"/>
              </w:rPr>
            </w:pPr>
            <w:r w:rsidRPr="00173F7C">
              <w:rPr>
                <w:sz w:val="20"/>
                <w:szCs w:val="20"/>
              </w:rPr>
              <w:t>Сведения о бенефициарном владельце (Приложение №</w:t>
            </w:r>
            <w:r>
              <w:rPr>
                <w:sz w:val="20"/>
                <w:szCs w:val="20"/>
              </w:rPr>
              <w:t>8</w:t>
            </w:r>
            <w:r w:rsidRPr="00173F7C">
              <w:rPr>
                <w:sz w:val="20"/>
                <w:szCs w:val="20"/>
              </w:rPr>
              <w:t xml:space="preserve"> </w:t>
            </w:r>
            <w:r w:rsidR="00A7249E">
              <w:rPr>
                <w:sz w:val="20"/>
                <w:szCs w:val="20"/>
              </w:rPr>
              <w:t>)</w:t>
            </w:r>
            <w:r w:rsidRPr="00173F7C">
              <w:rPr>
                <w:sz w:val="20"/>
                <w:szCs w:val="20"/>
              </w:rPr>
              <w:t xml:space="preserve"> </w:t>
            </w:r>
          </w:p>
        </w:tc>
        <w:tc>
          <w:tcPr>
            <w:tcW w:w="2552" w:type="dxa"/>
            <w:tcBorders>
              <w:top w:val="single" w:sz="4" w:space="0" w:color="auto"/>
              <w:left w:val="single" w:sz="4" w:space="0" w:color="000000"/>
              <w:bottom w:val="single" w:sz="4" w:space="0" w:color="auto"/>
              <w:right w:val="single" w:sz="4" w:space="0" w:color="000000"/>
            </w:tcBorders>
          </w:tcPr>
          <w:p w:rsidR="00030A4D" w:rsidRPr="00173F7C" w:rsidRDefault="00030A4D" w:rsidP="001A1C0F">
            <w:pPr>
              <w:snapToGrid w:val="0"/>
              <w:jc w:val="center"/>
              <w:rPr>
                <w:sz w:val="20"/>
                <w:szCs w:val="20"/>
              </w:rPr>
            </w:pPr>
            <w:r w:rsidRPr="00173F7C">
              <w:rPr>
                <w:sz w:val="20"/>
                <w:szCs w:val="20"/>
              </w:rPr>
              <w:t>Оригинал по типовой форме</w:t>
            </w:r>
          </w:p>
        </w:tc>
      </w:tr>
      <w:tr w:rsidR="00030A4D" w:rsidRPr="00173F7C" w:rsidTr="001A1C0F">
        <w:tblPrEx>
          <w:tblCellMar>
            <w:top w:w="55" w:type="dxa"/>
            <w:left w:w="55" w:type="dxa"/>
            <w:bottom w:w="55" w:type="dxa"/>
            <w:right w:w="55" w:type="dxa"/>
          </w:tblCellMar>
        </w:tblPrEx>
        <w:trPr>
          <w:gridBefore w:val="1"/>
          <w:wBefore w:w="284" w:type="dxa"/>
          <w:trHeight w:val="495"/>
        </w:trPr>
        <w:tc>
          <w:tcPr>
            <w:tcW w:w="709" w:type="dxa"/>
            <w:tcBorders>
              <w:top w:val="single" w:sz="4" w:space="0" w:color="auto"/>
              <w:left w:val="single" w:sz="4" w:space="0" w:color="000000"/>
              <w:bottom w:val="single" w:sz="4" w:space="0" w:color="000000"/>
            </w:tcBorders>
          </w:tcPr>
          <w:p w:rsidR="00030A4D" w:rsidRPr="00173F7C" w:rsidRDefault="00030A4D" w:rsidP="001A1C0F">
            <w:pPr>
              <w:pStyle w:val="aff"/>
              <w:snapToGrid w:val="0"/>
              <w:rPr>
                <w:b/>
                <w:bCs/>
                <w:sz w:val="20"/>
                <w:szCs w:val="20"/>
              </w:rPr>
            </w:pPr>
          </w:p>
          <w:p w:rsidR="00030A4D" w:rsidRPr="00173F7C" w:rsidRDefault="00030A4D" w:rsidP="001A1C0F">
            <w:pPr>
              <w:pStyle w:val="aff"/>
              <w:snapToGrid w:val="0"/>
              <w:rPr>
                <w:b/>
                <w:bCs/>
                <w:sz w:val="20"/>
                <w:szCs w:val="20"/>
              </w:rPr>
            </w:pPr>
            <w:r w:rsidRPr="00173F7C">
              <w:rPr>
                <w:b/>
                <w:bCs/>
                <w:sz w:val="20"/>
                <w:szCs w:val="20"/>
              </w:rPr>
              <w:t>2.</w:t>
            </w:r>
            <w:r w:rsidRPr="00173F7C">
              <w:rPr>
                <w:sz w:val="20"/>
                <w:szCs w:val="20"/>
              </w:rPr>
              <w:t xml:space="preserve"> </w:t>
            </w:r>
          </w:p>
        </w:tc>
        <w:tc>
          <w:tcPr>
            <w:tcW w:w="7229" w:type="dxa"/>
            <w:gridSpan w:val="3"/>
            <w:tcBorders>
              <w:top w:val="single" w:sz="4" w:space="0" w:color="auto"/>
              <w:left w:val="single" w:sz="4" w:space="0" w:color="000000"/>
              <w:bottom w:val="single" w:sz="4" w:space="0" w:color="000000"/>
            </w:tcBorders>
          </w:tcPr>
          <w:p w:rsidR="00030A4D" w:rsidRPr="00173F7C" w:rsidRDefault="00030A4D" w:rsidP="001A1C0F">
            <w:pPr>
              <w:snapToGrid w:val="0"/>
              <w:jc w:val="both"/>
              <w:rPr>
                <w:b/>
                <w:bCs/>
                <w:sz w:val="20"/>
                <w:szCs w:val="20"/>
              </w:rPr>
            </w:pPr>
            <w:r w:rsidRPr="00173F7C">
              <w:rPr>
                <w:b/>
                <w:bCs/>
                <w:sz w:val="20"/>
                <w:szCs w:val="20"/>
              </w:rPr>
              <w:t xml:space="preserve">ДОКУМЕНТЫ, ПОДТВЕРЖДАЮЩИЕ СТАТУС ЗАЕМЩИКА КАК СУБЪЕКТА МАЛОГО И СРЕДНЕГО  ПРЕДПРИНИМАТЕЛЬСТВА И ЕГО </w:t>
            </w:r>
            <w:r w:rsidRPr="00173F7C">
              <w:rPr>
                <w:b/>
                <w:sz w:val="20"/>
                <w:szCs w:val="20"/>
              </w:rPr>
              <w:t>ПРАВОСПОСОБНОСТЬ</w:t>
            </w:r>
            <w:r w:rsidRPr="00173F7C">
              <w:rPr>
                <w:b/>
                <w:bCs/>
                <w:sz w:val="20"/>
                <w:szCs w:val="20"/>
              </w:rPr>
              <w:t>:</w:t>
            </w:r>
          </w:p>
        </w:tc>
        <w:tc>
          <w:tcPr>
            <w:tcW w:w="2552" w:type="dxa"/>
            <w:tcBorders>
              <w:top w:val="single" w:sz="4" w:space="0" w:color="auto"/>
              <w:left w:val="single" w:sz="4" w:space="0" w:color="000000"/>
              <w:bottom w:val="single" w:sz="4" w:space="0" w:color="000000"/>
              <w:right w:val="single" w:sz="4" w:space="0" w:color="000000"/>
            </w:tcBorders>
          </w:tcPr>
          <w:p w:rsidR="00030A4D" w:rsidRPr="00173F7C" w:rsidRDefault="00030A4D" w:rsidP="001A1C0F">
            <w:pPr>
              <w:pStyle w:val="aff"/>
              <w:snapToGrid w:val="0"/>
              <w:jc w:val="center"/>
              <w:rPr>
                <w:b/>
                <w:bCs/>
                <w:sz w:val="20"/>
                <w:szCs w:val="20"/>
              </w:rPr>
            </w:pPr>
          </w:p>
          <w:p w:rsidR="00030A4D" w:rsidRPr="00173F7C" w:rsidRDefault="00030A4D" w:rsidP="001A1C0F">
            <w:pPr>
              <w:pStyle w:val="aff"/>
              <w:snapToGrid w:val="0"/>
              <w:jc w:val="center"/>
              <w:rPr>
                <w:b/>
                <w:bCs/>
                <w:sz w:val="20"/>
                <w:szCs w:val="20"/>
              </w:rPr>
            </w:pPr>
            <w:r w:rsidRPr="00173F7C">
              <w:rPr>
                <w:b/>
                <w:bCs/>
                <w:sz w:val="20"/>
                <w:szCs w:val="20"/>
              </w:rPr>
              <w:t>Пояснение:</w:t>
            </w:r>
          </w:p>
        </w:tc>
      </w:tr>
      <w:tr w:rsidR="00030A4D" w:rsidRPr="00173F7C" w:rsidTr="001A1C0F">
        <w:trPr>
          <w:gridBefore w:val="1"/>
          <w:wBefore w:w="284" w:type="dxa"/>
          <w:trHeight w:val="255"/>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2.1</w:t>
            </w:r>
          </w:p>
        </w:tc>
        <w:tc>
          <w:tcPr>
            <w:tcW w:w="7229" w:type="dxa"/>
            <w:gridSpan w:val="3"/>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552" w:type="dxa"/>
            <w:tcBorders>
              <w:top w:val="single" w:sz="4" w:space="0" w:color="000000"/>
              <w:left w:val="single" w:sz="4" w:space="0" w:color="000000"/>
              <w:bottom w:val="single" w:sz="4" w:space="0" w:color="000000"/>
              <w:right w:val="single" w:sz="4" w:space="0" w:color="000000"/>
            </w:tcBorders>
            <w:vAlign w:val="center"/>
          </w:tcPr>
          <w:p w:rsidR="00030A4D" w:rsidRPr="00173F7C" w:rsidRDefault="00030A4D" w:rsidP="001A1C0F">
            <w:pPr>
              <w:pStyle w:val="aff2"/>
              <w:snapToGrid w:val="0"/>
              <w:spacing w:before="0" w:after="0"/>
              <w:ind w:left="-108"/>
              <w:jc w:val="center"/>
              <w:rPr>
                <w:sz w:val="20"/>
                <w:szCs w:val="20"/>
              </w:rPr>
            </w:pPr>
            <w:r w:rsidRPr="00173F7C">
              <w:rPr>
                <w:sz w:val="20"/>
                <w:szCs w:val="20"/>
              </w:rPr>
              <w:t>Копия  с предоставлением оригинала</w:t>
            </w:r>
          </w:p>
        </w:tc>
      </w:tr>
      <w:tr w:rsidR="00030A4D" w:rsidRPr="00173F7C" w:rsidTr="001A1C0F">
        <w:trPr>
          <w:gridBefore w:val="1"/>
          <w:wBefore w:w="284" w:type="dxa"/>
          <w:trHeight w:val="179"/>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2.2</w:t>
            </w:r>
          </w:p>
        </w:tc>
        <w:tc>
          <w:tcPr>
            <w:tcW w:w="7229" w:type="dxa"/>
            <w:gridSpan w:val="3"/>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 xml:space="preserve">Свидетельство о постановке на учет физического лица в налоговом органе/ о государственной регистрации в качестве индивидуального предпринимательства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jc w:val="center"/>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gridBefore w:val="1"/>
          <w:wBefore w:w="284" w:type="dxa"/>
          <w:trHeight w:val="195"/>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2.3</w:t>
            </w:r>
          </w:p>
        </w:tc>
        <w:tc>
          <w:tcPr>
            <w:tcW w:w="7229" w:type="dxa"/>
            <w:gridSpan w:val="3"/>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Свидетельство о заключении/расторжении  брака (предоставляется при наличии)</w:t>
            </w:r>
          </w:p>
        </w:tc>
        <w:tc>
          <w:tcPr>
            <w:tcW w:w="25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Копия с предоставлением оригинала</w:t>
            </w:r>
          </w:p>
        </w:tc>
      </w:tr>
      <w:tr w:rsidR="00030A4D" w:rsidRPr="00173F7C" w:rsidTr="001A1C0F">
        <w:trPr>
          <w:gridBefore w:val="1"/>
          <w:wBefore w:w="284" w:type="dxa"/>
          <w:trHeight w:val="195"/>
        </w:trPr>
        <w:tc>
          <w:tcPr>
            <w:tcW w:w="709" w:type="dxa"/>
            <w:tcBorders>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2.4</w:t>
            </w:r>
          </w:p>
        </w:tc>
        <w:tc>
          <w:tcPr>
            <w:tcW w:w="7229" w:type="dxa"/>
            <w:gridSpan w:val="3"/>
            <w:tcBorders>
              <w:left w:val="single" w:sz="4" w:space="0" w:color="000000"/>
              <w:bottom w:val="single" w:sz="4" w:space="0" w:color="000000"/>
            </w:tcBorders>
          </w:tcPr>
          <w:p w:rsidR="00030A4D" w:rsidRPr="00173F7C" w:rsidRDefault="00030A4D" w:rsidP="001A1C0F">
            <w:pPr>
              <w:pStyle w:val="aff"/>
              <w:snapToGrid w:val="0"/>
              <w:ind w:left="57" w:right="-3" w:hanging="8"/>
              <w:jc w:val="both"/>
              <w:rPr>
                <w:sz w:val="20"/>
                <w:szCs w:val="20"/>
              </w:rPr>
            </w:pPr>
            <w:r w:rsidRPr="00173F7C">
              <w:rPr>
                <w:sz w:val="20"/>
                <w:szCs w:val="20"/>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52"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20"/>
                <w:szCs w:val="20"/>
              </w:rPr>
            </w:pPr>
            <w:r w:rsidRPr="00173F7C">
              <w:rPr>
                <w:sz w:val="20"/>
                <w:szCs w:val="20"/>
              </w:rPr>
              <w:t xml:space="preserve"> ОРИГИНАЛ</w:t>
            </w:r>
          </w:p>
        </w:tc>
      </w:tr>
      <w:tr w:rsidR="00030A4D" w:rsidRPr="00173F7C" w:rsidTr="001A1C0F">
        <w:trPr>
          <w:gridBefore w:val="1"/>
          <w:wBefore w:w="284" w:type="dxa"/>
          <w:trHeight w:val="899"/>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2.5</w:t>
            </w:r>
          </w:p>
        </w:tc>
        <w:tc>
          <w:tcPr>
            <w:tcW w:w="7229" w:type="dxa"/>
            <w:gridSpan w:val="3"/>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030A4D" w:rsidRPr="00173F7C" w:rsidTr="0088757C">
        <w:trPr>
          <w:gridBefore w:val="1"/>
          <w:wBefore w:w="284" w:type="dxa"/>
          <w:trHeight w:val="214"/>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b/>
                <w:sz w:val="20"/>
                <w:szCs w:val="20"/>
              </w:rPr>
            </w:pPr>
            <w:r w:rsidRPr="00173F7C">
              <w:rPr>
                <w:b/>
                <w:sz w:val="20"/>
                <w:szCs w:val="20"/>
              </w:rPr>
              <w:t>3.</w:t>
            </w:r>
          </w:p>
        </w:tc>
        <w:tc>
          <w:tcPr>
            <w:tcW w:w="5670"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20"/>
                <w:szCs w:val="20"/>
              </w:rPr>
            </w:pPr>
            <w:r w:rsidRPr="00173F7C">
              <w:rPr>
                <w:b/>
                <w:sz w:val="20"/>
                <w:szCs w:val="20"/>
              </w:rPr>
              <w:t>ФИНАНСОВЫЕ ДОКУМЕНТЫ:</w:t>
            </w:r>
          </w:p>
        </w:tc>
        <w:tc>
          <w:tcPr>
            <w:tcW w:w="4111"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20"/>
                <w:szCs w:val="20"/>
              </w:rPr>
            </w:pPr>
            <w:r w:rsidRPr="00173F7C">
              <w:rPr>
                <w:b/>
                <w:sz w:val="20"/>
                <w:szCs w:val="20"/>
              </w:rPr>
              <w:t>Пояснение:</w:t>
            </w:r>
          </w:p>
        </w:tc>
      </w:tr>
      <w:tr w:rsidR="00030A4D" w:rsidRPr="00173F7C" w:rsidTr="0088757C">
        <w:trPr>
          <w:gridBefore w:val="1"/>
          <w:wBefore w:w="284" w:type="dxa"/>
          <w:trHeight w:val="214"/>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3.1.</w:t>
            </w:r>
          </w:p>
        </w:tc>
        <w:tc>
          <w:tcPr>
            <w:tcW w:w="5670"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Cs/>
                <w:color w:val="auto"/>
                <w:sz w:val="20"/>
                <w:szCs w:val="20"/>
              </w:rPr>
            </w:pPr>
            <w:r w:rsidRPr="00173F7C">
              <w:rPr>
                <w:rFonts w:ascii="Times New Roman" w:hAnsi="Times New Roman" w:cs="Times New Roman"/>
                <w:color w:val="auto"/>
                <w:sz w:val="20"/>
                <w:szCs w:val="20"/>
              </w:rPr>
              <w:t>Налоговая декларация за</w:t>
            </w:r>
            <w:r w:rsidRPr="00173F7C">
              <w:rPr>
                <w:rFonts w:ascii="Times New Roman" w:hAnsi="Times New Roman" w:cs="Times New Roman"/>
                <w:bCs/>
                <w:color w:val="auto"/>
                <w:sz w:val="20"/>
                <w:szCs w:val="20"/>
              </w:rPr>
              <w:t xml:space="preserve"> предыдущие налоговые периоды (не более 2-х периодов) до даты обращения за получением займа</w:t>
            </w:r>
          </w:p>
        </w:tc>
        <w:tc>
          <w:tcPr>
            <w:tcW w:w="4111"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030A4D" w:rsidRPr="00173F7C" w:rsidTr="0088757C">
        <w:trPr>
          <w:gridBefore w:val="1"/>
          <w:wBefore w:w="284" w:type="dxa"/>
          <w:trHeight w:val="261"/>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3.2.</w:t>
            </w:r>
          </w:p>
        </w:tc>
        <w:tc>
          <w:tcPr>
            <w:tcW w:w="5670"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 xml:space="preserve">В случае уплаты налогов в соответствии с главой 23 Налогового кодекса РФ «Налог на доходы физических лиц» - налоговую декларацию за последний налоговый период (2 года) </w:t>
            </w:r>
          </w:p>
        </w:tc>
        <w:tc>
          <w:tcPr>
            <w:tcW w:w="4111"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С отметкой налогового органа о принятии декларации и заверенная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030A4D" w:rsidRPr="00173F7C" w:rsidTr="0088757C">
        <w:trPr>
          <w:gridBefore w:val="1"/>
          <w:wBefore w:w="284" w:type="dxa"/>
          <w:trHeight w:val="322"/>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3.3.</w:t>
            </w:r>
          </w:p>
        </w:tc>
        <w:tc>
          <w:tcPr>
            <w:tcW w:w="5670"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В случае уплаты  НДС – налоговые декларации по НДС (форма по КНД 1151001) за последние 6 месяцев</w:t>
            </w:r>
          </w:p>
        </w:tc>
        <w:tc>
          <w:tcPr>
            <w:tcW w:w="4111"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 xml:space="preserve">С отметкой налогового органа о принятии и заверенная клиентом. В случае отправки </w:t>
            </w:r>
            <w:r w:rsidRPr="00173F7C">
              <w:rPr>
                <w:sz w:val="20"/>
                <w:szCs w:val="20"/>
              </w:rPr>
              <w:lastRenderedPageBreak/>
              <w:t>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030A4D" w:rsidRPr="00173F7C" w:rsidTr="0088757C">
        <w:trPr>
          <w:gridBefore w:val="1"/>
          <w:wBefore w:w="284" w:type="dxa"/>
          <w:trHeight w:val="298"/>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lastRenderedPageBreak/>
              <w:t>3.4.</w:t>
            </w:r>
          </w:p>
        </w:tc>
        <w:tc>
          <w:tcPr>
            <w:tcW w:w="5670"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r w:rsidRPr="00173F7C">
              <w:rPr>
                <w:rFonts w:ascii="Times New Roman" w:hAnsi="Times New Roman" w:cs="Times New Roman"/>
                <w:b/>
                <w:color w:val="auto"/>
                <w:sz w:val="20"/>
                <w:szCs w:val="20"/>
              </w:rPr>
              <w:t>Если сумма займа превышает 500 000 (Пятьсот тысяч) рублей - с</w:t>
            </w:r>
            <w:r w:rsidRPr="00173F7C">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20"/>
                <w:szCs w:val="20"/>
              </w:rPr>
              <w:t xml:space="preserve">.  </w:t>
            </w:r>
          </w:p>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b/>
                <w:color w:val="auto"/>
                <w:sz w:val="20"/>
                <w:szCs w:val="20"/>
              </w:rPr>
              <w:t>Если сумма займа не превышает 500 000 (Пятьсот тысяч) рублей, справки из банков не требуются.</w:t>
            </w:r>
          </w:p>
        </w:tc>
        <w:tc>
          <w:tcPr>
            <w:tcW w:w="4111"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Подписанные банком (банками), обслуживающим счет (счета) индивидуального предпринимателя</w:t>
            </w:r>
          </w:p>
        </w:tc>
      </w:tr>
      <w:tr w:rsidR="00030A4D" w:rsidRPr="00173F7C" w:rsidTr="0088757C">
        <w:trPr>
          <w:gridBefore w:val="1"/>
          <w:wBefore w:w="284" w:type="dxa"/>
          <w:trHeight w:val="135"/>
        </w:trPr>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3.5.</w:t>
            </w:r>
          </w:p>
        </w:tc>
        <w:tc>
          <w:tcPr>
            <w:tcW w:w="5670"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Документы, подтверждающие отсутствие задолженности перед бюджетами всех уровней и государственным</w:t>
            </w:r>
            <w:r w:rsidR="00FC4825">
              <w:rPr>
                <w:rFonts w:ascii="Times New Roman" w:hAnsi="Times New Roman" w:cs="Times New Roman"/>
                <w:color w:val="auto"/>
                <w:sz w:val="20"/>
                <w:szCs w:val="20"/>
              </w:rPr>
              <w:t>и внебюджетными фондами (ФСС и П</w:t>
            </w:r>
            <w:r w:rsidRPr="00173F7C">
              <w:rPr>
                <w:rFonts w:ascii="Times New Roman" w:hAnsi="Times New Roman" w:cs="Times New Roman"/>
                <w:color w:val="auto"/>
                <w:sz w:val="20"/>
                <w:szCs w:val="20"/>
              </w:rPr>
              <w:t>енсионный фонд)</w:t>
            </w:r>
          </w:p>
        </w:tc>
        <w:tc>
          <w:tcPr>
            <w:tcW w:w="4111"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20"/>
                <w:szCs w:val="20"/>
              </w:rPr>
            </w:pPr>
            <w:r w:rsidRPr="00173F7C">
              <w:rPr>
                <w:sz w:val="20"/>
                <w:szCs w:val="20"/>
              </w:rPr>
              <w:t>Справка налогового органа, выданная не позднее 30 календарных дней до даты подачи документов ОРИГИНАЛ</w:t>
            </w:r>
          </w:p>
        </w:tc>
      </w:tr>
      <w:tr w:rsidR="00030A4D" w:rsidRPr="00173F7C" w:rsidTr="0088757C">
        <w:trPr>
          <w:gridBefore w:val="1"/>
          <w:wBefore w:w="284" w:type="dxa"/>
          <w:trHeight w:val="135"/>
        </w:trPr>
        <w:tc>
          <w:tcPr>
            <w:tcW w:w="709" w:type="dxa"/>
            <w:tcBorders>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3.6.</w:t>
            </w:r>
          </w:p>
        </w:tc>
        <w:tc>
          <w:tcPr>
            <w:tcW w:w="5670" w:type="dxa"/>
            <w:tcBorders>
              <w:left w:val="single" w:sz="4" w:space="0" w:color="000000"/>
              <w:bottom w:val="single" w:sz="4" w:space="0" w:color="000000"/>
            </w:tcBorders>
          </w:tcPr>
          <w:p w:rsidR="00030A4D" w:rsidRPr="00173F7C" w:rsidRDefault="00030A4D" w:rsidP="00FC4825">
            <w:pPr>
              <w:snapToGrid w:val="0"/>
              <w:jc w:val="both"/>
              <w:rPr>
                <w:sz w:val="20"/>
                <w:szCs w:val="20"/>
              </w:rPr>
            </w:pPr>
            <w:r w:rsidRPr="00173F7C">
              <w:rPr>
                <w:sz w:val="20"/>
                <w:szCs w:val="20"/>
              </w:rPr>
              <w:t>Сведения об открытых расчетных счетах Заемщика в коммерческих банках (при наличии расчетного счета)</w:t>
            </w:r>
          </w:p>
        </w:tc>
        <w:tc>
          <w:tcPr>
            <w:tcW w:w="4111" w:type="dxa"/>
            <w:gridSpan w:val="3"/>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20"/>
                <w:szCs w:val="20"/>
              </w:rPr>
            </w:pPr>
            <w:r w:rsidRPr="00173F7C">
              <w:rPr>
                <w:sz w:val="20"/>
                <w:szCs w:val="20"/>
              </w:rPr>
              <w:t>Справка налогового органа, выданная не ранее 30 календарных дней до даты подачи документов ОРИГИНАЛ</w:t>
            </w:r>
          </w:p>
        </w:tc>
      </w:tr>
      <w:tr w:rsidR="00030A4D" w:rsidRPr="00173F7C" w:rsidTr="0088757C">
        <w:trPr>
          <w:gridBefore w:val="1"/>
          <w:wBefore w:w="284" w:type="dxa"/>
          <w:trHeight w:val="135"/>
        </w:trPr>
        <w:tc>
          <w:tcPr>
            <w:tcW w:w="709" w:type="dxa"/>
            <w:tcBorders>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3.7.</w:t>
            </w:r>
          </w:p>
        </w:tc>
        <w:tc>
          <w:tcPr>
            <w:tcW w:w="5670" w:type="dxa"/>
            <w:tcBorders>
              <w:left w:val="single" w:sz="4" w:space="0" w:color="000000"/>
              <w:bottom w:val="single" w:sz="4" w:space="0" w:color="000000"/>
            </w:tcBorders>
          </w:tcPr>
          <w:p w:rsidR="00030A4D" w:rsidRPr="00173F7C" w:rsidRDefault="00030A4D" w:rsidP="001A1C0F">
            <w:pPr>
              <w:snapToGrid w:val="0"/>
              <w:rPr>
                <w:sz w:val="20"/>
                <w:szCs w:val="20"/>
              </w:rPr>
            </w:pPr>
            <w:r w:rsidRPr="00173F7C">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Pr>
                <w:sz w:val="20"/>
                <w:szCs w:val="20"/>
              </w:rPr>
              <w:t>3</w:t>
            </w:r>
            <w:r w:rsidRPr="00173F7C">
              <w:rPr>
                <w:sz w:val="20"/>
                <w:szCs w:val="20"/>
              </w:rPr>
              <w:t>)</w:t>
            </w:r>
          </w:p>
          <w:p w:rsidR="00030A4D" w:rsidRPr="00173F7C" w:rsidRDefault="00030A4D" w:rsidP="001A1C0F">
            <w:pPr>
              <w:snapToGrid w:val="0"/>
              <w:jc w:val="both"/>
              <w:rPr>
                <w:sz w:val="20"/>
                <w:szCs w:val="20"/>
              </w:rPr>
            </w:pPr>
            <w:r w:rsidRPr="00173F7C">
              <w:rPr>
                <w:sz w:val="20"/>
                <w:szCs w:val="20"/>
              </w:rPr>
              <w:t>Перечень имущества ИП (расшифровка основных средств) (Приложение №1</w:t>
            </w:r>
            <w:r>
              <w:rPr>
                <w:sz w:val="20"/>
                <w:szCs w:val="20"/>
              </w:rPr>
              <w:t>4</w:t>
            </w:r>
            <w:r w:rsidRPr="00173F7C">
              <w:rPr>
                <w:sz w:val="20"/>
                <w:szCs w:val="20"/>
              </w:rPr>
              <w:t>), а так же книгу  учета  доходов  и  расходов  за период не менее  6 последних месяцев.</w:t>
            </w:r>
          </w:p>
        </w:tc>
        <w:tc>
          <w:tcPr>
            <w:tcW w:w="4111" w:type="dxa"/>
            <w:gridSpan w:val="3"/>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20"/>
                <w:szCs w:val="20"/>
              </w:rPr>
            </w:pPr>
            <w:r w:rsidRPr="00173F7C">
              <w:rPr>
                <w:sz w:val="20"/>
                <w:szCs w:val="20"/>
              </w:rPr>
              <w:t>Подписанная  клиентом  (по форме Фонда)</w:t>
            </w:r>
          </w:p>
        </w:tc>
      </w:tr>
      <w:tr w:rsidR="00030A4D" w:rsidRPr="00173F7C" w:rsidTr="0088757C">
        <w:trPr>
          <w:gridBefore w:val="1"/>
          <w:wBefore w:w="284" w:type="dxa"/>
          <w:trHeight w:val="135"/>
        </w:trPr>
        <w:tc>
          <w:tcPr>
            <w:tcW w:w="709" w:type="dxa"/>
            <w:tcBorders>
              <w:left w:val="single" w:sz="4" w:space="0" w:color="000000"/>
              <w:bottom w:val="single" w:sz="4" w:space="0" w:color="000000"/>
            </w:tcBorders>
          </w:tcPr>
          <w:p w:rsidR="00030A4D" w:rsidRPr="00173F7C" w:rsidRDefault="00030A4D" w:rsidP="001A1C0F">
            <w:pPr>
              <w:snapToGrid w:val="0"/>
              <w:jc w:val="both"/>
              <w:rPr>
                <w:sz w:val="20"/>
                <w:szCs w:val="20"/>
              </w:rPr>
            </w:pPr>
            <w:r w:rsidRPr="00173F7C">
              <w:rPr>
                <w:sz w:val="20"/>
                <w:szCs w:val="20"/>
              </w:rPr>
              <w:t>3.8.</w:t>
            </w:r>
          </w:p>
        </w:tc>
        <w:tc>
          <w:tcPr>
            <w:tcW w:w="5670" w:type="dxa"/>
            <w:tcBorders>
              <w:left w:val="single" w:sz="4" w:space="0" w:color="000000"/>
              <w:bottom w:val="single" w:sz="4" w:space="0" w:color="000000"/>
            </w:tcBorders>
          </w:tcPr>
          <w:p w:rsidR="00030A4D" w:rsidRPr="00173F7C" w:rsidRDefault="00030A4D" w:rsidP="001A1C0F">
            <w:pPr>
              <w:snapToGrid w:val="0"/>
              <w:jc w:val="both"/>
              <w:rPr>
                <w:bCs/>
                <w:sz w:val="20"/>
                <w:szCs w:val="20"/>
              </w:rPr>
            </w:pPr>
            <w:r w:rsidRPr="00173F7C">
              <w:rPr>
                <w:bCs/>
                <w:sz w:val="20"/>
                <w:szCs w:val="20"/>
              </w:rPr>
              <w:t>Упрощенная форма баланса и отчет о прибылях и убытках на дату подачи заявки (Приложения №1</w:t>
            </w:r>
            <w:r>
              <w:rPr>
                <w:bCs/>
                <w:sz w:val="20"/>
                <w:szCs w:val="20"/>
              </w:rPr>
              <w:t>1</w:t>
            </w:r>
            <w:r w:rsidRPr="00173F7C">
              <w:rPr>
                <w:bCs/>
                <w:sz w:val="20"/>
                <w:szCs w:val="20"/>
              </w:rPr>
              <w:t>,1</w:t>
            </w:r>
            <w:r>
              <w:rPr>
                <w:bCs/>
                <w:sz w:val="20"/>
                <w:szCs w:val="20"/>
              </w:rPr>
              <w:t>2</w:t>
            </w:r>
            <w:r w:rsidRPr="00173F7C">
              <w:rPr>
                <w:bCs/>
                <w:sz w:val="20"/>
                <w:szCs w:val="20"/>
              </w:rPr>
              <w:t xml:space="preserve">) </w:t>
            </w:r>
          </w:p>
        </w:tc>
        <w:tc>
          <w:tcPr>
            <w:tcW w:w="4111" w:type="dxa"/>
            <w:gridSpan w:val="3"/>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20"/>
                <w:szCs w:val="20"/>
              </w:rPr>
            </w:pPr>
            <w:r w:rsidRPr="00173F7C">
              <w:rPr>
                <w:sz w:val="20"/>
                <w:szCs w:val="20"/>
              </w:rPr>
              <w:t>Подписанная  клиентом (по форме Фонда).</w:t>
            </w:r>
          </w:p>
        </w:tc>
      </w:tr>
      <w:tr w:rsidR="00030A4D" w:rsidRPr="00173F7C" w:rsidTr="0088757C">
        <w:trPr>
          <w:gridBefore w:val="1"/>
          <w:wBefore w:w="284" w:type="dxa"/>
          <w:trHeight w:val="338"/>
        </w:trPr>
        <w:tc>
          <w:tcPr>
            <w:tcW w:w="709" w:type="dxa"/>
            <w:tcBorders>
              <w:left w:val="single" w:sz="4" w:space="0" w:color="000000"/>
              <w:bottom w:val="single" w:sz="4" w:space="0" w:color="auto"/>
            </w:tcBorders>
          </w:tcPr>
          <w:p w:rsidR="00030A4D" w:rsidRPr="00173F7C" w:rsidRDefault="00030A4D" w:rsidP="001A1C0F">
            <w:pPr>
              <w:snapToGrid w:val="0"/>
              <w:jc w:val="both"/>
              <w:rPr>
                <w:sz w:val="20"/>
                <w:szCs w:val="20"/>
              </w:rPr>
            </w:pPr>
            <w:r w:rsidRPr="00173F7C">
              <w:rPr>
                <w:sz w:val="20"/>
                <w:szCs w:val="20"/>
              </w:rPr>
              <w:t>3.9</w:t>
            </w:r>
          </w:p>
          <w:p w:rsidR="00030A4D" w:rsidRPr="00173F7C" w:rsidRDefault="00030A4D" w:rsidP="001A1C0F">
            <w:pPr>
              <w:rPr>
                <w:sz w:val="20"/>
                <w:szCs w:val="20"/>
              </w:rPr>
            </w:pPr>
          </w:p>
        </w:tc>
        <w:tc>
          <w:tcPr>
            <w:tcW w:w="5670" w:type="dxa"/>
            <w:tcBorders>
              <w:left w:val="single" w:sz="4" w:space="0" w:color="000000"/>
              <w:bottom w:val="single" w:sz="4" w:space="0" w:color="auto"/>
            </w:tcBorders>
          </w:tcPr>
          <w:p w:rsidR="00030A4D" w:rsidRPr="00173F7C" w:rsidRDefault="00030A4D" w:rsidP="001A1C0F">
            <w:pPr>
              <w:snapToGrid w:val="0"/>
              <w:jc w:val="both"/>
              <w:rPr>
                <w:bCs/>
                <w:sz w:val="20"/>
                <w:szCs w:val="20"/>
              </w:rPr>
            </w:pPr>
            <w:r w:rsidRPr="00173F7C">
              <w:rPr>
                <w:bCs/>
                <w:sz w:val="20"/>
                <w:szCs w:val="20"/>
              </w:rPr>
              <w:t>Копии всех кредитных договоров с Банками (иных договоров по предоставлению заемных средств)</w:t>
            </w:r>
          </w:p>
        </w:tc>
        <w:tc>
          <w:tcPr>
            <w:tcW w:w="4111" w:type="dxa"/>
            <w:gridSpan w:val="3"/>
            <w:tcBorders>
              <w:left w:val="single" w:sz="4" w:space="0" w:color="000000"/>
              <w:bottom w:val="single" w:sz="4" w:space="0" w:color="auto"/>
              <w:right w:val="single" w:sz="4" w:space="0" w:color="000000"/>
            </w:tcBorders>
          </w:tcPr>
          <w:p w:rsidR="00030A4D" w:rsidRPr="00173F7C" w:rsidRDefault="00030A4D" w:rsidP="001A1C0F">
            <w:pPr>
              <w:tabs>
                <w:tab w:val="left" w:pos="779"/>
                <w:tab w:val="left" w:pos="6588"/>
                <w:tab w:val="left" w:pos="8928"/>
              </w:tabs>
              <w:snapToGrid w:val="0"/>
              <w:rPr>
                <w:sz w:val="20"/>
                <w:szCs w:val="20"/>
              </w:rPr>
            </w:pPr>
            <w:r w:rsidRPr="00173F7C">
              <w:rPr>
                <w:sz w:val="20"/>
                <w:szCs w:val="20"/>
              </w:rPr>
              <w:t>Заверенные клиентом</w:t>
            </w:r>
          </w:p>
        </w:tc>
      </w:tr>
      <w:tr w:rsidR="00030A4D" w:rsidRPr="00173F7C" w:rsidTr="0088757C">
        <w:trPr>
          <w:gridBefore w:val="1"/>
          <w:wBefore w:w="284" w:type="dxa"/>
          <w:trHeight w:val="276"/>
        </w:trPr>
        <w:tc>
          <w:tcPr>
            <w:tcW w:w="709"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rPr>
                <w:sz w:val="20"/>
                <w:szCs w:val="20"/>
              </w:rPr>
            </w:pPr>
            <w:r w:rsidRPr="00173F7C">
              <w:rPr>
                <w:sz w:val="20"/>
                <w:szCs w:val="20"/>
              </w:rPr>
              <w:t>3.10</w:t>
            </w:r>
          </w:p>
        </w:tc>
        <w:tc>
          <w:tcPr>
            <w:tcW w:w="5670"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both"/>
              <w:rPr>
                <w:bCs/>
                <w:sz w:val="20"/>
                <w:szCs w:val="20"/>
              </w:rPr>
            </w:pPr>
            <w:r w:rsidRPr="00173F7C">
              <w:rPr>
                <w:bCs/>
                <w:sz w:val="20"/>
                <w:szCs w:val="20"/>
              </w:rPr>
              <w:t>Копии договоров  аренды офисных, складских, торговых помещений.</w:t>
            </w:r>
          </w:p>
        </w:tc>
        <w:tc>
          <w:tcPr>
            <w:tcW w:w="4111" w:type="dxa"/>
            <w:gridSpan w:val="3"/>
            <w:tcBorders>
              <w:top w:val="single" w:sz="4" w:space="0" w:color="auto"/>
              <w:left w:val="single" w:sz="4" w:space="0" w:color="auto"/>
              <w:bottom w:val="single" w:sz="4" w:space="0" w:color="auto"/>
              <w:right w:val="single" w:sz="4" w:space="0" w:color="auto"/>
            </w:tcBorders>
          </w:tcPr>
          <w:p w:rsidR="00030A4D" w:rsidRPr="00173F7C" w:rsidRDefault="00030A4D" w:rsidP="001A1C0F">
            <w:pPr>
              <w:rPr>
                <w:sz w:val="20"/>
                <w:szCs w:val="20"/>
              </w:rPr>
            </w:pPr>
            <w:r w:rsidRPr="00173F7C">
              <w:rPr>
                <w:sz w:val="20"/>
                <w:szCs w:val="20"/>
              </w:rPr>
              <w:t>Заверенные  клиентом</w:t>
            </w:r>
          </w:p>
        </w:tc>
      </w:tr>
      <w:tr w:rsidR="00030A4D" w:rsidRPr="00173F7C" w:rsidTr="0088757C">
        <w:trPr>
          <w:gridBefore w:val="1"/>
          <w:wBefore w:w="284" w:type="dxa"/>
          <w:trHeight w:val="516"/>
        </w:trPr>
        <w:tc>
          <w:tcPr>
            <w:tcW w:w="709"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rPr>
                <w:sz w:val="20"/>
                <w:szCs w:val="20"/>
              </w:rPr>
            </w:pPr>
            <w:r w:rsidRPr="00173F7C">
              <w:rPr>
                <w:sz w:val="20"/>
                <w:szCs w:val="20"/>
              </w:rPr>
              <w:t>3.11</w:t>
            </w:r>
          </w:p>
        </w:tc>
        <w:tc>
          <w:tcPr>
            <w:tcW w:w="5670"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both"/>
              <w:rPr>
                <w:bCs/>
                <w:sz w:val="20"/>
                <w:szCs w:val="20"/>
              </w:rPr>
            </w:pPr>
            <w:r w:rsidRPr="00173F7C">
              <w:rPr>
                <w:bCs/>
                <w:sz w:val="20"/>
                <w:szCs w:val="20"/>
              </w:rPr>
              <w:t>Сведения о деловой репутации (отзывы об ИП клиентов, имеющих с ним деловые отношения и/или отзывы от кредитных/некредитных финансовых организаций, в которых ИП находится на обслуживании)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030A4D" w:rsidRPr="00173F7C" w:rsidRDefault="00030A4D" w:rsidP="001A1C0F">
            <w:pPr>
              <w:rPr>
                <w:sz w:val="20"/>
                <w:szCs w:val="20"/>
              </w:rPr>
            </w:pPr>
          </w:p>
        </w:tc>
      </w:tr>
      <w:tr w:rsidR="00030A4D" w:rsidRPr="00173F7C" w:rsidTr="0088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Pr>
        <w:tc>
          <w:tcPr>
            <w:tcW w:w="709" w:type="dxa"/>
          </w:tcPr>
          <w:p w:rsidR="00030A4D" w:rsidRPr="00173F7C" w:rsidRDefault="00030A4D" w:rsidP="001A1C0F">
            <w:pPr>
              <w:rPr>
                <w:b/>
                <w:sz w:val="20"/>
                <w:szCs w:val="20"/>
              </w:rPr>
            </w:pPr>
            <w:r w:rsidRPr="00173F7C">
              <w:rPr>
                <w:b/>
                <w:sz w:val="20"/>
                <w:szCs w:val="20"/>
              </w:rPr>
              <w:t>4</w:t>
            </w:r>
          </w:p>
        </w:tc>
        <w:tc>
          <w:tcPr>
            <w:tcW w:w="5670" w:type="dxa"/>
          </w:tcPr>
          <w:p w:rsidR="00030A4D" w:rsidRPr="00173F7C" w:rsidRDefault="00030A4D" w:rsidP="001A1C0F">
            <w:pPr>
              <w:rPr>
                <w:b/>
                <w:sz w:val="20"/>
                <w:szCs w:val="20"/>
              </w:rPr>
            </w:pPr>
            <w:r w:rsidRPr="00173F7C">
              <w:rPr>
                <w:b/>
                <w:sz w:val="20"/>
                <w:szCs w:val="20"/>
              </w:rPr>
              <w:t>ДОКУМЕНТЫ НА ПРЕДМЕТ ЗАЛОГА</w:t>
            </w:r>
          </w:p>
        </w:tc>
        <w:tc>
          <w:tcPr>
            <w:tcW w:w="4111" w:type="dxa"/>
            <w:gridSpan w:val="3"/>
          </w:tcPr>
          <w:p w:rsidR="00030A4D" w:rsidRPr="00173F7C" w:rsidRDefault="00030A4D" w:rsidP="001A1C0F">
            <w:pPr>
              <w:rPr>
                <w:b/>
                <w:sz w:val="20"/>
                <w:szCs w:val="20"/>
              </w:rPr>
            </w:pPr>
            <w:r w:rsidRPr="00173F7C">
              <w:rPr>
                <w:b/>
                <w:sz w:val="20"/>
                <w:szCs w:val="20"/>
              </w:rPr>
              <w:t>Пояснение</w:t>
            </w:r>
          </w:p>
        </w:tc>
      </w:tr>
      <w:tr w:rsidR="00030A4D" w:rsidRPr="00173F7C" w:rsidTr="0088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642"/>
        </w:trPr>
        <w:tc>
          <w:tcPr>
            <w:tcW w:w="709" w:type="dxa"/>
          </w:tcPr>
          <w:p w:rsidR="00030A4D" w:rsidRPr="00173F7C" w:rsidRDefault="00030A4D" w:rsidP="001A1C0F">
            <w:pPr>
              <w:rPr>
                <w:sz w:val="20"/>
                <w:szCs w:val="20"/>
              </w:rPr>
            </w:pPr>
            <w:r w:rsidRPr="00173F7C">
              <w:rPr>
                <w:sz w:val="20"/>
                <w:szCs w:val="20"/>
              </w:rPr>
              <w:t>4.1.</w:t>
            </w:r>
          </w:p>
          <w:p w:rsidR="00030A4D" w:rsidRPr="00173F7C" w:rsidRDefault="00030A4D" w:rsidP="001A1C0F">
            <w:pPr>
              <w:rPr>
                <w:sz w:val="20"/>
                <w:szCs w:val="20"/>
              </w:rPr>
            </w:pPr>
          </w:p>
          <w:p w:rsidR="00030A4D" w:rsidRPr="00173F7C" w:rsidRDefault="00030A4D" w:rsidP="001A1C0F">
            <w:pPr>
              <w:rPr>
                <w:sz w:val="20"/>
                <w:szCs w:val="20"/>
              </w:rPr>
            </w:pPr>
          </w:p>
        </w:tc>
        <w:tc>
          <w:tcPr>
            <w:tcW w:w="5670" w:type="dxa"/>
          </w:tcPr>
          <w:p w:rsidR="00030A4D" w:rsidRPr="00173F7C" w:rsidRDefault="00030A4D" w:rsidP="001A1C0F">
            <w:pPr>
              <w:rPr>
                <w:sz w:val="20"/>
                <w:szCs w:val="20"/>
              </w:rPr>
            </w:pPr>
            <w:r w:rsidRPr="00173F7C">
              <w:rPr>
                <w:sz w:val="20"/>
                <w:szCs w:val="20"/>
              </w:rPr>
              <w:t>Документ, подтверждающий право собственности на предмет залога в зависимости от вида залога согласно Приложению №</w:t>
            </w:r>
            <w:r>
              <w:rPr>
                <w:sz w:val="20"/>
                <w:szCs w:val="20"/>
              </w:rPr>
              <w:t>19</w:t>
            </w:r>
            <w:r w:rsidRPr="00173F7C">
              <w:rPr>
                <w:sz w:val="20"/>
                <w:szCs w:val="20"/>
              </w:rPr>
              <w:t xml:space="preserve"> </w:t>
            </w:r>
          </w:p>
        </w:tc>
        <w:tc>
          <w:tcPr>
            <w:tcW w:w="4111" w:type="dxa"/>
            <w:gridSpan w:val="3"/>
          </w:tcPr>
          <w:p w:rsidR="00030A4D" w:rsidRPr="00173F7C" w:rsidRDefault="00030A4D" w:rsidP="001A1C0F">
            <w:pPr>
              <w:rPr>
                <w:sz w:val="20"/>
                <w:szCs w:val="20"/>
              </w:rPr>
            </w:pPr>
            <w:r w:rsidRPr="00173F7C">
              <w:rPr>
                <w:sz w:val="20"/>
                <w:szCs w:val="20"/>
              </w:rPr>
              <w:t>Заверенные копии</w:t>
            </w:r>
          </w:p>
        </w:tc>
      </w:tr>
      <w:tr w:rsidR="00030A4D" w:rsidRPr="00173F7C" w:rsidTr="0088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454"/>
        </w:trPr>
        <w:tc>
          <w:tcPr>
            <w:tcW w:w="709" w:type="dxa"/>
          </w:tcPr>
          <w:p w:rsidR="00030A4D" w:rsidRPr="00173F7C" w:rsidRDefault="00030A4D" w:rsidP="001A1C0F">
            <w:pPr>
              <w:rPr>
                <w:sz w:val="20"/>
                <w:szCs w:val="20"/>
              </w:rPr>
            </w:pPr>
            <w:r w:rsidRPr="00173F7C">
              <w:rPr>
                <w:sz w:val="20"/>
                <w:szCs w:val="20"/>
              </w:rPr>
              <w:t>4.2.</w:t>
            </w:r>
          </w:p>
        </w:tc>
        <w:tc>
          <w:tcPr>
            <w:tcW w:w="5670" w:type="dxa"/>
          </w:tcPr>
          <w:p w:rsidR="00030A4D" w:rsidRPr="00173F7C" w:rsidRDefault="00030A4D" w:rsidP="001A1C0F">
            <w:pPr>
              <w:rPr>
                <w:sz w:val="20"/>
                <w:szCs w:val="20"/>
              </w:rPr>
            </w:pPr>
            <w:r w:rsidRPr="00173F7C">
              <w:rPr>
                <w:sz w:val="20"/>
                <w:szCs w:val="20"/>
              </w:rPr>
              <w:t xml:space="preserve">Копия договора аренды/ собственности земельного участка </w:t>
            </w:r>
          </w:p>
        </w:tc>
        <w:tc>
          <w:tcPr>
            <w:tcW w:w="4111" w:type="dxa"/>
            <w:gridSpan w:val="3"/>
          </w:tcPr>
          <w:p w:rsidR="00030A4D" w:rsidRPr="00173F7C" w:rsidRDefault="00030A4D" w:rsidP="001A1C0F">
            <w:pPr>
              <w:rPr>
                <w:sz w:val="20"/>
                <w:szCs w:val="20"/>
              </w:rPr>
            </w:pPr>
            <w:r w:rsidRPr="00173F7C">
              <w:rPr>
                <w:sz w:val="20"/>
                <w:szCs w:val="20"/>
              </w:rPr>
              <w:t>Заверенные копии</w:t>
            </w:r>
          </w:p>
        </w:tc>
      </w:tr>
      <w:tr w:rsidR="00030A4D" w:rsidRPr="00173F7C" w:rsidTr="0088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419"/>
        </w:trPr>
        <w:tc>
          <w:tcPr>
            <w:tcW w:w="709" w:type="dxa"/>
          </w:tcPr>
          <w:p w:rsidR="00030A4D" w:rsidRDefault="00030A4D" w:rsidP="001A1C0F">
            <w:pPr>
              <w:rPr>
                <w:sz w:val="20"/>
                <w:szCs w:val="20"/>
              </w:rPr>
            </w:pPr>
            <w:r w:rsidRPr="00173F7C">
              <w:rPr>
                <w:sz w:val="20"/>
                <w:szCs w:val="20"/>
              </w:rPr>
              <w:t>4.3.</w:t>
            </w:r>
          </w:p>
          <w:p w:rsidR="00030A4D" w:rsidRPr="00173F7C" w:rsidRDefault="00030A4D" w:rsidP="001A1C0F">
            <w:pPr>
              <w:rPr>
                <w:sz w:val="20"/>
                <w:szCs w:val="20"/>
              </w:rPr>
            </w:pPr>
          </w:p>
        </w:tc>
        <w:tc>
          <w:tcPr>
            <w:tcW w:w="5670" w:type="dxa"/>
          </w:tcPr>
          <w:p w:rsidR="00030A4D" w:rsidRPr="00173F7C" w:rsidRDefault="00030A4D" w:rsidP="001A1C0F">
            <w:pPr>
              <w:rPr>
                <w:sz w:val="20"/>
                <w:szCs w:val="20"/>
              </w:rPr>
            </w:pPr>
            <w:r w:rsidRPr="00173F7C">
              <w:rPr>
                <w:sz w:val="20"/>
                <w:szCs w:val="20"/>
              </w:rPr>
              <w:t>Экспертное заключение об оценке предмета залога (при необходимости)</w:t>
            </w:r>
          </w:p>
        </w:tc>
        <w:tc>
          <w:tcPr>
            <w:tcW w:w="4111" w:type="dxa"/>
            <w:gridSpan w:val="3"/>
          </w:tcPr>
          <w:p w:rsidR="00030A4D" w:rsidRPr="00173F7C" w:rsidRDefault="00030A4D" w:rsidP="001A1C0F">
            <w:pPr>
              <w:rPr>
                <w:sz w:val="20"/>
                <w:szCs w:val="20"/>
              </w:rPr>
            </w:pPr>
            <w:r w:rsidRPr="00173F7C">
              <w:rPr>
                <w:sz w:val="20"/>
                <w:szCs w:val="20"/>
              </w:rPr>
              <w:t>Оригинал</w:t>
            </w:r>
          </w:p>
        </w:tc>
      </w:tr>
      <w:tr w:rsidR="00030A4D" w:rsidRPr="00173F7C" w:rsidTr="00887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08"/>
        </w:trPr>
        <w:tc>
          <w:tcPr>
            <w:tcW w:w="709" w:type="dxa"/>
          </w:tcPr>
          <w:p w:rsidR="00030A4D" w:rsidRPr="00AE7CFB" w:rsidRDefault="00030A4D" w:rsidP="001A1C0F">
            <w:pPr>
              <w:rPr>
                <w:b/>
                <w:sz w:val="20"/>
                <w:szCs w:val="20"/>
              </w:rPr>
            </w:pPr>
            <w:r w:rsidRPr="00AE7CFB">
              <w:rPr>
                <w:b/>
                <w:sz w:val="20"/>
                <w:szCs w:val="20"/>
              </w:rPr>
              <w:t>5</w:t>
            </w:r>
          </w:p>
        </w:tc>
        <w:tc>
          <w:tcPr>
            <w:tcW w:w="5670" w:type="dxa"/>
          </w:tcPr>
          <w:p w:rsidR="00030A4D" w:rsidRPr="00AE7CFB" w:rsidRDefault="00030A4D" w:rsidP="001A1C0F">
            <w:pPr>
              <w:rPr>
                <w:b/>
                <w:sz w:val="20"/>
                <w:szCs w:val="20"/>
              </w:rPr>
            </w:pPr>
            <w:r w:rsidRPr="00AE7CFB">
              <w:rPr>
                <w:b/>
                <w:sz w:val="20"/>
                <w:szCs w:val="20"/>
              </w:rPr>
              <w:t>ПРОЧИЕ ДОКУМЕНТЫ</w:t>
            </w:r>
          </w:p>
        </w:tc>
        <w:tc>
          <w:tcPr>
            <w:tcW w:w="4111" w:type="dxa"/>
            <w:gridSpan w:val="3"/>
          </w:tcPr>
          <w:p w:rsidR="00030A4D" w:rsidRPr="00AE7CFB" w:rsidRDefault="00030A4D" w:rsidP="001A1C0F">
            <w:pPr>
              <w:rPr>
                <w:b/>
                <w:sz w:val="20"/>
                <w:szCs w:val="20"/>
              </w:rPr>
            </w:pPr>
            <w:r w:rsidRPr="00AE7CFB">
              <w:rPr>
                <w:b/>
                <w:sz w:val="20"/>
                <w:szCs w:val="20"/>
              </w:rPr>
              <w:t>Пояснение</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13"/>
        </w:trPr>
        <w:tc>
          <w:tcPr>
            <w:tcW w:w="709" w:type="dxa"/>
          </w:tcPr>
          <w:p w:rsidR="00030A4D" w:rsidRPr="00173F7C" w:rsidRDefault="00030A4D" w:rsidP="001A1C0F">
            <w:pPr>
              <w:rPr>
                <w:sz w:val="20"/>
                <w:szCs w:val="20"/>
              </w:rPr>
            </w:pPr>
            <w:r>
              <w:rPr>
                <w:sz w:val="20"/>
                <w:szCs w:val="20"/>
              </w:rPr>
              <w:t>5.1.</w:t>
            </w:r>
          </w:p>
        </w:tc>
        <w:tc>
          <w:tcPr>
            <w:tcW w:w="5670" w:type="dxa"/>
          </w:tcPr>
          <w:p w:rsidR="00030A4D" w:rsidRPr="00173F7C" w:rsidRDefault="00030A4D" w:rsidP="001A1C0F">
            <w:pPr>
              <w:rPr>
                <w:sz w:val="20"/>
                <w:szCs w:val="20"/>
              </w:rPr>
            </w:pPr>
            <w:r>
              <w:rPr>
                <w:sz w:val="20"/>
                <w:szCs w:val="20"/>
              </w:rPr>
              <w:t>При строительстве, ремонте и модернизации объекта недвижимости:</w:t>
            </w:r>
          </w:p>
        </w:tc>
        <w:tc>
          <w:tcPr>
            <w:tcW w:w="4111" w:type="dxa"/>
            <w:gridSpan w:val="3"/>
          </w:tcPr>
          <w:p w:rsidR="00030A4D" w:rsidRDefault="00030A4D" w:rsidP="001A1C0F">
            <w:r w:rsidRPr="00EC7203">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04"/>
        </w:trPr>
        <w:tc>
          <w:tcPr>
            <w:tcW w:w="709" w:type="dxa"/>
          </w:tcPr>
          <w:p w:rsidR="00030A4D" w:rsidRPr="00173F7C" w:rsidRDefault="00030A4D" w:rsidP="001A1C0F">
            <w:pPr>
              <w:rPr>
                <w:sz w:val="20"/>
                <w:szCs w:val="20"/>
              </w:rPr>
            </w:pPr>
            <w:r>
              <w:rPr>
                <w:sz w:val="20"/>
                <w:szCs w:val="20"/>
              </w:rPr>
              <w:t>5.1.1</w:t>
            </w:r>
          </w:p>
        </w:tc>
        <w:tc>
          <w:tcPr>
            <w:tcW w:w="5670" w:type="dxa"/>
          </w:tcPr>
          <w:p w:rsidR="00030A4D" w:rsidRPr="00173F7C" w:rsidRDefault="00030A4D" w:rsidP="001A1C0F">
            <w:pPr>
              <w:rPr>
                <w:sz w:val="20"/>
                <w:szCs w:val="20"/>
              </w:rPr>
            </w:pPr>
            <w:r>
              <w:rPr>
                <w:sz w:val="20"/>
                <w:szCs w:val="20"/>
              </w:rPr>
              <w:t>Сметная документация</w:t>
            </w:r>
          </w:p>
        </w:tc>
        <w:tc>
          <w:tcPr>
            <w:tcW w:w="4111" w:type="dxa"/>
            <w:gridSpan w:val="3"/>
          </w:tcPr>
          <w:p w:rsidR="00030A4D" w:rsidRDefault="00030A4D" w:rsidP="001A1C0F">
            <w:r w:rsidRPr="00EC7203">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22"/>
        </w:trPr>
        <w:tc>
          <w:tcPr>
            <w:tcW w:w="709" w:type="dxa"/>
          </w:tcPr>
          <w:p w:rsidR="00030A4D" w:rsidRPr="00173F7C" w:rsidRDefault="00030A4D" w:rsidP="001A1C0F">
            <w:pPr>
              <w:rPr>
                <w:sz w:val="20"/>
                <w:szCs w:val="20"/>
              </w:rPr>
            </w:pPr>
            <w:r>
              <w:rPr>
                <w:sz w:val="20"/>
                <w:szCs w:val="20"/>
              </w:rPr>
              <w:t>5.1.2</w:t>
            </w:r>
          </w:p>
        </w:tc>
        <w:tc>
          <w:tcPr>
            <w:tcW w:w="5670" w:type="dxa"/>
          </w:tcPr>
          <w:p w:rsidR="00030A4D" w:rsidRPr="00173F7C" w:rsidRDefault="00030A4D" w:rsidP="001A1C0F">
            <w:pPr>
              <w:rPr>
                <w:sz w:val="20"/>
                <w:szCs w:val="20"/>
              </w:rPr>
            </w:pPr>
            <w:r>
              <w:rPr>
                <w:sz w:val="20"/>
                <w:szCs w:val="20"/>
              </w:rPr>
              <w:t>Проектная документация</w:t>
            </w:r>
          </w:p>
        </w:tc>
        <w:tc>
          <w:tcPr>
            <w:tcW w:w="4111" w:type="dxa"/>
            <w:gridSpan w:val="3"/>
          </w:tcPr>
          <w:p w:rsidR="00030A4D" w:rsidRPr="00173F7C" w:rsidRDefault="00030A4D" w:rsidP="001A1C0F">
            <w:pPr>
              <w:rPr>
                <w:sz w:val="20"/>
                <w:szCs w:val="20"/>
              </w:rPr>
            </w:pPr>
            <w:r w:rsidRPr="00173F7C">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74"/>
        </w:trPr>
        <w:tc>
          <w:tcPr>
            <w:tcW w:w="709" w:type="dxa"/>
          </w:tcPr>
          <w:p w:rsidR="00030A4D" w:rsidRPr="00173F7C" w:rsidRDefault="00030A4D" w:rsidP="001A1C0F">
            <w:pPr>
              <w:rPr>
                <w:sz w:val="20"/>
                <w:szCs w:val="20"/>
              </w:rPr>
            </w:pPr>
            <w:r>
              <w:rPr>
                <w:sz w:val="20"/>
                <w:szCs w:val="20"/>
              </w:rPr>
              <w:t>5.1.3</w:t>
            </w:r>
          </w:p>
        </w:tc>
        <w:tc>
          <w:tcPr>
            <w:tcW w:w="5670" w:type="dxa"/>
          </w:tcPr>
          <w:p w:rsidR="00030A4D" w:rsidRPr="00173F7C" w:rsidRDefault="00030A4D" w:rsidP="001A1C0F">
            <w:pPr>
              <w:rPr>
                <w:sz w:val="20"/>
                <w:szCs w:val="20"/>
              </w:rPr>
            </w:pPr>
            <w:r>
              <w:rPr>
                <w:sz w:val="20"/>
                <w:szCs w:val="20"/>
              </w:rPr>
              <w:t>Разрешение на строительство</w:t>
            </w:r>
          </w:p>
        </w:tc>
        <w:tc>
          <w:tcPr>
            <w:tcW w:w="4111" w:type="dxa"/>
            <w:gridSpan w:val="3"/>
          </w:tcPr>
          <w:p w:rsidR="00030A4D" w:rsidRDefault="00030A4D" w:rsidP="001A1C0F">
            <w:r w:rsidRPr="00EC7203">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209"/>
        </w:trPr>
        <w:tc>
          <w:tcPr>
            <w:tcW w:w="709" w:type="dxa"/>
          </w:tcPr>
          <w:p w:rsidR="00030A4D" w:rsidRDefault="00030A4D" w:rsidP="001A1C0F">
            <w:pPr>
              <w:rPr>
                <w:sz w:val="20"/>
                <w:szCs w:val="20"/>
              </w:rPr>
            </w:pPr>
            <w:r>
              <w:rPr>
                <w:sz w:val="20"/>
                <w:szCs w:val="20"/>
              </w:rPr>
              <w:t xml:space="preserve">5.1.4 </w:t>
            </w:r>
          </w:p>
        </w:tc>
        <w:tc>
          <w:tcPr>
            <w:tcW w:w="5670" w:type="dxa"/>
          </w:tcPr>
          <w:p w:rsidR="00030A4D" w:rsidRPr="00173F7C" w:rsidRDefault="00030A4D" w:rsidP="001A1C0F">
            <w:pPr>
              <w:rPr>
                <w:sz w:val="20"/>
                <w:szCs w:val="20"/>
              </w:rPr>
            </w:pPr>
            <w:r>
              <w:rPr>
                <w:sz w:val="20"/>
                <w:szCs w:val="20"/>
              </w:rPr>
              <w:t>Документация, подтверждающая право пользования земельным участком (собственность, аренда и др.)</w:t>
            </w:r>
          </w:p>
        </w:tc>
        <w:tc>
          <w:tcPr>
            <w:tcW w:w="4111" w:type="dxa"/>
            <w:gridSpan w:val="3"/>
          </w:tcPr>
          <w:p w:rsidR="00030A4D" w:rsidRDefault="00030A4D" w:rsidP="001A1C0F">
            <w:r w:rsidRPr="00EC7203">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280"/>
        </w:trPr>
        <w:tc>
          <w:tcPr>
            <w:tcW w:w="709" w:type="dxa"/>
          </w:tcPr>
          <w:p w:rsidR="00030A4D" w:rsidRDefault="00030A4D" w:rsidP="001A1C0F">
            <w:pPr>
              <w:rPr>
                <w:sz w:val="20"/>
                <w:szCs w:val="20"/>
              </w:rPr>
            </w:pPr>
            <w:r>
              <w:rPr>
                <w:sz w:val="20"/>
                <w:szCs w:val="20"/>
              </w:rPr>
              <w:t>5.1.5</w:t>
            </w:r>
          </w:p>
        </w:tc>
        <w:tc>
          <w:tcPr>
            <w:tcW w:w="5670" w:type="dxa"/>
          </w:tcPr>
          <w:p w:rsidR="00030A4D" w:rsidRPr="00173F7C" w:rsidRDefault="00030A4D" w:rsidP="001A1C0F">
            <w:pPr>
              <w:rPr>
                <w:sz w:val="20"/>
                <w:szCs w:val="20"/>
              </w:rPr>
            </w:pPr>
            <w:r>
              <w:rPr>
                <w:sz w:val="20"/>
                <w:szCs w:val="20"/>
              </w:rPr>
              <w:t>Финансовые документы, подтверждающие факт вложения собственных средств</w:t>
            </w:r>
          </w:p>
        </w:tc>
        <w:tc>
          <w:tcPr>
            <w:tcW w:w="4111" w:type="dxa"/>
            <w:gridSpan w:val="3"/>
          </w:tcPr>
          <w:p w:rsidR="00030A4D" w:rsidRPr="00173F7C" w:rsidRDefault="00030A4D" w:rsidP="001A1C0F">
            <w:pPr>
              <w:rPr>
                <w:sz w:val="20"/>
                <w:szCs w:val="20"/>
              </w:rPr>
            </w:pPr>
            <w:r w:rsidRPr="00173F7C">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57"/>
        </w:trPr>
        <w:tc>
          <w:tcPr>
            <w:tcW w:w="709" w:type="dxa"/>
          </w:tcPr>
          <w:p w:rsidR="00030A4D" w:rsidRDefault="00030A4D" w:rsidP="001A1C0F">
            <w:pPr>
              <w:rPr>
                <w:sz w:val="20"/>
                <w:szCs w:val="20"/>
              </w:rPr>
            </w:pPr>
            <w:r>
              <w:rPr>
                <w:sz w:val="20"/>
                <w:szCs w:val="20"/>
              </w:rPr>
              <w:t>5.2.</w:t>
            </w:r>
          </w:p>
        </w:tc>
        <w:tc>
          <w:tcPr>
            <w:tcW w:w="5670" w:type="dxa"/>
          </w:tcPr>
          <w:p w:rsidR="00030A4D" w:rsidRPr="00173F7C" w:rsidRDefault="00030A4D" w:rsidP="001A1C0F">
            <w:pPr>
              <w:rPr>
                <w:sz w:val="20"/>
                <w:szCs w:val="20"/>
              </w:rPr>
            </w:pPr>
            <w:r>
              <w:rPr>
                <w:sz w:val="20"/>
                <w:szCs w:val="20"/>
              </w:rPr>
              <w:t>При  приобретении основных средств (ОС):</w:t>
            </w:r>
          </w:p>
        </w:tc>
        <w:tc>
          <w:tcPr>
            <w:tcW w:w="4111" w:type="dxa"/>
            <w:gridSpan w:val="3"/>
          </w:tcPr>
          <w:p w:rsidR="00030A4D" w:rsidRDefault="00030A4D" w:rsidP="001A1C0F">
            <w:r w:rsidRPr="00EC7203">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297"/>
        </w:trPr>
        <w:tc>
          <w:tcPr>
            <w:tcW w:w="709" w:type="dxa"/>
          </w:tcPr>
          <w:p w:rsidR="00030A4D" w:rsidRDefault="00030A4D" w:rsidP="001A1C0F">
            <w:pPr>
              <w:rPr>
                <w:sz w:val="20"/>
                <w:szCs w:val="20"/>
              </w:rPr>
            </w:pPr>
            <w:r>
              <w:rPr>
                <w:sz w:val="20"/>
                <w:szCs w:val="20"/>
              </w:rPr>
              <w:t xml:space="preserve">5.2.1. </w:t>
            </w:r>
          </w:p>
        </w:tc>
        <w:tc>
          <w:tcPr>
            <w:tcW w:w="5670" w:type="dxa"/>
          </w:tcPr>
          <w:p w:rsidR="00030A4D" w:rsidRPr="00173F7C" w:rsidRDefault="00030A4D" w:rsidP="001A1C0F">
            <w:pPr>
              <w:rPr>
                <w:sz w:val="20"/>
                <w:szCs w:val="20"/>
              </w:rPr>
            </w:pPr>
            <w:r>
              <w:rPr>
                <w:sz w:val="20"/>
                <w:szCs w:val="20"/>
              </w:rPr>
              <w:t>Договор на приобретение ОС</w:t>
            </w:r>
          </w:p>
        </w:tc>
        <w:tc>
          <w:tcPr>
            <w:tcW w:w="4111" w:type="dxa"/>
            <w:gridSpan w:val="3"/>
          </w:tcPr>
          <w:p w:rsidR="00030A4D" w:rsidRDefault="00030A4D" w:rsidP="001A1C0F">
            <w:r w:rsidRPr="00EC7203">
              <w:rPr>
                <w:sz w:val="20"/>
                <w:szCs w:val="20"/>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331"/>
        </w:trPr>
        <w:tc>
          <w:tcPr>
            <w:tcW w:w="709" w:type="dxa"/>
          </w:tcPr>
          <w:p w:rsidR="00030A4D" w:rsidRDefault="00030A4D" w:rsidP="001A1C0F">
            <w:pPr>
              <w:rPr>
                <w:sz w:val="20"/>
                <w:szCs w:val="20"/>
              </w:rPr>
            </w:pPr>
            <w:r>
              <w:rPr>
                <w:sz w:val="20"/>
                <w:szCs w:val="20"/>
              </w:rPr>
              <w:t>5.2.2</w:t>
            </w:r>
          </w:p>
        </w:tc>
        <w:tc>
          <w:tcPr>
            <w:tcW w:w="5670" w:type="dxa"/>
          </w:tcPr>
          <w:p w:rsidR="00030A4D" w:rsidRPr="00173F7C" w:rsidRDefault="00030A4D" w:rsidP="001A1C0F">
            <w:pPr>
              <w:rPr>
                <w:sz w:val="20"/>
                <w:szCs w:val="20"/>
              </w:rPr>
            </w:pPr>
            <w:r>
              <w:rPr>
                <w:sz w:val="20"/>
                <w:szCs w:val="20"/>
              </w:rPr>
              <w:t>Документ, подтверждающий оплату авансового платежа</w:t>
            </w:r>
          </w:p>
        </w:tc>
        <w:tc>
          <w:tcPr>
            <w:tcW w:w="4111" w:type="dxa"/>
            <w:gridSpan w:val="3"/>
          </w:tcPr>
          <w:p w:rsidR="00030A4D" w:rsidRPr="00173F7C" w:rsidRDefault="00030A4D" w:rsidP="001A1C0F">
            <w:pPr>
              <w:rPr>
                <w:sz w:val="20"/>
                <w:szCs w:val="20"/>
              </w:rPr>
            </w:pPr>
            <w:r w:rsidRPr="00173F7C">
              <w:rPr>
                <w:sz w:val="20"/>
                <w:szCs w:val="20"/>
              </w:rPr>
              <w:t>Заверенные копии</w:t>
            </w:r>
          </w:p>
        </w:tc>
      </w:tr>
    </w:tbl>
    <w:p w:rsidR="00030A4D" w:rsidRPr="00173F7C" w:rsidRDefault="00030A4D" w:rsidP="00030A4D">
      <w:pPr>
        <w:jc w:val="both"/>
        <w:rPr>
          <w:b/>
          <w:sz w:val="20"/>
          <w:szCs w:val="20"/>
        </w:rPr>
      </w:pPr>
      <w:r w:rsidRPr="00173F7C">
        <w:rPr>
          <w:b/>
          <w:sz w:val="20"/>
          <w:szCs w:val="20"/>
        </w:rPr>
        <w:t xml:space="preserve">Примечание: </w:t>
      </w:r>
    </w:p>
    <w:p w:rsidR="00030A4D" w:rsidRPr="00173F7C" w:rsidRDefault="00030A4D" w:rsidP="00030A4D">
      <w:pPr>
        <w:numPr>
          <w:ilvl w:val="0"/>
          <w:numId w:val="10"/>
        </w:numPr>
        <w:suppressAutoHyphens w:val="0"/>
        <w:jc w:val="both"/>
        <w:rPr>
          <w:bCs/>
          <w:sz w:val="20"/>
          <w:szCs w:val="20"/>
        </w:rPr>
      </w:pPr>
      <w:r w:rsidRPr="00173F7C">
        <w:rPr>
          <w:bCs/>
          <w:sz w:val="20"/>
          <w:szCs w:val="20"/>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29474F" w:rsidRDefault="00030A4D" w:rsidP="00030A4D">
      <w:pPr>
        <w:numPr>
          <w:ilvl w:val="0"/>
          <w:numId w:val="10"/>
        </w:numPr>
        <w:suppressAutoHyphens w:val="0"/>
        <w:jc w:val="both"/>
        <w:rPr>
          <w:bCs/>
          <w:sz w:val="20"/>
          <w:szCs w:val="20"/>
        </w:rPr>
      </w:pPr>
      <w:r w:rsidRPr="00173F7C">
        <w:rPr>
          <w:bCs/>
          <w:sz w:val="20"/>
          <w:szCs w:val="20"/>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r w:rsidRPr="0029474F">
        <w:rPr>
          <w:sz w:val="20"/>
          <w:szCs w:val="20"/>
        </w:rPr>
        <w:t xml:space="preserve">                                                                                                                                                                                            </w:t>
      </w:r>
    </w:p>
    <w:p w:rsidR="00030A4D" w:rsidRDefault="00030A4D" w:rsidP="00030A4D">
      <w:pPr>
        <w:tabs>
          <w:tab w:val="left" w:pos="7103"/>
        </w:tabs>
        <w:rPr>
          <w:sz w:val="20"/>
          <w:szCs w:val="20"/>
        </w:rPr>
      </w:pPr>
    </w:p>
    <w:p w:rsidR="0088757C" w:rsidRDefault="00030A4D" w:rsidP="00030A4D">
      <w:pPr>
        <w:tabs>
          <w:tab w:val="left" w:pos="7103"/>
        </w:tabs>
        <w:rPr>
          <w:sz w:val="20"/>
          <w:szCs w:val="20"/>
        </w:rPr>
      </w:pPr>
      <w:r>
        <w:rPr>
          <w:sz w:val="20"/>
          <w:szCs w:val="20"/>
        </w:rPr>
        <w:t xml:space="preserve">                                                                                                                                                                               </w:t>
      </w:r>
    </w:p>
    <w:p w:rsidR="0088757C" w:rsidRDefault="0088757C" w:rsidP="00030A4D">
      <w:pPr>
        <w:tabs>
          <w:tab w:val="left" w:pos="7103"/>
        </w:tabs>
        <w:rPr>
          <w:sz w:val="20"/>
          <w:szCs w:val="20"/>
        </w:rPr>
      </w:pPr>
    </w:p>
    <w:p w:rsidR="00030A4D" w:rsidRPr="00173F7C" w:rsidRDefault="0088757C" w:rsidP="00030A4D">
      <w:pPr>
        <w:tabs>
          <w:tab w:val="left" w:pos="7103"/>
        </w:tabs>
        <w:rPr>
          <w:b/>
          <w:sz w:val="15"/>
          <w:szCs w:val="15"/>
        </w:rPr>
      </w:pPr>
      <w:r>
        <w:rPr>
          <w:sz w:val="20"/>
          <w:szCs w:val="20"/>
        </w:rPr>
        <w:lastRenderedPageBreak/>
        <w:t xml:space="preserve">                                                                                                                                                                                </w:t>
      </w:r>
      <w:r w:rsidR="00030A4D" w:rsidRPr="00173F7C">
        <w:rPr>
          <w:b/>
          <w:bCs/>
          <w:sz w:val="22"/>
          <w:szCs w:val="22"/>
        </w:rPr>
        <w:t>Приложение №2</w:t>
      </w:r>
    </w:p>
    <w:p w:rsidR="00030A4D" w:rsidRPr="00173F7C" w:rsidRDefault="00030A4D" w:rsidP="00030A4D">
      <w:pPr>
        <w:jc w:val="right"/>
        <w:rPr>
          <w:b/>
          <w:sz w:val="15"/>
          <w:szCs w:val="15"/>
        </w:rPr>
      </w:pPr>
    </w:p>
    <w:p w:rsidR="00030A4D" w:rsidRPr="00173F7C" w:rsidRDefault="00030A4D" w:rsidP="00030A4D">
      <w:pPr>
        <w:jc w:val="center"/>
        <w:rPr>
          <w:b/>
          <w:bCs/>
        </w:rPr>
      </w:pPr>
      <w:r w:rsidRPr="00173F7C">
        <w:rPr>
          <w:b/>
          <w:bCs/>
        </w:rPr>
        <w:t>ПЕРЕЧЕНЬ ДОКУМЕНТОВ</w:t>
      </w:r>
    </w:p>
    <w:p w:rsidR="00030A4D" w:rsidRPr="00173F7C" w:rsidRDefault="00030A4D" w:rsidP="00030A4D">
      <w:pPr>
        <w:shd w:val="clear" w:color="auto" w:fill="FFFFFF"/>
        <w:rPr>
          <w:b/>
          <w:bCs/>
        </w:rPr>
      </w:pPr>
      <w:r w:rsidRPr="00173F7C">
        <w:rPr>
          <w:b/>
          <w:bCs/>
        </w:rPr>
        <w:t xml:space="preserve">                                                юридического лица на получение займа </w:t>
      </w:r>
    </w:p>
    <w:tbl>
      <w:tblPr>
        <w:tblW w:w="10490" w:type="dxa"/>
        <w:tblInd w:w="108" w:type="dxa"/>
        <w:tblLayout w:type="fixed"/>
        <w:tblLook w:val="04A0"/>
      </w:tblPr>
      <w:tblGrid>
        <w:gridCol w:w="709"/>
        <w:gridCol w:w="4278"/>
        <w:gridCol w:w="1392"/>
        <w:gridCol w:w="1559"/>
        <w:gridCol w:w="2552"/>
      </w:tblGrid>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center"/>
              <w:rPr>
                <w:b/>
                <w:sz w:val="18"/>
                <w:szCs w:val="18"/>
              </w:rPr>
            </w:pPr>
            <w:r w:rsidRPr="00173F7C">
              <w:rPr>
                <w:b/>
                <w:sz w:val="18"/>
                <w:szCs w:val="18"/>
              </w:rPr>
              <w:t>1.</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center"/>
              <w:rPr>
                <w:b/>
                <w:sz w:val="18"/>
                <w:szCs w:val="18"/>
              </w:rPr>
            </w:pPr>
            <w:r w:rsidRPr="00173F7C">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1.1</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 xml:space="preserve">Заявление на получение займа  (Приложение № </w:t>
            </w:r>
            <w:r>
              <w:rPr>
                <w:sz w:val="18"/>
                <w:szCs w:val="18"/>
              </w:rPr>
              <w:t>6</w:t>
            </w:r>
            <w:r w:rsidRPr="00173F7C">
              <w:rPr>
                <w:sz w:val="18"/>
                <w:szCs w:val="18"/>
              </w:rPr>
              <w:t>)</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snapToGrid w:val="0"/>
              <w:jc w:val="center"/>
              <w:rPr>
                <w:sz w:val="18"/>
                <w:szCs w:val="18"/>
              </w:rPr>
            </w:pPr>
            <w:r w:rsidRPr="00173F7C">
              <w:rPr>
                <w:sz w:val="18"/>
                <w:szCs w:val="18"/>
              </w:rPr>
              <w:t>По типовой форме ОРИГИНАЛ</w:t>
            </w:r>
          </w:p>
        </w:tc>
      </w:tr>
      <w:tr w:rsidR="00030A4D" w:rsidRPr="00173F7C" w:rsidTr="001A1C0F">
        <w:trPr>
          <w:trHeight w:val="162"/>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1.2.</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bCs/>
                <w:sz w:val="18"/>
                <w:szCs w:val="18"/>
              </w:rPr>
            </w:pPr>
            <w:r w:rsidRPr="00173F7C">
              <w:rPr>
                <w:bCs/>
                <w:sz w:val="18"/>
                <w:szCs w:val="18"/>
              </w:rPr>
              <w:t xml:space="preserve">Сведения о юридическом лице (анкета)  (Приложение № </w:t>
            </w:r>
            <w:r>
              <w:rPr>
                <w:bCs/>
                <w:sz w:val="18"/>
                <w:szCs w:val="18"/>
              </w:rPr>
              <w:t>7</w:t>
            </w:r>
            <w:r w:rsidRPr="00173F7C">
              <w:rPr>
                <w:bCs/>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30A4D" w:rsidRPr="00173F7C" w:rsidRDefault="00030A4D" w:rsidP="001A1C0F">
            <w:pPr>
              <w:suppressAutoHyphens w:val="0"/>
              <w:rPr>
                <w:sz w:val="18"/>
                <w:szCs w:val="18"/>
              </w:rPr>
            </w:pPr>
          </w:p>
        </w:tc>
      </w:tr>
      <w:tr w:rsidR="00030A4D" w:rsidRPr="00173F7C" w:rsidTr="001A1C0F">
        <w:trPr>
          <w:trHeight w:val="522"/>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1.3.</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Pr>
                <w:sz w:val="18"/>
                <w:szCs w:val="18"/>
              </w:rPr>
              <w:t>0</w:t>
            </w:r>
            <w:r w:rsidRPr="00173F7C">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30A4D" w:rsidRPr="00173F7C" w:rsidRDefault="00030A4D" w:rsidP="001A1C0F">
            <w:pPr>
              <w:suppressAutoHyphens w:val="0"/>
              <w:rPr>
                <w:sz w:val="18"/>
                <w:szCs w:val="18"/>
              </w:rPr>
            </w:pPr>
          </w:p>
        </w:tc>
      </w:tr>
      <w:tr w:rsidR="00030A4D" w:rsidRPr="00173F7C" w:rsidTr="001A1C0F">
        <w:tc>
          <w:tcPr>
            <w:tcW w:w="709" w:type="dxa"/>
            <w:tcBorders>
              <w:top w:val="nil"/>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1.4.</w:t>
            </w:r>
          </w:p>
        </w:tc>
        <w:tc>
          <w:tcPr>
            <w:tcW w:w="7229" w:type="dxa"/>
            <w:gridSpan w:val="3"/>
            <w:tcBorders>
              <w:top w:val="nil"/>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030A4D" w:rsidRPr="00173F7C" w:rsidRDefault="00030A4D" w:rsidP="001A1C0F">
            <w:pPr>
              <w:snapToGrid w:val="0"/>
              <w:jc w:val="both"/>
              <w:rPr>
                <w:sz w:val="18"/>
                <w:szCs w:val="18"/>
              </w:rPr>
            </w:pPr>
            <w:r w:rsidRPr="00173F7C">
              <w:rPr>
                <w:sz w:val="18"/>
                <w:szCs w:val="18"/>
              </w:rPr>
              <w:t>Заверенные клиентом</w:t>
            </w:r>
          </w:p>
        </w:tc>
      </w:tr>
      <w:tr w:rsidR="00030A4D" w:rsidRPr="00173F7C" w:rsidTr="001A1C0F">
        <w:tc>
          <w:tcPr>
            <w:tcW w:w="709" w:type="dxa"/>
            <w:tcBorders>
              <w:top w:val="nil"/>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1.5.</w:t>
            </w:r>
          </w:p>
        </w:tc>
        <w:tc>
          <w:tcPr>
            <w:tcW w:w="7229" w:type="dxa"/>
            <w:gridSpan w:val="3"/>
            <w:tcBorders>
              <w:top w:val="nil"/>
              <w:left w:val="single" w:sz="4" w:space="0" w:color="000000"/>
              <w:bottom w:val="single" w:sz="4" w:space="0" w:color="000000"/>
              <w:right w:val="nil"/>
            </w:tcBorders>
            <w:hideMark/>
          </w:tcPr>
          <w:p w:rsidR="00030A4D" w:rsidRPr="00173F7C" w:rsidRDefault="00030A4D" w:rsidP="001A1C0F">
            <w:pPr>
              <w:snapToGrid w:val="0"/>
              <w:rPr>
                <w:sz w:val="18"/>
                <w:szCs w:val="18"/>
              </w:rPr>
            </w:pPr>
            <w:r w:rsidRPr="00173F7C">
              <w:rPr>
                <w:sz w:val="18"/>
                <w:szCs w:val="18"/>
              </w:rPr>
              <w:t>Согласие на обработку персональных данных и передачу информации в БКИ (на все лица, предоставивших паспортные данные) (Приложение 1</w:t>
            </w:r>
            <w:r>
              <w:rPr>
                <w:sz w:val="18"/>
                <w:szCs w:val="18"/>
              </w:rPr>
              <w:t>6.</w:t>
            </w:r>
            <w:r w:rsidRPr="00173F7C">
              <w:rPr>
                <w:sz w:val="18"/>
                <w:szCs w:val="18"/>
              </w:rPr>
              <w:t>1-1</w:t>
            </w:r>
            <w:r>
              <w:rPr>
                <w:sz w:val="18"/>
                <w:szCs w:val="18"/>
              </w:rPr>
              <w:t>6</w:t>
            </w:r>
            <w:r w:rsidRPr="00173F7C">
              <w:rPr>
                <w:sz w:val="18"/>
                <w:szCs w:val="18"/>
              </w:rPr>
              <w:t>.3)</w:t>
            </w:r>
          </w:p>
        </w:tc>
        <w:tc>
          <w:tcPr>
            <w:tcW w:w="2552" w:type="dxa"/>
            <w:tcBorders>
              <w:top w:val="nil"/>
              <w:left w:val="single" w:sz="4" w:space="0" w:color="000000"/>
              <w:bottom w:val="single" w:sz="4" w:space="0" w:color="000000"/>
              <w:right w:val="single" w:sz="4" w:space="0" w:color="000000"/>
            </w:tcBorders>
            <w:hideMark/>
          </w:tcPr>
          <w:p w:rsidR="00030A4D" w:rsidRPr="00173F7C" w:rsidRDefault="00030A4D" w:rsidP="001A1C0F">
            <w:pPr>
              <w:snapToGrid w:val="0"/>
              <w:rPr>
                <w:sz w:val="18"/>
                <w:szCs w:val="18"/>
              </w:rPr>
            </w:pPr>
            <w:r w:rsidRPr="00173F7C">
              <w:rPr>
                <w:sz w:val="18"/>
                <w:szCs w:val="18"/>
              </w:rPr>
              <w:t>Оригинал</w:t>
            </w:r>
          </w:p>
        </w:tc>
      </w:tr>
      <w:tr w:rsidR="00030A4D" w:rsidRPr="00173F7C" w:rsidTr="001A1C0F">
        <w:tc>
          <w:tcPr>
            <w:tcW w:w="709" w:type="dxa"/>
            <w:tcBorders>
              <w:top w:val="nil"/>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1.6.</w:t>
            </w:r>
          </w:p>
        </w:tc>
        <w:tc>
          <w:tcPr>
            <w:tcW w:w="7229" w:type="dxa"/>
            <w:gridSpan w:val="3"/>
            <w:tcBorders>
              <w:top w:val="nil"/>
              <w:left w:val="single" w:sz="4" w:space="0" w:color="000000"/>
              <w:bottom w:val="single" w:sz="4" w:space="0" w:color="000000"/>
              <w:right w:val="nil"/>
            </w:tcBorders>
            <w:hideMark/>
          </w:tcPr>
          <w:p w:rsidR="00030A4D" w:rsidRPr="00173F7C" w:rsidRDefault="00030A4D" w:rsidP="001A1C0F">
            <w:pPr>
              <w:snapToGrid w:val="0"/>
              <w:rPr>
                <w:sz w:val="18"/>
                <w:szCs w:val="18"/>
              </w:rPr>
            </w:pPr>
            <w:r w:rsidRPr="00173F7C">
              <w:rPr>
                <w:sz w:val="18"/>
                <w:szCs w:val="18"/>
              </w:rPr>
              <w:t>Сведения о бенефициарном  владельце и руководителе юр. лица (Приложение №</w:t>
            </w:r>
            <w:r>
              <w:rPr>
                <w:sz w:val="18"/>
                <w:szCs w:val="18"/>
              </w:rPr>
              <w:t>8</w:t>
            </w:r>
            <w:r w:rsidRPr="00173F7C">
              <w:rPr>
                <w:sz w:val="18"/>
                <w:szCs w:val="18"/>
              </w:rPr>
              <w:t xml:space="preserve">) </w:t>
            </w:r>
          </w:p>
        </w:tc>
        <w:tc>
          <w:tcPr>
            <w:tcW w:w="2552" w:type="dxa"/>
            <w:tcBorders>
              <w:top w:val="nil"/>
              <w:left w:val="single" w:sz="4" w:space="0" w:color="000000"/>
              <w:bottom w:val="single" w:sz="4" w:space="0" w:color="000000"/>
              <w:right w:val="single" w:sz="4" w:space="0" w:color="000000"/>
            </w:tcBorders>
            <w:hideMark/>
          </w:tcPr>
          <w:p w:rsidR="00030A4D" w:rsidRPr="00173F7C" w:rsidRDefault="00030A4D" w:rsidP="001A1C0F">
            <w:pPr>
              <w:snapToGrid w:val="0"/>
              <w:rPr>
                <w:sz w:val="18"/>
                <w:szCs w:val="18"/>
              </w:rPr>
            </w:pPr>
            <w:r w:rsidRPr="00173F7C">
              <w:rPr>
                <w:sz w:val="18"/>
                <w:szCs w:val="18"/>
              </w:rPr>
              <w:t>Оригинал  по типовой форме</w:t>
            </w:r>
          </w:p>
        </w:tc>
      </w:tr>
      <w:tr w:rsidR="00030A4D" w:rsidRPr="00173F7C" w:rsidTr="001A1C0F">
        <w:trPr>
          <w:trHeight w:val="255"/>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center"/>
              <w:rPr>
                <w:b/>
                <w:sz w:val="18"/>
                <w:szCs w:val="18"/>
              </w:rPr>
            </w:pPr>
            <w:r w:rsidRPr="00173F7C">
              <w:rPr>
                <w:b/>
                <w:sz w:val="18"/>
                <w:szCs w:val="18"/>
              </w:rPr>
              <w:t>2.</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center"/>
              <w:rPr>
                <w:b/>
                <w:sz w:val="18"/>
                <w:szCs w:val="18"/>
              </w:rPr>
            </w:pPr>
            <w:r w:rsidRPr="00173F7C">
              <w:rPr>
                <w:b/>
                <w:sz w:val="18"/>
                <w:szCs w:val="18"/>
              </w:rPr>
              <w:t xml:space="preserve">ДОКУМЕНТЫ, </w:t>
            </w:r>
            <w:r w:rsidRPr="00173F7C">
              <w:rPr>
                <w:b/>
                <w:bCs/>
                <w:sz w:val="18"/>
                <w:szCs w:val="18"/>
              </w:rPr>
              <w:t>ПОДТВЕРЖДАЮЩИЕ СТАТУС ЗАЕМЩИКА КАК СУБЪЕТА МАЛОГО И СРЕДНЕГО ПРЕДПРИНИМАТЕЛЬСТВА</w:t>
            </w:r>
            <w:r w:rsidRPr="00173F7C">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trHeight w:val="349"/>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2.1</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89"/>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2.2</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30A4D" w:rsidRPr="00173F7C" w:rsidRDefault="00030A4D" w:rsidP="001A1C0F">
            <w:pPr>
              <w:suppressAutoHyphens w:val="0"/>
              <w:rPr>
                <w:sz w:val="18"/>
                <w:szCs w:val="18"/>
              </w:rPr>
            </w:pPr>
          </w:p>
        </w:tc>
      </w:tr>
      <w:tr w:rsidR="00030A4D" w:rsidRPr="00173F7C" w:rsidTr="001A1C0F">
        <w:trPr>
          <w:trHeight w:val="195"/>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2.4</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bCs/>
                <w:sz w:val="18"/>
                <w:szCs w:val="18"/>
              </w:rPr>
            </w:pPr>
            <w:r w:rsidRPr="00173F7C">
              <w:rPr>
                <w:bCs/>
                <w:sz w:val="18"/>
                <w:szCs w:val="18"/>
              </w:rPr>
              <w:t>Свидетельство о постановке на учет в налоговом органе/о государственной регистрации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180"/>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2.5</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385"/>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2.6</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350"/>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2.7.</w:t>
            </w:r>
          </w:p>
        </w:tc>
        <w:tc>
          <w:tcPr>
            <w:tcW w:w="7229" w:type="dxa"/>
            <w:gridSpan w:val="3"/>
            <w:tcBorders>
              <w:top w:val="single" w:sz="4" w:space="0" w:color="000000"/>
              <w:left w:val="single" w:sz="4" w:space="0" w:color="000000"/>
              <w:bottom w:val="single" w:sz="4" w:space="0" w:color="000000"/>
              <w:right w:val="nil"/>
            </w:tcBorders>
            <w:hideMark/>
          </w:tcPr>
          <w:p w:rsidR="00030A4D" w:rsidRPr="00173F7C" w:rsidRDefault="00030A4D" w:rsidP="001A1C0F">
            <w:pPr>
              <w:pStyle w:val="320"/>
              <w:snapToGrid w:val="0"/>
              <w:rPr>
                <w:sz w:val="18"/>
                <w:szCs w:val="18"/>
              </w:rPr>
            </w:pPr>
            <w:r w:rsidRPr="00173F7C">
              <w:rPr>
                <w:sz w:val="18"/>
                <w:szCs w:val="18"/>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pStyle w:val="aff2"/>
              <w:snapToGrid w:val="0"/>
              <w:spacing w:before="0" w:after="0"/>
              <w:ind w:left="-108"/>
              <w:jc w:val="center"/>
              <w:rPr>
                <w:sz w:val="18"/>
                <w:szCs w:val="18"/>
              </w:rPr>
            </w:pPr>
            <w:r w:rsidRPr="00173F7C">
              <w:rPr>
                <w:sz w:val="18"/>
                <w:szCs w:val="18"/>
              </w:rPr>
              <w:t xml:space="preserve">Копия, заверенная клиентом </w:t>
            </w:r>
          </w:p>
        </w:tc>
      </w:tr>
      <w:tr w:rsidR="00030A4D" w:rsidRPr="00173F7C" w:rsidTr="001A1C0F">
        <w:trPr>
          <w:trHeight w:val="814"/>
        </w:trPr>
        <w:tc>
          <w:tcPr>
            <w:tcW w:w="709" w:type="dxa"/>
            <w:tcBorders>
              <w:top w:val="nil"/>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2.8.</w:t>
            </w:r>
          </w:p>
        </w:tc>
        <w:tc>
          <w:tcPr>
            <w:tcW w:w="7229" w:type="dxa"/>
            <w:gridSpan w:val="3"/>
            <w:tcBorders>
              <w:top w:val="nil"/>
              <w:left w:val="single" w:sz="4" w:space="0" w:color="000000"/>
              <w:bottom w:val="single" w:sz="4" w:space="0" w:color="000000"/>
              <w:right w:val="nil"/>
            </w:tcBorders>
            <w:hideMark/>
          </w:tcPr>
          <w:p w:rsidR="00030A4D" w:rsidRPr="00173F7C" w:rsidRDefault="00030A4D" w:rsidP="001A1C0F">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w:t>
            </w:r>
            <w:r w:rsidRPr="00173F7C">
              <w:rPr>
                <w:rFonts w:cs="Tahoma"/>
                <w:sz w:val="18"/>
                <w:szCs w:val="18"/>
              </w:rPr>
              <w:t xml:space="preserve"> </w:t>
            </w:r>
            <w:r w:rsidRPr="00173F7C">
              <w:rPr>
                <w:sz w:val="18"/>
                <w:szCs w:val="18"/>
              </w:rPr>
              <w:t>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030A4D" w:rsidRPr="00173F7C" w:rsidRDefault="00030A4D" w:rsidP="001A1C0F">
            <w:pPr>
              <w:pStyle w:val="aff2"/>
              <w:snapToGrid w:val="0"/>
              <w:spacing w:before="0" w:after="0"/>
              <w:ind w:left="-108"/>
              <w:jc w:val="center"/>
              <w:rPr>
                <w:sz w:val="18"/>
                <w:szCs w:val="18"/>
              </w:rPr>
            </w:pPr>
          </w:p>
          <w:p w:rsidR="00030A4D" w:rsidRPr="00173F7C" w:rsidRDefault="00030A4D" w:rsidP="001A1C0F">
            <w:pPr>
              <w:pStyle w:val="aff2"/>
              <w:snapToGrid w:val="0"/>
              <w:spacing w:before="0" w:after="0"/>
              <w:ind w:left="-108"/>
              <w:jc w:val="center"/>
              <w:rPr>
                <w:sz w:val="18"/>
                <w:szCs w:val="18"/>
              </w:rPr>
            </w:pPr>
            <w:r w:rsidRPr="00173F7C">
              <w:rPr>
                <w:sz w:val="18"/>
                <w:szCs w:val="18"/>
              </w:rPr>
              <w:t>ОРИГИНАЛ</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rPr>
                <w:b/>
                <w:sz w:val="18"/>
                <w:szCs w:val="18"/>
              </w:rPr>
            </w:pPr>
            <w:r w:rsidRPr="00173F7C">
              <w:rPr>
                <w:b/>
                <w:sz w:val="18"/>
                <w:szCs w:val="18"/>
              </w:rPr>
              <w:t>3.</w:t>
            </w:r>
          </w:p>
        </w:tc>
        <w:tc>
          <w:tcPr>
            <w:tcW w:w="4278"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center"/>
              <w:rPr>
                <w:b/>
                <w:sz w:val="18"/>
                <w:szCs w:val="18"/>
              </w:rPr>
            </w:pPr>
            <w:r w:rsidRPr="00173F7C">
              <w:rPr>
                <w:b/>
                <w:sz w:val="18"/>
                <w:szCs w:val="18"/>
              </w:rPr>
              <w:t>ФИНАНСОВЫЕ ДОКУМЕНТЫ:</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jc w:val="center"/>
              <w:rPr>
                <w:b/>
                <w:sz w:val="18"/>
                <w:szCs w:val="18"/>
              </w:rPr>
            </w:pPr>
            <w:r w:rsidRPr="00173F7C">
              <w:rPr>
                <w:b/>
                <w:sz w:val="18"/>
                <w:szCs w:val="18"/>
              </w:rPr>
              <w:t>Пояснение:</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b/>
                <w:sz w:val="18"/>
                <w:szCs w:val="18"/>
              </w:rPr>
            </w:pPr>
            <w:r w:rsidRPr="00173F7C">
              <w:rPr>
                <w:b/>
                <w:sz w:val="18"/>
                <w:szCs w:val="18"/>
              </w:rPr>
              <w:t>3.1.</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3.1.1</w:t>
            </w:r>
          </w:p>
        </w:tc>
        <w:tc>
          <w:tcPr>
            <w:tcW w:w="4278"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bCs/>
                <w:sz w:val="18"/>
                <w:szCs w:val="18"/>
              </w:rPr>
            </w:pPr>
            <w:r w:rsidRPr="00173F7C">
              <w:rPr>
                <w:sz w:val="18"/>
                <w:szCs w:val="18"/>
              </w:rPr>
              <w:t>Копии бухгалтерской отчетности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trHeight w:val="575"/>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3.1.2.</w:t>
            </w:r>
          </w:p>
        </w:tc>
        <w:tc>
          <w:tcPr>
            <w:tcW w:w="4278" w:type="dxa"/>
            <w:tcBorders>
              <w:top w:val="single" w:sz="4" w:space="0" w:color="000000"/>
              <w:left w:val="single" w:sz="4" w:space="0" w:color="000000"/>
              <w:bottom w:val="single" w:sz="4" w:space="0" w:color="000000"/>
              <w:right w:val="nil"/>
            </w:tcBorders>
            <w:hideMark/>
          </w:tcPr>
          <w:p w:rsidR="00030A4D" w:rsidRPr="00C95D5A" w:rsidRDefault="00030A4D" w:rsidP="001A1C0F">
            <w:pPr>
              <w:pStyle w:val="a1"/>
              <w:snapToGrid w:val="0"/>
              <w:rPr>
                <w:sz w:val="18"/>
                <w:szCs w:val="18"/>
              </w:rPr>
            </w:pPr>
            <w:r w:rsidRPr="00511966">
              <w:rPr>
                <w:sz w:val="18"/>
                <w:szCs w:val="18"/>
              </w:rPr>
              <w:t xml:space="preserve">Аудиторское заключение (или его итоговая часть) за последний финансовый год (при его отсутствии - за предшествующий год). </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Представляется в случае, если в соответствии с  законодательством РФ необходимо проведение обязательного аудита годовой бухгалтерской отчетности</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3.1.3.</w:t>
            </w:r>
          </w:p>
        </w:tc>
        <w:tc>
          <w:tcPr>
            <w:tcW w:w="4278" w:type="dxa"/>
            <w:tcBorders>
              <w:top w:val="single" w:sz="4" w:space="0" w:color="000000"/>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c>
          <w:tcPr>
            <w:tcW w:w="709" w:type="dxa"/>
            <w:tcBorders>
              <w:top w:val="nil"/>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3.1.4.</w:t>
            </w:r>
          </w:p>
        </w:tc>
        <w:tc>
          <w:tcPr>
            <w:tcW w:w="4278" w:type="dxa"/>
            <w:tcBorders>
              <w:top w:val="nil"/>
              <w:left w:val="single" w:sz="4" w:space="0" w:color="000000"/>
              <w:bottom w:val="single" w:sz="4" w:space="0" w:color="000000"/>
              <w:right w:val="nil"/>
            </w:tcBorders>
            <w:hideMark/>
          </w:tcPr>
          <w:p w:rsidR="00030A4D" w:rsidRPr="00173F7C" w:rsidRDefault="00030A4D" w:rsidP="001A1C0F">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3" w:type="dxa"/>
            <w:gridSpan w:val="3"/>
            <w:tcBorders>
              <w:top w:val="nil"/>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rPr>
          <w:trHeight w:val="286"/>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3.1.5.</w:t>
            </w:r>
          </w:p>
        </w:tc>
        <w:tc>
          <w:tcPr>
            <w:tcW w:w="4278" w:type="dxa"/>
            <w:tcBorders>
              <w:top w:val="single" w:sz="4" w:space="0" w:color="000000"/>
              <w:left w:val="single" w:sz="4" w:space="0" w:color="000000"/>
              <w:bottom w:val="single" w:sz="4" w:space="0" w:color="000000"/>
              <w:right w:val="nil"/>
            </w:tcBorders>
            <w:hideMark/>
          </w:tcPr>
          <w:p w:rsidR="00030A4D" w:rsidRPr="00173F7C" w:rsidRDefault="00030A4D" w:rsidP="001A1C0F">
            <w:pPr>
              <w:pStyle w:val="310"/>
              <w:widowControl/>
              <w:shd w:val="clear" w:color="auto" w:fill="auto"/>
              <w:tabs>
                <w:tab w:val="left" w:pos="360"/>
              </w:tabs>
              <w:autoSpaceDE/>
              <w:autoSpaceDN w:val="0"/>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030A4D" w:rsidRPr="00173F7C" w:rsidRDefault="00030A4D" w:rsidP="001A1C0F">
            <w:pPr>
              <w:pStyle w:val="320"/>
              <w:snapToGrid w:val="0"/>
              <w:rPr>
                <w:sz w:val="18"/>
                <w:szCs w:val="18"/>
              </w:rPr>
            </w:pPr>
            <w:r w:rsidRPr="00173F7C">
              <w:rPr>
                <w:b/>
                <w:sz w:val="18"/>
                <w:szCs w:val="18"/>
              </w:rPr>
              <w:t xml:space="preserve">Если сумма займа не превышает 500 000 (Пятьсот тысяч) рублей, справки из банков не </w:t>
            </w:r>
            <w:r w:rsidRPr="00173F7C">
              <w:rPr>
                <w:b/>
                <w:sz w:val="18"/>
                <w:szCs w:val="18"/>
              </w:rPr>
              <w:lastRenderedPageBreak/>
              <w:t>требуются.</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lastRenderedPageBreak/>
              <w:t>Подписанные банком (банками), обслуживающим счет (счета) юридического лица</w:t>
            </w:r>
          </w:p>
        </w:tc>
      </w:tr>
      <w:tr w:rsidR="00030A4D" w:rsidRPr="00173F7C" w:rsidTr="001A1C0F">
        <w:trPr>
          <w:trHeight w:val="728"/>
        </w:trPr>
        <w:tc>
          <w:tcPr>
            <w:tcW w:w="709" w:type="dxa"/>
            <w:tcBorders>
              <w:top w:val="nil"/>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lastRenderedPageBreak/>
              <w:t>3.1.6.</w:t>
            </w:r>
          </w:p>
        </w:tc>
        <w:tc>
          <w:tcPr>
            <w:tcW w:w="4278" w:type="dxa"/>
            <w:tcBorders>
              <w:top w:val="nil"/>
              <w:left w:val="single" w:sz="4" w:space="0" w:color="000000"/>
              <w:bottom w:val="single" w:sz="4" w:space="0" w:color="000000"/>
              <w:right w:val="nil"/>
            </w:tcBorders>
          </w:tcPr>
          <w:p w:rsidR="00030A4D" w:rsidRPr="00173F7C" w:rsidRDefault="00030A4D" w:rsidP="001A1C0F">
            <w:pPr>
              <w:jc w:val="both"/>
              <w:rPr>
                <w:sz w:val="18"/>
                <w:szCs w:val="18"/>
              </w:rPr>
            </w:pPr>
            <w:r w:rsidRPr="00173F7C">
              <w:rPr>
                <w:sz w:val="18"/>
                <w:szCs w:val="18"/>
              </w:rPr>
              <w:t>Упрощенная форма баланса и отчета о прибылях и убытках (Приложения №1</w:t>
            </w:r>
            <w:r>
              <w:rPr>
                <w:sz w:val="18"/>
                <w:szCs w:val="18"/>
              </w:rPr>
              <w:t>1</w:t>
            </w:r>
            <w:r w:rsidRPr="00173F7C">
              <w:rPr>
                <w:sz w:val="18"/>
                <w:szCs w:val="18"/>
              </w:rPr>
              <w:t>,1</w:t>
            </w:r>
            <w:r>
              <w:rPr>
                <w:sz w:val="18"/>
                <w:szCs w:val="18"/>
              </w:rPr>
              <w:t>2</w:t>
            </w:r>
            <w:r w:rsidRPr="00173F7C">
              <w:rPr>
                <w:sz w:val="18"/>
                <w:szCs w:val="18"/>
              </w:rPr>
              <w:t>)</w:t>
            </w:r>
            <w:r w:rsidRPr="00173F7C">
              <w:rPr>
                <w:bCs/>
                <w:sz w:val="18"/>
                <w:szCs w:val="18"/>
              </w:rPr>
              <w:t xml:space="preserve"> с приложением оборотно-сальдовой ведомости по счетам «01», «02», «10», «41», «50», «51», «90», «70», «60», «62»</w:t>
            </w:r>
            <w:r w:rsidRPr="00173F7C">
              <w:rPr>
                <w:sz w:val="18"/>
                <w:szCs w:val="18"/>
              </w:rPr>
              <w:t>, «76».</w:t>
            </w:r>
          </w:p>
          <w:p w:rsidR="00030A4D" w:rsidRPr="00173F7C" w:rsidRDefault="00030A4D" w:rsidP="001A1C0F">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w:t>
            </w:r>
            <w:r>
              <w:rPr>
                <w:sz w:val="18"/>
                <w:szCs w:val="18"/>
              </w:rPr>
              <w:t>3</w:t>
            </w:r>
            <w:r w:rsidRPr="00173F7C">
              <w:rPr>
                <w:sz w:val="18"/>
                <w:szCs w:val="18"/>
              </w:rPr>
              <w:t>)</w:t>
            </w:r>
          </w:p>
        </w:tc>
        <w:tc>
          <w:tcPr>
            <w:tcW w:w="5503" w:type="dxa"/>
            <w:gridSpan w:val="3"/>
            <w:tcBorders>
              <w:top w:val="nil"/>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Подписанная клиентом (по форме Фонда)</w:t>
            </w:r>
          </w:p>
        </w:tc>
      </w:tr>
      <w:tr w:rsidR="00030A4D" w:rsidRPr="00173F7C" w:rsidTr="001A1C0F">
        <w:trPr>
          <w:trHeight w:val="446"/>
        </w:trPr>
        <w:tc>
          <w:tcPr>
            <w:tcW w:w="709" w:type="dxa"/>
            <w:tcBorders>
              <w:top w:val="nil"/>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3.1.7.</w:t>
            </w:r>
          </w:p>
        </w:tc>
        <w:tc>
          <w:tcPr>
            <w:tcW w:w="4278" w:type="dxa"/>
            <w:tcBorders>
              <w:top w:val="nil"/>
              <w:left w:val="single" w:sz="4" w:space="0" w:color="000000"/>
              <w:bottom w:val="single" w:sz="4" w:space="0" w:color="000000"/>
              <w:right w:val="nil"/>
            </w:tcBorders>
          </w:tcPr>
          <w:p w:rsidR="00030A4D" w:rsidRPr="00173F7C" w:rsidRDefault="00030A4D" w:rsidP="001A1C0F">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503" w:type="dxa"/>
            <w:gridSpan w:val="3"/>
            <w:tcBorders>
              <w:top w:val="nil"/>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Заверенные  клиентом.</w:t>
            </w:r>
          </w:p>
        </w:tc>
      </w:tr>
      <w:tr w:rsidR="00030A4D" w:rsidRPr="00173F7C" w:rsidTr="001A1C0F">
        <w:trPr>
          <w:trHeight w:val="388"/>
        </w:trPr>
        <w:tc>
          <w:tcPr>
            <w:tcW w:w="709" w:type="dxa"/>
            <w:tcBorders>
              <w:top w:val="nil"/>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3.1.8.</w:t>
            </w:r>
          </w:p>
        </w:tc>
        <w:tc>
          <w:tcPr>
            <w:tcW w:w="4278" w:type="dxa"/>
            <w:tcBorders>
              <w:top w:val="nil"/>
              <w:left w:val="single" w:sz="4" w:space="0" w:color="000000"/>
              <w:bottom w:val="single" w:sz="4" w:space="0" w:color="000000"/>
              <w:right w:val="nil"/>
            </w:tcBorders>
            <w:hideMark/>
          </w:tcPr>
          <w:p w:rsidR="00030A4D" w:rsidRPr="00173F7C" w:rsidRDefault="00030A4D" w:rsidP="001A1C0F">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5503" w:type="dxa"/>
            <w:gridSpan w:val="3"/>
            <w:tcBorders>
              <w:top w:val="nil"/>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u w:val="single"/>
              </w:rPr>
            </w:pPr>
            <w:r w:rsidRPr="00173F7C">
              <w:rPr>
                <w:sz w:val="18"/>
                <w:szCs w:val="18"/>
              </w:rPr>
              <w:t>Заверенные клиентом.</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b/>
                <w:sz w:val="18"/>
                <w:szCs w:val="18"/>
              </w:rPr>
            </w:pPr>
            <w:r w:rsidRPr="00173F7C">
              <w:rPr>
                <w:b/>
                <w:sz w:val="18"/>
                <w:szCs w:val="18"/>
              </w:rPr>
              <w:t>3.2.</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030A4D" w:rsidRPr="00173F7C" w:rsidTr="001A1C0F">
        <w:tc>
          <w:tcPr>
            <w:tcW w:w="709" w:type="dxa"/>
            <w:tcBorders>
              <w:top w:val="single" w:sz="4" w:space="0" w:color="000000"/>
              <w:left w:val="single" w:sz="4" w:space="0" w:color="000000"/>
              <w:bottom w:val="single" w:sz="4" w:space="0" w:color="000000"/>
              <w:right w:val="nil"/>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3.2.1.</w:t>
            </w:r>
          </w:p>
        </w:tc>
        <w:tc>
          <w:tcPr>
            <w:tcW w:w="4278" w:type="dxa"/>
            <w:tcBorders>
              <w:top w:val="single" w:sz="4" w:space="0" w:color="000000"/>
              <w:left w:val="single" w:sz="4" w:space="0" w:color="000000"/>
              <w:bottom w:val="single" w:sz="4" w:space="0" w:color="000000"/>
              <w:right w:val="nil"/>
            </w:tcBorders>
            <w:hideMark/>
          </w:tcPr>
          <w:p w:rsidR="00030A4D" w:rsidRPr="00173F7C" w:rsidRDefault="00030A4D" w:rsidP="001A1C0F">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trHeight w:val="995"/>
        </w:trPr>
        <w:tc>
          <w:tcPr>
            <w:tcW w:w="709" w:type="dxa"/>
            <w:tcBorders>
              <w:top w:val="single" w:sz="4" w:space="0" w:color="000000"/>
              <w:left w:val="single" w:sz="4" w:space="0" w:color="000000"/>
              <w:bottom w:val="single" w:sz="4" w:space="0" w:color="000000"/>
              <w:right w:val="nil"/>
            </w:tcBorders>
            <w:hideMark/>
          </w:tcPr>
          <w:p w:rsidR="00030A4D" w:rsidRPr="00173F7C" w:rsidRDefault="00030A4D" w:rsidP="00746DA3">
            <w:pPr>
              <w:tabs>
                <w:tab w:val="left" w:pos="779"/>
                <w:tab w:val="left" w:pos="6588"/>
                <w:tab w:val="left" w:pos="8928"/>
              </w:tabs>
              <w:snapToGrid w:val="0"/>
              <w:rPr>
                <w:sz w:val="18"/>
                <w:szCs w:val="18"/>
              </w:rPr>
            </w:pPr>
            <w:r w:rsidRPr="00173F7C">
              <w:rPr>
                <w:sz w:val="18"/>
                <w:szCs w:val="18"/>
              </w:rPr>
              <w:t>3.2.</w:t>
            </w:r>
            <w:r w:rsidR="00746DA3">
              <w:rPr>
                <w:sz w:val="18"/>
                <w:szCs w:val="18"/>
              </w:rPr>
              <w:t>2</w:t>
            </w:r>
            <w:r w:rsidRPr="00173F7C">
              <w:rPr>
                <w:sz w:val="18"/>
                <w:szCs w:val="18"/>
              </w:rPr>
              <w:t>.</w:t>
            </w:r>
          </w:p>
        </w:tc>
        <w:tc>
          <w:tcPr>
            <w:tcW w:w="4278" w:type="dxa"/>
            <w:tcBorders>
              <w:top w:val="single" w:sz="4" w:space="0" w:color="000000"/>
              <w:left w:val="single" w:sz="4" w:space="0" w:color="000000"/>
              <w:bottom w:val="single" w:sz="4" w:space="0" w:color="000000"/>
              <w:right w:val="nil"/>
            </w:tcBorders>
            <w:hideMark/>
          </w:tcPr>
          <w:p w:rsidR="00030A4D" w:rsidRPr="00173F7C" w:rsidRDefault="00030A4D" w:rsidP="001A1C0F">
            <w:pPr>
              <w:pStyle w:val="320"/>
              <w:tabs>
                <w:tab w:val="left" w:pos="360"/>
              </w:tabs>
              <w:snapToGrid w:val="0"/>
              <w:jc w:val="both"/>
              <w:rPr>
                <w:sz w:val="18"/>
                <w:szCs w:val="18"/>
              </w:rPr>
            </w:pPr>
            <w:r w:rsidRPr="00173F7C">
              <w:rPr>
                <w:bCs/>
                <w:sz w:val="18"/>
                <w:szCs w:val="18"/>
              </w:rPr>
              <w:t>Сведения о деловой репутации (отзывы о юр.лице клиентов, имеющих с ним деловые отношения и/или отзывы от кредитных/некредитных финансовых организаций, в которых юр.лицо находится на обслуживании) (при наличии)</w:t>
            </w:r>
          </w:p>
        </w:tc>
        <w:tc>
          <w:tcPr>
            <w:tcW w:w="5503"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p>
        </w:tc>
      </w:tr>
      <w:tr w:rsidR="00030A4D" w:rsidRPr="0088757C" w:rsidTr="0088757C">
        <w:tc>
          <w:tcPr>
            <w:tcW w:w="709" w:type="dxa"/>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b/>
                <w:sz w:val="20"/>
                <w:szCs w:val="20"/>
              </w:rPr>
            </w:pPr>
            <w:r w:rsidRPr="00E66103">
              <w:rPr>
                <w:b/>
                <w:sz w:val="20"/>
                <w:szCs w:val="20"/>
              </w:rPr>
              <w:t>4.</w:t>
            </w:r>
          </w:p>
        </w:tc>
        <w:tc>
          <w:tcPr>
            <w:tcW w:w="5670" w:type="dxa"/>
            <w:gridSpan w:val="2"/>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b/>
                <w:sz w:val="20"/>
                <w:szCs w:val="20"/>
              </w:rPr>
            </w:pPr>
            <w:r w:rsidRPr="00E66103">
              <w:rPr>
                <w:b/>
                <w:sz w:val="20"/>
                <w:szCs w:val="20"/>
              </w:rPr>
              <w:t>ДОКУМЕНТЫ НА ПРЕДМЕТ ЗАЛОГА</w:t>
            </w:r>
          </w:p>
        </w:tc>
        <w:tc>
          <w:tcPr>
            <w:tcW w:w="4111" w:type="dxa"/>
            <w:gridSpan w:val="2"/>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b/>
                <w:sz w:val="20"/>
                <w:szCs w:val="20"/>
              </w:rPr>
            </w:pPr>
            <w:r w:rsidRPr="00E66103">
              <w:rPr>
                <w:b/>
                <w:sz w:val="20"/>
                <w:szCs w:val="20"/>
              </w:rPr>
              <w:t>Пояснение</w:t>
            </w:r>
          </w:p>
        </w:tc>
      </w:tr>
      <w:tr w:rsidR="00030A4D" w:rsidRPr="0088757C" w:rsidTr="0088757C">
        <w:tc>
          <w:tcPr>
            <w:tcW w:w="709" w:type="dxa"/>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sz w:val="20"/>
                <w:szCs w:val="20"/>
              </w:rPr>
            </w:pPr>
            <w:r w:rsidRPr="00E66103">
              <w:rPr>
                <w:sz w:val="20"/>
                <w:szCs w:val="20"/>
              </w:rPr>
              <w:t>4.1.</w:t>
            </w:r>
          </w:p>
        </w:tc>
        <w:tc>
          <w:tcPr>
            <w:tcW w:w="5670" w:type="dxa"/>
            <w:gridSpan w:val="2"/>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sz w:val="20"/>
                <w:szCs w:val="20"/>
              </w:rPr>
            </w:pPr>
            <w:r w:rsidRPr="00E66103">
              <w:rPr>
                <w:sz w:val="20"/>
                <w:szCs w:val="20"/>
              </w:rPr>
              <w:t>Документ, подтверждающий право собственности на предмет залога в зависимости от вида залога согласно Приложению №19</w:t>
            </w:r>
          </w:p>
        </w:tc>
        <w:tc>
          <w:tcPr>
            <w:tcW w:w="4111" w:type="dxa"/>
            <w:gridSpan w:val="2"/>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282"/>
        </w:trPr>
        <w:tc>
          <w:tcPr>
            <w:tcW w:w="709" w:type="dxa"/>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sz w:val="20"/>
                <w:szCs w:val="20"/>
              </w:rPr>
            </w:pPr>
            <w:r w:rsidRPr="00E66103">
              <w:rPr>
                <w:sz w:val="20"/>
                <w:szCs w:val="20"/>
              </w:rPr>
              <w:t>4.2.</w:t>
            </w:r>
          </w:p>
        </w:tc>
        <w:tc>
          <w:tcPr>
            <w:tcW w:w="5670" w:type="dxa"/>
            <w:gridSpan w:val="2"/>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sz w:val="20"/>
                <w:szCs w:val="20"/>
              </w:rPr>
            </w:pPr>
            <w:r w:rsidRPr="00E66103">
              <w:rPr>
                <w:sz w:val="20"/>
                <w:szCs w:val="20"/>
              </w:rPr>
              <w:t>Копия договора аренды/ собственности земельного участка</w:t>
            </w:r>
          </w:p>
        </w:tc>
        <w:tc>
          <w:tcPr>
            <w:tcW w:w="4111" w:type="dxa"/>
            <w:gridSpan w:val="2"/>
            <w:tcBorders>
              <w:top w:val="single" w:sz="4" w:space="0" w:color="auto"/>
              <w:left w:val="single" w:sz="4" w:space="0" w:color="auto"/>
              <w:bottom w:val="single" w:sz="4" w:space="0" w:color="auto"/>
              <w:right w:val="single" w:sz="4" w:space="0" w:color="auto"/>
            </w:tcBorders>
            <w:hideMark/>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406"/>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4.3.</w:t>
            </w:r>
          </w:p>
          <w:p w:rsidR="00030A4D" w:rsidRPr="00E66103" w:rsidRDefault="00030A4D" w:rsidP="0088757C">
            <w:pP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Экспертное заключение об оценке предмета залога (при необходимости)</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Оригинал</w:t>
            </w:r>
          </w:p>
        </w:tc>
      </w:tr>
      <w:tr w:rsidR="00030A4D" w:rsidRPr="0088757C" w:rsidTr="0088757C">
        <w:trPr>
          <w:trHeight w:val="196"/>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b/>
                <w:sz w:val="20"/>
                <w:szCs w:val="20"/>
              </w:rPr>
            </w:pPr>
            <w:r w:rsidRPr="00E66103">
              <w:rPr>
                <w:b/>
                <w:sz w:val="20"/>
                <w:szCs w:val="20"/>
              </w:rPr>
              <w:t>5</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b/>
                <w:sz w:val="20"/>
                <w:szCs w:val="20"/>
              </w:rPr>
            </w:pPr>
            <w:r w:rsidRPr="00E66103">
              <w:rPr>
                <w:b/>
                <w:sz w:val="20"/>
                <w:szCs w:val="20"/>
              </w:rPr>
              <w:t>ПРОЧИЕ ДОКУМЕНТЫ</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b/>
                <w:sz w:val="20"/>
                <w:szCs w:val="20"/>
              </w:rPr>
            </w:pPr>
            <w:r w:rsidRPr="00E66103">
              <w:rPr>
                <w:b/>
                <w:sz w:val="20"/>
                <w:szCs w:val="20"/>
              </w:rPr>
              <w:t>Пояснение</w:t>
            </w:r>
          </w:p>
        </w:tc>
      </w:tr>
      <w:tr w:rsidR="00030A4D" w:rsidRPr="0088757C" w:rsidTr="001A1C0F">
        <w:trPr>
          <w:trHeight w:val="406"/>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5.1.</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При строительстве, ремонте и модернизации объекта недвижимости:</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151"/>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5.1.1</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Сметная документация</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122"/>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5.1.2</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Проектная докумен</w:t>
            </w:r>
            <w:r w:rsidR="00EB11CB" w:rsidRPr="00E66103">
              <w:rPr>
                <w:sz w:val="20"/>
                <w:szCs w:val="20"/>
              </w:rPr>
              <w:t xml:space="preserve"> </w:t>
            </w:r>
            <w:r w:rsidRPr="00E66103">
              <w:rPr>
                <w:sz w:val="20"/>
                <w:szCs w:val="20"/>
              </w:rPr>
              <w:t>тация</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181"/>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5.1.3</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Разрешение на строительство</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1A1C0F">
        <w:trPr>
          <w:trHeight w:val="406"/>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 xml:space="preserve">5.1.4 </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Документация, подтверждающая право пользования земельным участком (собственность, аренда и др.)</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1A1C0F">
        <w:trPr>
          <w:trHeight w:val="406"/>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5.1.5</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Финансовые документы, подтверждающие факт вложения собственных средств</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270"/>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5.2.</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При  приобретении основных средств (ОС):</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132"/>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 xml:space="preserve">5.2.1. </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Договор на приобретение ОС</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r w:rsidR="00030A4D" w:rsidRPr="0088757C" w:rsidTr="0088757C">
        <w:trPr>
          <w:trHeight w:val="163"/>
        </w:trPr>
        <w:tc>
          <w:tcPr>
            <w:tcW w:w="709" w:type="dxa"/>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5.2.2</w:t>
            </w:r>
          </w:p>
        </w:tc>
        <w:tc>
          <w:tcPr>
            <w:tcW w:w="5670"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Документ, подтверждающий оплату авансового платежа</w:t>
            </w:r>
          </w:p>
        </w:tc>
        <w:tc>
          <w:tcPr>
            <w:tcW w:w="4111" w:type="dxa"/>
            <w:gridSpan w:val="2"/>
            <w:tcBorders>
              <w:top w:val="single" w:sz="4" w:space="0" w:color="auto"/>
              <w:left w:val="single" w:sz="4" w:space="0" w:color="auto"/>
              <w:bottom w:val="single" w:sz="4" w:space="0" w:color="auto"/>
              <w:right w:val="single" w:sz="4" w:space="0" w:color="auto"/>
            </w:tcBorders>
          </w:tcPr>
          <w:p w:rsidR="00030A4D" w:rsidRPr="00E66103" w:rsidRDefault="00030A4D" w:rsidP="0088757C">
            <w:pPr>
              <w:rPr>
                <w:sz w:val="20"/>
                <w:szCs w:val="20"/>
              </w:rPr>
            </w:pPr>
            <w:r w:rsidRPr="00E66103">
              <w:rPr>
                <w:sz w:val="20"/>
                <w:szCs w:val="20"/>
              </w:rPr>
              <w:t>Заверенные копии</w:t>
            </w:r>
          </w:p>
        </w:tc>
      </w:tr>
    </w:tbl>
    <w:p w:rsidR="00030A4D" w:rsidRPr="0088757C" w:rsidRDefault="00030A4D" w:rsidP="0088757C">
      <w:pPr>
        <w:tabs>
          <w:tab w:val="left" w:pos="7470"/>
        </w:tabs>
        <w:rPr>
          <w:b/>
          <w:sz w:val="20"/>
          <w:szCs w:val="20"/>
        </w:rPr>
      </w:pPr>
      <w:r w:rsidRPr="0088757C">
        <w:rPr>
          <w:b/>
          <w:sz w:val="20"/>
          <w:szCs w:val="20"/>
        </w:rPr>
        <w:tab/>
      </w:r>
    </w:p>
    <w:p w:rsidR="00030A4D" w:rsidRPr="00173F7C" w:rsidRDefault="00030A4D" w:rsidP="00030A4D">
      <w:pPr>
        <w:jc w:val="both"/>
        <w:rPr>
          <w:b/>
          <w:sz w:val="18"/>
          <w:szCs w:val="18"/>
        </w:rPr>
      </w:pPr>
      <w:r w:rsidRPr="00173F7C">
        <w:rPr>
          <w:b/>
          <w:sz w:val="18"/>
          <w:szCs w:val="18"/>
        </w:rPr>
        <w:t xml:space="preserve">Примечание: </w:t>
      </w:r>
    </w:p>
    <w:p w:rsidR="00030A4D" w:rsidRPr="00173F7C" w:rsidRDefault="00030A4D" w:rsidP="00030A4D">
      <w:pPr>
        <w:numPr>
          <w:ilvl w:val="0"/>
          <w:numId w:val="35"/>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173F7C" w:rsidRDefault="00030A4D" w:rsidP="00030A4D">
      <w:pPr>
        <w:numPr>
          <w:ilvl w:val="0"/>
          <w:numId w:val="35"/>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030A4D" w:rsidRPr="00E66103" w:rsidRDefault="00030A4D" w:rsidP="00030A4D">
      <w:pPr>
        <w:ind w:firstLine="708"/>
        <w:rPr>
          <w:b/>
          <w:bCs/>
          <w:sz w:val="20"/>
          <w:szCs w:val="20"/>
        </w:rPr>
      </w:pPr>
      <w:r w:rsidRPr="00173F7C">
        <w:rPr>
          <w:b/>
          <w:bCs/>
          <w:sz w:val="22"/>
          <w:szCs w:val="22"/>
        </w:rPr>
        <w:br w:type="page"/>
      </w:r>
      <w:r w:rsidRPr="00E66103">
        <w:rPr>
          <w:b/>
          <w:bCs/>
          <w:sz w:val="20"/>
          <w:szCs w:val="20"/>
        </w:rPr>
        <w:lastRenderedPageBreak/>
        <w:t xml:space="preserve">                                                                                                                                                              Приложение № 3</w:t>
      </w:r>
    </w:p>
    <w:p w:rsidR="00030A4D" w:rsidRPr="00E66103" w:rsidRDefault="00030A4D" w:rsidP="00030A4D">
      <w:pPr>
        <w:tabs>
          <w:tab w:val="left" w:pos="-2530"/>
        </w:tabs>
        <w:ind w:left="-90"/>
        <w:jc w:val="center"/>
        <w:rPr>
          <w:b/>
          <w:bCs/>
          <w:sz w:val="20"/>
          <w:szCs w:val="20"/>
        </w:rPr>
      </w:pPr>
      <w:r w:rsidRPr="00E66103">
        <w:rPr>
          <w:b/>
          <w:bCs/>
          <w:sz w:val="20"/>
          <w:szCs w:val="20"/>
        </w:rPr>
        <w:t>ПЕРЕЧЕНЬ ДОКУМЕНТОВ</w:t>
      </w:r>
    </w:p>
    <w:p w:rsidR="00030A4D" w:rsidRPr="00E66103" w:rsidRDefault="00030A4D" w:rsidP="00030A4D">
      <w:pPr>
        <w:tabs>
          <w:tab w:val="left" w:pos="-2530"/>
        </w:tabs>
        <w:ind w:left="-90"/>
        <w:jc w:val="both"/>
        <w:rPr>
          <w:b/>
          <w:bCs/>
          <w:sz w:val="20"/>
          <w:szCs w:val="20"/>
        </w:rPr>
      </w:pPr>
      <w:r w:rsidRPr="00E66103">
        <w:rPr>
          <w:b/>
          <w:bCs/>
          <w:sz w:val="20"/>
          <w:szCs w:val="20"/>
        </w:rPr>
        <w:t xml:space="preserve">              для физических лиц, выступающих поручителями/залогодателями по договору займа:</w:t>
      </w:r>
    </w:p>
    <w:p w:rsidR="00030A4D" w:rsidRPr="00173F7C" w:rsidRDefault="00030A4D" w:rsidP="00030A4D">
      <w:pPr>
        <w:tabs>
          <w:tab w:val="left" w:pos="-2530"/>
        </w:tabs>
        <w:ind w:left="-90"/>
        <w:jc w:val="both"/>
        <w:rPr>
          <w:b/>
          <w:bCs/>
          <w:sz w:val="20"/>
          <w:szCs w:val="20"/>
        </w:rPr>
      </w:pPr>
    </w:p>
    <w:tbl>
      <w:tblPr>
        <w:tblW w:w="10528" w:type="dxa"/>
        <w:tblInd w:w="-72" w:type="dxa"/>
        <w:tblLayout w:type="fixed"/>
        <w:tblLook w:val="0000"/>
      </w:tblPr>
      <w:tblGrid>
        <w:gridCol w:w="548"/>
        <w:gridCol w:w="6945"/>
        <w:gridCol w:w="3035"/>
      </w:tblGrid>
      <w:tr w:rsidR="00030A4D" w:rsidRPr="00173F7C" w:rsidTr="001A1C0F">
        <w:tc>
          <w:tcPr>
            <w:tcW w:w="54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20"/>
                <w:szCs w:val="20"/>
              </w:rPr>
            </w:pPr>
            <w:r w:rsidRPr="00173F7C">
              <w:rPr>
                <w:b/>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20"/>
                <w:szCs w:val="20"/>
              </w:rPr>
            </w:pPr>
            <w:r w:rsidRPr="00173F7C">
              <w:rPr>
                <w:b/>
                <w:sz w:val="20"/>
                <w:szCs w:val="20"/>
              </w:rPr>
              <w:t>Наименование  документов</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b/>
                <w:sz w:val="20"/>
                <w:szCs w:val="20"/>
              </w:rPr>
            </w:pPr>
            <w:r w:rsidRPr="00173F7C">
              <w:rPr>
                <w:b/>
                <w:sz w:val="20"/>
                <w:szCs w:val="20"/>
              </w:rPr>
              <w:t>Пояснение:</w:t>
            </w:r>
          </w:p>
        </w:tc>
      </w:tr>
      <w:tr w:rsidR="00030A4D" w:rsidRPr="00173F7C" w:rsidTr="001A1C0F">
        <w:tc>
          <w:tcPr>
            <w:tcW w:w="54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20"/>
                <w:szCs w:val="20"/>
              </w:rPr>
            </w:pPr>
            <w:r w:rsidRPr="00173F7C">
              <w:rPr>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 поручителе физическом лице (анкета) (Приложение № </w:t>
            </w:r>
            <w:r>
              <w:rPr>
                <w:rFonts w:ascii="Times New Roman" w:hAnsi="Times New Roman" w:cs="Times New Roman"/>
                <w:bCs/>
                <w:color w:val="auto"/>
                <w:sz w:val="20"/>
                <w:szCs w:val="20"/>
              </w:rPr>
              <w:t>8</w:t>
            </w:r>
            <w:r w:rsidRPr="00173F7C">
              <w:rPr>
                <w:rFonts w:ascii="Times New Roman" w:hAnsi="Times New Roman" w:cs="Times New Roman"/>
                <w:bCs/>
                <w:color w:val="auto"/>
                <w:sz w:val="20"/>
                <w:szCs w:val="20"/>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20"/>
                <w:szCs w:val="20"/>
              </w:rPr>
            </w:pPr>
          </w:p>
          <w:p w:rsidR="00030A4D" w:rsidRPr="00173F7C" w:rsidRDefault="00030A4D" w:rsidP="001A1C0F">
            <w:pPr>
              <w:snapToGrid w:val="0"/>
              <w:jc w:val="center"/>
              <w:rPr>
                <w:sz w:val="20"/>
                <w:szCs w:val="20"/>
              </w:rPr>
            </w:pPr>
          </w:p>
          <w:p w:rsidR="00030A4D" w:rsidRPr="00173F7C" w:rsidRDefault="00030A4D" w:rsidP="001A1C0F">
            <w:pPr>
              <w:snapToGrid w:val="0"/>
              <w:jc w:val="center"/>
              <w:rPr>
                <w:sz w:val="20"/>
                <w:szCs w:val="20"/>
              </w:rPr>
            </w:pPr>
            <w:r w:rsidRPr="00173F7C">
              <w:rPr>
                <w:sz w:val="20"/>
                <w:szCs w:val="20"/>
              </w:rPr>
              <w:t>по типовой форме ОРИГИНАЛ</w:t>
            </w:r>
          </w:p>
        </w:tc>
      </w:tr>
      <w:tr w:rsidR="00030A4D" w:rsidRPr="00173F7C" w:rsidTr="001A1C0F">
        <w:trPr>
          <w:trHeight w:val="344"/>
        </w:trPr>
        <w:tc>
          <w:tcPr>
            <w:tcW w:w="54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20"/>
                <w:szCs w:val="20"/>
              </w:rPr>
            </w:pPr>
            <w:r w:rsidRPr="00173F7C">
              <w:rPr>
                <w:sz w:val="20"/>
                <w:szCs w:val="20"/>
              </w:rPr>
              <w:t>1.2.</w:t>
            </w:r>
          </w:p>
        </w:tc>
        <w:tc>
          <w:tcPr>
            <w:tcW w:w="6945" w:type="dxa"/>
            <w:tcBorders>
              <w:left w:val="single" w:sz="4" w:space="0" w:color="000000"/>
              <w:bottom w:val="single" w:sz="4" w:space="0" w:color="000000"/>
            </w:tcBorders>
            <w:shd w:val="clear" w:color="auto" w:fill="auto"/>
          </w:tcPr>
          <w:p w:rsidR="00030A4D" w:rsidRPr="00173F7C" w:rsidRDefault="00030A4D" w:rsidP="001A1C0F">
            <w:pPr>
              <w:snapToGrid w:val="0"/>
              <w:ind w:left="42" w:right="-3"/>
              <w:rPr>
                <w:bCs/>
                <w:sz w:val="20"/>
                <w:szCs w:val="20"/>
              </w:rPr>
            </w:pPr>
            <w:r w:rsidRPr="00173F7C">
              <w:rPr>
                <w:bCs/>
                <w:sz w:val="20"/>
                <w:szCs w:val="20"/>
              </w:rPr>
              <w:t>Справка о среднемесячном доходе за последние 6 месяцев с места работы по форме 2НДФЛ.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20"/>
                <w:szCs w:val="20"/>
              </w:rPr>
            </w:pPr>
          </w:p>
        </w:tc>
      </w:tr>
      <w:tr w:rsidR="00030A4D" w:rsidRPr="00173F7C" w:rsidTr="001A1C0F">
        <w:tc>
          <w:tcPr>
            <w:tcW w:w="54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20"/>
                <w:szCs w:val="20"/>
              </w:rPr>
            </w:pPr>
            <w:r w:rsidRPr="00173F7C">
              <w:rPr>
                <w:sz w:val="20"/>
                <w:szCs w:val="20"/>
              </w:rPr>
              <w:t>1.3.</w:t>
            </w:r>
          </w:p>
        </w:tc>
        <w:tc>
          <w:tcPr>
            <w:tcW w:w="6945" w:type="dxa"/>
            <w:tcBorders>
              <w:left w:val="single" w:sz="4" w:space="0" w:color="000000"/>
              <w:bottom w:val="single" w:sz="4" w:space="0" w:color="000000"/>
            </w:tcBorders>
            <w:shd w:val="clear" w:color="auto" w:fill="auto"/>
          </w:tcPr>
          <w:p w:rsidR="00030A4D" w:rsidRPr="00173F7C" w:rsidRDefault="00030A4D" w:rsidP="001A1C0F">
            <w:pPr>
              <w:snapToGrid w:val="0"/>
              <w:ind w:left="42" w:right="-3"/>
              <w:jc w:val="both"/>
              <w:rPr>
                <w:sz w:val="20"/>
                <w:szCs w:val="20"/>
              </w:rPr>
            </w:pPr>
            <w:r w:rsidRPr="00173F7C">
              <w:rPr>
                <w:sz w:val="20"/>
                <w:szCs w:val="20"/>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030A4D" w:rsidRPr="00173F7C" w:rsidTr="001A1C0F">
        <w:tc>
          <w:tcPr>
            <w:tcW w:w="54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20"/>
                <w:szCs w:val="20"/>
              </w:rPr>
            </w:pPr>
            <w:r w:rsidRPr="00173F7C">
              <w:rPr>
                <w:sz w:val="20"/>
                <w:szCs w:val="20"/>
              </w:rPr>
              <w:t>1.4.</w:t>
            </w:r>
          </w:p>
        </w:tc>
        <w:tc>
          <w:tcPr>
            <w:tcW w:w="6945" w:type="dxa"/>
            <w:tcBorders>
              <w:left w:val="single" w:sz="4" w:space="0" w:color="000000"/>
              <w:bottom w:val="single" w:sz="4" w:space="0" w:color="000000"/>
            </w:tcBorders>
            <w:shd w:val="clear" w:color="auto" w:fill="auto"/>
          </w:tcPr>
          <w:p w:rsidR="00030A4D" w:rsidRPr="00173F7C" w:rsidRDefault="00030A4D" w:rsidP="001A1C0F">
            <w:pPr>
              <w:snapToGrid w:val="0"/>
              <w:ind w:left="42" w:right="-3"/>
              <w:jc w:val="both"/>
              <w:rPr>
                <w:sz w:val="20"/>
                <w:szCs w:val="20"/>
              </w:rPr>
            </w:pPr>
            <w:r w:rsidRPr="00173F7C">
              <w:rPr>
                <w:sz w:val="20"/>
                <w:szCs w:val="20"/>
              </w:rPr>
              <w:t>Копия документа (все листы) при предоставлении оригинала:</w:t>
            </w:r>
          </w:p>
          <w:p w:rsidR="00030A4D" w:rsidRPr="00173F7C" w:rsidRDefault="00030A4D" w:rsidP="001A1C0F">
            <w:pPr>
              <w:ind w:left="42" w:right="-3"/>
              <w:jc w:val="both"/>
              <w:rPr>
                <w:sz w:val="20"/>
                <w:szCs w:val="20"/>
              </w:rPr>
            </w:pPr>
            <w:r w:rsidRPr="00173F7C">
              <w:rPr>
                <w:sz w:val="20"/>
                <w:szCs w:val="20"/>
              </w:rPr>
              <w:t>- водительское удостоверение</w:t>
            </w:r>
          </w:p>
          <w:p w:rsidR="00030A4D" w:rsidRPr="00173F7C" w:rsidRDefault="00030A4D" w:rsidP="001A1C0F">
            <w:pPr>
              <w:ind w:left="42" w:right="-3"/>
              <w:jc w:val="both"/>
              <w:rPr>
                <w:sz w:val="20"/>
                <w:szCs w:val="20"/>
              </w:rPr>
            </w:pPr>
            <w:r w:rsidRPr="00173F7C">
              <w:rPr>
                <w:sz w:val="20"/>
                <w:szCs w:val="20"/>
              </w:rPr>
              <w:t xml:space="preserve">             или</w:t>
            </w:r>
          </w:p>
          <w:p w:rsidR="00030A4D" w:rsidRPr="00173F7C" w:rsidRDefault="00030A4D" w:rsidP="001A1C0F">
            <w:pPr>
              <w:ind w:left="42" w:right="-3"/>
              <w:jc w:val="both"/>
              <w:rPr>
                <w:sz w:val="20"/>
                <w:szCs w:val="20"/>
              </w:rPr>
            </w:pPr>
            <w:r w:rsidRPr="00173F7C">
              <w:rPr>
                <w:sz w:val="20"/>
                <w:szCs w:val="20"/>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030A4D" w:rsidRPr="00173F7C" w:rsidTr="001A1C0F">
        <w:tc>
          <w:tcPr>
            <w:tcW w:w="54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20"/>
                <w:szCs w:val="20"/>
              </w:rPr>
            </w:pPr>
            <w:r w:rsidRPr="00173F7C">
              <w:rPr>
                <w:sz w:val="20"/>
                <w:szCs w:val="20"/>
              </w:rPr>
              <w:t>1.5.</w:t>
            </w:r>
          </w:p>
        </w:tc>
        <w:tc>
          <w:tcPr>
            <w:tcW w:w="6945" w:type="dxa"/>
            <w:tcBorders>
              <w:left w:val="single" w:sz="4" w:space="0" w:color="000000"/>
              <w:bottom w:val="single" w:sz="4" w:space="0" w:color="000000"/>
            </w:tcBorders>
            <w:shd w:val="clear" w:color="auto" w:fill="auto"/>
          </w:tcPr>
          <w:p w:rsidR="00030A4D" w:rsidRPr="00173F7C" w:rsidRDefault="00030A4D" w:rsidP="001A1C0F">
            <w:pPr>
              <w:snapToGrid w:val="0"/>
              <w:ind w:left="42" w:right="-3"/>
              <w:jc w:val="both"/>
              <w:rPr>
                <w:sz w:val="20"/>
                <w:szCs w:val="20"/>
              </w:rPr>
            </w:pPr>
            <w:r w:rsidRPr="00173F7C">
              <w:rPr>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030A4D" w:rsidRPr="00173F7C" w:rsidTr="001A1C0F">
        <w:trPr>
          <w:trHeight w:val="630"/>
        </w:trPr>
        <w:tc>
          <w:tcPr>
            <w:tcW w:w="548" w:type="dxa"/>
            <w:tcBorders>
              <w:left w:val="single" w:sz="4" w:space="0" w:color="000000"/>
              <w:bottom w:val="single" w:sz="4" w:space="0" w:color="auto"/>
            </w:tcBorders>
            <w:shd w:val="clear" w:color="auto" w:fill="auto"/>
          </w:tcPr>
          <w:p w:rsidR="00030A4D" w:rsidRPr="00173F7C" w:rsidRDefault="00030A4D" w:rsidP="001A1C0F">
            <w:pPr>
              <w:snapToGrid w:val="0"/>
              <w:jc w:val="both"/>
              <w:rPr>
                <w:sz w:val="20"/>
                <w:szCs w:val="20"/>
              </w:rPr>
            </w:pPr>
            <w:r w:rsidRPr="00173F7C">
              <w:rPr>
                <w:sz w:val="20"/>
                <w:szCs w:val="20"/>
              </w:rPr>
              <w:t>1.6.</w:t>
            </w:r>
          </w:p>
          <w:p w:rsidR="00030A4D" w:rsidRPr="00173F7C" w:rsidRDefault="00030A4D" w:rsidP="001A1C0F">
            <w:pPr>
              <w:snapToGrid w:val="0"/>
              <w:jc w:val="both"/>
              <w:rPr>
                <w:sz w:val="20"/>
                <w:szCs w:val="20"/>
              </w:rPr>
            </w:pPr>
          </w:p>
          <w:p w:rsidR="00030A4D" w:rsidRPr="00173F7C" w:rsidRDefault="00030A4D" w:rsidP="001A1C0F">
            <w:pPr>
              <w:snapToGrid w:val="0"/>
              <w:jc w:val="both"/>
              <w:rPr>
                <w:sz w:val="20"/>
                <w:szCs w:val="20"/>
              </w:rPr>
            </w:pPr>
          </w:p>
        </w:tc>
        <w:tc>
          <w:tcPr>
            <w:tcW w:w="6945" w:type="dxa"/>
            <w:tcBorders>
              <w:left w:val="single" w:sz="4" w:space="0" w:color="000000"/>
              <w:bottom w:val="single" w:sz="4" w:space="0" w:color="auto"/>
            </w:tcBorders>
            <w:shd w:val="clear" w:color="auto" w:fill="auto"/>
          </w:tcPr>
          <w:p w:rsidR="00030A4D" w:rsidRPr="00173F7C" w:rsidRDefault="00030A4D" w:rsidP="001A1C0F">
            <w:pPr>
              <w:snapToGrid w:val="0"/>
              <w:ind w:left="42" w:right="-3"/>
              <w:jc w:val="both"/>
              <w:rPr>
                <w:sz w:val="20"/>
                <w:szCs w:val="20"/>
              </w:rPr>
            </w:pPr>
            <w:r w:rsidRPr="00173F7C">
              <w:rPr>
                <w:sz w:val="20"/>
                <w:szCs w:val="20"/>
              </w:rPr>
              <w:t>Копия страхового свидетельства обязательного пенсионного страхования (СНИЛС)</w:t>
            </w:r>
          </w:p>
        </w:tc>
        <w:tc>
          <w:tcPr>
            <w:tcW w:w="3035" w:type="dxa"/>
            <w:tcBorders>
              <w:left w:val="single" w:sz="4" w:space="0" w:color="000000"/>
              <w:bottom w:val="single" w:sz="4" w:space="0" w:color="auto"/>
              <w:right w:val="single" w:sz="4" w:space="0" w:color="000000"/>
            </w:tcBorders>
            <w:shd w:val="clear" w:color="auto" w:fill="auto"/>
          </w:tcPr>
          <w:p w:rsidR="00030A4D" w:rsidRPr="00173F7C" w:rsidRDefault="00030A4D" w:rsidP="001A1C0F">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030A4D" w:rsidRPr="00173F7C" w:rsidTr="001A1C0F">
        <w:trPr>
          <w:trHeight w:val="291"/>
        </w:trPr>
        <w:tc>
          <w:tcPr>
            <w:tcW w:w="548" w:type="dxa"/>
            <w:tcBorders>
              <w:top w:val="single" w:sz="4" w:space="0" w:color="auto"/>
              <w:left w:val="single" w:sz="4" w:space="0" w:color="000000"/>
              <w:bottom w:val="single" w:sz="4" w:space="0" w:color="auto"/>
            </w:tcBorders>
            <w:shd w:val="clear" w:color="auto" w:fill="auto"/>
          </w:tcPr>
          <w:p w:rsidR="00030A4D" w:rsidRPr="00173F7C" w:rsidRDefault="00030A4D" w:rsidP="001A1C0F">
            <w:pPr>
              <w:snapToGrid w:val="0"/>
              <w:jc w:val="both"/>
              <w:rPr>
                <w:sz w:val="20"/>
                <w:szCs w:val="20"/>
              </w:rPr>
            </w:pPr>
            <w:r w:rsidRPr="00173F7C">
              <w:rPr>
                <w:sz w:val="20"/>
                <w:szCs w:val="20"/>
              </w:rPr>
              <w:t>1.7.</w:t>
            </w:r>
          </w:p>
          <w:p w:rsidR="00030A4D" w:rsidRPr="00173F7C" w:rsidRDefault="00030A4D" w:rsidP="001A1C0F">
            <w:pPr>
              <w:snapToGrid w:val="0"/>
              <w:jc w:val="both"/>
              <w:rPr>
                <w:sz w:val="20"/>
                <w:szCs w:val="20"/>
              </w:rPr>
            </w:pPr>
          </w:p>
        </w:tc>
        <w:tc>
          <w:tcPr>
            <w:tcW w:w="6945" w:type="dxa"/>
            <w:tcBorders>
              <w:top w:val="single" w:sz="4" w:space="0" w:color="auto"/>
              <w:left w:val="single" w:sz="4" w:space="0" w:color="000000"/>
              <w:bottom w:val="single" w:sz="4" w:space="0" w:color="auto"/>
            </w:tcBorders>
            <w:shd w:val="clear" w:color="auto" w:fill="auto"/>
          </w:tcPr>
          <w:p w:rsidR="00030A4D" w:rsidRPr="00173F7C" w:rsidRDefault="00030A4D" w:rsidP="001A1C0F">
            <w:pPr>
              <w:snapToGrid w:val="0"/>
              <w:ind w:left="42" w:right="-3"/>
              <w:jc w:val="both"/>
              <w:rPr>
                <w:sz w:val="20"/>
                <w:szCs w:val="20"/>
              </w:rPr>
            </w:pPr>
            <w:r w:rsidRPr="00173F7C">
              <w:rPr>
                <w:sz w:val="20"/>
                <w:szCs w:val="20"/>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030A4D" w:rsidRPr="00173F7C" w:rsidRDefault="00030A4D" w:rsidP="001A1C0F">
            <w:pPr>
              <w:snapToGrid w:val="0"/>
              <w:rPr>
                <w:sz w:val="20"/>
                <w:szCs w:val="20"/>
              </w:rPr>
            </w:pPr>
          </w:p>
          <w:p w:rsidR="00030A4D" w:rsidRPr="00173F7C" w:rsidRDefault="00030A4D" w:rsidP="001A1C0F">
            <w:pPr>
              <w:snapToGrid w:val="0"/>
              <w:rPr>
                <w:sz w:val="20"/>
                <w:szCs w:val="20"/>
              </w:rPr>
            </w:pPr>
            <w:r w:rsidRPr="00173F7C">
              <w:rPr>
                <w:sz w:val="20"/>
                <w:szCs w:val="20"/>
              </w:rPr>
              <w:t>По типовой форме ОРИГИНАЛ</w:t>
            </w:r>
          </w:p>
          <w:p w:rsidR="00030A4D" w:rsidRPr="00173F7C" w:rsidRDefault="00030A4D" w:rsidP="001A1C0F">
            <w:pPr>
              <w:snapToGrid w:val="0"/>
              <w:rPr>
                <w:sz w:val="20"/>
                <w:szCs w:val="20"/>
              </w:rPr>
            </w:pPr>
          </w:p>
          <w:p w:rsidR="00030A4D" w:rsidRPr="00173F7C" w:rsidRDefault="00030A4D" w:rsidP="001A1C0F">
            <w:pPr>
              <w:snapToGrid w:val="0"/>
              <w:rPr>
                <w:sz w:val="20"/>
                <w:szCs w:val="20"/>
              </w:rPr>
            </w:pPr>
          </w:p>
        </w:tc>
      </w:tr>
      <w:tr w:rsidR="00030A4D" w:rsidRPr="00173F7C" w:rsidTr="001A1C0F">
        <w:trPr>
          <w:trHeight w:val="315"/>
        </w:trPr>
        <w:tc>
          <w:tcPr>
            <w:tcW w:w="548" w:type="dxa"/>
            <w:tcBorders>
              <w:top w:val="single" w:sz="4" w:space="0" w:color="auto"/>
              <w:left w:val="single" w:sz="4" w:space="0" w:color="000000"/>
              <w:bottom w:val="single" w:sz="4" w:space="0" w:color="000000"/>
            </w:tcBorders>
            <w:shd w:val="clear" w:color="auto" w:fill="auto"/>
          </w:tcPr>
          <w:p w:rsidR="00030A4D" w:rsidRPr="00173F7C" w:rsidRDefault="00030A4D" w:rsidP="001A1C0F">
            <w:pPr>
              <w:snapToGrid w:val="0"/>
              <w:jc w:val="both"/>
              <w:rPr>
                <w:sz w:val="20"/>
                <w:szCs w:val="20"/>
              </w:rPr>
            </w:pPr>
            <w:r w:rsidRPr="00173F7C">
              <w:rPr>
                <w:sz w:val="20"/>
                <w:szCs w:val="20"/>
              </w:rPr>
              <w:t>1.8.</w:t>
            </w:r>
          </w:p>
        </w:tc>
        <w:tc>
          <w:tcPr>
            <w:tcW w:w="6945" w:type="dxa"/>
            <w:tcBorders>
              <w:top w:val="single" w:sz="4" w:space="0" w:color="auto"/>
              <w:left w:val="single" w:sz="4" w:space="0" w:color="000000"/>
              <w:bottom w:val="single" w:sz="4" w:space="0" w:color="000000"/>
            </w:tcBorders>
            <w:shd w:val="clear" w:color="auto" w:fill="auto"/>
          </w:tcPr>
          <w:p w:rsidR="00030A4D" w:rsidRPr="00173F7C" w:rsidRDefault="00030A4D" w:rsidP="001A1C0F">
            <w:pPr>
              <w:snapToGrid w:val="0"/>
              <w:ind w:left="42" w:right="-3"/>
              <w:jc w:val="both"/>
              <w:rPr>
                <w:sz w:val="20"/>
                <w:szCs w:val="20"/>
              </w:rPr>
            </w:pPr>
            <w:r w:rsidRPr="00173F7C">
              <w:rPr>
                <w:sz w:val="20"/>
                <w:szCs w:val="20"/>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20"/>
                <w:szCs w:val="20"/>
              </w:rPr>
            </w:pPr>
          </w:p>
          <w:p w:rsidR="00030A4D" w:rsidRPr="00173F7C" w:rsidRDefault="00030A4D" w:rsidP="001A1C0F">
            <w:pPr>
              <w:snapToGrid w:val="0"/>
              <w:rPr>
                <w:sz w:val="20"/>
                <w:szCs w:val="20"/>
              </w:rPr>
            </w:pPr>
            <w:r w:rsidRPr="00173F7C">
              <w:rPr>
                <w:sz w:val="20"/>
                <w:szCs w:val="20"/>
              </w:rPr>
              <w:t>По типовой форме ОРИГИНАЛ</w:t>
            </w:r>
          </w:p>
          <w:p w:rsidR="00030A4D" w:rsidRPr="00173F7C" w:rsidRDefault="00030A4D" w:rsidP="001A1C0F">
            <w:pPr>
              <w:snapToGrid w:val="0"/>
              <w:rPr>
                <w:sz w:val="20"/>
                <w:szCs w:val="20"/>
              </w:rPr>
            </w:pPr>
          </w:p>
          <w:p w:rsidR="00030A4D" w:rsidRPr="00173F7C" w:rsidRDefault="00030A4D" w:rsidP="001A1C0F">
            <w:pPr>
              <w:snapToGrid w:val="0"/>
              <w:rPr>
                <w:sz w:val="20"/>
                <w:szCs w:val="20"/>
              </w:rPr>
            </w:pPr>
          </w:p>
        </w:tc>
      </w:tr>
    </w:tbl>
    <w:p w:rsidR="00030A4D" w:rsidRPr="00173F7C" w:rsidRDefault="00030A4D" w:rsidP="00030A4D">
      <w:pPr>
        <w:tabs>
          <w:tab w:val="left" w:pos="-2530"/>
        </w:tabs>
        <w:ind w:left="-90"/>
        <w:jc w:val="right"/>
        <w:rPr>
          <w:sz w:val="20"/>
          <w:szCs w:val="20"/>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firstLine="0"/>
        <w:rPr>
          <w:rFonts w:ascii="Times New Roman" w:hAnsi="Times New Roman" w:cs="Times New Roman"/>
          <w:b/>
          <w:bCs/>
        </w:rPr>
      </w:pPr>
      <w:r w:rsidRPr="00173F7C">
        <w:rPr>
          <w:rFonts w:ascii="Times New Roman" w:hAnsi="Times New Roman" w:cs="Times New Roman"/>
          <w:b/>
          <w:bCs/>
        </w:rPr>
        <w:t xml:space="preserve">                    </w:t>
      </w: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 xml:space="preserve"> </w:t>
      </w: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4</w:t>
      </w: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r w:rsidRPr="00173F7C">
        <w:rPr>
          <w:b/>
          <w:bCs/>
          <w:sz w:val="22"/>
          <w:szCs w:val="22"/>
        </w:rPr>
        <w:t xml:space="preserve">ПЕРЕЧЕНЬ ДОКУМЕНТОВ </w:t>
      </w:r>
    </w:p>
    <w:p w:rsidR="00030A4D" w:rsidRPr="00173F7C" w:rsidRDefault="00030A4D" w:rsidP="00030A4D">
      <w:pPr>
        <w:jc w:val="center"/>
        <w:rPr>
          <w:b/>
          <w:bCs/>
          <w:sz w:val="22"/>
          <w:szCs w:val="22"/>
        </w:rPr>
      </w:pPr>
      <w:r w:rsidRPr="00173F7C">
        <w:rPr>
          <w:b/>
          <w:bCs/>
          <w:sz w:val="22"/>
          <w:szCs w:val="22"/>
        </w:rPr>
        <w:t xml:space="preserve"> для юридических лиц, выступающих поручителями/залогодателями по договору займа</w:t>
      </w:r>
    </w:p>
    <w:tbl>
      <w:tblPr>
        <w:tblW w:w="10348" w:type="dxa"/>
        <w:tblInd w:w="108" w:type="dxa"/>
        <w:tblLayout w:type="fixed"/>
        <w:tblLook w:val="0000"/>
      </w:tblPr>
      <w:tblGrid>
        <w:gridCol w:w="709"/>
        <w:gridCol w:w="4536"/>
        <w:gridCol w:w="2072"/>
        <w:gridCol w:w="18"/>
        <w:gridCol w:w="3013"/>
      </w:tblGrid>
      <w:tr w:rsidR="00030A4D" w:rsidRPr="00173F7C" w:rsidTr="001A1C0F">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1.</w:t>
            </w:r>
          </w:p>
        </w:tc>
        <w:tc>
          <w:tcPr>
            <w:tcW w:w="662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20"/>
                <w:szCs w:val="20"/>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trHeight w:val="374"/>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1.1.</w:t>
            </w:r>
          </w:p>
        </w:tc>
        <w:tc>
          <w:tcPr>
            <w:tcW w:w="662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юридическом лице (анкета) (Приложение №</w:t>
            </w:r>
            <w:r>
              <w:rPr>
                <w:rFonts w:ascii="Times New Roman" w:hAnsi="Times New Roman" w:cs="Times New Roman"/>
                <w:bCs/>
                <w:color w:val="auto"/>
                <w:sz w:val="18"/>
                <w:szCs w:val="18"/>
              </w:rPr>
              <w:t>9</w:t>
            </w:r>
            <w:r w:rsidRPr="00173F7C">
              <w:rPr>
                <w:rFonts w:ascii="Times New Roman" w:hAnsi="Times New Roman" w:cs="Times New Roman"/>
                <w:bCs/>
                <w:color w:val="auto"/>
                <w:sz w:val="18"/>
                <w:szCs w:val="18"/>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по типовой форме ОРИГИНАЛ</w:t>
            </w:r>
          </w:p>
        </w:tc>
      </w:tr>
      <w:tr w:rsidR="00030A4D" w:rsidRPr="00173F7C" w:rsidTr="001A1C0F">
        <w:trPr>
          <w:trHeight w:val="334"/>
        </w:trPr>
        <w:tc>
          <w:tcPr>
            <w:tcW w:w="709" w:type="dxa"/>
            <w:tcBorders>
              <w:top w:val="single" w:sz="4" w:space="0" w:color="000000"/>
              <w:left w:val="single" w:sz="4" w:space="0" w:color="000000"/>
              <w:bottom w:val="single" w:sz="4" w:space="0" w:color="auto"/>
            </w:tcBorders>
            <w:shd w:val="clear" w:color="auto" w:fill="auto"/>
          </w:tcPr>
          <w:p w:rsidR="00030A4D" w:rsidRPr="00173F7C" w:rsidRDefault="00030A4D" w:rsidP="001A1C0F">
            <w:pPr>
              <w:snapToGrid w:val="0"/>
              <w:jc w:val="both"/>
              <w:rPr>
                <w:sz w:val="18"/>
                <w:szCs w:val="18"/>
              </w:rPr>
            </w:pPr>
            <w:r w:rsidRPr="00173F7C">
              <w:rPr>
                <w:sz w:val="18"/>
                <w:szCs w:val="18"/>
              </w:rPr>
              <w:t>1.2.</w:t>
            </w:r>
          </w:p>
        </w:tc>
        <w:tc>
          <w:tcPr>
            <w:tcW w:w="6626" w:type="dxa"/>
            <w:gridSpan w:val="3"/>
            <w:tcBorders>
              <w:top w:val="single" w:sz="4" w:space="0" w:color="000000"/>
              <w:left w:val="single" w:sz="4" w:space="0" w:color="000000"/>
              <w:bottom w:val="single" w:sz="4" w:space="0" w:color="auto"/>
            </w:tcBorders>
            <w:shd w:val="clear" w:color="auto" w:fill="auto"/>
          </w:tcPr>
          <w:p w:rsidR="00030A4D" w:rsidRPr="00173F7C" w:rsidRDefault="00030A4D" w:rsidP="00746DA3">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бенефициарном владельце и руководителе юр. лица (Приложение №</w:t>
            </w:r>
            <w:r>
              <w:rPr>
                <w:rFonts w:ascii="Times New Roman" w:hAnsi="Times New Roman" w:cs="Times New Roman"/>
                <w:bCs/>
                <w:color w:val="auto"/>
                <w:sz w:val="18"/>
                <w:szCs w:val="18"/>
              </w:rPr>
              <w:t>8</w:t>
            </w:r>
            <w:r w:rsidRPr="00173F7C">
              <w:rPr>
                <w:rFonts w:ascii="Times New Roman" w:hAnsi="Times New Roman" w:cs="Times New Roman"/>
                <w:bCs/>
                <w:color w:val="auto"/>
                <w:sz w:val="18"/>
                <w:szCs w:val="18"/>
              </w:rPr>
              <w:t>)</w:t>
            </w:r>
          </w:p>
        </w:tc>
        <w:tc>
          <w:tcPr>
            <w:tcW w:w="3013" w:type="dxa"/>
            <w:tcBorders>
              <w:top w:val="single" w:sz="4" w:space="0" w:color="000000"/>
              <w:left w:val="single" w:sz="4" w:space="0" w:color="000000"/>
              <w:bottom w:val="single" w:sz="4" w:space="0" w:color="auto"/>
              <w:right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Оригинал по типовой форме</w:t>
            </w:r>
          </w:p>
        </w:tc>
      </w:tr>
      <w:tr w:rsidR="00030A4D" w:rsidRPr="00173F7C" w:rsidTr="001A1C0F">
        <w:trPr>
          <w:trHeight w:val="73"/>
        </w:trPr>
        <w:tc>
          <w:tcPr>
            <w:tcW w:w="709" w:type="dxa"/>
            <w:tcBorders>
              <w:top w:val="single" w:sz="4" w:space="0" w:color="auto"/>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1.3</w:t>
            </w:r>
          </w:p>
        </w:tc>
        <w:tc>
          <w:tcPr>
            <w:tcW w:w="6626" w:type="dxa"/>
            <w:gridSpan w:val="3"/>
            <w:tcBorders>
              <w:top w:val="single" w:sz="4" w:space="0" w:color="auto"/>
              <w:left w:val="single" w:sz="4" w:space="0" w:color="000000"/>
              <w:bottom w:val="single" w:sz="4" w:space="0" w:color="000000"/>
            </w:tcBorders>
            <w:shd w:val="clear" w:color="auto" w:fill="auto"/>
          </w:tcPr>
          <w:p w:rsidR="00030A4D" w:rsidRPr="00173F7C" w:rsidRDefault="00030A4D" w:rsidP="001A1C0F">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Согласие на обработку персональных данных (на все лица, предоставивших паспортные данные) (Приложение 1</w:t>
            </w:r>
            <w:r>
              <w:rPr>
                <w:rFonts w:ascii="Times New Roman" w:hAnsi="Times New Roman" w:cs="Times New Roman"/>
                <w:color w:val="auto"/>
                <w:sz w:val="18"/>
                <w:szCs w:val="18"/>
              </w:rPr>
              <w:t>6</w:t>
            </w:r>
            <w:r w:rsidRPr="00173F7C">
              <w:rPr>
                <w:rFonts w:ascii="Times New Roman" w:hAnsi="Times New Roman" w:cs="Times New Roman"/>
                <w:color w:val="auto"/>
                <w:sz w:val="18"/>
                <w:szCs w:val="18"/>
              </w:rPr>
              <w:t>.1-1</w:t>
            </w:r>
            <w:r>
              <w:rPr>
                <w:rFonts w:ascii="Times New Roman" w:hAnsi="Times New Roman" w:cs="Times New Roman"/>
                <w:color w:val="auto"/>
                <w:sz w:val="18"/>
                <w:szCs w:val="18"/>
              </w:rPr>
              <w:t>6</w:t>
            </w:r>
            <w:r w:rsidRPr="00173F7C">
              <w:rPr>
                <w:rFonts w:ascii="Times New Roman" w:hAnsi="Times New Roman" w:cs="Times New Roman"/>
                <w:color w:val="auto"/>
                <w:sz w:val="18"/>
                <w:szCs w:val="18"/>
              </w:rPr>
              <w:t>.3)</w:t>
            </w:r>
          </w:p>
        </w:tc>
        <w:tc>
          <w:tcPr>
            <w:tcW w:w="3013" w:type="dxa"/>
            <w:tcBorders>
              <w:top w:val="single" w:sz="4" w:space="0" w:color="auto"/>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Оригинал по типовой форме</w:t>
            </w:r>
          </w:p>
        </w:tc>
      </w:tr>
      <w:tr w:rsidR="00030A4D" w:rsidRPr="00173F7C" w:rsidTr="001A1C0F">
        <w:trPr>
          <w:trHeight w:val="255"/>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2.</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trHeight w:val="255"/>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2.1</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89"/>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2.2.</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303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pPr>
          </w:p>
        </w:tc>
      </w:tr>
      <w:tr w:rsidR="00030A4D" w:rsidRPr="00173F7C" w:rsidTr="001A1C0F">
        <w:trPr>
          <w:trHeight w:val="195"/>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2.3.</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snapToGrid w:val="0"/>
              <w:rPr>
                <w:bCs/>
                <w:sz w:val="18"/>
                <w:szCs w:val="18"/>
              </w:rPr>
            </w:pPr>
            <w:r w:rsidRPr="00173F7C">
              <w:rPr>
                <w:bCs/>
                <w:sz w:val="18"/>
                <w:szCs w:val="18"/>
              </w:rPr>
              <w:t>Свидетельство о постановке на учет в налоговом органе/ о государственной регистрации ю/л</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180"/>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2.4</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snapToGrid w:val="0"/>
              <w:jc w:val="both"/>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385"/>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2.5</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385"/>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2.6</w:t>
            </w:r>
          </w:p>
        </w:tc>
        <w:tc>
          <w:tcPr>
            <w:tcW w:w="6608"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snapToGrid w:val="0"/>
              <w:rPr>
                <w:sz w:val="18"/>
                <w:szCs w:val="18"/>
              </w:rPr>
            </w:pPr>
            <w:r w:rsidRPr="00173F7C">
              <w:rPr>
                <w:sz w:val="18"/>
                <w:szCs w:val="18"/>
              </w:rPr>
              <w:t>Копии паспортов руководителя, главного бухгалтера и учредителей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ind w:left="-108"/>
              <w:jc w:val="center"/>
              <w:rPr>
                <w:sz w:val="18"/>
                <w:szCs w:val="18"/>
              </w:rPr>
            </w:pPr>
            <w:r w:rsidRPr="00173F7C">
              <w:rPr>
                <w:sz w:val="18"/>
                <w:szCs w:val="18"/>
              </w:rPr>
              <w:t>Копия, заверенная клиентом</w:t>
            </w:r>
          </w:p>
        </w:tc>
      </w:tr>
      <w:tr w:rsidR="00030A4D" w:rsidRPr="00173F7C" w:rsidTr="001A1C0F">
        <w:trPr>
          <w:trHeight w:val="385"/>
        </w:trPr>
        <w:tc>
          <w:tcPr>
            <w:tcW w:w="709"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2.7.</w:t>
            </w:r>
          </w:p>
        </w:tc>
        <w:tc>
          <w:tcPr>
            <w:tcW w:w="6608" w:type="dxa"/>
            <w:gridSpan w:val="2"/>
            <w:tcBorders>
              <w:left w:val="single" w:sz="4" w:space="0" w:color="000000"/>
              <w:bottom w:val="single" w:sz="4" w:space="0" w:color="000000"/>
            </w:tcBorders>
            <w:shd w:val="clear" w:color="auto" w:fill="auto"/>
          </w:tcPr>
          <w:p w:rsidR="00030A4D" w:rsidRPr="00173F7C" w:rsidRDefault="00030A4D" w:rsidP="001A1C0F">
            <w:pPr>
              <w:pStyle w:val="ConsPlusNormal"/>
              <w:widowControl/>
              <w:tabs>
                <w:tab w:val="left" w:pos="-2530"/>
              </w:tabs>
              <w:snapToGrid w:val="0"/>
              <w:ind w:left="-90" w:firstLine="0"/>
              <w:jc w:val="both"/>
              <w:rPr>
                <w:rFonts w:ascii="Times New Roman" w:hAnsi="Times New Roman" w:cs="Times New Roman"/>
                <w:sz w:val="18"/>
                <w:szCs w:val="18"/>
              </w:rPr>
            </w:pPr>
            <w:r w:rsidRPr="00173F7C">
              <w:rPr>
                <w:rFonts w:ascii="Times New Roman" w:hAnsi="Times New Roman" w:cs="Times New Roman"/>
                <w:sz w:val="18"/>
                <w:szCs w:val="18"/>
              </w:rPr>
              <w:t>Решение полномочного органа управления Заемщика о совершении сделки</w:t>
            </w:r>
            <w:r w:rsidRPr="00173F7C">
              <w:rPr>
                <w:rFonts w:ascii="Times New Roman" w:hAnsi="Times New Roman" w:cs="Tahoma"/>
                <w:sz w:val="18"/>
                <w:szCs w:val="18"/>
              </w:rPr>
              <w:t xml:space="preserve"> </w:t>
            </w:r>
            <w:r w:rsidRPr="00173F7C">
              <w:rPr>
                <w:rFonts w:ascii="Times New Roman" w:hAnsi="Times New Roman" w:cs="Times New Roman"/>
                <w:sz w:val="18"/>
                <w:szCs w:val="18"/>
              </w:rPr>
              <w:t xml:space="preserve">по предоставления поручительства с указанием  лица, правомочного заключать договор поручительства (далее - Представитель Заемщика) </w:t>
            </w:r>
          </w:p>
        </w:tc>
        <w:tc>
          <w:tcPr>
            <w:tcW w:w="3031" w:type="dxa"/>
            <w:gridSpan w:val="2"/>
            <w:tcBorders>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ind w:left="-108"/>
              <w:jc w:val="center"/>
              <w:rPr>
                <w:sz w:val="18"/>
                <w:szCs w:val="18"/>
              </w:rPr>
            </w:pPr>
            <w:r w:rsidRPr="00173F7C">
              <w:rPr>
                <w:sz w:val="18"/>
                <w:szCs w:val="18"/>
              </w:rPr>
              <w:t>ОРИГИНАЛ</w:t>
            </w:r>
          </w:p>
        </w:tc>
      </w:tr>
      <w:tr w:rsidR="00030A4D" w:rsidRPr="00173F7C" w:rsidTr="001A1C0F">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 xml:space="preserve">3 </w:t>
            </w:r>
          </w:p>
        </w:tc>
        <w:tc>
          <w:tcPr>
            <w:tcW w:w="453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jc w:val="center"/>
              <w:rPr>
                <w:b/>
                <w:sz w:val="18"/>
                <w:szCs w:val="18"/>
              </w:rPr>
            </w:pPr>
            <w:r w:rsidRPr="00173F7C">
              <w:rPr>
                <w:b/>
                <w:sz w:val="18"/>
                <w:szCs w:val="18"/>
              </w:rPr>
              <w:t>Пояснение:</w:t>
            </w:r>
          </w:p>
        </w:tc>
      </w:tr>
      <w:tr w:rsidR="00030A4D" w:rsidRPr="00173F7C" w:rsidTr="001A1C0F">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b/>
                <w:sz w:val="18"/>
                <w:szCs w:val="18"/>
              </w:rPr>
            </w:pPr>
            <w:r w:rsidRPr="00173F7C">
              <w:rPr>
                <w:b/>
                <w:sz w:val="18"/>
                <w:szCs w:val="18"/>
              </w:rPr>
              <w:t>3.1.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030A4D" w:rsidRPr="00173F7C" w:rsidTr="001A1C0F">
        <w:trPr>
          <w:trHeight w:val="1125"/>
        </w:trPr>
        <w:tc>
          <w:tcPr>
            <w:tcW w:w="709" w:type="dxa"/>
            <w:tcBorders>
              <w:top w:val="single" w:sz="4" w:space="0" w:color="000000"/>
              <w:left w:val="single" w:sz="4" w:space="0" w:color="000000"/>
              <w:bottom w:val="single" w:sz="4" w:space="0" w:color="auto"/>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3.1.1</w:t>
            </w:r>
          </w:p>
        </w:tc>
        <w:tc>
          <w:tcPr>
            <w:tcW w:w="4536" w:type="dxa"/>
            <w:tcBorders>
              <w:top w:val="single" w:sz="4" w:space="0" w:color="000000"/>
              <w:left w:val="single" w:sz="4" w:space="0" w:color="000000"/>
              <w:bottom w:val="single" w:sz="4" w:space="0" w:color="auto"/>
            </w:tcBorders>
            <w:shd w:val="clear" w:color="auto" w:fill="auto"/>
          </w:tcPr>
          <w:p w:rsidR="00030A4D" w:rsidRPr="00173F7C" w:rsidRDefault="00030A4D" w:rsidP="001A1C0F">
            <w:pPr>
              <w:snapToGrid w:val="0"/>
              <w:jc w:val="both"/>
              <w:rPr>
                <w:bCs/>
                <w:sz w:val="18"/>
                <w:szCs w:val="18"/>
              </w:rPr>
            </w:pPr>
            <w:r w:rsidRPr="00173F7C">
              <w:rPr>
                <w:sz w:val="18"/>
                <w:szCs w:val="18"/>
              </w:rPr>
              <w:t>Копии бухгалтерской отчетности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103" w:type="dxa"/>
            <w:gridSpan w:val="3"/>
            <w:tcBorders>
              <w:top w:val="single" w:sz="4" w:space="0" w:color="000000"/>
              <w:left w:val="single" w:sz="4" w:space="0" w:color="000000"/>
              <w:bottom w:val="single" w:sz="4" w:space="0" w:color="auto"/>
              <w:right w:val="single" w:sz="4" w:space="0" w:color="000000"/>
            </w:tcBorders>
            <w:shd w:val="clear" w:color="auto" w:fill="auto"/>
          </w:tcPr>
          <w:p w:rsidR="00030A4D" w:rsidRPr="00173F7C" w:rsidRDefault="00030A4D" w:rsidP="001A1C0F">
            <w:pPr>
              <w:tabs>
                <w:tab w:val="left" w:pos="779"/>
                <w:tab w:val="left" w:pos="6588"/>
                <w:tab w:val="left" w:pos="8928"/>
              </w:tabs>
              <w:snapToGrid w:val="0"/>
              <w:jc w:val="both"/>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trHeight w:val="105"/>
        </w:trPr>
        <w:tc>
          <w:tcPr>
            <w:tcW w:w="709" w:type="dxa"/>
            <w:tcBorders>
              <w:top w:val="single" w:sz="4" w:space="0" w:color="auto"/>
              <w:left w:val="single" w:sz="4" w:space="0" w:color="000000"/>
              <w:bottom w:val="single" w:sz="4" w:space="0" w:color="auto"/>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3.1.2.</w:t>
            </w:r>
          </w:p>
        </w:tc>
        <w:tc>
          <w:tcPr>
            <w:tcW w:w="4536" w:type="dxa"/>
            <w:tcBorders>
              <w:top w:val="single" w:sz="4" w:space="0" w:color="auto"/>
              <w:left w:val="single" w:sz="4" w:space="0" w:color="000000"/>
              <w:bottom w:val="single" w:sz="4" w:space="0" w:color="auto"/>
            </w:tcBorders>
            <w:shd w:val="clear" w:color="auto" w:fill="auto"/>
          </w:tcPr>
          <w:p w:rsidR="00030A4D" w:rsidRPr="00173F7C" w:rsidRDefault="00030A4D" w:rsidP="001A1C0F">
            <w:pPr>
              <w:snapToGrid w:val="0"/>
              <w:jc w:val="both"/>
              <w:rPr>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(НДС, Налог на прибыль)</w:t>
            </w:r>
          </w:p>
        </w:tc>
        <w:tc>
          <w:tcPr>
            <w:tcW w:w="5103" w:type="dxa"/>
            <w:gridSpan w:val="3"/>
            <w:tcBorders>
              <w:top w:val="single" w:sz="4" w:space="0" w:color="auto"/>
              <w:left w:val="single" w:sz="4" w:space="0" w:color="000000"/>
              <w:bottom w:val="single" w:sz="4" w:space="0" w:color="auto"/>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trHeight w:val="575"/>
        </w:trPr>
        <w:tc>
          <w:tcPr>
            <w:tcW w:w="709" w:type="dxa"/>
            <w:tcBorders>
              <w:top w:val="single" w:sz="4" w:space="0" w:color="auto"/>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3.1.3.</w:t>
            </w:r>
          </w:p>
        </w:tc>
        <w:tc>
          <w:tcPr>
            <w:tcW w:w="4536" w:type="dxa"/>
            <w:tcBorders>
              <w:top w:val="single" w:sz="4" w:space="0" w:color="auto"/>
              <w:left w:val="single" w:sz="4" w:space="0" w:color="000000"/>
              <w:bottom w:val="single" w:sz="4" w:space="0" w:color="000000"/>
            </w:tcBorders>
            <w:shd w:val="clear" w:color="auto" w:fill="auto"/>
          </w:tcPr>
          <w:p w:rsidR="00030A4D" w:rsidRPr="00C95D5A" w:rsidRDefault="00030A4D" w:rsidP="001A1C0F">
            <w:pPr>
              <w:pStyle w:val="a1"/>
              <w:snapToGrid w:val="0"/>
              <w:rPr>
                <w:sz w:val="18"/>
                <w:szCs w:val="18"/>
              </w:rPr>
            </w:pPr>
            <w:r w:rsidRPr="00511966">
              <w:rPr>
                <w:sz w:val="18"/>
                <w:szCs w:val="18"/>
              </w:rPr>
              <w:t xml:space="preserve">Аудиторское заключение (или его итоговая часть) за последний финансовый год (при его отсутствии - за предшествующий год). </w:t>
            </w:r>
          </w:p>
        </w:tc>
        <w:tc>
          <w:tcPr>
            <w:tcW w:w="5103" w:type="dxa"/>
            <w:gridSpan w:val="3"/>
            <w:tcBorders>
              <w:top w:val="single" w:sz="4" w:space="0" w:color="auto"/>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jc w:val="both"/>
              <w:rPr>
                <w:sz w:val="18"/>
                <w:szCs w:val="18"/>
              </w:rPr>
            </w:pPr>
            <w:r w:rsidRPr="00173F7C">
              <w:rPr>
                <w:sz w:val="18"/>
                <w:szCs w:val="18"/>
              </w:rPr>
              <w:t>Представляется в случае, если в соответствии с  законодательством РФ необходимо проведение обязательного аудита годовой бухгалтерской отчетности</w:t>
            </w:r>
          </w:p>
        </w:tc>
      </w:tr>
      <w:tr w:rsidR="00030A4D" w:rsidRPr="00173F7C" w:rsidTr="001A1C0F">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3.1.4.</w:t>
            </w:r>
          </w:p>
        </w:tc>
        <w:tc>
          <w:tcPr>
            <w:tcW w:w="453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c>
          <w:tcPr>
            <w:tcW w:w="709" w:type="dxa"/>
            <w:tcBorders>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3.1.5.</w:t>
            </w:r>
          </w:p>
        </w:tc>
        <w:tc>
          <w:tcPr>
            <w:tcW w:w="4536"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103" w:type="dxa"/>
            <w:gridSpan w:val="3"/>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rPr>
          <w:trHeight w:val="1570"/>
        </w:trPr>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3.1.6.</w:t>
            </w:r>
          </w:p>
        </w:tc>
        <w:tc>
          <w:tcPr>
            <w:tcW w:w="453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030A4D" w:rsidRPr="00173F7C" w:rsidRDefault="00030A4D" w:rsidP="001A1C0F">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jc w:val="both"/>
              <w:rPr>
                <w:sz w:val="18"/>
                <w:szCs w:val="18"/>
              </w:rPr>
            </w:pPr>
            <w:r w:rsidRPr="00173F7C">
              <w:rPr>
                <w:sz w:val="18"/>
                <w:szCs w:val="18"/>
              </w:rPr>
              <w:t>Подписанная  банком (банками), обслуживающим счет (счета) юридического лица</w:t>
            </w:r>
          </w:p>
        </w:tc>
      </w:tr>
      <w:tr w:rsidR="00030A4D" w:rsidRPr="00173F7C" w:rsidTr="001A1C0F">
        <w:trPr>
          <w:trHeight w:val="158"/>
        </w:trPr>
        <w:tc>
          <w:tcPr>
            <w:tcW w:w="709" w:type="dxa"/>
            <w:tcBorders>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3.1.7.</w:t>
            </w:r>
          </w:p>
        </w:tc>
        <w:tc>
          <w:tcPr>
            <w:tcW w:w="4536" w:type="dxa"/>
            <w:tcBorders>
              <w:left w:val="single" w:sz="4" w:space="0" w:color="000000"/>
              <w:bottom w:val="single" w:sz="4" w:space="0" w:color="000000"/>
            </w:tcBorders>
            <w:shd w:val="clear" w:color="auto" w:fill="auto"/>
          </w:tcPr>
          <w:p w:rsidR="00030A4D" w:rsidRPr="00173F7C" w:rsidRDefault="00030A4D" w:rsidP="001A1C0F">
            <w:pPr>
              <w:snapToGrid w:val="0"/>
              <w:rPr>
                <w:sz w:val="18"/>
                <w:szCs w:val="18"/>
              </w:rPr>
            </w:pPr>
            <w:r w:rsidRPr="00173F7C">
              <w:rPr>
                <w:sz w:val="18"/>
                <w:szCs w:val="18"/>
              </w:rPr>
              <w:t>Упрощенная форма баланса и отчет о прибылях и убытках на дату подачи заявки (Приложения №1</w:t>
            </w:r>
            <w:r>
              <w:rPr>
                <w:sz w:val="18"/>
                <w:szCs w:val="18"/>
              </w:rPr>
              <w:t>1</w:t>
            </w:r>
            <w:r w:rsidRPr="00173F7C">
              <w:rPr>
                <w:sz w:val="18"/>
                <w:szCs w:val="18"/>
              </w:rPr>
              <w:t>,1</w:t>
            </w:r>
            <w:r>
              <w:rPr>
                <w:sz w:val="18"/>
                <w:szCs w:val="18"/>
              </w:rPr>
              <w:t>2</w:t>
            </w:r>
            <w:r w:rsidRPr="00173F7C">
              <w:rPr>
                <w:sz w:val="18"/>
                <w:szCs w:val="18"/>
              </w:rPr>
              <w:t>) 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Pr>
                <w:sz w:val="18"/>
                <w:szCs w:val="18"/>
              </w:rPr>
              <w:t>3</w:t>
            </w:r>
            <w:r w:rsidRPr="00173F7C">
              <w:rPr>
                <w:sz w:val="18"/>
                <w:szCs w:val="18"/>
              </w:rPr>
              <w:t>)</w:t>
            </w:r>
          </w:p>
          <w:p w:rsidR="00030A4D" w:rsidRPr="00173F7C" w:rsidRDefault="00030A4D" w:rsidP="001A1C0F">
            <w:pPr>
              <w:snapToGrid w:val="0"/>
              <w:jc w:val="both"/>
              <w:rPr>
                <w:sz w:val="18"/>
                <w:szCs w:val="18"/>
              </w:rPr>
            </w:pPr>
            <w:r w:rsidRPr="00173F7C">
              <w:rPr>
                <w:sz w:val="18"/>
                <w:szCs w:val="18"/>
              </w:rPr>
              <w:t>Перечень имущества предприятия (расшифровка основных средств). (Приложение №1</w:t>
            </w:r>
            <w:r>
              <w:rPr>
                <w:sz w:val="18"/>
                <w:szCs w:val="18"/>
              </w:rPr>
              <w:t>5</w:t>
            </w:r>
            <w:r w:rsidRPr="00173F7C">
              <w:rPr>
                <w:sz w:val="18"/>
                <w:szCs w:val="18"/>
              </w:rPr>
              <w:t>)</w:t>
            </w:r>
          </w:p>
        </w:tc>
        <w:tc>
          <w:tcPr>
            <w:tcW w:w="5103" w:type="dxa"/>
            <w:gridSpan w:val="3"/>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030A4D" w:rsidRPr="00173F7C" w:rsidTr="001A1C0F">
        <w:trPr>
          <w:trHeight w:val="446"/>
        </w:trPr>
        <w:tc>
          <w:tcPr>
            <w:tcW w:w="709" w:type="dxa"/>
            <w:tcBorders>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lastRenderedPageBreak/>
              <w:t>3.1.8.</w:t>
            </w:r>
          </w:p>
        </w:tc>
        <w:tc>
          <w:tcPr>
            <w:tcW w:w="4536" w:type="dxa"/>
            <w:tcBorders>
              <w:left w:val="single" w:sz="4" w:space="0" w:color="000000"/>
              <w:bottom w:val="single" w:sz="4" w:space="0" w:color="000000"/>
            </w:tcBorders>
            <w:shd w:val="clear" w:color="auto" w:fill="auto"/>
          </w:tcPr>
          <w:p w:rsidR="00030A4D" w:rsidRPr="00173F7C" w:rsidRDefault="00030A4D" w:rsidP="001A1C0F">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103" w:type="dxa"/>
            <w:gridSpan w:val="3"/>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Заверенные  клиентом.</w:t>
            </w:r>
          </w:p>
        </w:tc>
      </w:tr>
      <w:tr w:rsidR="00030A4D" w:rsidRPr="00173F7C" w:rsidTr="001A1C0F">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b/>
                <w:sz w:val="18"/>
                <w:szCs w:val="18"/>
              </w:rPr>
            </w:pPr>
            <w:r w:rsidRPr="00173F7C">
              <w:rPr>
                <w:b/>
                <w:sz w:val="18"/>
                <w:szCs w:val="18"/>
              </w:rPr>
              <w:t>3.2.</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030A4D" w:rsidRPr="00173F7C" w:rsidTr="001A1C0F">
        <w:tc>
          <w:tcPr>
            <w:tcW w:w="70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3.2.1</w:t>
            </w:r>
          </w:p>
        </w:tc>
        <w:tc>
          <w:tcPr>
            <w:tcW w:w="453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030A4D" w:rsidRPr="00173F7C" w:rsidRDefault="00030A4D" w:rsidP="00030A4D">
      <w:pPr>
        <w:jc w:val="center"/>
      </w:pPr>
    </w:p>
    <w:p w:rsidR="00030A4D" w:rsidRPr="00173F7C" w:rsidRDefault="00030A4D" w:rsidP="00030A4D">
      <w:pPr>
        <w:jc w:val="both"/>
        <w:rPr>
          <w:b/>
          <w:sz w:val="18"/>
          <w:szCs w:val="18"/>
        </w:rPr>
      </w:pPr>
      <w:r w:rsidRPr="00173F7C">
        <w:rPr>
          <w:b/>
          <w:sz w:val="18"/>
          <w:szCs w:val="18"/>
        </w:rPr>
        <w:t xml:space="preserve">Примечание: </w:t>
      </w:r>
    </w:p>
    <w:p w:rsidR="00030A4D" w:rsidRPr="00173F7C" w:rsidRDefault="00030A4D" w:rsidP="00030A4D">
      <w:pPr>
        <w:numPr>
          <w:ilvl w:val="0"/>
          <w:numId w:val="16"/>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173F7C" w:rsidRDefault="00030A4D" w:rsidP="00030A4D">
      <w:pPr>
        <w:numPr>
          <w:ilvl w:val="0"/>
          <w:numId w:val="16"/>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jc w:val="center"/>
        <w:rPr>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1A1C0F" w:rsidRDefault="001A1C0F" w:rsidP="00030A4D">
      <w:pPr>
        <w:pStyle w:val="ConsPlusNormal"/>
        <w:widowControl/>
        <w:tabs>
          <w:tab w:val="left" w:pos="-2530"/>
        </w:tabs>
        <w:ind w:left="-90" w:firstLine="0"/>
        <w:jc w:val="right"/>
        <w:rPr>
          <w:rFonts w:ascii="Times New Roman" w:hAnsi="Times New Roman" w:cs="Times New Roman"/>
          <w:b/>
          <w:bCs/>
          <w:sz w:val="22"/>
          <w:szCs w:val="22"/>
        </w:rPr>
      </w:pPr>
    </w:p>
    <w:p w:rsidR="001A1C0F" w:rsidRDefault="001A1C0F" w:rsidP="00030A4D">
      <w:pPr>
        <w:pStyle w:val="ConsPlusNormal"/>
        <w:widowControl/>
        <w:tabs>
          <w:tab w:val="left" w:pos="-2530"/>
        </w:tabs>
        <w:ind w:left="-90" w:firstLine="0"/>
        <w:jc w:val="right"/>
        <w:rPr>
          <w:rFonts w:ascii="Times New Roman" w:hAnsi="Times New Roman" w:cs="Times New Roman"/>
          <w:b/>
          <w:bCs/>
          <w:sz w:val="22"/>
          <w:szCs w:val="22"/>
        </w:rPr>
      </w:pPr>
    </w:p>
    <w:p w:rsidR="001A1C0F" w:rsidRDefault="001A1C0F"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5</w:t>
      </w:r>
    </w:p>
    <w:p w:rsidR="00030A4D" w:rsidRDefault="00030A4D" w:rsidP="00030A4D">
      <w:pPr>
        <w:jc w:val="center"/>
        <w:rPr>
          <w:b/>
          <w:bCs/>
          <w:sz w:val="22"/>
          <w:szCs w:val="22"/>
        </w:rPr>
      </w:pPr>
    </w:p>
    <w:p w:rsidR="00030A4D" w:rsidRPr="00173F7C" w:rsidRDefault="00030A4D" w:rsidP="00030A4D">
      <w:pPr>
        <w:jc w:val="center"/>
        <w:rPr>
          <w:b/>
          <w:bCs/>
          <w:sz w:val="22"/>
          <w:szCs w:val="22"/>
        </w:rPr>
      </w:pPr>
      <w:r w:rsidRPr="00173F7C">
        <w:rPr>
          <w:b/>
          <w:bCs/>
          <w:sz w:val="22"/>
          <w:szCs w:val="22"/>
        </w:rPr>
        <w:t xml:space="preserve">ПЕРЕЧЕНЬ ДОКУМЕНТОВ </w:t>
      </w:r>
    </w:p>
    <w:p w:rsidR="00030A4D" w:rsidRPr="00173F7C" w:rsidRDefault="00030A4D" w:rsidP="00030A4D">
      <w:pPr>
        <w:jc w:val="center"/>
        <w:rPr>
          <w:b/>
          <w:bCs/>
          <w:sz w:val="22"/>
          <w:szCs w:val="22"/>
        </w:rPr>
      </w:pPr>
      <w:r w:rsidRPr="00173F7C">
        <w:rPr>
          <w:b/>
          <w:bCs/>
          <w:sz w:val="22"/>
          <w:szCs w:val="22"/>
        </w:rPr>
        <w:t xml:space="preserve"> для индивидуальных предпринимателей, </w:t>
      </w:r>
    </w:p>
    <w:p w:rsidR="00030A4D" w:rsidRDefault="00030A4D" w:rsidP="00030A4D">
      <w:pPr>
        <w:shd w:val="clear" w:color="auto" w:fill="FFFFFF"/>
        <w:jc w:val="center"/>
        <w:rPr>
          <w:b/>
          <w:bCs/>
          <w:sz w:val="22"/>
          <w:szCs w:val="22"/>
        </w:rPr>
      </w:pPr>
      <w:r w:rsidRPr="00173F7C">
        <w:rPr>
          <w:b/>
          <w:bCs/>
          <w:sz w:val="22"/>
          <w:szCs w:val="22"/>
        </w:rPr>
        <w:t>выступающих поручителями/залогодателями по договору займа</w:t>
      </w:r>
    </w:p>
    <w:p w:rsidR="00030A4D" w:rsidRPr="00173F7C" w:rsidRDefault="00030A4D" w:rsidP="00030A4D">
      <w:pPr>
        <w:shd w:val="clear" w:color="auto" w:fill="FFFFFF"/>
        <w:jc w:val="center"/>
        <w:rPr>
          <w:b/>
          <w:bCs/>
          <w:sz w:val="22"/>
          <w:szCs w:val="22"/>
        </w:rPr>
      </w:pPr>
    </w:p>
    <w:tbl>
      <w:tblPr>
        <w:tblW w:w="10348" w:type="dxa"/>
        <w:tblInd w:w="108" w:type="dxa"/>
        <w:tblLayout w:type="fixed"/>
        <w:tblLook w:val="0000"/>
      </w:tblPr>
      <w:tblGrid>
        <w:gridCol w:w="13"/>
        <w:gridCol w:w="554"/>
        <w:gridCol w:w="31"/>
        <w:gridCol w:w="4778"/>
        <w:gridCol w:w="2137"/>
        <w:gridCol w:w="2835"/>
      </w:tblGrid>
      <w:tr w:rsidR="00030A4D" w:rsidRPr="00173F7C" w:rsidTr="001A1C0F">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1.</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20"/>
                <w:szCs w:val="20"/>
              </w:rPr>
            </w:pPr>
            <w:r w:rsidRPr="00173F7C">
              <w:rPr>
                <w:b/>
                <w:sz w:val="20"/>
                <w:szCs w:val="20"/>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b/>
                <w:sz w:val="20"/>
                <w:szCs w:val="20"/>
              </w:rPr>
            </w:pPr>
          </w:p>
        </w:tc>
      </w:tr>
      <w:tr w:rsidR="00030A4D" w:rsidRPr="00173F7C" w:rsidTr="001A1C0F">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1.1.</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 поручителе индивидуальном предпринимателе (анкета) (Приложение № </w:t>
            </w:r>
            <w:r>
              <w:rPr>
                <w:rFonts w:ascii="Times New Roman" w:hAnsi="Times New Roman" w:cs="Times New Roman"/>
                <w:bCs/>
                <w:color w:val="auto"/>
                <w:sz w:val="18"/>
                <w:szCs w:val="18"/>
              </w:rPr>
              <w:t>9</w:t>
            </w:r>
            <w:r w:rsidRPr="00173F7C">
              <w:rPr>
                <w:rFonts w:ascii="Times New Roman" w:hAnsi="Times New Roman" w:cs="Times New Roman"/>
                <w:bCs/>
                <w:color w:val="auto"/>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310"/>
              <w:snapToGrid w:val="0"/>
              <w:spacing w:line="240" w:lineRule="auto"/>
              <w:jc w:val="center"/>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 ОРИГИНАЛ</w:t>
            </w:r>
          </w:p>
        </w:tc>
      </w:tr>
      <w:tr w:rsidR="00030A4D" w:rsidRPr="00173F7C" w:rsidTr="001A1C0F">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1.2.</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бенефициарном владельце (Приложение №</w:t>
            </w:r>
            <w:r>
              <w:rPr>
                <w:rFonts w:ascii="Times New Roman" w:hAnsi="Times New Roman" w:cs="Times New Roman"/>
                <w:bCs/>
                <w:color w:val="auto"/>
                <w:sz w:val="18"/>
                <w:szCs w:val="18"/>
              </w:rPr>
              <w:t>8</w:t>
            </w:r>
            <w:r w:rsidRPr="00173F7C">
              <w:rPr>
                <w:rFonts w:ascii="Times New Roman" w:hAnsi="Times New Roman" w:cs="Times New Roman"/>
                <w:bCs/>
                <w:color w:val="auto"/>
                <w:sz w:val="18"/>
                <w:szCs w:val="18"/>
              </w:rPr>
              <w:t xml:space="preserve"> Анкета "Бенефициарный владелец")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030A4D" w:rsidRPr="00173F7C" w:rsidTr="001A1C0F">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1.3</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Согласие на обработку персональных данных (на все лица, предоставивших паспортные данные) (Приложение 1</w:t>
            </w:r>
            <w:r>
              <w:rPr>
                <w:rFonts w:ascii="Times New Roman" w:hAnsi="Times New Roman" w:cs="Times New Roman"/>
                <w:bCs/>
                <w:color w:val="auto"/>
                <w:sz w:val="18"/>
                <w:szCs w:val="18"/>
              </w:rPr>
              <w:t>6</w:t>
            </w:r>
            <w:r w:rsidRPr="00173F7C">
              <w:rPr>
                <w:rFonts w:ascii="Times New Roman" w:hAnsi="Times New Roman" w:cs="Times New Roman"/>
                <w:bCs/>
                <w:color w:val="auto"/>
                <w:sz w:val="18"/>
                <w:szCs w:val="18"/>
              </w:rPr>
              <w:t>.1-1</w:t>
            </w:r>
            <w:r>
              <w:rPr>
                <w:rFonts w:ascii="Times New Roman" w:hAnsi="Times New Roman" w:cs="Times New Roman"/>
                <w:bCs/>
                <w:color w:val="auto"/>
                <w:sz w:val="18"/>
                <w:szCs w:val="18"/>
              </w:rPr>
              <w:t>6</w:t>
            </w:r>
            <w:r w:rsidRPr="00173F7C">
              <w:rPr>
                <w:rFonts w:ascii="Times New Roman" w:hAnsi="Times New Roman" w:cs="Times New Roman"/>
                <w:bCs/>
                <w:color w:val="auto"/>
                <w:sz w:val="18"/>
                <w:szCs w:val="1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030A4D" w:rsidRPr="00173F7C" w:rsidTr="001A1C0F">
        <w:trPr>
          <w:trHeight w:val="503"/>
        </w:trPr>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b/>
                <w:sz w:val="18"/>
                <w:szCs w:val="18"/>
              </w:rPr>
            </w:pPr>
            <w:r w:rsidRPr="00173F7C">
              <w:rPr>
                <w:b/>
                <w:sz w:val="18"/>
                <w:szCs w:val="18"/>
              </w:rPr>
              <w:t>2.</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20"/>
                <w:szCs w:val="20"/>
              </w:rPr>
            </w:pPr>
            <w:r w:rsidRPr="00173F7C">
              <w:rPr>
                <w:b/>
                <w:sz w:val="20"/>
                <w:szCs w:val="20"/>
              </w:rPr>
              <w:t>ДОКУМЕНТЫ, ПОДТВЕРЖДАЮЩИЕ ПРАВОСПОСОБНОСТЬ СУБЪЕКТА МАЛОГО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trHeight w:val="255"/>
        </w:trPr>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2.1.</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A4D" w:rsidRPr="00173F7C" w:rsidRDefault="00030A4D" w:rsidP="001A1C0F">
            <w:pPr>
              <w:pStyle w:val="aff2"/>
              <w:snapToGrid w:val="0"/>
              <w:spacing w:before="0" w:after="0"/>
              <w:ind w:left="-108"/>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179"/>
        </w:trPr>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2.2.</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Свидетельство о постановке на учет в налоговом органе/о государственной регистрации в качестве 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195"/>
        </w:trPr>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2.3.</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Свидетельство о заключении/расторжении  брака (предоставляется при наличии)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195"/>
        </w:trPr>
        <w:tc>
          <w:tcPr>
            <w:tcW w:w="567" w:type="dxa"/>
            <w:gridSpan w:val="2"/>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2.5.</w:t>
            </w:r>
          </w:p>
        </w:tc>
        <w:tc>
          <w:tcPr>
            <w:tcW w:w="6946" w:type="dxa"/>
            <w:gridSpan w:val="3"/>
            <w:tcBorders>
              <w:left w:val="single" w:sz="4" w:space="0" w:color="000000"/>
              <w:bottom w:val="single" w:sz="4" w:space="0" w:color="000000"/>
            </w:tcBorders>
            <w:shd w:val="clear" w:color="auto" w:fill="auto"/>
          </w:tcPr>
          <w:p w:rsidR="00030A4D" w:rsidRPr="00173F7C" w:rsidRDefault="00030A4D" w:rsidP="001A1C0F">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(поручителя/залогодателя) на поручительство/передачу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835" w:type="dxa"/>
            <w:tcBorders>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 xml:space="preserve"> ОРИГИНАЛ</w:t>
            </w:r>
          </w:p>
        </w:tc>
      </w:tr>
      <w:tr w:rsidR="00030A4D" w:rsidRPr="00173F7C" w:rsidTr="001A1C0F">
        <w:trPr>
          <w:trHeight w:val="899"/>
        </w:trPr>
        <w:tc>
          <w:tcPr>
            <w:tcW w:w="567"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2.6.</w:t>
            </w:r>
          </w:p>
        </w:tc>
        <w:tc>
          <w:tcPr>
            <w:tcW w:w="6946" w:type="dxa"/>
            <w:gridSpan w:val="3"/>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b/>
                <w:sz w:val="18"/>
                <w:szCs w:val="18"/>
              </w:rPr>
            </w:pPr>
            <w:r w:rsidRPr="00173F7C">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b/>
                <w:sz w:val="20"/>
                <w:szCs w:val="20"/>
              </w:rPr>
            </w:pPr>
            <w:r w:rsidRPr="00173F7C">
              <w:rPr>
                <w:b/>
                <w:sz w:val="20"/>
                <w:szCs w:val="20"/>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предыдущие налоговые периоды (не более 2-х периодов)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 отметкой налогового органа и заверенная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gridBefore w:val="1"/>
          <w:wBefore w:w="13" w:type="dxa"/>
          <w:trHeight w:val="330"/>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последний налоговый период (1 год) </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gridBefore w:val="1"/>
          <w:wBefore w:w="13" w:type="dxa"/>
          <w:trHeight w:val="406"/>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В случае уплаты  НДС – налоговые декларации по НДС (форма по КНД 1151001) за последние 6 месяцев</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gridBefore w:val="1"/>
          <w:wBefore w:w="13" w:type="dxa"/>
          <w:trHeight w:val="172"/>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Книга  учета  доходов  и  расходов  за период не менее  6 последних месяцев</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Заверенная подписью и печатью индивидуального предпринимателя</w:t>
            </w:r>
          </w:p>
        </w:tc>
      </w:tr>
      <w:tr w:rsidR="00030A4D" w:rsidRPr="00173F7C" w:rsidTr="001A1C0F">
        <w:trPr>
          <w:gridBefore w:val="1"/>
          <w:wBefore w:w="13" w:type="dxa"/>
          <w:trHeight w:val="376"/>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b/>
                <w:color w:val="auto"/>
                <w:sz w:val="18"/>
                <w:szCs w:val="18"/>
              </w:rPr>
              <w:t xml:space="preserve">   Если сумма займа не превышает 500 000 (Пятьсот тысяч) рублей, справки из банков не требуются.</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Заверенная банком (банками), обслуживающим счет (счета) индивидуального предпринимателя</w:t>
            </w:r>
          </w:p>
        </w:tc>
      </w:tr>
      <w:tr w:rsidR="00030A4D" w:rsidRPr="00173F7C" w:rsidTr="001A1C0F">
        <w:trPr>
          <w:gridBefore w:val="1"/>
          <w:wBefore w:w="13" w:type="dxa"/>
          <w:trHeight w:val="170"/>
        </w:trPr>
        <w:tc>
          <w:tcPr>
            <w:tcW w:w="58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3.6</w:t>
            </w:r>
          </w:p>
        </w:tc>
        <w:tc>
          <w:tcPr>
            <w:tcW w:w="4778"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030A4D" w:rsidRPr="00173F7C" w:rsidTr="001A1C0F">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3.7.</w:t>
            </w:r>
          </w:p>
        </w:tc>
        <w:tc>
          <w:tcPr>
            <w:tcW w:w="477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Сведения  об открытых расчетных счетах Заемщика в коммерческих банках (при наличии расчетного счета)</w:t>
            </w:r>
          </w:p>
        </w:tc>
        <w:tc>
          <w:tcPr>
            <w:tcW w:w="4972" w:type="dxa"/>
            <w:gridSpan w:val="2"/>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3.8.</w:t>
            </w:r>
          </w:p>
        </w:tc>
        <w:tc>
          <w:tcPr>
            <w:tcW w:w="477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Упрощенная форма баланса и отчет о прибылях и убытках на дату подачи заявки (Приложения №1</w:t>
            </w:r>
            <w:r>
              <w:rPr>
                <w:sz w:val="18"/>
                <w:szCs w:val="18"/>
              </w:rPr>
              <w:t>1</w:t>
            </w:r>
            <w:r w:rsidRPr="00173F7C">
              <w:rPr>
                <w:sz w:val="18"/>
                <w:szCs w:val="18"/>
              </w:rPr>
              <w:t>, 1</w:t>
            </w:r>
            <w:r>
              <w:rPr>
                <w:sz w:val="18"/>
                <w:szCs w:val="18"/>
              </w:rPr>
              <w:t>2</w:t>
            </w:r>
            <w:r w:rsidRPr="00173F7C">
              <w:rPr>
                <w:sz w:val="18"/>
                <w:szCs w:val="18"/>
              </w:rPr>
              <w:t xml:space="preserve">) </w:t>
            </w:r>
          </w:p>
        </w:tc>
        <w:tc>
          <w:tcPr>
            <w:tcW w:w="4972" w:type="dxa"/>
            <w:gridSpan w:val="2"/>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030A4D" w:rsidRPr="00173F7C" w:rsidTr="001A1C0F">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3.9.</w:t>
            </w:r>
          </w:p>
        </w:tc>
        <w:tc>
          <w:tcPr>
            <w:tcW w:w="4778" w:type="dxa"/>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 xml:space="preserve">Расшифровка дебиторской и кредиторской задолженности на дату подачи заявки (с указанием даты возникновения и  </w:t>
            </w:r>
            <w:r w:rsidRPr="00173F7C">
              <w:rPr>
                <w:sz w:val="18"/>
                <w:szCs w:val="18"/>
              </w:rPr>
              <w:lastRenderedPageBreak/>
              <w:t>условий, сроков погашения) (Приложение №1</w:t>
            </w:r>
            <w:r>
              <w:rPr>
                <w:sz w:val="18"/>
                <w:szCs w:val="18"/>
              </w:rPr>
              <w:t>3</w:t>
            </w:r>
            <w:r w:rsidRPr="00173F7C">
              <w:rPr>
                <w:sz w:val="18"/>
                <w:szCs w:val="18"/>
              </w:rPr>
              <w:t>)</w:t>
            </w:r>
          </w:p>
          <w:p w:rsidR="00030A4D" w:rsidRPr="00173F7C" w:rsidRDefault="00030A4D" w:rsidP="001A1C0F">
            <w:pPr>
              <w:snapToGrid w:val="0"/>
              <w:jc w:val="both"/>
              <w:rPr>
                <w:sz w:val="18"/>
                <w:szCs w:val="18"/>
              </w:rPr>
            </w:pPr>
            <w:r w:rsidRPr="00173F7C">
              <w:rPr>
                <w:sz w:val="18"/>
                <w:szCs w:val="18"/>
              </w:rPr>
              <w:t>Перечень имущества предприятия (расшифровка о</w:t>
            </w:r>
            <w:r>
              <w:rPr>
                <w:sz w:val="18"/>
                <w:szCs w:val="18"/>
              </w:rPr>
              <w:t>сновных средств) (Приложение №14</w:t>
            </w:r>
            <w:r w:rsidRPr="00173F7C">
              <w:rPr>
                <w:sz w:val="18"/>
                <w:szCs w:val="18"/>
              </w:rPr>
              <w:t>)</w:t>
            </w:r>
          </w:p>
        </w:tc>
        <w:tc>
          <w:tcPr>
            <w:tcW w:w="4972" w:type="dxa"/>
            <w:gridSpan w:val="2"/>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lastRenderedPageBreak/>
              <w:t>Заверенная клиентом (по форме Фонда)</w:t>
            </w:r>
          </w:p>
        </w:tc>
      </w:tr>
      <w:tr w:rsidR="00030A4D" w:rsidRPr="00173F7C" w:rsidTr="001A1C0F">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lastRenderedPageBreak/>
              <w:t>3.10.</w:t>
            </w:r>
          </w:p>
        </w:tc>
        <w:tc>
          <w:tcPr>
            <w:tcW w:w="4778" w:type="dxa"/>
            <w:tcBorders>
              <w:left w:val="single" w:sz="4" w:space="0" w:color="000000"/>
              <w:bottom w:val="single" w:sz="4" w:space="0" w:color="000000"/>
            </w:tcBorders>
            <w:shd w:val="clear" w:color="auto" w:fill="auto"/>
          </w:tcPr>
          <w:p w:rsidR="00030A4D" w:rsidRPr="00173F7C" w:rsidRDefault="00030A4D" w:rsidP="001A1C0F">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972" w:type="dxa"/>
            <w:gridSpan w:val="2"/>
            <w:tcBorders>
              <w:left w:val="single" w:sz="4" w:space="0" w:color="000000"/>
              <w:bottom w:val="single" w:sz="4" w:space="0" w:color="000000"/>
              <w:right w:val="single" w:sz="4" w:space="0" w:color="000000"/>
            </w:tcBorders>
            <w:shd w:val="clear" w:color="auto" w:fill="auto"/>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Заверенные  клиентом.</w:t>
            </w:r>
          </w:p>
        </w:tc>
      </w:tr>
    </w:tbl>
    <w:p w:rsidR="00030A4D" w:rsidRPr="00173F7C" w:rsidRDefault="00030A4D" w:rsidP="00030A4D"/>
    <w:p w:rsidR="00030A4D" w:rsidRPr="00173F7C" w:rsidRDefault="00030A4D" w:rsidP="00030A4D">
      <w:pPr>
        <w:jc w:val="both"/>
        <w:rPr>
          <w:b/>
          <w:sz w:val="18"/>
          <w:szCs w:val="18"/>
        </w:rPr>
      </w:pPr>
      <w:r w:rsidRPr="00173F7C">
        <w:rPr>
          <w:b/>
          <w:bCs/>
          <w:sz w:val="18"/>
          <w:szCs w:val="18"/>
        </w:rPr>
        <w:t xml:space="preserve">  </w:t>
      </w:r>
      <w:r w:rsidRPr="00173F7C">
        <w:rPr>
          <w:b/>
          <w:sz w:val="18"/>
          <w:szCs w:val="18"/>
        </w:rPr>
        <w:t xml:space="preserve">Примечание: </w:t>
      </w:r>
    </w:p>
    <w:p w:rsidR="00030A4D" w:rsidRPr="00173F7C" w:rsidRDefault="00030A4D" w:rsidP="00030A4D">
      <w:pPr>
        <w:numPr>
          <w:ilvl w:val="0"/>
          <w:numId w:val="17"/>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173F7C" w:rsidRDefault="00030A4D" w:rsidP="00030A4D">
      <w:pPr>
        <w:numPr>
          <w:ilvl w:val="0"/>
          <w:numId w:val="17"/>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030A4D" w:rsidRPr="00173F7C" w:rsidRDefault="00030A4D" w:rsidP="00030A4D">
      <w:pPr>
        <w:pStyle w:val="ConsPlusNormal"/>
        <w:widowControl/>
        <w:tabs>
          <w:tab w:val="left" w:pos="-2530"/>
        </w:tabs>
        <w:ind w:left="-90" w:firstLine="0"/>
        <w:jc w:val="both"/>
        <w:rPr>
          <w:b/>
          <w:bCs/>
          <w:sz w:val="18"/>
          <w:szCs w:val="18"/>
        </w:rPr>
      </w:pPr>
    </w:p>
    <w:p w:rsidR="00030A4D" w:rsidRPr="00173F7C" w:rsidRDefault="00030A4D" w:rsidP="00030A4D">
      <w:pPr>
        <w:rPr>
          <w:sz w:val="22"/>
          <w:szCs w:val="22"/>
        </w:rPr>
      </w:pPr>
    </w:p>
    <w:p w:rsidR="00030A4D" w:rsidRPr="00173F7C" w:rsidRDefault="00030A4D" w:rsidP="00030A4D">
      <w:pPr>
        <w:rPr>
          <w:sz w:val="22"/>
          <w:szCs w:val="22"/>
        </w:rPr>
      </w:pPr>
    </w:p>
    <w:p w:rsidR="00030A4D" w:rsidRPr="00173F7C" w:rsidRDefault="00030A4D" w:rsidP="00030A4D">
      <w:pPr>
        <w:rPr>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 w:val="left" w:pos="100"/>
        </w:tabs>
        <w:ind w:left="-90" w:firstLine="0"/>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22"/>
          <w:szCs w:val="22"/>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lastRenderedPageBreak/>
        <w:t>Приложение №</w:t>
      </w:r>
      <w:r>
        <w:rPr>
          <w:rFonts w:ascii="Times New Roman" w:hAnsi="Times New Roman" w:cs="Times New Roman"/>
          <w:b/>
          <w:bCs/>
          <w:sz w:val="22"/>
          <w:szCs w:val="22"/>
        </w:rPr>
        <w:t>6</w:t>
      </w:r>
    </w:p>
    <w:p w:rsidR="00030A4D" w:rsidRPr="00173F7C" w:rsidRDefault="00030A4D" w:rsidP="00030A4D">
      <w:pPr>
        <w:jc w:val="right"/>
        <w:rPr>
          <w:b/>
          <w:bCs/>
          <w:sz w:val="15"/>
          <w:szCs w:val="15"/>
        </w:rPr>
      </w:pPr>
    </w:p>
    <w:p w:rsidR="00030A4D" w:rsidRPr="00173F7C" w:rsidRDefault="00030A4D" w:rsidP="00030A4D">
      <w:pPr>
        <w:jc w:val="right"/>
        <w:rPr>
          <w:b/>
          <w:bCs/>
          <w:sz w:val="15"/>
          <w:szCs w:val="15"/>
        </w:rPr>
      </w:pPr>
    </w:p>
    <w:p w:rsidR="00030A4D" w:rsidRPr="00173F7C" w:rsidRDefault="00030A4D" w:rsidP="00030A4D">
      <w:pPr>
        <w:jc w:val="right"/>
        <w:rPr>
          <w:b/>
          <w:bCs/>
          <w:sz w:val="15"/>
          <w:szCs w:val="15"/>
        </w:rPr>
      </w:pPr>
    </w:p>
    <w:p w:rsidR="00030A4D" w:rsidRPr="00173F7C" w:rsidRDefault="00030A4D" w:rsidP="00030A4D">
      <w:pPr>
        <w:spacing w:line="360" w:lineRule="auto"/>
        <w:ind w:firstLine="6840"/>
        <w:jc w:val="right"/>
        <w:rPr>
          <w:b/>
          <w:sz w:val="20"/>
          <w:szCs w:val="20"/>
        </w:rPr>
      </w:pPr>
      <w:r w:rsidRPr="00173F7C">
        <w:rPr>
          <w:b/>
          <w:sz w:val="20"/>
          <w:szCs w:val="20"/>
        </w:rPr>
        <w:t xml:space="preserve">Исполнительному  директору </w:t>
      </w:r>
    </w:p>
    <w:p w:rsidR="00030A4D" w:rsidRPr="00173F7C" w:rsidRDefault="00030A4D" w:rsidP="00030A4D">
      <w:pPr>
        <w:spacing w:line="360" w:lineRule="auto"/>
        <w:ind w:left="6840"/>
        <w:jc w:val="right"/>
        <w:rPr>
          <w:b/>
          <w:sz w:val="20"/>
          <w:szCs w:val="20"/>
        </w:rPr>
      </w:pPr>
      <w:r w:rsidRPr="00173F7C">
        <w:rPr>
          <w:b/>
          <w:sz w:val="20"/>
          <w:szCs w:val="20"/>
        </w:rPr>
        <w:t>МКК фонд «ФРиФин МСП»</w:t>
      </w:r>
    </w:p>
    <w:p w:rsidR="00030A4D" w:rsidRPr="00173F7C" w:rsidRDefault="00030A4D" w:rsidP="00030A4D">
      <w:pPr>
        <w:spacing w:line="360" w:lineRule="auto"/>
        <w:jc w:val="right"/>
        <w:rPr>
          <w:sz w:val="20"/>
          <w:szCs w:val="20"/>
        </w:rPr>
      </w:pPr>
      <w:r w:rsidRPr="00173F7C">
        <w:rPr>
          <w:sz w:val="20"/>
          <w:szCs w:val="20"/>
        </w:rPr>
        <w:t xml:space="preserve"> </w:t>
      </w:r>
    </w:p>
    <w:p w:rsidR="00030A4D" w:rsidRPr="00173F7C" w:rsidRDefault="00030A4D" w:rsidP="00030A4D">
      <w:pPr>
        <w:spacing w:line="360" w:lineRule="auto"/>
        <w:jc w:val="right"/>
        <w:rPr>
          <w:sz w:val="20"/>
          <w:szCs w:val="20"/>
        </w:rPr>
      </w:pPr>
      <w:r w:rsidRPr="00173F7C">
        <w:rPr>
          <w:sz w:val="20"/>
          <w:szCs w:val="20"/>
        </w:rPr>
        <w:t xml:space="preserve">                                                                                                                                         от </w:t>
      </w:r>
      <w:r w:rsidRPr="00173F7C">
        <w:rPr>
          <w:sz w:val="20"/>
          <w:szCs w:val="20"/>
          <w:lang w:val="en-US"/>
        </w:rPr>
        <w:t>________________________________</w:t>
      </w:r>
      <w:r w:rsidRPr="00173F7C">
        <w:rPr>
          <w:sz w:val="20"/>
          <w:szCs w:val="20"/>
        </w:rPr>
        <w:t xml:space="preserve"> </w:t>
      </w:r>
    </w:p>
    <w:p w:rsidR="00030A4D" w:rsidRPr="00173F7C" w:rsidRDefault="00030A4D" w:rsidP="00030A4D">
      <w:pPr>
        <w:pStyle w:val="1"/>
        <w:tabs>
          <w:tab w:val="clear" w:pos="0"/>
          <w:tab w:val="num" w:pos="432"/>
          <w:tab w:val="left" w:pos="5184"/>
        </w:tabs>
        <w:jc w:val="center"/>
        <w:rPr>
          <w:rFonts w:ascii="Times New Roman" w:hAnsi="Times New Roman"/>
          <w:sz w:val="20"/>
          <w:szCs w:val="20"/>
        </w:rPr>
      </w:pPr>
      <w:r w:rsidRPr="00173F7C">
        <w:rPr>
          <w:rFonts w:ascii="Times New Roman" w:hAnsi="Times New Roman"/>
          <w:sz w:val="20"/>
          <w:szCs w:val="20"/>
        </w:rPr>
        <w:t>ЗАЯВЛЕНИЕ НА ПОЛУЧЕНИЕ ЗАЙМА</w:t>
      </w:r>
    </w:p>
    <w:p w:rsidR="00030A4D" w:rsidRPr="00173F7C" w:rsidRDefault="00030A4D" w:rsidP="00030A4D">
      <w:pPr>
        <w:jc w:val="center"/>
        <w:rPr>
          <w:sz w:val="20"/>
          <w:szCs w:val="20"/>
        </w:rPr>
      </w:pPr>
    </w:p>
    <w:p w:rsidR="00030A4D" w:rsidRPr="00173F7C" w:rsidRDefault="00030A4D" w:rsidP="00030A4D">
      <w:pPr>
        <w:rPr>
          <w:sz w:val="20"/>
          <w:szCs w:val="20"/>
        </w:rPr>
      </w:pPr>
      <w:r w:rsidRPr="00173F7C">
        <w:rPr>
          <w:sz w:val="20"/>
          <w:szCs w:val="20"/>
        </w:rPr>
        <w:t>Прошу выдать заём в размере ____________________________________________________________________  рублей</w:t>
      </w:r>
    </w:p>
    <w:p w:rsidR="00030A4D" w:rsidRPr="00173F7C" w:rsidRDefault="00030A4D" w:rsidP="00030A4D">
      <w:pPr>
        <w:rPr>
          <w:sz w:val="20"/>
          <w:szCs w:val="20"/>
        </w:rPr>
      </w:pPr>
      <w:r w:rsidRPr="00173F7C">
        <w:rPr>
          <w:sz w:val="20"/>
          <w:szCs w:val="20"/>
        </w:rPr>
        <w:t xml:space="preserve">                                                                        </w:t>
      </w:r>
    </w:p>
    <w:p w:rsidR="00030A4D" w:rsidRPr="00173F7C" w:rsidRDefault="00030A4D" w:rsidP="00030A4D">
      <w:pPr>
        <w:spacing w:line="360" w:lineRule="auto"/>
        <w:rPr>
          <w:sz w:val="20"/>
          <w:szCs w:val="20"/>
        </w:rPr>
      </w:pPr>
      <w:r w:rsidRPr="00173F7C">
        <w:rPr>
          <w:sz w:val="20"/>
          <w:szCs w:val="20"/>
        </w:rPr>
        <w:t xml:space="preserve">под   _________________% годовых </w:t>
      </w:r>
    </w:p>
    <w:p w:rsidR="00030A4D" w:rsidRPr="00173F7C" w:rsidRDefault="00030A4D" w:rsidP="00030A4D">
      <w:pPr>
        <w:spacing w:line="360" w:lineRule="auto"/>
        <w:rPr>
          <w:sz w:val="20"/>
          <w:szCs w:val="20"/>
        </w:rPr>
      </w:pPr>
      <w:r w:rsidRPr="00173F7C">
        <w:rPr>
          <w:sz w:val="20"/>
          <w:szCs w:val="20"/>
        </w:rPr>
        <w:t>на срок    __________________________________месяцев</w:t>
      </w:r>
    </w:p>
    <w:p w:rsidR="00030A4D" w:rsidRPr="00173F7C" w:rsidRDefault="00030A4D" w:rsidP="00030A4D">
      <w:pPr>
        <w:jc w:val="both"/>
        <w:rPr>
          <w:sz w:val="20"/>
          <w:szCs w:val="20"/>
        </w:rPr>
      </w:pPr>
      <w:r w:rsidRPr="00173F7C">
        <w:rPr>
          <w:sz w:val="20"/>
          <w:szCs w:val="20"/>
        </w:rPr>
        <w:t xml:space="preserve">Цель получения займа  – _______________________________________________________________________________ </w:t>
      </w:r>
    </w:p>
    <w:p w:rsidR="00030A4D" w:rsidRPr="00173F7C" w:rsidRDefault="00030A4D" w:rsidP="00030A4D">
      <w:pPr>
        <w:jc w:val="right"/>
        <w:rPr>
          <w:i/>
          <w:iCs/>
          <w:sz w:val="20"/>
          <w:szCs w:val="20"/>
        </w:rPr>
      </w:pPr>
      <w:r w:rsidRPr="00173F7C">
        <w:rPr>
          <w:i/>
          <w:iCs/>
          <w:sz w:val="20"/>
          <w:szCs w:val="20"/>
        </w:rPr>
        <w:t xml:space="preserve"> (расписывается конкретное целевое использование заемных средств с указанием наименования контрагентов)</w:t>
      </w:r>
    </w:p>
    <w:p w:rsidR="00030A4D" w:rsidRPr="00173F7C" w:rsidRDefault="00030A4D" w:rsidP="00030A4D">
      <w:pPr>
        <w:tabs>
          <w:tab w:val="left" w:pos="0"/>
        </w:tabs>
        <w:rPr>
          <w:sz w:val="20"/>
          <w:szCs w:val="20"/>
        </w:rPr>
      </w:pPr>
    </w:p>
    <w:p w:rsidR="00030A4D" w:rsidRPr="00173F7C" w:rsidRDefault="00030A4D" w:rsidP="00030A4D">
      <w:pPr>
        <w:tabs>
          <w:tab w:val="left" w:pos="0"/>
        </w:tabs>
        <w:rPr>
          <w:sz w:val="20"/>
          <w:szCs w:val="20"/>
        </w:rPr>
      </w:pPr>
      <w:r w:rsidRPr="00173F7C">
        <w:rPr>
          <w:sz w:val="20"/>
          <w:szCs w:val="20"/>
        </w:rPr>
        <w:t>Способ погашения займа:          □   ежемесячно равными долями                 □   индивидуальный график</w:t>
      </w:r>
    </w:p>
    <w:p w:rsidR="00030A4D" w:rsidRPr="00173F7C" w:rsidRDefault="00030A4D" w:rsidP="00030A4D">
      <w:pPr>
        <w:tabs>
          <w:tab w:val="left" w:pos="0"/>
        </w:tabs>
        <w:rPr>
          <w:sz w:val="20"/>
          <w:szCs w:val="20"/>
        </w:rPr>
      </w:pPr>
    </w:p>
    <w:p w:rsidR="00030A4D" w:rsidRPr="00173F7C" w:rsidRDefault="00030A4D" w:rsidP="00030A4D">
      <w:pPr>
        <w:tabs>
          <w:tab w:val="left" w:pos="0"/>
        </w:tabs>
        <w:rPr>
          <w:sz w:val="20"/>
          <w:szCs w:val="20"/>
        </w:rPr>
      </w:pPr>
      <w:r w:rsidRPr="00173F7C">
        <w:rPr>
          <w:sz w:val="20"/>
          <w:szCs w:val="20"/>
        </w:rPr>
        <w:t xml:space="preserve">Возврат основной суммы займа планируется осуществлять с  ________________________________________________ </w:t>
      </w:r>
    </w:p>
    <w:p w:rsidR="00030A4D" w:rsidRPr="00173F7C" w:rsidRDefault="00030A4D" w:rsidP="00030A4D">
      <w:pPr>
        <w:tabs>
          <w:tab w:val="left" w:pos="0"/>
        </w:tabs>
        <w:jc w:val="right"/>
        <w:rPr>
          <w:i/>
          <w:sz w:val="20"/>
          <w:szCs w:val="20"/>
        </w:rPr>
      </w:pPr>
      <w:r w:rsidRPr="00173F7C">
        <w:rPr>
          <w:i/>
          <w:sz w:val="20"/>
          <w:szCs w:val="20"/>
        </w:rPr>
        <w:t>(указать месяц - первый, второй, третий и т.д.)</w:t>
      </w:r>
    </w:p>
    <w:p w:rsidR="00030A4D" w:rsidRPr="00173F7C" w:rsidRDefault="00030A4D" w:rsidP="00030A4D">
      <w:pPr>
        <w:spacing w:line="360" w:lineRule="auto"/>
        <w:rPr>
          <w:sz w:val="20"/>
          <w:szCs w:val="20"/>
        </w:rPr>
      </w:pPr>
      <w:r w:rsidRPr="00173F7C">
        <w:rPr>
          <w:sz w:val="20"/>
          <w:szCs w:val="20"/>
        </w:rPr>
        <w:t xml:space="preserve">В обеспечение займа предлагается:           </w:t>
      </w:r>
    </w:p>
    <w:p w:rsidR="00030A4D" w:rsidRPr="00173F7C" w:rsidRDefault="00030A4D" w:rsidP="00030A4D">
      <w:pPr>
        <w:spacing w:line="360" w:lineRule="auto"/>
        <w:rPr>
          <w:sz w:val="20"/>
          <w:szCs w:val="20"/>
        </w:rPr>
      </w:pPr>
      <w:r w:rsidRPr="00173F7C">
        <w:rPr>
          <w:sz w:val="20"/>
          <w:szCs w:val="20"/>
        </w:rPr>
        <w:t>□ поручительство (Ф.И.О. поручителей, залогодателей):</w:t>
      </w:r>
    </w:p>
    <w:p w:rsidR="00030A4D" w:rsidRPr="00173F7C" w:rsidRDefault="00030A4D" w:rsidP="00030A4D">
      <w:pPr>
        <w:spacing w:line="360" w:lineRule="auto"/>
        <w:rPr>
          <w:sz w:val="20"/>
          <w:szCs w:val="20"/>
        </w:rPr>
      </w:pPr>
      <w:r w:rsidRPr="00173F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030A4D">
      <w:pPr>
        <w:spacing w:line="360" w:lineRule="auto"/>
        <w:rPr>
          <w:sz w:val="20"/>
          <w:szCs w:val="20"/>
        </w:rPr>
      </w:pPr>
      <w:r w:rsidRPr="00173F7C">
        <w:rPr>
          <w:sz w:val="20"/>
          <w:szCs w:val="20"/>
        </w:rPr>
        <w:t>□ залог:</w:t>
      </w:r>
    </w:p>
    <w:tbl>
      <w:tblPr>
        <w:tblW w:w="10213" w:type="dxa"/>
        <w:tblInd w:w="-40" w:type="dxa"/>
        <w:tblLayout w:type="fixed"/>
        <w:tblLook w:val="0000"/>
      </w:tblPr>
      <w:tblGrid>
        <w:gridCol w:w="392"/>
        <w:gridCol w:w="2416"/>
        <w:gridCol w:w="1031"/>
        <w:gridCol w:w="1690"/>
        <w:gridCol w:w="2679"/>
        <w:gridCol w:w="2005"/>
      </w:tblGrid>
      <w:tr w:rsidR="00030A4D" w:rsidRPr="00173F7C" w:rsidTr="001A1C0F">
        <w:tc>
          <w:tcPr>
            <w:tcW w:w="392"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jc w:val="center"/>
              <w:rPr>
                <w:sz w:val="20"/>
                <w:szCs w:val="20"/>
              </w:rPr>
            </w:pPr>
          </w:p>
        </w:tc>
        <w:tc>
          <w:tcPr>
            <w:tcW w:w="241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jc w:val="center"/>
              <w:rPr>
                <w:sz w:val="20"/>
                <w:szCs w:val="20"/>
              </w:rPr>
            </w:pPr>
            <w:r w:rsidRPr="00173F7C">
              <w:rPr>
                <w:sz w:val="20"/>
                <w:szCs w:val="20"/>
              </w:rPr>
              <w:t xml:space="preserve">Вид, марка, модель </w:t>
            </w:r>
          </w:p>
          <w:p w:rsidR="00030A4D" w:rsidRPr="00173F7C" w:rsidRDefault="00030A4D" w:rsidP="001A1C0F">
            <w:pPr>
              <w:spacing w:line="360" w:lineRule="auto"/>
              <w:jc w:val="center"/>
              <w:rPr>
                <w:sz w:val="20"/>
                <w:szCs w:val="20"/>
              </w:rPr>
            </w:pPr>
            <w:r w:rsidRPr="00173F7C">
              <w:rPr>
                <w:sz w:val="20"/>
                <w:szCs w:val="20"/>
              </w:rPr>
              <w:t>предлагаемого в залог имущества</w:t>
            </w:r>
          </w:p>
        </w:tc>
        <w:tc>
          <w:tcPr>
            <w:tcW w:w="1031"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jc w:val="center"/>
              <w:rPr>
                <w:sz w:val="20"/>
                <w:szCs w:val="20"/>
              </w:rPr>
            </w:pPr>
            <w:r w:rsidRPr="00173F7C">
              <w:rPr>
                <w:sz w:val="20"/>
                <w:szCs w:val="20"/>
              </w:rPr>
              <w:t xml:space="preserve">Год </w:t>
            </w:r>
          </w:p>
          <w:p w:rsidR="00030A4D" w:rsidRPr="00173F7C" w:rsidRDefault="00030A4D" w:rsidP="001A1C0F">
            <w:pPr>
              <w:spacing w:line="360" w:lineRule="auto"/>
              <w:jc w:val="center"/>
              <w:rPr>
                <w:sz w:val="20"/>
                <w:szCs w:val="20"/>
              </w:rPr>
            </w:pPr>
            <w:r w:rsidRPr="00173F7C">
              <w:rPr>
                <w:sz w:val="20"/>
                <w:szCs w:val="20"/>
              </w:rPr>
              <w:t>выпуска</w:t>
            </w:r>
          </w:p>
        </w:tc>
        <w:tc>
          <w:tcPr>
            <w:tcW w:w="1690"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jc w:val="center"/>
              <w:rPr>
                <w:sz w:val="20"/>
                <w:szCs w:val="20"/>
              </w:rPr>
            </w:pPr>
            <w:r w:rsidRPr="00173F7C">
              <w:rPr>
                <w:sz w:val="20"/>
                <w:szCs w:val="20"/>
              </w:rPr>
              <w:t xml:space="preserve">Рыночная </w:t>
            </w:r>
          </w:p>
          <w:p w:rsidR="00030A4D" w:rsidRPr="00173F7C" w:rsidRDefault="00030A4D" w:rsidP="001A1C0F">
            <w:pPr>
              <w:spacing w:line="360" w:lineRule="auto"/>
              <w:jc w:val="center"/>
              <w:rPr>
                <w:sz w:val="20"/>
                <w:szCs w:val="20"/>
              </w:rPr>
            </w:pPr>
            <w:r w:rsidRPr="00173F7C">
              <w:rPr>
                <w:sz w:val="20"/>
                <w:szCs w:val="20"/>
              </w:rPr>
              <w:t xml:space="preserve">стоимость имущества </w:t>
            </w:r>
          </w:p>
          <w:p w:rsidR="00030A4D" w:rsidRPr="00173F7C" w:rsidRDefault="00030A4D" w:rsidP="001A1C0F">
            <w:pPr>
              <w:spacing w:line="360" w:lineRule="auto"/>
              <w:jc w:val="center"/>
              <w:rPr>
                <w:sz w:val="20"/>
                <w:szCs w:val="20"/>
              </w:rPr>
            </w:pPr>
            <w:r w:rsidRPr="00173F7C">
              <w:rPr>
                <w:sz w:val="20"/>
                <w:szCs w:val="20"/>
              </w:rPr>
              <w:t>(рублей)</w:t>
            </w:r>
          </w:p>
        </w:tc>
        <w:tc>
          <w:tcPr>
            <w:tcW w:w="267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jc w:val="center"/>
              <w:rPr>
                <w:sz w:val="20"/>
                <w:szCs w:val="20"/>
              </w:rPr>
            </w:pPr>
            <w:r w:rsidRPr="00173F7C">
              <w:rPr>
                <w:sz w:val="20"/>
                <w:szCs w:val="20"/>
              </w:rPr>
              <w:t>Адрес места нахождения имущества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spacing w:line="360" w:lineRule="auto"/>
              <w:jc w:val="center"/>
              <w:rPr>
                <w:sz w:val="20"/>
                <w:szCs w:val="20"/>
              </w:rPr>
            </w:pPr>
            <w:r w:rsidRPr="00173F7C">
              <w:rPr>
                <w:sz w:val="20"/>
                <w:szCs w:val="20"/>
              </w:rPr>
              <w:t>Владелец</w:t>
            </w:r>
          </w:p>
          <w:p w:rsidR="00030A4D" w:rsidRPr="00173F7C" w:rsidRDefault="00030A4D" w:rsidP="001A1C0F">
            <w:pPr>
              <w:spacing w:line="360" w:lineRule="auto"/>
              <w:jc w:val="center"/>
              <w:rPr>
                <w:sz w:val="20"/>
                <w:szCs w:val="20"/>
              </w:rPr>
            </w:pPr>
            <w:r w:rsidRPr="00173F7C">
              <w:rPr>
                <w:sz w:val="20"/>
                <w:szCs w:val="20"/>
              </w:rPr>
              <w:t>(Ф.и.о.)</w:t>
            </w:r>
          </w:p>
        </w:tc>
      </w:tr>
      <w:tr w:rsidR="00030A4D" w:rsidRPr="00173F7C" w:rsidTr="001A1C0F">
        <w:trPr>
          <w:trHeight w:val="566"/>
        </w:trPr>
        <w:tc>
          <w:tcPr>
            <w:tcW w:w="392"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r w:rsidRPr="00173F7C">
              <w:rPr>
                <w:sz w:val="20"/>
                <w:szCs w:val="20"/>
              </w:rPr>
              <w:t>1.</w:t>
            </w:r>
          </w:p>
        </w:tc>
        <w:tc>
          <w:tcPr>
            <w:tcW w:w="241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pacing w:line="360" w:lineRule="auto"/>
              <w:rPr>
                <w:sz w:val="20"/>
                <w:szCs w:val="20"/>
              </w:rPr>
            </w:pPr>
          </w:p>
        </w:tc>
      </w:tr>
      <w:tr w:rsidR="00030A4D" w:rsidRPr="00173F7C" w:rsidTr="001A1C0F">
        <w:trPr>
          <w:trHeight w:val="576"/>
        </w:trPr>
        <w:tc>
          <w:tcPr>
            <w:tcW w:w="392"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r w:rsidRPr="00173F7C">
              <w:rPr>
                <w:sz w:val="20"/>
                <w:szCs w:val="20"/>
              </w:rPr>
              <w:t>2</w:t>
            </w:r>
          </w:p>
        </w:tc>
        <w:tc>
          <w:tcPr>
            <w:tcW w:w="241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p w:rsidR="00030A4D" w:rsidRPr="00173F7C" w:rsidRDefault="00030A4D" w:rsidP="001A1C0F">
            <w:pPr>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spacing w:line="360" w:lineRule="auto"/>
              <w:rPr>
                <w:sz w:val="20"/>
                <w:szCs w:val="20"/>
              </w:rPr>
            </w:pPr>
          </w:p>
        </w:tc>
      </w:tr>
      <w:tr w:rsidR="00030A4D" w:rsidRPr="00173F7C" w:rsidTr="001A1C0F">
        <w:trPr>
          <w:trHeight w:val="492"/>
        </w:trPr>
        <w:tc>
          <w:tcPr>
            <w:tcW w:w="392"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r w:rsidRPr="00173F7C">
              <w:rPr>
                <w:sz w:val="20"/>
                <w:szCs w:val="20"/>
              </w:rPr>
              <w:t>3</w:t>
            </w:r>
          </w:p>
        </w:tc>
        <w:tc>
          <w:tcPr>
            <w:tcW w:w="2416"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spacing w:line="360" w:lineRule="auto"/>
              <w:rPr>
                <w:sz w:val="20"/>
                <w:szCs w:val="20"/>
              </w:rPr>
            </w:pPr>
          </w:p>
        </w:tc>
      </w:tr>
    </w:tbl>
    <w:p w:rsidR="00030A4D" w:rsidRPr="00173F7C" w:rsidRDefault="00030A4D" w:rsidP="00030A4D">
      <w:pPr>
        <w:tabs>
          <w:tab w:val="right" w:pos="10772"/>
        </w:tabs>
        <w:spacing w:line="360" w:lineRule="auto"/>
        <w:rPr>
          <w:sz w:val="20"/>
          <w:szCs w:val="20"/>
        </w:rPr>
      </w:pPr>
    </w:p>
    <w:p w:rsidR="00030A4D" w:rsidRPr="00173F7C" w:rsidRDefault="00030A4D" w:rsidP="00030A4D">
      <w:pPr>
        <w:tabs>
          <w:tab w:val="right" w:pos="10772"/>
        </w:tabs>
        <w:spacing w:line="360" w:lineRule="auto"/>
        <w:rPr>
          <w:sz w:val="20"/>
          <w:szCs w:val="20"/>
        </w:rPr>
      </w:pPr>
      <w:r w:rsidRPr="00173F7C">
        <w:rPr>
          <w:sz w:val="20"/>
          <w:szCs w:val="20"/>
        </w:rPr>
        <w:t>Дата: «____» _______________ 20__г.                                                            Подпись ________________________</w:t>
      </w: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rPr>
      </w:pPr>
      <w:r w:rsidRPr="00173F7C">
        <w:rPr>
          <w:rFonts w:ascii="Times New Roman" w:hAnsi="Times New Roman" w:cs="Times New Roman"/>
          <w:b/>
          <w:bCs/>
        </w:rPr>
        <w:lastRenderedPageBreak/>
        <w:t xml:space="preserve">Приложение № </w:t>
      </w:r>
      <w:r>
        <w:rPr>
          <w:rFonts w:ascii="Times New Roman" w:hAnsi="Times New Roman" w:cs="Times New Roman"/>
          <w:b/>
          <w:bCs/>
        </w:rPr>
        <w:t>7</w:t>
      </w:r>
    </w:p>
    <w:p w:rsidR="00030A4D" w:rsidRPr="00173F7C" w:rsidRDefault="00030A4D" w:rsidP="00030A4D">
      <w:pPr>
        <w:jc w:val="right"/>
        <w:rPr>
          <w:b/>
          <w:bCs/>
          <w:sz w:val="18"/>
          <w:szCs w:val="18"/>
        </w:rPr>
      </w:pPr>
    </w:p>
    <w:p w:rsidR="00030A4D" w:rsidRPr="00173F7C" w:rsidRDefault="00030A4D" w:rsidP="00030A4D">
      <w:pPr>
        <w:rPr>
          <w:b/>
          <w:sz w:val="18"/>
          <w:szCs w:val="18"/>
        </w:rPr>
      </w:pPr>
      <w:r w:rsidRPr="00173F7C">
        <w:rPr>
          <w:b/>
          <w:sz w:val="18"/>
          <w:szCs w:val="18"/>
        </w:rPr>
        <w:t>Анкета Заявителя*</w:t>
      </w:r>
    </w:p>
    <w:p w:rsidR="00030A4D" w:rsidRPr="00173F7C" w:rsidRDefault="00030A4D" w:rsidP="00030A4D">
      <w:pPr>
        <w:rPr>
          <w:b/>
          <w:sz w:val="18"/>
          <w:szCs w:val="18"/>
        </w:rPr>
      </w:pPr>
      <w:r w:rsidRPr="00173F7C">
        <w:rPr>
          <w:b/>
          <w:sz w:val="18"/>
          <w:szCs w:val="18"/>
        </w:rPr>
        <w:t>(заполняются все строки, в случае отсутствия информации ставится "нет")</w:t>
      </w:r>
    </w:p>
    <w:tbl>
      <w:tblPr>
        <w:tblW w:w="10490" w:type="dxa"/>
        <w:tblInd w:w="108" w:type="dxa"/>
        <w:tblLayout w:type="fixed"/>
        <w:tblLook w:val="0000"/>
      </w:tblPr>
      <w:tblGrid>
        <w:gridCol w:w="4864"/>
        <w:gridCol w:w="5626"/>
      </w:tblGrid>
      <w:tr w:rsidR="00030A4D" w:rsidRPr="00173F7C" w:rsidTr="001A1C0F">
        <w:trPr>
          <w:cantSplit/>
        </w:trPr>
        <w:tc>
          <w:tcPr>
            <w:tcW w:w="486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b/>
                <w:sz w:val="18"/>
                <w:szCs w:val="18"/>
              </w:rPr>
            </w:pPr>
          </w:p>
        </w:tc>
      </w:tr>
      <w:tr w:rsidR="00030A4D" w:rsidRPr="00173F7C" w:rsidTr="001A1C0F">
        <w:trPr>
          <w:cantSplit/>
        </w:trPr>
        <w:tc>
          <w:tcPr>
            <w:tcW w:w="486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b/>
                <w:sz w:val="18"/>
                <w:szCs w:val="18"/>
              </w:rPr>
            </w:pPr>
            <w:r w:rsidRPr="00173F7C">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b/>
                <w:sz w:val="18"/>
                <w:szCs w:val="18"/>
              </w:rPr>
            </w:pPr>
          </w:p>
        </w:tc>
      </w:tr>
    </w:tbl>
    <w:p w:rsidR="00030A4D" w:rsidRPr="00173F7C" w:rsidRDefault="00030A4D" w:rsidP="00030A4D">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456" w:type="dxa"/>
        <w:tblLayout w:type="fixed"/>
        <w:tblLook w:val="0000"/>
      </w:tblPr>
      <w:tblGrid>
        <w:gridCol w:w="2257"/>
        <w:gridCol w:w="2203"/>
        <w:gridCol w:w="919"/>
        <w:gridCol w:w="1811"/>
        <w:gridCol w:w="573"/>
        <w:gridCol w:w="45"/>
        <w:gridCol w:w="15"/>
        <w:gridCol w:w="2633"/>
      </w:tblGrid>
      <w:tr w:rsidR="00030A4D" w:rsidRPr="00173F7C" w:rsidTr="001A1C0F">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30A4D" w:rsidRPr="00C95D5A" w:rsidRDefault="00030A4D" w:rsidP="001A1C0F">
            <w:pPr>
              <w:pStyle w:val="aff3"/>
              <w:snapToGrid w:val="0"/>
              <w:rPr>
                <w:b/>
                <w:sz w:val="18"/>
                <w:szCs w:val="18"/>
              </w:rPr>
            </w:pPr>
            <w:r w:rsidRPr="00511966">
              <w:rPr>
                <w:b/>
                <w:sz w:val="18"/>
                <w:szCs w:val="18"/>
              </w:rPr>
              <w:t>Полное  наименование юридического лица/индивидуального предпринимателя</w:t>
            </w:r>
          </w:p>
        </w:tc>
      </w:tr>
      <w:tr w:rsidR="00030A4D" w:rsidRPr="00173F7C" w:rsidTr="001A1C0F">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b/>
                <w:sz w:val="18"/>
                <w:szCs w:val="18"/>
                <w:highlight w:val="lightGray"/>
              </w:rPr>
            </w:pPr>
            <w:r w:rsidRPr="00173F7C">
              <w:rPr>
                <w:b/>
                <w:sz w:val="18"/>
                <w:szCs w:val="18"/>
                <w:highlight w:val="lightGray"/>
              </w:rPr>
              <w:t>Организационно-правовая форма</w:t>
            </w:r>
          </w:p>
        </w:tc>
      </w:tr>
      <w:tr w:rsidR="00030A4D" w:rsidRPr="00173F7C" w:rsidTr="001A1C0F">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43"/>
              <w:rPr>
                <w:b/>
                <w:sz w:val="18"/>
                <w:szCs w:val="18"/>
              </w:rPr>
            </w:pPr>
            <w:r w:rsidRPr="00173F7C">
              <w:rPr>
                <w:b/>
                <w:sz w:val="18"/>
                <w:szCs w:val="18"/>
              </w:rPr>
              <w:t>ИНН/код иностранной организации;  ОГРН/ОГРНИП</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r w:rsidRPr="00173F7C">
              <w:rPr>
                <w:b/>
                <w:sz w:val="18"/>
                <w:szCs w:val="18"/>
                <w:highlight w:val="lightGray"/>
              </w:rPr>
              <w:t>Регистрационный    номер</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331"/>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030A4D" w:rsidRPr="00173F7C" w:rsidRDefault="00030A4D" w:rsidP="001A1C0F">
            <w:pPr>
              <w:snapToGrid w:val="0"/>
              <w:ind w:right="-143"/>
              <w:rPr>
                <w:sz w:val="18"/>
                <w:szCs w:val="18"/>
              </w:rPr>
            </w:pP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30A4D" w:rsidRPr="00C95D5A" w:rsidRDefault="00030A4D" w:rsidP="001A1C0F">
            <w:pPr>
              <w:pStyle w:val="aff3"/>
              <w:snapToGrid w:val="0"/>
              <w:rPr>
                <w:b/>
                <w:sz w:val="18"/>
                <w:szCs w:val="18"/>
              </w:rPr>
            </w:pPr>
            <w:r w:rsidRPr="00511966">
              <w:rPr>
                <w:b/>
                <w:sz w:val="18"/>
                <w:szCs w:val="18"/>
              </w:rPr>
              <w:t>Дата регистрации бизнеса</w:t>
            </w:r>
          </w:p>
        </w:tc>
      </w:tr>
      <w:tr w:rsidR="00030A4D" w:rsidRPr="00173F7C" w:rsidTr="001A1C0F">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30A4D" w:rsidRPr="00C95D5A" w:rsidRDefault="00030A4D" w:rsidP="001A1C0F">
            <w:pPr>
              <w:pStyle w:val="aff3"/>
              <w:snapToGrid w:val="0"/>
              <w:rPr>
                <w:b/>
                <w:sz w:val="18"/>
                <w:szCs w:val="18"/>
              </w:rPr>
            </w:pPr>
            <w:r w:rsidRPr="00511966">
              <w:rPr>
                <w:b/>
                <w:sz w:val="18"/>
                <w:szCs w:val="18"/>
              </w:rPr>
              <w:t>Сайт Заявителя/Адрес электронной почты</w:t>
            </w:r>
          </w:p>
        </w:tc>
      </w:tr>
      <w:tr w:rsidR="00030A4D" w:rsidRPr="00173F7C" w:rsidTr="001A1C0F">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right="-143"/>
              <w:rPr>
                <w:sz w:val="18"/>
                <w:szCs w:val="18"/>
              </w:rPr>
            </w:pPr>
            <w:r w:rsidRPr="00173F7C">
              <w:rPr>
                <w:sz w:val="18"/>
                <w:szCs w:val="18"/>
                <w:lang w:val="en-US"/>
              </w:rPr>
              <w:t>www</w:t>
            </w:r>
            <w:r w:rsidRPr="00173F7C">
              <w:rPr>
                <w:sz w:val="18"/>
                <w:szCs w:val="18"/>
              </w:rPr>
              <w:t>.</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43"/>
              <w:rPr>
                <w:b/>
                <w:sz w:val="18"/>
                <w:szCs w:val="18"/>
              </w:rPr>
            </w:pPr>
            <w:r w:rsidRPr="00173F7C">
              <w:rPr>
                <w:b/>
                <w:sz w:val="18"/>
                <w:szCs w:val="18"/>
              </w:rPr>
              <w:t>Городской номер телефона Заявителя</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right="-143"/>
              <w:rPr>
                <w:sz w:val="18"/>
                <w:szCs w:val="18"/>
              </w:rPr>
            </w:pPr>
            <w:r w:rsidRPr="00173F7C">
              <w:rPr>
                <w:sz w:val="18"/>
                <w:szCs w:val="18"/>
              </w:rPr>
              <w:t>1)              2)</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43"/>
              <w:rPr>
                <w:b/>
                <w:sz w:val="18"/>
                <w:szCs w:val="18"/>
              </w:rPr>
            </w:pPr>
            <w:r w:rsidRPr="00173F7C">
              <w:rPr>
                <w:b/>
                <w:sz w:val="18"/>
                <w:szCs w:val="18"/>
              </w:rPr>
              <w:t>Система налогообложения (общая, УСНО, ЕНВД, ЕСХН)</w:t>
            </w: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EAF1DD"/>
          </w:tcPr>
          <w:p w:rsidR="00030A4D" w:rsidRPr="00173F7C" w:rsidRDefault="00030A4D" w:rsidP="001A1C0F">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030A4D" w:rsidRPr="00173F7C" w:rsidTr="001A1C0F">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06"/>
        </w:trPr>
        <w:tc>
          <w:tcPr>
            <w:tcW w:w="10456" w:type="dxa"/>
            <w:gridSpan w:val="8"/>
            <w:tcBorders>
              <w:top w:val="single" w:sz="4" w:space="0" w:color="auto"/>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r w:rsidRPr="00173F7C">
              <w:rPr>
                <w:b/>
                <w:sz w:val="18"/>
                <w:szCs w:val="18"/>
              </w:rPr>
              <w:t>Сведения об объемах выручки за 2014 год</w:t>
            </w:r>
          </w:p>
        </w:tc>
      </w:tr>
      <w:tr w:rsidR="00030A4D" w:rsidRPr="00173F7C" w:rsidTr="001A1C0F">
        <w:trPr>
          <w:trHeight w:val="96"/>
        </w:trPr>
        <w:tc>
          <w:tcPr>
            <w:tcW w:w="2257" w:type="dxa"/>
            <w:tcBorders>
              <w:top w:val="single" w:sz="4" w:space="0" w:color="auto"/>
              <w:left w:val="single" w:sz="4" w:space="0" w:color="000000"/>
              <w:bottom w:val="single" w:sz="4" w:space="0" w:color="auto"/>
              <w:right w:val="single" w:sz="4" w:space="0" w:color="auto"/>
            </w:tcBorders>
          </w:tcPr>
          <w:p w:rsidR="00030A4D" w:rsidRPr="00173F7C" w:rsidRDefault="00030A4D" w:rsidP="001A1C0F">
            <w:pPr>
              <w:snapToGrid w:val="0"/>
              <w:ind w:right="-143"/>
              <w:rPr>
                <w:sz w:val="18"/>
                <w:szCs w:val="18"/>
              </w:rPr>
            </w:pPr>
            <w:r>
              <w:rPr>
                <w:sz w:val="18"/>
                <w:szCs w:val="18"/>
              </w:rPr>
              <w:t xml:space="preserve">  1 квартал</w:t>
            </w:r>
          </w:p>
        </w:tc>
        <w:tc>
          <w:tcPr>
            <w:tcW w:w="2203"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ind w:right="-143"/>
              <w:rPr>
                <w:sz w:val="18"/>
                <w:szCs w:val="18"/>
              </w:rPr>
            </w:pPr>
            <w:r>
              <w:rPr>
                <w:sz w:val="18"/>
                <w:szCs w:val="18"/>
              </w:rPr>
              <w:t>2 квартал</w:t>
            </w:r>
          </w:p>
        </w:tc>
        <w:tc>
          <w:tcPr>
            <w:tcW w:w="2730" w:type="dxa"/>
            <w:gridSpan w:val="2"/>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tcPr>
          <w:p w:rsidR="00030A4D" w:rsidRPr="00173F7C" w:rsidRDefault="00030A4D" w:rsidP="001A1C0F">
            <w:pPr>
              <w:snapToGrid w:val="0"/>
              <w:ind w:right="-143"/>
              <w:rPr>
                <w:sz w:val="18"/>
                <w:szCs w:val="18"/>
              </w:rPr>
            </w:pPr>
            <w:r>
              <w:rPr>
                <w:sz w:val="18"/>
                <w:szCs w:val="18"/>
              </w:rPr>
              <w:t>4 квартал</w:t>
            </w:r>
          </w:p>
        </w:tc>
      </w:tr>
      <w:tr w:rsidR="00030A4D" w:rsidRPr="00173F7C" w:rsidTr="001A1C0F">
        <w:trPr>
          <w:trHeight w:val="100"/>
        </w:trPr>
        <w:tc>
          <w:tcPr>
            <w:tcW w:w="2257" w:type="dxa"/>
            <w:tcBorders>
              <w:top w:val="single" w:sz="4" w:space="0" w:color="auto"/>
              <w:left w:val="single" w:sz="4" w:space="0" w:color="000000"/>
              <w:bottom w:val="single" w:sz="4" w:space="0" w:color="auto"/>
              <w:right w:val="single" w:sz="4" w:space="0" w:color="auto"/>
            </w:tcBorders>
          </w:tcPr>
          <w:p w:rsidR="00030A4D" w:rsidRPr="00173F7C" w:rsidRDefault="00030A4D" w:rsidP="001A1C0F">
            <w:pPr>
              <w:snapToGrid w:val="0"/>
              <w:ind w:right="-143"/>
              <w:rPr>
                <w:sz w:val="18"/>
                <w:szCs w:val="18"/>
              </w:rPr>
            </w:pPr>
          </w:p>
        </w:tc>
        <w:tc>
          <w:tcPr>
            <w:tcW w:w="2203"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ind w:right="-143"/>
              <w:rPr>
                <w:sz w:val="18"/>
                <w:szCs w:val="18"/>
              </w:rPr>
            </w:pPr>
          </w:p>
        </w:tc>
        <w:tc>
          <w:tcPr>
            <w:tcW w:w="2730" w:type="dxa"/>
            <w:gridSpan w:val="2"/>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tcPr>
          <w:p w:rsidR="00030A4D" w:rsidRPr="00173F7C" w:rsidRDefault="00030A4D" w:rsidP="001A1C0F">
            <w:pPr>
              <w:snapToGrid w:val="0"/>
              <w:ind w:right="-143"/>
              <w:rPr>
                <w:b/>
                <w:sz w:val="18"/>
                <w:szCs w:val="18"/>
              </w:rPr>
            </w:pPr>
            <w:r w:rsidRPr="00173F7C">
              <w:rPr>
                <w:b/>
                <w:sz w:val="18"/>
                <w:szCs w:val="18"/>
              </w:rPr>
              <w:t>Вид деятельности Заявителя:</w:t>
            </w:r>
          </w:p>
        </w:tc>
      </w:tr>
      <w:tr w:rsidR="00030A4D" w:rsidRPr="00173F7C" w:rsidTr="001A1C0F">
        <w:tc>
          <w:tcPr>
            <w:tcW w:w="5379" w:type="dxa"/>
            <w:gridSpan w:val="3"/>
            <w:tcBorders>
              <w:top w:val="single" w:sz="4" w:space="0" w:color="auto"/>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Вид деятельности, ОКВЭД, (ОКВЭД2,ОКПД2-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Опыт работы в данном бизнесе</w:t>
            </w: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97"/>
        </w:trPr>
        <w:tc>
          <w:tcPr>
            <w:tcW w:w="5379"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Наличие имеющихся лицензий</w:t>
            </w:r>
          </w:p>
          <w:p w:rsidR="00030A4D" w:rsidRPr="00173F7C" w:rsidRDefault="00030A4D" w:rsidP="001A1C0F">
            <w:pPr>
              <w:snapToGrid w:val="0"/>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Год окончания действия лицензии</w:t>
            </w: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37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030A4D" w:rsidRPr="00173F7C" w:rsidRDefault="00030A4D" w:rsidP="001A1C0F">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030A4D" w:rsidRPr="00173F7C" w:rsidTr="001A1C0F">
        <w:tc>
          <w:tcPr>
            <w:tcW w:w="7763" w:type="dxa"/>
            <w:gridSpan w:val="5"/>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Наименование организации (или ФИО)</w:t>
            </w:r>
          </w:p>
          <w:p w:rsidR="00030A4D" w:rsidRPr="00173F7C" w:rsidRDefault="00030A4D" w:rsidP="001A1C0F">
            <w:pPr>
              <w:jc w:val="both"/>
              <w:rPr>
                <w:sz w:val="18"/>
                <w:szCs w:val="18"/>
              </w:rPr>
            </w:pPr>
            <w:r w:rsidRPr="00173F7C">
              <w:rPr>
                <w:sz w:val="18"/>
                <w:szCs w:val="18"/>
              </w:rPr>
              <w:t>_________________________________________________________________________________</w:t>
            </w:r>
          </w:p>
          <w:p w:rsidR="00030A4D" w:rsidRPr="00173F7C" w:rsidRDefault="00030A4D" w:rsidP="001A1C0F">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030A4D" w:rsidRPr="00173F7C" w:rsidRDefault="00030A4D" w:rsidP="001A1C0F">
            <w:pPr>
              <w:jc w:val="both"/>
              <w:rPr>
                <w:sz w:val="18"/>
                <w:szCs w:val="18"/>
              </w:rPr>
            </w:pPr>
            <w:r w:rsidRPr="00173F7C">
              <w:rPr>
                <w:sz w:val="18"/>
                <w:szCs w:val="18"/>
              </w:rPr>
              <w:t>_________________________________________________________________________________</w:t>
            </w:r>
          </w:p>
          <w:p w:rsidR="00030A4D" w:rsidRPr="00173F7C" w:rsidRDefault="00030A4D" w:rsidP="001A1C0F">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Доля в УК(%)</w:t>
            </w:r>
          </w:p>
          <w:p w:rsidR="00030A4D" w:rsidRPr="00173F7C" w:rsidRDefault="00030A4D" w:rsidP="001A1C0F">
            <w:pPr>
              <w:jc w:val="both"/>
              <w:rPr>
                <w:sz w:val="18"/>
                <w:szCs w:val="18"/>
              </w:rPr>
            </w:pPr>
            <w:r w:rsidRPr="00173F7C">
              <w:rPr>
                <w:sz w:val="18"/>
                <w:szCs w:val="18"/>
              </w:rPr>
              <w:t>____________________________________________________________</w:t>
            </w:r>
          </w:p>
          <w:p w:rsidR="00030A4D" w:rsidRPr="00173F7C" w:rsidRDefault="00030A4D" w:rsidP="001A1C0F">
            <w:pPr>
              <w:jc w:val="both"/>
              <w:rPr>
                <w:sz w:val="18"/>
                <w:szCs w:val="18"/>
              </w:rPr>
            </w:pPr>
            <w:r w:rsidRPr="00173F7C">
              <w:rPr>
                <w:sz w:val="18"/>
                <w:szCs w:val="18"/>
              </w:rPr>
              <w:t>____________________________________________________________</w:t>
            </w:r>
          </w:p>
          <w:p w:rsidR="00030A4D" w:rsidRPr="00173F7C" w:rsidRDefault="00030A4D" w:rsidP="001A1C0F">
            <w:pPr>
              <w:jc w:val="center"/>
              <w:rPr>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030A4D" w:rsidRPr="00173F7C" w:rsidRDefault="00030A4D" w:rsidP="001A1C0F">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w:t>
            </w:r>
            <w:r w:rsidRPr="00173F7C">
              <w:rPr>
                <w:b/>
                <w:sz w:val="18"/>
                <w:szCs w:val="18"/>
              </w:rPr>
              <w:lastRenderedPageBreak/>
              <w:t>договоры</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sz w:val="18"/>
                <w:szCs w:val="18"/>
              </w:rPr>
              <w:lastRenderedPageBreak/>
              <w:t>Должность_________________ФИО (полностью) 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F969A9" w:rsidRDefault="00030A4D" w:rsidP="001A1C0F">
            <w:pPr>
              <w:pStyle w:val="Standard"/>
              <w:rPr>
                <w:color w:val="auto"/>
                <w:sz w:val="18"/>
                <w:szCs w:val="18"/>
              </w:rPr>
            </w:pPr>
            <w:r w:rsidRPr="00173F7C">
              <w:rPr>
                <w:color w:val="auto"/>
                <w:sz w:val="18"/>
                <w:szCs w:val="18"/>
              </w:rPr>
              <w:t>Если да – по какой статье</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w:t>
                  </w:r>
                  <w:r w:rsidRPr="00173F7C">
                    <w:rPr>
                      <w:sz w:val="18"/>
                      <w:szCs w:val="18"/>
                    </w:rPr>
                    <w:cr/>
                    <w:t>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jc w:val="both"/>
              <w:rPr>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jc w:val="both"/>
              <w:rPr>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pStyle w:val="Standard"/>
              <w:rPr>
                <w:color w:val="auto"/>
                <w:sz w:val="18"/>
                <w:szCs w:val="18"/>
              </w:rPr>
            </w:pPr>
          </w:p>
          <w:p w:rsidR="00030A4D" w:rsidRPr="00173F7C" w:rsidRDefault="00030A4D" w:rsidP="001A1C0F">
            <w:pPr>
              <w:jc w:val="both"/>
              <w:rPr>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 xml:space="preserve">ФИО (девичья фамилия, дата </w:t>
                  </w:r>
                  <w:r w:rsidRPr="00173F7C">
                    <w:rPr>
                      <w:sz w:val="18"/>
                      <w:szCs w:val="18"/>
                    </w:rPr>
                    <w:lastRenderedPageBreak/>
                    <w:t>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lastRenderedPageBreak/>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pStyle w:val="Standard"/>
              <w:rPr>
                <w:color w:val="auto"/>
                <w:sz w:val="18"/>
                <w:szCs w:val="18"/>
              </w:rPr>
            </w:pPr>
          </w:p>
          <w:p w:rsidR="00030A4D" w:rsidRPr="00173F7C" w:rsidRDefault="00030A4D" w:rsidP="001A1C0F">
            <w:pPr>
              <w:jc w:val="both"/>
              <w:rPr>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i/>
                <w:sz w:val="18"/>
                <w:szCs w:val="18"/>
                <w:u w:val="single"/>
              </w:rPr>
            </w:pPr>
          </w:p>
          <w:p w:rsidR="00030A4D" w:rsidRPr="00173F7C" w:rsidRDefault="00030A4D" w:rsidP="001A1C0F">
            <w:pPr>
              <w:jc w:val="both"/>
              <w:rPr>
                <w:rFonts w:ascii="Arial" w:eastAsia="Calibri" w:hAnsi="Arial" w:cs="Arial"/>
                <w:lang w:eastAsia="en-US"/>
              </w:rPr>
            </w:pPr>
            <w:r w:rsidRPr="00173F7C">
              <w:rPr>
                <w:b/>
                <w:sz w:val="18"/>
                <w:szCs w:val="18"/>
                <w:highlight w:val="lightGray"/>
              </w:rPr>
              <w:t xml:space="preserve">Сведения о  бенефициарном владельце юридического лица,  ( </w:t>
            </w:r>
            <w:r w:rsidRPr="00173F7C">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030A4D" w:rsidRPr="00173F7C" w:rsidRDefault="00030A4D" w:rsidP="001A1C0F">
            <w:pPr>
              <w:snapToGrid w:val="0"/>
              <w:rPr>
                <w:b/>
                <w:sz w:val="18"/>
                <w:szCs w:val="18"/>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rPr>
                <w:trHeight w:val="108"/>
              </w:trPr>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pStyle w:val="Standard"/>
              <w:rPr>
                <w:color w:val="auto"/>
                <w:sz w:val="18"/>
                <w:szCs w:val="18"/>
              </w:rPr>
            </w:pPr>
          </w:p>
          <w:p w:rsidR="00030A4D" w:rsidRPr="00173F7C" w:rsidRDefault="00030A4D" w:rsidP="001A1C0F">
            <w:pPr>
              <w:snapToGrid w:val="0"/>
              <w:rPr>
                <w:i/>
                <w:sz w:val="18"/>
                <w:szCs w:val="18"/>
                <w:u w:val="single"/>
              </w:rPr>
            </w:pPr>
          </w:p>
        </w:tc>
      </w:tr>
    </w:tbl>
    <w:p w:rsidR="00030A4D" w:rsidRPr="00173F7C" w:rsidRDefault="00030A4D" w:rsidP="00030A4D">
      <w:pPr>
        <w:rPr>
          <w:b/>
          <w:sz w:val="18"/>
          <w:szCs w:val="18"/>
        </w:rPr>
      </w:pPr>
    </w:p>
    <w:p w:rsidR="00030A4D" w:rsidRPr="00173F7C" w:rsidRDefault="00030A4D" w:rsidP="00030A4D">
      <w:pPr>
        <w:rPr>
          <w:b/>
          <w:sz w:val="18"/>
          <w:szCs w:val="18"/>
        </w:rPr>
      </w:pPr>
      <w:r w:rsidRPr="00173F7C">
        <w:rPr>
          <w:b/>
          <w:sz w:val="18"/>
          <w:szCs w:val="18"/>
        </w:rPr>
        <w:t xml:space="preserve">2.Отношения Заявителя с банками и заемные средства  </w:t>
      </w:r>
    </w:p>
    <w:tbl>
      <w:tblPr>
        <w:tblW w:w="10348" w:type="dxa"/>
        <w:tblInd w:w="108" w:type="dxa"/>
        <w:tblLayout w:type="fixed"/>
        <w:tblLook w:val="0000"/>
      </w:tblPr>
      <w:tblGrid>
        <w:gridCol w:w="1724"/>
        <w:gridCol w:w="1440"/>
        <w:gridCol w:w="1260"/>
        <w:gridCol w:w="560"/>
        <w:gridCol w:w="520"/>
        <w:gridCol w:w="1440"/>
        <w:gridCol w:w="3404"/>
      </w:tblGrid>
      <w:tr w:rsidR="00030A4D" w:rsidRPr="00173F7C" w:rsidTr="001A1C0F">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030A4D" w:rsidRPr="00173F7C" w:rsidTr="001A1C0F">
        <w:tc>
          <w:tcPr>
            <w:tcW w:w="17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кредита и процентная ставка,в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текущей задолжен-ности</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Срок возврата</w:t>
            </w: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4984" w:type="dxa"/>
            <w:gridSpan w:val="4"/>
            <w:tcBorders>
              <w:top w:val="single" w:sz="4" w:space="0" w:color="000000"/>
              <w:left w:val="single" w:sz="4" w:space="0" w:color="000000"/>
              <w:bottom w:val="single" w:sz="4" w:space="0" w:color="000000"/>
            </w:tcBorders>
            <w:shd w:val="clear" w:color="auto" w:fill="E5E5E5"/>
          </w:tcPr>
          <w:p w:rsidR="00030A4D" w:rsidRPr="00173F7C" w:rsidRDefault="00030A4D" w:rsidP="001A1C0F">
            <w:pPr>
              <w:snapToGrid w:val="0"/>
              <w:jc w:val="both"/>
              <w:rPr>
                <w:b/>
                <w:sz w:val="18"/>
                <w:szCs w:val="18"/>
              </w:rPr>
            </w:pPr>
            <w:r w:rsidRPr="00173F7C">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tcPr>
          <w:p w:rsidR="00030A4D" w:rsidRPr="00173F7C" w:rsidRDefault="00030A4D" w:rsidP="001A1C0F">
            <w:pPr>
              <w:snapToGrid w:val="0"/>
              <w:jc w:val="both"/>
              <w:rPr>
                <w:b/>
                <w:sz w:val="18"/>
                <w:szCs w:val="18"/>
              </w:rPr>
            </w:pPr>
            <w:r w:rsidRPr="00173F7C">
              <w:rPr>
                <w:b/>
                <w:sz w:val="18"/>
                <w:szCs w:val="18"/>
              </w:rPr>
              <w:t xml:space="preserve"> Финансовый результат</w:t>
            </w:r>
          </w:p>
        </w:tc>
      </w:tr>
      <w:tr w:rsidR="00030A4D" w:rsidRPr="00173F7C" w:rsidTr="001A1C0F">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Номер счета _____________________________</w:t>
            </w:r>
          </w:p>
          <w:p w:rsidR="00030A4D" w:rsidRPr="00173F7C" w:rsidRDefault="00030A4D" w:rsidP="001A1C0F">
            <w:pPr>
              <w:jc w:val="both"/>
              <w:rPr>
                <w:sz w:val="18"/>
                <w:szCs w:val="18"/>
              </w:rPr>
            </w:pPr>
            <w:r w:rsidRPr="00173F7C">
              <w:rPr>
                <w:sz w:val="18"/>
                <w:szCs w:val="18"/>
              </w:rPr>
              <w:t>в Банке __________________________________</w:t>
            </w:r>
          </w:p>
          <w:p w:rsidR="00030A4D" w:rsidRPr="00173F7C" w:rsidRDefault="00030A4D" w:rsidP="001A1C0F">
            <w:pPr>
              <w:jc w:val="both"/>
              <w:rPr>
                <w:sz w:val="18"/>
                <w:szCs w:val="18"/>
              </w:rPr>
            </w:pPr>
            <w:r w:rsidRPr="00173F7C">
              <w:rPr>
                <w:sz w:val="18"/>
                <w:szCs w:val="18"/>
              </w:rPr>
              <w:t>к/с ______________________________________</w:t>
            </w:r>
          </w:p>
          <w:p w:rsidR="00030A4D" w:rsidRPr="00173F7C" w:rsidRDefault="00030A4D" w:rsidP="001A1C0F">
            <w:pPr>
              <w:jc w:val="both"/>
              <w:rPr>
                <w:sz w:val="18"/>
                <w:szCs w:val="18"/>
              </w:rPr>
            </w:pPr>
            <w:r w:rsidRPr="00173F7C">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Годовая выручка организации за  20___ год (без НДС)</w:t>
            </w:r>
          </w:p>
          <w:p w:rsidR="00030A4D" w:rsidRPr="00173F7C" w:rsidRDefault="00030A4D" w:rsidP="001A1C0F">
            <w:pPr>
              <w:jc w:val="both"/>
              <w:rPr>
                <w:sz w:val="18"/>
                <w:szCs w:val="18"/>
              </w:rPr>
            </w:pPr>
            <w:r w:rsidRPr="00173F7C">
              <w:rPr>
                <w:sz w:val="18"/>
                <w:szCs w:val="18"/>
              </w:rPr>
              <w:t>______________________________________________</w:t>
            </w:r>
          </w:p>
          <w:p w:rsidR="00030A4D" w:rsidRPr="00173F7C" w:rsidRDefault="00030A4D" w:rsidP="001A1C0F">
            <w:pPr>
              <w:jc w:val="both"/>
              <w:rPr>
                <w:sz w:val="18"/>
                <w:szCs w:val="18"/>
              </w:rPr>
            </w:pPr>
            <w:r w:rsidRPr="00173F7C">
              <w:rPr>
                <w:sz w:val="18"/>
                <w:szCs w:val="18"/>
              </w:rPr>
              <w:t>Выручка за предыдущий квартал (без НДС)</w:t>
            </w:r>
          </w:p>
          <w:p w:rsidR="00030A4D" w:rsidRPr="00173F7C" w:rsidRDefault="00030A4D" w:rsidP="001A1C0F">
            <w:pPr>
              <w:jc w:val="both"/>
              <w:rPr>
                <w:sz w:val="18"/>
                <w:szCs w:val="18"/>
              </w:rPr>
            </w:pPr>
            <w:r w:rsidRPr="00173F7C">
              <w:rPr>
                <w:sz w:val="18"/>
                <w:szCs w:val="18"/>
              </w:rPr>
              <w:t>______________________________________________</w:t>
            </w:r>
          </w:p>
          <w:p w:rsidR="00030A4D" w:rsidRPr="00173F7C" w:rsidRDefault="00030A4D" w:rsidP="001A1C0F">
            <w:pPr>
              <w:jc w:val="both"/>
              <w:rPr>
                <w:sz w:val="18"/>
                <w:szCs w:val="18"/>
              </w:rPr>
            </w:pPr>
            <w:r w:rsidRPr="00173F7C">
              <w:rPr>
                <w:sz w:val="18"/>
                <w:szCs w:val="18"/>
              </w:rPr>
              <w:t>Чистая прибыль/убыток за 20___год</w:t>
            </w:r>
          </w:p>
          <w:p w:rsidR="00030A4D" w:rsidRPr="00173F7C" w:rsidRDefault="00030A4D" w:rsidP="001A1C0F">
            <w:pPr>
              <w:jc w:val="both"/>
              <w:rPr>
                <w:sz w:val="18"/>
                <w:szCs w:val="18"/>
              </w:rPr>
            </w:pPr>
            <w:r w:rsidRPr="00173F7C">
              <w:rPr>
                <w:sz w:val="18"/>
                <w:szCs w:val="18"/>
              </w:rPr>
              <w:t>_______________________________________________</w:t>
            </w:r>
          </w:p>
          <w:p w:rsidR="00030A4D" w:rsidRPr="00173F7C" w:rsidRDefault="00030A4D" w:rsidP="001A1C0F">
            <w:pPr>
              <w:jc w:val="both"/>
              <w:rPr>
                <w:sz w:val="18"/>
                <w:szCs w:val="18"/>
              </w:rPr>
            </w:pPr>
          </w:p>
        </w:tc>
      </w:tr>
      <w:tr w:rsidR="00030A4D" w:rsidRPr="00173F7C" w:rsidTr="001A1C0F">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lastRenderedPageBreak/>
              <w:t>Сведения о действующих займах, взятых у физических лиц или в небанковских организациях:</w:t>
            </w:r>
          </w:p>
        </w:tc>
      </w:tr>
      <w:tr w:rsidR="00030A4D" w:rsidRPr="00173F7C" w:rsidTr="001A1C0F">
        <w:tc>
          <w:tcPr>
            <w:tcW w:w="17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текущей задолжен-ности</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Сведения о выданных поручительствах:</w:t>
            </w:r>
          </w:p>
        </w:tc>
      </w:tr>
      <w:tr w:rsidR="00030A4D" w:rsidRPr="00173F7C" w:rsidTr="001A1C0F">
        <w:tc>
          <w:tcPr>
            <w:tcW w:w="17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Остаток задолженности по кредиту </w:t>
            </w: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rPr>
          <w:b/>
          <w:sz w:val="18"/>
          <w:szCs w:val="18"/>
        </w:rPr>
      </w:pPr>
    </w:p>
    <w:p w:rsidR="00030A4D" w:rsidRPr="00173F7C" w:rsidRDefault="00030A4D" w:rsidP="00030A4D">
      <w:pPr>
        <w:rPr>
          <w:b/>
          <w:sz w:val="18"/>
          <w:szCs w:val="18"/>
        </w:rPr>
      </w:pPr>
      <w:r w:rsidRPr="00173F7C">
        <w:rPr>
          <w:b/>
          <w:sz w:val="18"/>
          <w:szCs w:val="18"/>
        </w:rPr>
        <w:t>3. Сведения текущей деятельности Заявителя</w:t>
      </w:r>
    </w:p>
    <w:tbl>
      <w:tblPr>
        <w:tblW w:w="10348" w:type="dxa"/>
        <w:tblInd w:w="108" w:type="dxa"/>
        <w:tblLayout w:type="fixed"/>
        <w:tblLook w:val="0000"/>
      </w:tblPr>
      <w:tblGrid>
        <w:gridCol w:w="1418"/>
        <w:gridCol w:w="202"/>
        <w:gridCol w:w="648"/>
        <w:gridCol w:w="426"/>
        <w:gridCol w:w="425"/>
        <w:gridCol w:w="1134"/>
        <w:gridCol w:w="567"/>
        <w:gridCol w:w="1276"/>
        <w:gridCol w:w="800"/>
        <w:gridCol w:w="192"/>
        <w:gridCol w:w="1134"/>
        <w:gridCol w:w="114"/>
        <w:gridCol w:w="2012"/>
      </w:tblGrid>
      <w:tr w:rsidR="00030A4D" w:rsidRPr="00173F7C" w:rsidTr="001A1C0F">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Сведения о недвижимости:</w:t>
            </w:r>
          </w:p>
        </w:tc>
      </w:tr>
      <w:tr w:rsidR="00030A4D" w:rsidRPr="00173F7C" w:rsidTr="001A1C0F">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13"/>
              <w:jc w:val="center"/>
              <w:rPr>
                <w:sz w:val="18"/>
                <w:szCs w:val="18"/>
              </w:rPr>
            </w:pPr>
            <w:r w:rsidRPr="00173F7C">
              <w:rPr>
                <w:sz w:val="18"/>
                <w:szCs w:val="18"/>
              </w:rPr>
              <w:t>С – собств.,</w:t>
            </w:r>
          </w:p>
          <w:p w:rsidR="00030A4D" w:rsidRPr="00173F7C" w:rsidRDefault="00030A4D" w:rsidP="001A1C0F">
            <w:pPr>
              <w:ind w:right="-153"/>
              <w:jc w:val="center"/>
              <w:rPr>
                <w:sz w:val="18"/>
                <w:szCs w:val="18"/>
              </w:rPr>
            </w:pPr>
            <w:r w:rsidRPr="00173F7C">
              <w:rPr>
                <w:sz w:val="18"/>
                <w:szCs w:val="18"/>
              </w:rPr>
              <w:t>А - аренда</w:t>
            </w:r>
          </w:p>
          <w:p w:rsidR="00030A4D" w:rsidRPr="00173F7C" w:rsidRDefault="00030A4D" w:rsidP="001A1C0F">
            <w:pPr>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Адрес</w:t>
            </w:r>
          </w:p>
          <w:p w:rsidR="00030A4D" w:rsidRPr="00173F7C" w:rsidRDefault="00030A4D" w:rsidP="001A1C0F">
            <w:pPr>
              <w:ind w:left="34" w:hanging="34"/>
              <w:jc w:val="center"/>
              <w:rPr>
                <w:sz w:val="18"/>
                <w:szCs w:val="18"/>
              </w:rPr>
            </w:pPr>
            <w:r w:rsidRPr="00173F7C">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Арендная плата стоимость,</w:t>
            </w:r>
          </w:p>
          <w:p w:rsidR="00030A4D" w:rsidRPr="00173F7C" w:rsidRDefault="00030A4D" w:rsidP="001A1C0F">
            <w:pPr>
              <w:ind w:left="34" w:hanging="34"/>
              <w:jc w:val="center"/>
              <w:rPr>
                <w:sz w:val="18"/>
                <w:szCs w:val="18"/>
              </w:rPr>
            </w:pPr>
            <w:r w:rsidRPr="00173F7C">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030A4D" w:rsidRPr="00173F7C" w:rsidRDefault="00030A4D" w:rsidP="001A1C0F">
            <w:pPr>
              <w:ind w:left="34" w:hanging="34"/>
              <w:jc w:val="center"/>
              <w:rPr>
                <w:sz w:val="18"/>
                <w:szCs w:val="18"/>
              </w:rPr>
            </w:pPr>
            <w:r w:rsidRPr="00173F7C">
              <w:rPr>
                <w:sz w:val="18"/>
                <w:szCs w:val="18"/>
              </w:rPr>
              <w:t>Правоустанавливающие документы</w:t>
            </w:r>
          </w:p>
        </w:tc>
      </w:tr>
      <w:tr w:rsidR="00030A4D" w:rsidRPr="00173F7C" w:rsidTr="001A1C0F">
        <w:trPr>
          <w:trHeight w:val="249"/>
        </w:trPr>
        <w:tc>
          <w:tcPr>
            <w:tcW w:w="162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58"/>
        </w:trPr>
        <w:tc>
          <w:tcPr>
            <w:tcW w:w="162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58"/>
        </w:trPr>
        <w:tc>
          <w:tcPr>
            <w:tcW w:w="162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76"/>
        </w:trPr>
        <w:tc>
          <w:tcPr>
            <w:tcW w:w="162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10"/>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rPr>
                <w:b/>
                <w:sz w:val="18"/>
                <w:szCs w:val="18"/>
              </w:rPr>
            </w:pPr>
            <w:r w:rsidRPr="00173F7C">
              <w:rPr>
                <w:b/>
                <w:sz w:val="18"/>
                <w:szCs w:val="18"/>
              </w:rPr>
              <w:t xml:space="preserve">Сведения о прочем имуществе Заявителя </w:t>
            </w:r>
          </w:p>
        </w:tc>
      </w:tr>
      <w:tr w:rsidR="00030A4D" w:rsidRPr="00173F7C" w:rsidTr="001A1C0F">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 xml:space="preserve">Наименование (офисная мебель, орг.техника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С – собств.,</w:t>
            </w:r>
          </w:p>
          <w:p w:rsidR="00030A4D" w:rsidRPr="00173F7C" w:rsidRDefault="00030A4D" w:rsidP="001A1C0F">
            <w:pPr>
              <w:ind w:right="-108" w:firstLine="34"/>
              <w:jc w:val="center"/>
              <w:rPr>
                <w:sz w:val="18"/>
                <w:szCs w:val="18"/>
              </w:rPr>
            </w:pPr>
            <w:r w:rsidRPr="00173F7C">
              <w:rPr>
                <w:sz w:val="18"/>
                <w:szCs w:val="18"/>
              </w:rPr>
              <w:t>А – аренда</w:t>
            </w:r>
          </w:p>
          <w:p w:rsidR="00030A4D" w:rsidRPr="00173F7C" w:rsidRDefault="00030A4D" w:rsidP="001A1C0F">
            <w:pPr>
              <w:ind w:left="113" w:right="-108"/>
              <w:jc w:val="center"/>
              <w:rPr>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Фактическая (рыночная) стоимость,</w:t>
            </w:r>
          </w:p>
          <w:p w:rsidR="00030A4D" w:rsidRPr="00173F7C" w:rsidRDefault="00030A4D" w:rsidP="001A1C0F">
            <w:pPr>
              <w:ind w:left="-108" w:right="-108"/>
              <w:jc w:val="center"/>
              <w:rPr>
                <w:sz w:val="18"/>
                <w:szCs w:val="18"/>
              </w:rPr>
            </w:pPr>
            <w:r w:rsidRPr="00173F7C">
              <w:rPr>
                <w:sz w:val="18"/>
                <w:szCs w:val="18"/>
              </w:rPr>
              <w:t>руб.</w:t>
            </w:r>
          </w:p>
        </w:tc>
        <w:tc>
          <w:tcPr>
            <w:tcW w:w="2012"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08" w:firstLine="50"/>
              <w:jc w:val="center"/>
              <w:rPr>
                <w:sz w:val="18"/>
                <w:szCs w:val="18"/>
              </w:rPr>
            </w:pPr>
            <w:r w:rsidRPr="00173F7C">
              <w:rPr>
                <w:sz w:val="18"/>
                <w:szCs w:val="18"/>
              </w:rPr>
              <w:t>Договор, с указанием арендодателя и даты окончания договора. Правоустанав-ливающие документы</w:t>
            </w:r>
          </w:p>
        </w:tc>
      </w:tr>
      <w:tr w:rsidR="00030A4D" w:rsidRPr="00173F7C" w:rsidTr="001A1C0F">
        <w:tc>
          <w:tcPr>
            <w:tcW w:w="141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41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41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41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rPr>
          <w:b/>
          <w:sz w:val="18"/>
          <w:szCs w:val="18"/>
        </w:rPr>
      </w:pPr>
      <w:r w:rsidRPr="00173F7C">
        <w:rPr>
          <w:b/>
          <w:sz w:val="18"/>
          <w:szCs w:val="18"/>
        </w:rPr>
        <w:t>4. Цель получения займа:</w:t>
      </w:r>
    </w:p>
    <w:tbl>
      <w:tblPr>
        <w:tblW w:w="10348" w:type="dxa"/>
        <w:tblInd w:w="108" w:type="dxa"/>
        <w:tblLayout w:type="fixed"/>
        <w:tblLook w:val="0000"/>
      </w:tblPr>
      <w:tblGrid>
        <w:gridCol w:w="3303"/>
        <w:gridCol w:w="2693"/>
        <w:gridCol w:w="4352"/>
      </w:tblGrid>
      <w:tr w:rsidR="00030A4D" w:rsidRPr="00173F7C" w:rsidTr="001A1C0F">
        <w:trPr>
          <w:cantSplit/>
          <w:trHeight w:val="256"/>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030A4D" w:rsidRPr="00C95D5A" w:rsidRDefault="00030A4D" w:rsidP="001A1C0F">
            <w:pPr>
              <w:pStyle w:val="aff3"/>
              <w:snapToGrid w:val="0"/>
              <w:rPr>
                <w:b/>
                <w:sz w:val="18"/>
                <w:szCs w:val="18"/>
              </w:rPr>
            </w:pPr>
          </w:p>
        </w:tc>
      </w:tr>
      <w:tr w:rsidR="00030A4D" w:rsidRPr="00173F7C" w:rsidTr="001A1C0F">
        <w:trPr>
          <w:trHeight w:val="254"/>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trHeight w:val="23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b/>
                <w:sz w:val="18"/>
                <w:szCs w:val="18"/>
              </w:rPr>
            </w:pPr>
          </w:p>
        </w:tc>
      </w:tr>
      <w:tr w:rsidR="00030A4D" w:rsidRPr="00173F7C" w:rsidTr="001A1C0F">
        <w:trPr>
          <w:trHeight w:val="230"/>
        </w:trPr>
        <w:tc>
          <w:tcPr>
            <w:tcW w:w="10348" w:type="dxa"/>
            <w:gridSpan w:val="3"/>
            <w:tcBorders>
              <w:top w:val="single" w:sz="4" w:space="0" w:color="000000"/>
              <w:left w:val="single" w:sz="4" w:space="0" w:color="000000"/>
              <w:bottom w:val="single" w:sz="4" w:space="0" w:color="auto"/>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c>
          <w:tcPr>
            <w:tcW w:w="3303" w:type="dxa"/>
            <w:tcBorders>
              <w:top w:val="single" w:sz="4" w:space="0" w:color="auto"/>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Контрагенты</w:t>
            </w:r>
          </w:p>
        </w:tc>
        <w:tc>
          <w:tcPr>
            <w:tcW w:w="2693" w:type="dxa"/>
            <w:tcBorders>
              <w:top w:val="single" w:sz="4" w:space="0" w:color="auto"/>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№Договора</w:t>
            </w:r>
          </w:p>
        </w:tc>
        <w:tc>
          <w:tcPr>
            <w:tcW w:w="4352" w:type="dxa"/>
            <w:tcBorders>
              <w:top w:val="single" w:sz="4" w:space="0" w:color="auto"/>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ИНН  ОГРН</w:t>
            </w: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330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pStyle w:val="19"/>
        <w:rPr>
          <w:color w:val="auto"/>
          <w:sz w:val="18"/>
          <w:szCs w:val="18"/>
        </w:rPr>
      </w:pPr>
      <w:r w:rsidRPr="00173F7C">
        <w:rPr>
          <w:color w:val="auto"/>
          <w:sz w:val="18"/>
          <w:szCs w:val="18"/>
        </w:rPr>
        <w:t>5. Информация о структуре бизнеса</w:t>
      </w:r>
    </w:p>
    <w:tbl>
      <w:tblPr>
        <w:tblW w:w="0" w:type="auto"/>
        <w:tblInd w:w="108" w:type="dxa"/>
        <w:tblLayout w:type="fixed"/>
        <w:tblLook w:val="000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030A4D" w:rsidRPr="00173F7C" w:rsidTr="001A1C0F">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both"/>
              <w:rPr>
                <w:b/>
                <w:sz w:val="18"/>
                <w:szCs w:val="18"/>
              </w:rPr>
            </w:pPr>
            <w:r w:rsidRPr="00173F7C">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both"/>
              <w:rPr>
                <w:b/>
                <w:sz w:val="18"/>
                <w:szCs w:val="18"/>
              </w:rPr>
            </w:pPr>
            <w:r w:rsidRPr="00173F7C">
              <w:rPr>
                <w:b/>
                <w:sz w:val="18"/>
                <w:szCs w:val="18"/>
              </w:rPr>
              <w:lastRenderedPageBreak/>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Основные поставщики:</w:t>
            </w:r>
          </w:p>
        </w:tc>
      </w:tr>
      <w:tr w:rsidR="00030A4D" w:rsidRPr="00173F7C" w:rsidTr="001A1C0F">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Наименование,</w:t>
            </w:r>
          </w:p>
          <w:p w:rsidR="00030A4D" w:rsidRPr="00173F7C" w:rsidRDefault="00030A4D" w:rsidP="001A1C0F">
            <w:pPr>
              <w:snapToGrid w:val="0"/>
              <w:jc w:val="center"/>
              <w:rPr>
                <w:sz w:val="18"/>
                <w:szCs w:val="18"/>
              </w:rPr>
            </w:pPr>
            <w:r w:rsidRPr="00173F7C">
              <w:rPr>
                <w:sz w:val="18"/>
                <w:szCs w:val="18"/>
              </w:rPr>
              <w:t>ИНН</w:t>
            </w:r>
          </w:p>
          <w:p w:rsidR="00030A4D" w:rsidRPr="00173F7C" w:rsidRDefault="00030A4D" w:rsidP="001A1C0F">
            <w:pPr>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Вид продукции</w:t>
            </w:r>
          </w:p>
          <w:p w:rsidR="00030A4D" w:rsidRPr="00173F7C" w:rsidRDefault="00030A4D" w:rsidP="001A1C0F">
            <w:pPr>
              <w:jc w:val="center"/>
              <w:rPr>
                <w:sz w:val="18"/>
                <w:szCs w:val="18"/>
              </w:rPr>
            </w:pPr>
            <w:r w:rsidRPr="00173F7C">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108" w:right="-108"/>
              <w:jc w:val="center"/>
              <w:rPr>
                <w:sz w:val="18"/>
                <w:szCs w:val="18"/>
              </w:rPr>
            </w:pPr>
            <w:r w:rsidRPr="00173F7C">
              <w:rPr>
                <w:sz w:val="18"/>
                <w:szCs w:val="18"/>
              </w:rPr>
              <w:t>Доля от объема</w:t>
            </w:r>
          </w:p>
          <w:p w:rsidR="00030A4D" w:rsidRPr="00173F7C" w:rsidRDefault="00030A4D" w:rsidP="001A1C0F">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Форма расчетов</w:t>
            </w:r>
          </w:p>
        </w:tc>
      </w:tr>
      <w:tr w:rsidR="00030A4D" w:rsidRPr="00173F7C" w:rsidTr="001A1C0F">
        <w:trPr>
          <w:cantSplit/>
          <w:trHeight w:val="165"/>
        </w:trPr>
        <w:tc>
          <w:tcPr>
            <w:tcW w:w="2501" w:type="dxa"/>
            <w:gridSpan w:val="2"/>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510" w:type="dxa"/>
            <w:gridSpan w:val="4"/>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012" w:type="dxa"/>
            <w:gridSpan w:val="3"/>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Рассрочка платежа</w:t>
            </w:r>
          </w:p>
          <w:p w:rsidR="00030A4D" w:rsidRPr="00173F7C" w:rsidRDefault="00030A4D" w:rsidP="001A1C0F">
            <w:pPr>
              <w:snapToGrid w:val="0"/>
              <w:jc w:val="center"/>
              <w:rPr>
                <w:sz w:val="18"/>
                <w:szCs w:val="18"/>
              </w:rPr>
            </w:pPr>
            <w:r w:rsidRPr="00173F7C">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p>
        </w:tc>
      </w:tr>
      <w:tr w:rsidR="00030A4D" w:rsidRPr="00173F7C" w:rsidTr="001A1C0F">
        <w:trPr>
          <w:trHeight w:val="165"/>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165"/>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165"/>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165"/>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sz w:val="18"/>
                <w:szCs w:val="18"/>
              </w:rPr>
            </w:pPr>
            <w:r w:rsidRPr="00173F7C">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Основные покупатели:</w:t>
            </w:r>
          </w:p>
        </w:tc>
      </w:tr>
      <w:tr w:rsidR="00030A4D" w:rsidRPr="00173F7C" w:rsidTr="001A1C0F">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Наименование,</w:t>
            </w:r>
          </w:p>
          <w:p w:rsidR="00030A4D" w:rsidRPr="00173F7C" w:rsidRDefault="00030A4D" w:rsidP="001A1C0F">
            <w:pPr>
              <w:snapToGrid w:val="0"/>
              <w:jc w:val="center"/>
              <w:rPr>
                <w:sz w:val="18"/>
                <w:szCs w:val="18"/>
              </w:rPr>
            </w:pPr>
            <w:r w:rsidRPr="00173F7C">
              <w:rPr>
                <w:sz w:val="18"/>
                <w:szCs w:val="18"/>
              </w:rPr>
              <w:t>ИНН</w:t>
            </w:r>
          </w:p>
          <w:p w:rsidR="00030A4D" w:rsidRPr="00173F7C" w:rsidRDefault="00030A4D" w:rsidP="001A1C0F">
            <w:pPr>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Вид продукции</w:t>
            </w:r>
          </w:p>
          <w:p w:rsidR="00030A4D" w:rsidRPr="00173F7C" w:rsidRDefault="00030A4D" w:rsidP="001A1C0F">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108" w:right="-108"/>
              <w:jc w:val="center"/>
              <w:rPr>
                <w:sz w:val="18"/>
                <w:szCs w:val="18"/>
              </w:rPr>
            </w:pPr>
            <w:r w:rsidRPr="00173F7C">
              <w:rPr>
                <w:sz w:val="18"/>
                <w:szCs w:val="18"/>
              </w:rPr>
              <w:t>Доля от объема</w:t>
            </w:r>
          </w:p>
          <w:p w:rsidR="00030A4D" w:rsidRPr="00173F7C" w:rsidRDefault="00030A4D" w:rsidP="001A1C0F">
            <w:pPr>
              <w:ind w:left="-108" w:right="-108"/>
              <w:jc w:val="center"/>
              <w:rPr>
                <w:sz w:val="18"/>
                <w:szCs w:val="18"/>
              </w:rPr>
            </w:pPr>
            <w:r w:rsidRPr="00173F7C">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Форма расчетов</w:t>
            </w:r>
          </w:p>
        </w:tc>
      </w:tr>
      <w:tr w:rsidR="00030A4D" w:rsidRPr="00173F7C" w:rsidTr="001A1C0F">
        <w:trPr>
          <w:cantSplit/>
          <w:trHeight w:val="165"/>
        </w:trPr>
        <w:tc>
          <w:tcPr>
            <w:tcW w:w="2501" w:type="dxa"/>
            <w:gridSpan w:val="2"/>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1070" w:type="dxa"/>
            <w:gridSpan w:val="3"/>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1317" w:type="dxa"/>
            <w:gridSpan w:val="3"/>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 xml:space="preserve">Рассрочка платежа </w:t>
            </w:r>
          </w:p>
          <w:p w:rsidR="00030A4D" w:rsidRPr="00173F7C" w:rsidRDefault="00030A4D" w:rsidP="001A1C0F">
            <w:pPr>
              <w:snapToGrid w:val="0"/>
              <w:jc w:val="center"/>
              <w:rPr>
                <w:sz w:val="18"/>
                <w:szCs w:val="18"/>
              </w:rPr>
            </w:pPr>
            <w:r w:rsidRPr="00173F7C">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p>
        </w:tc>
      </w:tr>
      <w:tr w:rsidR="00030A4D" w:rsidRPr="00173F7C" w:rsidTr="001A1C0F">
        <w:trPr>
          <w:trHeight w:val="233"/>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6"/>
        </w:trPr>
        <w:tc>
          <w:tcPr>
            <w:tcW w:w="250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sz w:val="18"/>
                <w:szCs w:val="18"/>
              </w:rPr>
            </w:pPr>
            <w:r w:rsidRPr="00173F7C">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030A4D" w:rsidRPr="00173F7C" w:rsidTr="001A1C0F">
        <w:trPr>
          <w:trHeight w:val="233"/>
        </w:trPr>
        <w:tc>
          <w:tcPr>
            <w:tcW w:w="10348" w:type="dxa"/>
            <w:gridSpan w:val="16"/>
            <w:tcBorders>
              <w:top w:val="nil"/>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10348" w:type="dxa"/>
            <w:gridSpan w:val="16"/>
            <w:tcBorders>
              <w:top w:val="nil"/>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030A4D" w:rsidRPr="00173F7C" w:rsidTr="001A1C0F">
        <w:trPr>
          <w:trHeight w:val="467"/>
        </w:trPr>
        <w:tc>
          <w:tcPr>
            <w:tcW w:w="10348" w:type="dxa"/>
            <w:gridSpan w:val="16"/>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p>
          <w:p w:rsidR="00030A4D" w:rsidRPr="00173F7C" w:rsidRDefault="00030A4D" w:rsidP="001A1C0F">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030A4D" w:rsidRPr="00173F7C" w:rsidTr="001A1C0F">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b/>
                <w:sz w:val="18"/>
                <w:szCs w:val="18"/>
              </w:rPr>
            </w:pPr>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
        </w:tc>
      </w:tr>
      <w:tr w:rsidR="00030A4D" w:rsidRPr="00173F7C" w:rsidTr="001A1C0F">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030A4D" w:rsidRPr="00173F7C" w:rsidTr="001A1C0F">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lastRenderedPageBreak/>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030A4D" w:rsidRPr="00173F7C" w:rsidTr="001A1C0F">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43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030A4D" w:rsidRPr="00173F7C" w:rsidTr="001A1C0F">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p>
          <w:p w:rsidR="00030A4D" w:rsidRPr="00173F7C" w:rsidRDefault="00030A4D" w:rsidP="001A1C0F">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030A4D" w:rsidRPr="00173F7C" w:rsidTr="001A1C0F">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 ?</w:t>
            </w:r>
          </w:p>
        </w:tc>
      </w:tr>
      <w:tr w:rsidR="00030A4D" w:rsidRPr="00173F7C" w:rsidTr="001A1C0F">
        <w:trPr>
          <w:cantSplit/>
          <w:trHeight w:val="148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030A4D" w:rsidRPr="00173F7C" w:rsidTr="001A1C0F">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030A4D" w:rsidRPr="00173F7C" w:rsidTr="001A1C0F">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b/>
                <w:sz w:val="18"/>
                <w:szCs w:val="18"/>
              </w:rPr>
            </w:pPr>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30A4D" w:rsidRPr="00173F7C" w:rsidTr="001A1C0F">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74326B" w:rsidRDefault="00030A4D" w:rsidP="001A1C0F">
            <w:pPr>
              <w:snapToGrid w:val="0"/>
              <w:rPr>
                <w:b/>
                <w:sz w:val="18"/>
                <w:szCs w:val="18"/>
              </w:rPr>
            </w:pPr>
            <w:r w:rsidRPr="0074326B">
              <w:rPr>
                <w:b/>
                <w:sz w:val="18"/>
                <w:szCs w:val="18"/>
              </w:rPr>
              <w:t xml:space="preserve"> да</w:t>
            </w:r>
            <w:r w:rsidRPr="0074326B">
              <w:rPr>
                <w:b/>
                <w:sz w:val="18"/>
                <w:szCs w:val="18"/>
              </w:rPr>
              <w:sym w:font="Times New Roman" w:char="F0A8"/>
            </w:r>
          </w:p>
          <w:p w:rsidR="00030A4D" w:rsidRPr="0074326B" w:rsidRDefault="00030A4D" w:rsidP="001A1C0F">
            <w:pPr>
              <w:snapToGrid w:val="0"/>
              <w:rPr>
                <w:b/>
                <w:sz w:val="18"/>
                <w:szCs w:val="18"/>
              </w:rPr>
            </w:pPr>
            <w:r w:rsidRPr="0074326B">
              <w:rPr>
                <w:b/>
                <w:sz w:val="18"/>
                <w:szCs w:val="18"/>
              </w:rPr>
              <w:t xml:space="preserve"> нет</w:t>
            </w:r>
            <w:r w:rsidRPr="0074326B">
              <w:rPr>
                <w:b/>
                <w:sz w:val="18"/>
                <w:szCs w:val="18"/>
              </w:rPr>
              <w:sym w:font="Times New Roman" w:char="F0A8"/>
            </w:r>
          </w:p>
        </w:tc>
      </w:tr>
      <w:tr w:rsidR="00030A4D" w:rsidRPr="00173F7C" w:rsidTr="001A1C0F">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rPr>
                <w:sz w:val="18"/>
                <w:szCs w:val="18"/>
                <w:highlight w:val="lightGray"/>
              </w:rPr>
            </w:pPr>
            <w:r w:rsidRPr="00A83677">
              <w:rPr>
                <w:sz w:val="18"/>
                <w:szCs w:val="18"/>
                <w:highlight w:val="lightGray"/>
              </w:rPr>
              <w:t>ОБЯЗАТЕЛЬСТВО КЛИЕНТА о предоставлении сведений о наличии/отсутствии Выгодоприобретателя</w:t>
            </w:r>
            <w:r>
              <w:rPr>
                <w:sz w:val="18"/>
                <w:szCs w:val="18"/>
                <w:highlight w:val="lightGray"/>
              </w:rPr>
              <w:t xml:space="preserve"> </w:t>
            </w:r>
            <w:r w:rsidRPr="00A83677">
              <w:rPr>
                <w:sz w:val="18"/>
                <w:szCs w:val="18"/>
                <w:highlight w:val="lightGray"/>
              </w:rPr>
              <w:t>(-ей)</w:t>
            </w:r>
            <w:r w:rsidRPr="00A83677">
              <w:rPr>
                <w:rStyle w:val="aff5"/>
                <w:sz w:val="18"/>
                <w:szCs w:val="18"/>
              </w:rPr>
              <w:footnoteReference w:id="2"/>
            </w:r>
          </w:p>
          <w:p w:rsidR="00030A4D" w:rsidRPr="00A83677" w:rsidRDefault="00030A4D" w:rsidP="001A1C0F">
            <w:pPr>
              <w:tabs>
                <w:tab w:val="left" w:pos="1397"/>
                <w:tab w:val="center" w:pos="5066"/>
              </w:tabs>
              <w:rPr>
                <w:sz w:val="18"/>
                <w:szCs w:val="18"/>
                <w:highlight w:val="lightGray"/>
              </w:rPr>
            </w:pPr>
            <w:r>
              <w:rPr>
                <w:sz w:val="18"/>
                <w:szCs w:val="18"/>
                <w:highlight w:val="lightGray"/>
              </w:rPr>
              <w:tab/>
            </w:r>
            <w:r>
              <w:rPr>
                <w:sz w:val="18"/>
                <w:szCs w:val="18"/>
                <w:highlight w:val="lightGray"/>
              </w:rPr>
              <w:tab/>
            </w:r>
            <w:r w:rsidRPr="00A83677">
              <w:rPr>
                <w:sz w:val="18"/>
                <w:szCs w:val="18"/>
                <w:highlight w:val="lightGray"/>
              </w:rPr>
              <w:t>Информируем Фонд о следующем:</w:t>
            </w:r>
          </w:p>
        </w:tc>
      </w:tr>
      <w:tr w:rsidR="00030A4D" w:rsidRPr="00173F7C" w:rsidTr="001A1C0F">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r w:rsidRPr="00A83677">
              <w:rPr>
                <w:sz w:val="18"/>
                <w:szCs w:val="18"/>
              </w:rPr>
              <w:sym w:font="Times New Roman" w:char="F0A8"/>
            </w:r>
            <w:r w:rsidRPr="00A83677">
              <w:rPr>
                <w:sz w:val="18"/>
                <w:szCs w:val="18"/>
              </w:rPr>
              <w:t xml:space="preserve"> об отсутствии Выгодоприобретателей, к выгоде которых действует при проведении банковских и иных сделок</w:t>
            </w:r>
          </w:p>
          <w:p w:rsidR="00030A4D" w:rsidRPr="00A83677" w:rsidRDefault="00030A4D" w:rsidP="001A1C0F">
            <w:pPr>
              <w:snapToGrid w:val="0"/>
              <w:rPr>
                <w:sz w:val="18"/>
                <w:szCs w:val="18"/>
              </w:rPr>
            </w:pPr>
            <w:r w:rsidRPr="00A83677">
              <w:rPr>
                <w:sz w:val="18"/>
                <w:szCs w:val="18"/>
              </w:rPr>
              <w:sym w:font="Times New Roman" w:char="F0A8"/>
            </w:r>
            <w:r w:rsidRPr="00A83677">
              <w:rPr>
                <w:sz w:val="18"/>
                <w:szCs w:val="18"/>
              </w:rPr>
              <w:t xml:space="preserve"> действует к выгоде следующего(-их) Выгодоприобретателя (-ей):</w:t>
            </w:r>
          </w:p>
        </w:tc>
      </w:tr>
      <w:tr w:rsidR="00030A4D" w:rsidRPr="00173F7C" w:rsidTr="001A1C0F">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jc w:val="center"/>
              <w:rPr>
                <w:sz w:val="18"/>
                <w:szCs w:val="18"/>
              </w:rPr>
            </w:pPr>
            <w:r w:rsidRPr="00A83677">
              <w:rPr>
                <w:sz w:val="18"/>
                <w:szCs w:val="18"/>
              </w:rPr>
              <w:t>№ п/п</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jc w:val="center"/>
              <w:rPr>
                <w:sz w:val="18"/>
                <w:szCs w:val="18"/>
              </w:rPr>
            </w:pPr>
            <w:r w:rsidRPr="00A83677">
              <w:rPr>
                <w:sz w:val="18"/>
                <w:szCs w:val="18"/>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jc w:val="center"/>
              <w:rPr>
                <w:sz w:val="18"/>
                <w:szCs w:val="18"/>
              </w:rPr>
            </w:pPr>
            <w:r w:rsidRPr="00A83677">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jc w:val="center"/>
              <w:rPr>
                <w:sz w:val="18"/>
                <w:szCs w:val="18"/>
              </w:rPr>
            </w:pPr>
            <w:r w:rsidRPr="00A83677">
              <w:rPr>
                <w:sz w:val="18"/>
                <w:szCs w:val="18"/>
              </w:rPr>
              <w:t>На основании документа (например, агентский договор, договор поручения, комиссии и его реквизиты)</w:t>
            </w:r>
          </w:p>
        </w:tc>
      </w:tr>
      <w:tr w:rsidR="00030A4D" w:rsidRPr="00173F7C" w:rsidTr="001A1C0F">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r>
      <w:tr w:rsidR="00030A4D" w:rsidRPr="00173F7C" w:rsidTr="001A1C0F">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r>
      <w:tr w:rsidR="00030A4D" w:rsidRPr="00173F7C" w:rsidTr="001A1C0F">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p>
        </w:tc>
      </w:tr>
      <w:tr w:rsidR="00030A4D" w:rsidRPr="00173F7C" w:rsidTr="001A1C0F">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rPr>
                <w:sz w:val="18"/>
                <w:szCs w:val="18"/>
              </w:rPr>
            </w:pPr>
            <w:r w:rsidRPr="00A83677">
              <w:rPr>
                <w:sz w:val="18"/>
                <w:szCs w:val="18"/>
              </w:rPr>
              <w:t xml:space="preserve">Сведения о выгодоприобретателе(ях) прилагаются к настоящему письму в виде анкет: </w:t>
            </w:r>
          </w:p>
          <w:p w:rsidR="00030A4D" w:rsidRPr="00A83677" w:rsidRDefault="00030A4D" w:rsidP="001A1C0F">
            <w:pPr>
              <w:rPr>
                <w:sz w:val="18"/>
                <w:szCs w:val="18"/>
              </w:rPr>
            </w:pPr>
            <w:r w:rsidRPr="00A83677">
              <w:rPr>
                <w:sz w:val="18"/>
                <w:szCs w:val="18"/>
              </w:rPr>
              <w:t xml:space="preserve">1. ______________________________________________ </w:t>
            </w:r>
          </w:p>
          <w:p w:rsidR="00030A4D" w:rsidRPr="00A83677" w:rsidRDefault="00030A4D" w:rsidP="001A1C0F">
            <w:pPr>
              <w:rPr>
                <w:sz w:val="18"/>
                <w:szCs w:val="18"/>
              </w:rPr>
            </w:pPr>
            <w:r w:rsidRPr="00A83677">
              <w:rPr>
                <w:sz w:val="18"/>
                <w:szCs w:val="18"/>
              </w:rPr>
              <w:t xml:space="preserve">2. ______________________________________________ </w:t>
            </w:r>
          </w:p>
          <w:p w:rsidR="00030A4D" w:rsidRPr="00A83677" w:rsidRDefault="00030A4D" w:rsidP="001A1C0F">
            <w:pPr>
              <w:rPr>
                <w:sz w:val="18"/>
                <w:szCs w:val="18"/>
              </w:rPr>
            </w:pPr>
            <w:r w:rsidRPr="00A83677">
              <w:rPr>
                <w:sz w:val="18"/>
                <w:szCs w:val="18"/>
              </w:rPr>
              <w:t xml:space="preserve">3. ______________________________________________  </w:t>
            </w:r>
            <w:bookmarkStart w:id="4" w:name="_GoBack"/>
            <w:bookmarkEnd w:id="4"/>
          </w:p>
          <w:p w:rsidR="00030A4D" w:rsidRPr="00A83677" w:rsidRDefault="00030A4D" w:rsidP="001A1C0F">
            <w:pPr>
              <w:rPr>
                <w:sz w:val="18"/>
                <w:szCs w:val="18"/>
              </w:rPr>
            </w:pPr>
            <w:r w:rsidRPr="00A83677">
              <w:rPr>
                <w:sz w:val="18"/>
                <w:szCs w:val="18"/>
              </w:rPr>
              <w:t xml:space="preserve">В случае появления/изменения Выгодоприобретателя (-ей) обязуюсь уведомить об этом </w:t>
            </w:r>
            <w:r>
              <w:rPr>
                <w:sz w:val="18"/>
                <w:szCs w:val="18"/>
              </w:rPr>
              <w:t>Фонд</w:t>
            </w:r>
            <w:r w:rsidRPr="00A83677">
              <w:rPr>
                <w:sz w:val="18"/>
                <w:szCs w:val="18"/>
              </w:rPr>
              <w:t xml:space="preserve"> в течение 5 (пяти) рабочих дней с момента наступления данного события. </w:t>
            </w:r>
          </w:p>
        </w:tc>
      </w:tr>
      <w:tr w:rsidR="00030A4D" w:rsidRPr="00173F7C" w:rsidTr="001A1C0F">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jc w:val="center"/>
              <w:rPr>
                <w:sz w:val="18"/>
                <w:szCs w:val="18"/>
              </w:rPr>
            </w:pPr>
            <w:r w:rsidRPr="00A83677">
              <w:rPr>
                <w:sz w:val="18"/>
                <w:szCs w:val="18"/>
                <w:highlight w:val="lightGray"/>
              </w:rPr>
              <w:t>СВЕДЕНИЯ О ДЕЛОВОЙ РЕПУТАЦИИ КЛИЕНТА</w:t>
            </w:r>
          </w:p>
        </w:tc>
      </w:tr>
      <w:tr w:rsidR="00030A4D" w:rsidRPr="00173F7C" w:rsidTr="001A1C0F">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r w:rsidRPr="00A83677">
              <w:rPr>
                <w:sz w:val="18"/>
                <w:szCs w:val="18"/>
              </w:rPr>
              <w:t>Наличие информации о хозяйственной деятельности в открытых источниках:</w:t>
            </w:r>
          </w:p>
          <w:p w:rsidR="00030A4D" w:rsidRPr="00A83677" w:rsidRDefault="00030A4D" w:rsidP="001A1C0F">
            <w:pPr>
              <w:snapToGrid w:val="0"/>
              <w:rPr>
                <w:sz w:val="18"/>
                <w:szCs w:val="18"/>
              </w:rPr>
            </w:pPr>
            <w:r w:rsidRPr="00A83677">
              <w:rPr>
                <w:sz w:val="18"/>
                <w:szCs w:val="18"/>
              </w:rPr>
              <w:t xml:space="preserve">Членство в союзах, объединениях да </w:t>
            </w:r>
            <w:r w:rsidRPr="00A83677">
              <w:rPr>
                <w:sz w:val="18"/>
                <w:szCs w:val="18"/>
              </w:rPr>
              <w:sym w:font="Times New Roman" w:char="F0A8"/>
            </w:r>
            <w:r w:rsidRPr="00A83677">
              <w:rPr>
                <w:sz w:val="18"/>
                <w:szCs w:val="18"/>
              </w:rPr>
              <w:t xml:space="preserve"> (________________________________________________________________)   нет</w:t>
            </w:r>
            <w:r w:rsidRPr="00A83677">
              <w:rPr>
                <w:sz w:val="18"/>
                <w:szCs w:val="18"/>
              </w:rPr>
              <w:sym w:font="Times New Roman" w:char="F0A8"/>
            </w:r>
          </w:p>
          <w:p w:rsidR="00030A4D" w:rsidRPr="00A83677" w:rsidRDefault="00030A4D" w:rsidP="001A1C0F">
            <w:pPr>
              <w:snapToGrid w:val="0"/>
              <w:rPr>
                <w:sz w:val="18"/>
                <w:szCs w:val="18"/>
              </w:rPr>
            </w:pPr>
            <w:r w:rsidRPr="00A83677">
              <w:rPr>
                <w:sz w:val="18"/>
                <w:szCs w:val="18"/>
              </w:rPr>
              <w:t xml:space="preserve">Официальный сайт да  </w:t>
            </w:r>
            <w:r w:rsidRPr="00A83677">
              <w:rPr>
                <w:sz w:val="18"/>
                <w:szCs w:val="18"/>
              </w:rPr>
              <w:sym w:font="Times New Roman" w:char="F0A8"/>
            </w:r>
            <w:r w:rsidRPr="00A83677">
              <w:rPr>
                <w:sz w:val="18"/>
                <w:szCs w:val="18"/>
              </w:rPr>
              <w:t xml:space="preserve">  (_______________________________________________________________________________)  нет</w:t>
            </w:r>
            <w:r w:rsidRPr="00A83677">
              <w:rPr>
                <w:sz w:val="18"/>
                <w:szCs w:val="18"/>
              </w:rPr>
              <w:sym w:font="Times New Roman" w:char="F0A8"/>
            </w:r>
          </w:p>
          <w:p w:rsidR="00030A4D" w:rsidRPr="00A83677" w:rsidRDefault="00030A4D" w:rsidP="001A1C0F">
            <w:pPr>
              <w:snapToGrid w:val="0"/>
              <w:rPr>
                <w:sz w:val="18"/>
                <w:szCs w:val="18"/>
              </w:rPr>
            </w:pPr>
            <w:r w:rsidRPr="00A83677">
              <w:rPr>
                <w:sz w:val="18"/>
                <w:szCs w:val="18"/>
              </w:rPr>
              <w:t xml:space="preserve">Периодические издания да </w:t>
            </w:r>
            <w:r w:rsidRPr="00A83677">
              <w:rPr>
                <w:sz w:val="18"/>
                <w:szCs w:val="18"/>
              </w:rPr>
              <w:sym w:font="Times New Roman" w:char="F0A8"/>
            </w:r>
            <w:r w:rsidRPr="00A83677">
              <w:rPr>
                <w:sz w:val="18"/>
                <w:szCs w:val="18"/>
              </w:rPr>
              <w:t xml:space="preserve">  (___________________________________________________________________________)  нет</w:t>
            </w:r>
            <w:r w:rsidRPr="00A83677">
              <w:rPr>
                <w:sz w:val="18"/>
                <w:szCs w:val="18"/>
              </w:rPr>
              <w:sym w:font="Times New Roman" w:char="F0A8"/>
            </w:r>
          </w:p>
          <w:p w:rsidR="00030A4D" w:rsidRPr="00A83677" w:rsidRDefault="00030A4D" w:rsidP="001A1C0F">
            <w:pPr>
              <w:snapToGrid w:val="0"/>
              <w:rPr>
                <w:sz w:val="18"/>
                <w:szCs w:val="18"/>
              </w:rPr>
            </w:pPr>
            <w:r w:rsidRPr="00A83677">
              <w:rPr>
                <w:sz w:val="18"/>
                <w:szCs w:val="18"/>
              </w:rPr>
              <w:t xml:space="preserve">Иное (указать) </w:t>
            </w:r>
          </w:p>
          <w:p w:rsidR="00030A4D" w:rsidRPr="00A83677" w:rsidRDefault="00030A4D" w:rsidP="001A1C0F">
            <w:pPr>
              <w:snapToGrid w:val="0"/>
              <w:rPr>
                <w:sz w:val="18"/>
                <w:szCs w:val="18"/>
              </w:rPr>
            </w:pPr>
            <w:r w:rsidRPr="00A83677">
              <w:rPr>
                <w:sz w:val="18"/>
                <w:szCs w:val="18"/>
              </w:rPr>
              <w:t>Отсутствует</w:t>
            </w:r>
          </w:p>
        </w:tc>
      </w:tr>
      <w:tr w:rsidR="00030A4D" w:rsidRPr="00173F7C" w:rsidTr="001A1C0F">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r w:rsidRPr="00A83677">
              <w:rPr>
                <w:sz w:val="18"/>
                <w:szCs w:val="18"/>
              </w:rPr>
              <w:t xml:space="preserve">Рекомендационные письма от контрагентов да (предоставлены) </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030A4D" w:rsidRPr="00173F7C" w:rsidTr="001A1C0F">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r w:rsidRPr="00A83677">
              <w:rPr>
                <w:sz w:val="18"/>
                <w:szCs w:val="18"/>
              </w:rPr>
              <w:t>Отзывы от кредитных организаций,  обслуживающих Клиента да (предоставлены)</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030A4D" w:rsidRPr="00173F7C" w:rsidTr="001A1C0F">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30A4D" w:rsidRPr="00A83677" w:rsidRDefault="00030A4D" w:rsidP="001A1C0F">
            <w:pPr>
              <w:snapToGrid w:val="0"/>
              <w:rPr>
                <w:sz w:val="18"/>
                <w:szCs w:val="18"/>
              </w:rPr>
            </w:pPr>
            <w:r w:rsidRPr="00A83677">
              <w:rPr>
                <w:sz w:val="18"/>
                <w:szCs w:val="18"/>
              </w:rPr>
              <w:t>Наличие иных отзывов (сведений) да (предоставлены)</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bl>
    <w:p w:rsidR="00030A4D" w:rsidRPr="00C00D00" w:rsidRDefault="00030A4D" w:rsidP="00030A4D">
      <w:pPr>
        <w:numPr>
          <w:ilvl w:val="0"/>
          <w:numId w:val="18"/>
        </w:numPr>
        <w:ind w:left="0" w:firstLine="0"/>
        <w:jc w:val="both"/>
        <w:rPr>
          <w:bCs/>
          <w:sz w:val="18"/>
          <w:szCs w:val="18"/>
        </w:rPr>
      </w:pPr>
      <w:r w:rsidRPr="00C00D00">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информировать  МКК фонд «ФРиФин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030A4D" w:rsidRPr="00C00D00" w:rsidRDefault="00030A4D" w:rsidP="00030A4D">
      <w:pPr>
        <w:numPr>
          <w:ilvl w:val="0"/>
          <w:numId w:val="18"/>
        </w:numPr>
        <w:ind w:left="0" w:firstLine="0"/>
        <w:jc w:val="both"/>
        <w:rPr>
          <w:bCs/>
          <w:sz w:val="18"/>
          <w:szCs w:val="18"/>
        </w:rPr>
      </w:pPr>
      <w:r w:rsidRPr="00C00D00">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C00D00">
        <w:rPr>
          <w:bCs/>
          <w:iCs/>
          <w:sz w:val="18"/>
          <w:szCs w:val="18"/>
          <w:lang w:eastAsia="ru-RU"/>
        </w:rPr>
        <w:tab/>
      </w:r>
    </w:p>
    <w:p w:rsidR="00030A4D" w:rsidRPr="00C00D00" w:rsidRDefault="00030A4D" w:rsidP="00030A4D">
      <w:pPr>
        <w:numPr>
          <w:ilvl w:val="0"/>
          <w:numId w:val="18"/>
        </w:numPr>
        <w:ind w:left="0" w:firstLine="0"/>
        <w:jc w:val="both"/>
        <w:rPr>
          <w:bCs/>
          <w:sz w:val="18"/>
          <w:szCs w:val="18"/>
        </w:rPr>
      </w:pPr>
      <w:r w:rsidRPr="00C00D00">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030A4D" w:rsidRPr="00C00D00" w:rsidRDefault="00030A4D" w:rsidP="00030A4D">
      <w:pPr>
        <w:numPr>
          <w:ilvl w:val="0"/>
          <w:numId w:val="18"/>
        </w:numPr>
        <w:ind w:left="0" w:firstLine="0"/>
        <w:jc w:val="both"/>
        <w:rPr>
          <w:bCs/>
          <w:sz w:val="18"/>
          <w:szCs w:val="18"/>
        </w:rPr>
      </w:pPr>
      <w:r w:rsidRPr="00C00D00">
        <w:rPr>
          <w:bCs/>
          <w:iCs/>
          <w:sz w:val="18"/>
          <w:szCs w:val="18"/>
          <w:lang w:eastAsia="ru-RU"/>
        </w:rPr>
        <w:t>Я оповещен о том, что Фонд имеет право отказать в предоставлении займа без объяснения причин.</w:t>
      </w:r>
      <w:r w:rsidRPr="00C00D00">
        <w:rPr>
          <w:bCs/>
          <w:iCs/>
          <w:sz w:val="18"/>
          <w:szCs w:val="18"/>
          <w:lang w:eastAsia="ru-RU"/>
        </w:rPr>
        <w:tab/>
      </w:r>
      <w:r w:rsidRPr="00C00D00">
        <w:rPr>
          <w:bCs/>
          <w:iCs/>
          <w:sz w:val="18"/>
          <w:szCs w:val="18"/>
          <w:lang w:eastAsia="ru-RU"/>
        </w:rPr>
        <w:tab/>
      </w:r>
      <w:r w:rsidRPr="00C00D00">
        <w:rPr>
          <w:bCs/>
          <w:iCs/>
          <w:sz w:val="18"/>
          <w:szCs w:val="18"/>
          <w:lang w:eastAsia="ru-RU"/>
        </w:rPr>
        <w:tab/>
      </w:r>
    </w:p>
    <w:p w:rsidR="00030A4D" w:rsidRPr="00C00D00" w:rsidRDefault="00030A4D" w:rsidP="00030A4D">
      <w:pPr>
        <w:numPr>
          <w:ilvl w:val="0"/>
          <w:numId w:val="18"/>
        </w:numPr>
        <w:ind w:left="0" w:firstLine="142"/>
        <w:jc w:val="both"/>
        <w:rPr>
          <w:bCs/>
          <w:sz w:val="18"/>
          <w:szCs w:val="18"/>
        </w:rPr>
      </w:pPr>
      <w:r w:rsidRPr="00C00D00">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030A4D" w:rsidRPr="00C00D00" w:rsidRDefault="00030A4D" w:rsidP="00030A4D">
      <w:pPr>
        <w:numPr>
          <w:ilvl w:val="0"/>
          <w:numId w:val="18"/>
        </w:numPr>
        <w:ind w:left="0" w:firstLine="0"/>
        <w:jc w:val="both"/>
        <w:rPr>
          <w:b/>
          <w:sz w:val="18"/>
          <w:szCs w:val="18"/>
        </w:rPr>
      </w:pPr>
      <w:r w:rsidRPr="00C00D00">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C00D00">
        <w:rPr>
          <w:iCs/>
          <w:sz w:val="18"/>
          <w:szCs w:val="18"/>
        </w:rPr>
        <w:t>Заявителем</w:t>
      </w:r>
      <w:r w:rsidRPr="00C00D00">
        <w:rPr>
          <w:sz w:val="18"/>
          <w:szCs w:val="18"/>
        </w:rPr>
        <w:t>, будет использована строго конфиденциально и только для принятия решения по существу Заявки на представление займа.</w:t>
      </w:r>
    </w:p>
    <w:p w:rsidR="00030A4D" w:rsidRPr="00C00D00" w:rsidRDefault="00030A4D" w:rsidP="00030A4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Издержки, пошлины и накладные расходы, связанные с оценкой предмета залога при предоставлении микрозайма, несет Клиент.</w:t>
      </w:r>
    </w:p>
    <w:p w:rsidR="00030A4D" w:rsidRPr="00C00D00" w:rsidRDefault="00030A4D" w:rsidP="00030A4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Принятие Фондом данного Заявления к рассмотрению, а также возможные расходы Клиента (на оформление необходимых для получения микрозайма документов, за проведение экспертизы и т.п.) не является обязательством Фонда предоставить микрозайм или возместить понесенные Клиентом издержки.</w:t>
      </w:r>
    </w:p>
    <w:p w:rsidR="00030A4D" w:rsidRPr="00C00D00" w:rsidRDefault="00030A4D" w:rsidP="00030A4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С условиями предоставления микрозайма Фондом, текстом Договора микрозайма ознакомлен, возражений не имеет.</w:t>
      </w:r>
    </w:p>
    <w:p w:rsidR="00030A4D" w:rsidRPr="00C00D00" w:rsidRDefault="00030A4D" w:rsidP="00030A4D">
      <w:pPr>
        <w:jc w:val="both"/>
        <w:rPr>
          <w:b/>
          <w:sz w:val="18"/>
          <w:szCs w:val="18"/>
        </w:rPr>
      </w:pPr>
    </w:p>
    <w:p w:rsidR="00030A4D" w:rsidRPr="00C00D00" w:rsidRDefault="00030A4D" w:rsidP="00030A4D">
      <w:pPr>
        <w:rPr>
          <w:b/>
          <w:sz w:val="18"/>
          <w:szCs w:val="18"/>
        </w:rPr>
      </w:pPr>
      <w:r w:rsidRPr="00C00D00">
        <w:rPr>
          <w:b/>
          <w:sz w:val="18"/>
          <w:szCs w:val="18"/>
        </w:rPr>
        <w:t>Руководитель ________________________</w:t>
      </w:r>
      <w:r w:rsidRPr="00C00D00">
        <w:rPr>
          <w:b/>
          <w:sz w:val="18"/>
          <w:szCs w:val="18"/>
        </w:rPr>
        <w:tab/>
      </w:r>
      <w:r w:rsidRPr="00C00D00">
        <w:rPr>
          <w:b/>
          <w:sz w:val="18"/>
          <w:szCs w:val="18"/>
        </w:rPr>
        <w:tab/>
      </w:r>
    </w:p>
    <w:p w:rsidR="00030A4D" w:rsidRPr="00C00D00" w:rsidRDefault="00030A4D" w:rsidP="00030A4D">
      <w:pPr>
        <w:rPr>
          <w:b/>
          <w:sz w:val="18"/>
          <w:szCs w:val="18"/>
        </w:rPr>
      </w:pPr>
    </w:p>
    <w:p w:rsidR="00030A4D" w:rsidRPr="00C00D00" w:rsidRDefault="00030A4D" w:rsidP="00030A4D">
      <w:pPr>
        <w:rPr>
          <w:b/>
          <w:sz w:val="18"/>
          <w:szCs w:val="18"/>
        </w:rPr>
      </w:pPr>
      <w:r w:rsidRPr="00C00D00">
        <w:rPr>
          <w:b/>
          <w:sz w:val="18"/>
          <w:szCs w:val="18"/>
        </w:rPr>
        <w:t xml:space="preserve">                           </w:t>
      </w:r>
    </w:p>
    <w:p w:rsidR="00030A4D" w:rsidRPr="00C00D00" w:rsidRDefault="00030A4D" w:rsidP="00030A4D">
      <w:pPr>
        <w:rPr>
          <w:b/>
          <w:sz w:val="18"/>
          <w:szCs w:val="18"/>
        </w:rPr>
      </w:pPr>
      <w:r w:rsidRPr="00C00D00">
        <w:rPr>
          <w:b/>
          <w:sz w:val="18"/>
          <w:szCs w:val="18"/>
        </w:rPr>
        <w:t>Главный бухгалтер ________________________</w:t>
      </w:r>
    </w:p>
    <w:p w:rsidR="00030A4D" w:rsidRPr="00C00D00" w:rsidRDefault="00030A4D" w:rsidP="00030A4D">
      <w:pPr>
        <w:ind w:left="2124" w:firstLine="708"/>
        <w:rPr>
          <w:b/>
          <w:sz w:val="18"/>
          <w:szCs w:val="18"/>
        </w:rPr>
      </w:pPr>
      <w:r w:rsidRPr="00C00D00">
        <w:rPr>
          <w:b/>
          <w:sz w:val="18"/>
          <w:szCs w:val="18"/>
        </w:rPr>
        <w:t>м.п.</w:t>
      </w:r>
    </w:p>
    <w:p w:rsidR="00030A4D" w:rsidRPr="00C00D00"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752808" w:rsidRDefault="00030A4D" w:rsidP="00030A4D">
      <w:pPr>
        <w:ind w:left="2124" w:firstLine="708"/>
        <w:rPr>
          <w:b/>
          <w:color w:val="000000"/>
          <w:sz w:val="18"/>
          <w:szCs w:val="18"/>
        </w:rPr>
      </w:pPr>
      <w:r w:rsidRPr="00752808">
        <w:rPr>
          <w:b/>
          <w:color w:val="000000"/>
          <w:sz w:val="18"/>
          <w:szCs w:val="18"/>
        </w:rPr>
        <w:t>м.п.</w:t>
      </w: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lastRenderedPageBreak/>
        <w:t xml:space="preserve">                                                                                                                                                                                                      </w:t>
      </w:r>
      <w:r w:rsidRPr="00173F7C">
        <w:rPr>
          <w:rFonts w:ascii="Times New Roman" w:hAnsi="Times New Roman" w:cs="Times New Roman"/>
          <w:b/>
          <w:bCs/>
          <w:sz w:val="18"/>
          <w:szCs w:val="18"/>
        </w:rPr>
        <w:t>Приложение №</w:t>
      </w:r>
      <w:r>
        <w:rPr>
          <w:rFonts w:ascii="Times New Roman" w:hAnsi="Times New Roman" w:cs="Times New Roman"/>
          <w:b/>
          <w:bCs/>
          <w:sz w:val="18"/>
          <w:szCs w:val="18"/>
        </w:rPr>
        <w:t>8</w:t>
      </w:r>
    </w:p>
    <w:p w:rsidR="00030A4D" w:rsidRPr="00173F7C" w:rsidRDefault="00030A4D" w:rsidP="00030A4D">
      <w:pPr>
        <w:pStyle w:val="4"/>
        <w:tabs>
          <w:tab w:val="left" w:pos="8984"/>
        </w:tabs>
        <w:spacing w:before="0"/>
        <w:rPr>
          <w:rFonts w:ascii="Times New Roman" w:hAnsi="Times New Roman"/>
          <w:color w:val="auto"/>
          <w:sz w:val="18"/>
          <w:szCs w:val="18"/>
        </w:rPr>
      </w:pPr>
      <w:r>
        <w:rPr>
          <w:rFonts w:ascii="Times New Roman" w:hAnsi="Times New Roman"/>
          <w:color w:val="auto"/>
          <w:sz w:val="18"/>
          <w:szCs w:val="18"/>
        </w:rPr>
        <w:tab/>
      </w:r>
    </w:p>
    <w:p w:rsidR="00030A4D" w:rsidRPr="00173F7C" w:rsidRDefault="00030A4D" w:rsidP="00030A4D">
      <w:pPr>
        <w:pStyle w:val="4"/>
        <w:spacing w:before="0"/>
        <w:jc w:val="center"/>
        <w:rPr>
          <w:rFonts w:ascii="Times New Roman" w:hAnsi="Times New Roman"/>
          <w:color w:val="auto"/>
          <w:sz w:val="18"/>
          <w:szCs w:val="18"/>
        </w:rPr>
      </w:pPr>
      <w:r w:rsidRPr="00173F7C">
        <w:rPr>
          <w:rFonts w:ascii="Times New Roman" w:hAnsi="Times New Roman"/>
          <w:color w:val="auto"/>
          <w:sz w:val="18"/>
          <w:szCs w:val="18"/>
        </w:rPr>
        <w:t xml:space="preserve">Анкета физического лица </w:t>
      </w:r>
    </w:p>
    <w:p w:rsidR="00030A4D" w:rsidRPr="00173F7C" w:rsidRDefault="00030A4D" w:rsidP="00030A4D">
      <w:pPr>
        <w:pStyle w:val="4"/>
        <w:spacing w:before="0"/>
        <w:jc w:val="center"/>
        <w:rPr>
          <w:rFonts w:ascii="Times New Roman" w:hAnsi="Times New Roman"/>
          <w:b w:val="0"/>
          <w:color w:val="auto"/>
          <w:sz w:val="18"/>
          <w:szCs w:val="18"/>
        </w:rPr>
      </w:pPr>
      <w:r w:rsidRPr="00173F7C">
        <w:rPr>
          <w:rFonts w:ascii="Times New Roman" w:hAnsi="Times New Roman"/>
          <w:color w:val="auto"/>
          <w:sz w:val="18"/>
          <w:szCs w:val="18"/>
        </w:rPr>
        <w:t xml:space="preserve"> поручителя /бенефициарного владельца /руководителя юридического лица</w:t>
      </w:r>
      <w:r w:rsidRPr="00173F7C">
        <w:rPr>
          <w:color w:val="auto"/>
          <w:sz w:val="18"/>
          <w:szCs w:val="18"/>
        </w:rPr>
        <w:t xml:space="preserve"> / залогодателя</w:t>
      </w:r>
    </w:p>
    <w:p w:rsidR="00030A4D" w:rsidRPr="00173F7C" w:rsidRDefault="00030A4D" w:rsidP="00030A4D">
      <w:pPr>
        <w:pStyle w:val="4"/>
        <w:spacing w:before="0"/>
        <w:jc w:val="center"/>
        <w:rPr>
          <w:rFonts w:ascii="Times New Roman" w:hAnsi="Times New Roman"/>
          <w:b w:val="0"/>
          <w:color w:val="auto"/>
          <w:sz w:val="18"/>
          <w:szCs w:val="18"/>
        </w:rPr>
      </w:pPr>
      <w:r w:rsidRPr="00173F7C">
        <w:rPr>
          <w:rFonts w:ascii="Times New Roman" w:hAnsi="Times New Roman"/>
          <w:b w:val="0"/>
          <w:color w:val="auto"/>
          <w:sz w:val="18"/>
          <w:szCs w:val="18"/>
        </w:rPr>
        <w:t>(нужное подчеркнуть)</w:t>
      </w:r>
    </w:p>
    <w:p w:rsidR="00030A4D" w:rsidRPr="00173F7C" w:rsidRDefault="00030A4D" w:rsidP="00030A4D">
      <w:pPr>
        <w:rPr>
          <w:sz w:val="18"/>
          <w:szCs w:val="18"/>
        </w:rPr>
      </w:pPr>
    </w:p>
    <w:p w:rsidR="00030A4D" w:rsidRPr="00173F7C" w:rsidRDefault="00030A4D" w:rsidP="00030A4D">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173F7C">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030A4D" w:rsidRPr="00173F7C" w:rsidRDefault="00030A4D" w:rsidP="00030A4D">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173F7C">
        <w:rPr>
          <w:b/>
          <w:sz w:val="18"/>
          <w:szCs w:val="18"/>
        </w:rPr>
        <w:t>«_______» ____________________________ 20____года</w:t>
      </w:r>
    </w:p>
    <w:p w:rsidR="00030A4D" w:rsidRPr="00173F7C" w:rsidRDefault="00030A4D" w:rsidP="00030A4D">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23"/>
        <w:gridCol w:w="6226"/>
      </w:tblGrid>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1.</w:t>
            </w:r>
          </w:p>
        </w:tc>
        <w:tc>
          <w:tcPr>
            <w:tcW w:w="3823" w:type="dxa"/>
          </w:tcPr>
          <w:p w:rsidR="00030A4D" w:rsidRPr="00173F7C" w:rsidRDefault="00030A4D" w:rsidP="001A1C0F">
            <w:pPr>
              <w:tabs>
                <w:tab w:val="left" w:pos="180"/>
                <w:tab w:val="left" w:pos="540"/>
              </w:tabs>
              <w:rPr>
                <w:sz w:val="18"/>
                <w:szCs w:val="18"/>
              </w:rPr>
            </w:pPr>
            <w:r w:rsidRPr="00173F7C">
              <w:rPr>
                <w:sz w:val="18"/>
                <w:szCs w:val="18"/>
              </w:rPr>
              <w:t>Ф.И.О. (</w:t>
            </w:r>
            <w:r>
              <w:rPr>
                <w:sz w:val="18"/>
                <w:szCs w:val="18"/>
              </w:rPr>
              <w:t>девичья фамилия, дата изменения</w:t>
            </w:r>
            <w:r w:rsidRPr="00173F7C">
              <w:rPr>
                <w:sz w:val="18"/>
                <w:szCs w:val="18"/>
              </w:rPr>
              <w:t>)</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2.</w:t>
            </w:r>
          </w:p>
        </w:tc>
        <w:tc>
          <w:tcPr>
            <w:tcW w:w="3823" w:type="dxa"/>
          </w:tcPr>
          <w:p w:rsidR="00030A4D" w:rsidRPr="00173F7C" w:rsidRDefault="00030A4D" w:rsidP="001A1C0F">
            <w:pPr>
              <w:tabs>
                <w:tab w:val="left" w:pos="180"/>
                <w:tab w:val="left" w:pos="540"/>
              </w:tabs>
              <w:rPr>
                <w:sz w:val="18"/>
                <w:szCs w:val="18"/>
              </w:rPr>
            </w:pPr>
            <w:r w:rsidRPr="00173F7C">
              <w:rPr>
                <w:sz w:val="18"/>
                <w:szCs w:val="18"/>
              </w:rPr>
              <w:t>Гражданство</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rPr>
          <w:trHeight w:val="94"/>
        </w:trPr>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3.</w:t>
            </w:r>
          </w:p>
        </w:tc>
        <w:tc>
          <w:tcPr>
            <w:tcW w:w="3823" w:type="dxa"/>
          </w:tcPr>
          <w:p w:rsidR="00030A4D" w:rsidRPr="00173F7C" w:rsidRDefault="00030A4D" w:rsidP="001A1C0F">
            <w:pPr>
              <w:tabs>
                <w:tab w:val="left" w:pos="180"/>
                <w:tab w:val="left" w:pos="540"/>
              </w:tabs>
              <w:rPr>
                <w:sz w:val="18"/>
                <w:szCs w:val="18"/>
              </w:rPr>
            </w:pPr>
            <w:r w:rsidRPr="00173F7C">
              <w:rPr>
                <w:sz w:val="18"/>
                <w:szCs w:val="18"/>
              </w:rPr>
              <w:t>Дата рождения</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rPr>
          <w:trHeight w:val="115"/>
        </w:trPr>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4.</w:t>
            </w:r>
          </w:p>
        </w:tc>
        <w:tc>
          <w:tcPr>
            <w:tcW w:w="3823" w:type="dxa"/>
          </w:tcPr>
          <w:p w:rsidR="00030A4D" w:rsidRPr="00173F7C" w:rsidRDefault="00030A4D" w:rsidP="001A1C0F">
            <w:pPr>
              <w:tabs>
                <w:tab w:val="left" w:pos="180"/>
                <w:tab w:val="left" w:pos="540"/>
              </w:tabs>
              <w:rPr>
                <w:sz w:val="18"/>
                <w:szCs w:val="18"/>
              </w:rPr>
            </w:pPr>
            <w:r w:rsidRPr="00173F7C">
              <w:rPr>
                <w:sz w:val="18"/>
                <w:szCs w:val="18"/>
              </w:rPr>
              <w:t>Место рождения</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4.</w:t>
            </w:r>
          </w:p>
        </w:tc>
        <w:tc>
          <w:tcPr>
            <w:tcW w:w="3823" w:type="dxa"/>
          </w:tcPr>
          <w:p w:rsidR="00030A4D" w:rsidRPr="00173F7C" w:rsidRDefault="00030A4D" w:rsidP="001A1C0F">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5.</w:t>
            </w:r>
          </w:p>
        </w:tc>
        <w:tc>
          <w:tcPr>
            <w:tcW w:w="3823" w:type="dxa"/>
          </w:tcPr>
          <w:p w:rsidR="00030A4D" w:rsidRPr="00173F7C" w:rsidRDefault="00030A4D" w:rsidP="001A1C0F">
            <w:pPr>
              <w:rPr>
                <w:sz w:val="18"/>
                <w:szCs w:val="18"/>
              </w:rPr>
            </w:pPr>
            <w:r w:rsidRPr="00173F7C">
              <w:rPr>
                <w:sz w:val="18"/>
                <w:szCs w:val="18"/>
              </w:rPr>
              <w:t>Данные миграционной карты (с</w:t>
            </w:r>
            <w:r w:rsidRPr="00173F7C">
              <w:rPr>
                <w:iCs/>
                <w:sz w:val="18"/>
                <w:szCs w:val="18"/>
              </w:rPr>
              <w:t>ерия и номер карты</w:t>
            </w:r>
            <w:r w:rsidRPr="00173F7C">
              <w:rPr>
                <w:sz w:val="18"/>
                <w:szCs w:val="18"/>
              </w:rPr>
              <w:t xml:space="preserve">, </w:t>
            </w:r>
            <w:r w:rsidRPr="00173F7C">
              <w:rPr>
                <w:iCs/>
                <w:sz w:val="18"/>
                <w:szCs w:val="18"/>
              </w:rPr>
              <w:t>дата начала срока пребывания</w:t>
            </w:r>
            <w:r w:rsidRPr="00173F7C">
              <w:rPr>
                <w:b/>
                <w:bCs/>
                <w:i/>
                <w:sz w:val="18"/>
                <w:szCs w:val="18"/>
              </w:rPr>
              <w:t xml:space="preserve">, </w:t>
            </w:r>
            <w:r w:rsidRPr="00173F7C">
              <w:rPr>
                <w:iCs/>
                <w:sz w:val="18"/>
                <w:szCs w:val="18"/>
              </w:rPr>
              <w:t>дата окончания срока пребывания)</w:t>
            </w:r>
            <w:r w:rsidRPr="00173F7C">
              <w:rPr>
                <w:sz w:val="18"/>
                <w:szCs w:val="18"/>
              </w:rPr>
              <w:t xml:space="preserve">   </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6.</w:t>
            </w:r>
          </w:p>
        </w:tc>
        <w:tc>
          <w:tcPr>
            <w:tcW w:w="3823" w:type="dxa"/>
          </w:tcPr>
          <w:p w:rsidR="00030A4D" w:rsidRPr="00173F7C" w:rsidRDefault="00030A4D" w:rsidP="001A1C0F">
            <w:pPr>
              <w:rPr>
                <w:bCs/>
                <w:iCs/>
                <w:sz w:val="18"/>
                <w:szCs w:val="18"/>
              </w:rPr>
            </w:pPr>
            <w:r w:rsidRPr="00173F7C">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030A4D" w:rsidRPr="00173F7C" w:rsidRDefault="00030A4D" w:rsidP="001A1C0F">
            <w:pPr>
              <w:rPr>
                <w:sz w:val="18"/>
                <w:szCs w:val="18"/>
              </w:rPr>
            </w:pP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7.</w:t>
            </w:r>
          </w:p>
        </w:tc>
        <w:tc>
          <w:tcPr>
            <w:tcW w:w="3823" w:type="dxa"/>
          </w:tcPr>
          <w:p w:rsidR="00030A4D" w:rsidRPr="00173F7C" w:rsidRDefault="00030A4D" w:rsidP="001A1C0F">
            <w:pPr>
              <w:tabs>
                <w:tab w:val="left" w:pos="180"/>
                <w:tab w:val="left" w:pos="540"/>
              </w:tabs>
              <w:rPr>
                <w:sz w:val="18"/>
                <w:szCs w:val="18"/>
              </w:rPr>
            </w:pPr>
            <w:r w:rsidRPr="00173F7C">
              <w:rPr>
                <w:sz w:val="18"/>
                <w:szCs w:val="18"/>
              </w:rPr>
              <w:t>Адрес  регистрации</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8.</w:t>
            </w:r>
          </w:p>
        </w:tc>
        <w:tc>
          <w:tcPr>
            <w:tcW w:w="3823" w:type="dxa"/>
          </w:tcPr>
          <w:p w:rsidR="00030A4D" w:rsidRPr="00173F7C" w:rsidRDefault="00030A4D" w:rsidP="001A1C0F">
            <w:pPr>
              <w:tabs>
                <w:tab w:val="left" w:pos="180"/>
                <w:tab w:val="left" w:pos="540"/>
              </w:tabs>
              <w:rPr>
                <w:sz w:val="18"/>
                <w:szCs w:val="18"/>
              </w:rPr>
            </w:pPr>
            <w:r w:rsidRPr="00173F7C">
              <w:rPr>
                <w:sz w:val="18"/>
                <w:szCs w:val="18"/>
              </w:rPr>
              <w:t>Место фактического проживания</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9.</w:t>
            </w:r>
          </w:p>
        </w:tc>
        <w:tc>
          <w:tcPr>
            <w:tcW w:w="3823" w:type="dxa"/>
          </w:tcPr>
          <w:p w:rsidR="00030A4D" w:rsidRPr="00173F7C" w:rsidRDefault="00030A4D" w:rsidP="001A1C0F">
            <w:pPr>
              <w:tabs>
                <w:tab w:val="left" w:pos="180"/>
                <w:tab w:val="left" w:pos="540"/>
              </w:tabs>
              <w:rPr>
                <w:sz w:val="18"/>
                <w:szCs w:val="18"/>
              </w:rPr>
            </w:pPr>
            <w:r w:rsidRPr="00173F7C">
              <w:rPr>
                <w:sz w:val="18"/>
                <w:szCs w:val="18"/>
              </w:rPr>
              <w:t>ИНН</w:t>
            </w:r>
            <w:r>
              <w:rPr>
                <w:sz w:val="18"/>
                <w:szCs w:val="18"/>
              </w:rPr>
              <w:t xml:space="preserve"> </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10.</w:t>
            </w:r>
          </w:p>
        </w:tc>
        <w:tc>
          <w:tcPr>
            <w:tcW w:w="3823" w:type="dxa"/>
          </w:tcPr>
          <w:p w:rsidR="00030A4D" w:rsidRPr="00173F7C" w:rsidRDefault="00030A4D" w:rsidP="001A1C0F">
            <w:pPr>
              <w:tabs>
                <w:tab w:val="left" w:pos="180"/>
                <w:tab w:val="left" w:pos="540"/>
              </w:tabs>
              <w:rPr>
                <w:sz w:val="18"/>
                <w:szCs w:val="18"/>
              </w:rPr>
            </w:pPr>
            <w:r w:rsidRPr="00173F7C">
              <w:rPr>
                <w:sz w:val="18"/>
                <w:szCs w:val="18"/>
              </w:rPr>
              <w:t>Место постоянной работы</w:t>
            </w:r>
          </w:p>
          <w:p w:rsidR="00030A4D" w:rsidRPr="00173F7C" w:rsidRDefault="00030A4D" w:rsidP="001A1C0F">
            <w:pPr>
              <w:tabs>
                <w:tab w:val="left" w:pos="180"/>
                <w:tab w:val="left" w:pos="540"/>
              </w:tabs>
              <w:rPr>
                <w:sz w:val="18"/>
                <w:szCs w:val="18"/>
              </w:rPr>
            </w:pPr>
            <w:r w:rsidRPr="00173F7C">
              <w:rPr>
                <w:sz w:val="18"/>
                <w:szCs w:val="18"/>
              </w:rPr>
              <w:t>- фактический адрес предприятия</w:t>
            </w:r>
          </w:p>
          <w:p w:rsidR="00030A4D" w:rsidRPr="00173F7C" w:rsidRDefault="00030A4D" w:rsidP="001A1C0F">
            <w:pPr>
              <w:tabs>
                <w:tab w:val="left" w:pos="180"/>
                <w:tab w:val="left" w:pos="540"/>
              </w:tabs>
              <w:rPr>
                <w:sz w:val="18"/>
                <w:szCs w:val="18"/>
              </w:rPr>
            </w:pPr>
            <w:r w:rsidRPr="00173F7C">
              <w:rPr>
                <w:sz w:val="18"/>
                <w:szCs w:val="18"/>
              </w:rPr>
              <w:t>-должность</w:t>
            </w:r>
          </w:p>
          <w:p w:rsidR="00030A4D" w:rsidRPr="00173F7C" w:rsidRDefault="00030A4D" w:rsidP="001A1C0F">
            <w:pPr>
              <w:tabs>
                <w:tab w:val="left" w:pos="180"/>
                <w:tab w:val="left" w:pos="540"/>
              </w:tabs>
              <w:rPr>
                <w:sz w:val="18"/>
                <w:szCs w:val="18"/>
              </w:rPr>
            </w:pPr>
            <w:r w:rsidRPr="00173F7C">
              <w:rPr>
                <w:sz w:val="18"/>
                <w:szCs w:val="18"/>
              </w:rPr>
              <w:t>-срок работы на последнем месте</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11.</w:t>
            </w:r>
          </w:p>
        </w:tc>
        <w:tc>
          <w:tcPr>
            <w:tcW w:w="3823" w:type="dxa"/>
          </w:tcPr>
          <w:p w:rsidR="00030A4D" w:rsidRPr="00173F7C" w:rsidRDefault="00030A4D" w:rsidP="001A1C0F">
            <w:pPr>
              <w:tabs>
                <w:tab w:val="left" w:pos="180"/>
                <w:tab w:val="left" w:pos="540"/>
              </w:tabs>
              <w:rPr>
                <w:sz w:val="18"/>
                <w:szCs w:val="18"/>
              </w:rPr>
            </w:pPr>
            <w:r w:rsidRPr="00173F7C">
              <w:rPr>
                <w:sz w:val="18"/>
                <w:szCs w:val="18"/>
              </w:rPr>
              <w:t xml:space="preserve">Место дополнительной работы </w:t>
            </w:r>
            <w:r w:rsidRPr="00173F7C">
              <w:rPr>
                <w:sz w:val="18"/>
                <w:szCs w:val="18"/>
              </w:rPr>
              <w:br/>
              <w:t xml:space="preserve">-фактический адрес предприятия </w:t>
            </w:r>
            <w:r w:rsidRPr="00173F7C">
              <w:rPr>
                <w:sz w:val="18"/>
                <w:szCs w:val="18"/>
              </w:rPr>
              <w:br/>
              <w:t xml:space="preserve">-должность </w:t>
            </w:r>
            <w:r w:rsidRPr="00173F7C">
              <w:rPr>
                <w:sz w:val="18"/>
                <w:szCs w:val="18"/>
              </w:rPr>
              <w:br/>
              <w:t>-срок работы на последнем месте</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rPr>
                <w:sz w:val="18"/>
                <w:szCs w:val="18"/>
              </w:rPr>
            </w:pPr>
            <w:r w:rsidRPr="00173F7C">
              <w:rPr>
                <w:sz w:val="18"/>
                <w:szCs w:val="18"/>
              </w:rPr>
              <w:t>12.</w:t>
            </w:r>
          </w:p>
        </w:tc>
        <w:tc>
          <w:tcPr>
            <w:tcW w:w="3823" w:type="dxa"/>
          </w:tcPr>
          <w:p w:rsidR="00030A4D" w:rsidRPr="00173F7C" w:rsidRDefault="00030A4D" w:rsidP="00030A4D">
            <w:pPr>
              <w:numPr>
                <w:ilvl w:val="0"/>
                <w:numId w:val="12"/>
              </w:numPr>
              <w:tabs>
                <w:tab w:val="left" w:pos="180"/>
                <w:tab w:val="left" w:pos="540"/>
              </w:tabs>
              <w:ind w:left="180" w:firstLine="0"/>
              <w:rPr>
                <w:sz w:val="18"/>
                <w:szCs w:val="18"/>
              </w:rPr>
            </w:pPr>
            <w:r w:rsidRPr="00173F7C">
              <w:rPr>
                <w:sz w:val="18"/>
                <w:szCs w:val="18"/>
              </w:rPr>
              <w:t>Контактная информация:</w:t>
            </w:r>
          </w:p>
          <w:p w:rsidR="00030A4D" w:rsidRPr="00173F7C" w:rsidRDefault="00030A4D" w:rsidP="001A1C0F">
            <w:pPr>
              <w:tabs>
                <w:tab w:val="left" w:pos="180"/>
                <w:tab w:val="left" w:pos="540"/>
              </w:tabs>
              <w:rPr>
                <w:sz w:val="18"/>
                <w:szCs w:val="18"/>
              </w:rPr>
            </w:pPr>
            <w:r w:rsidRPr="00173F7C">
              <w:rPr>
                <w:sz w:val="18"/>
                <w:szCs w:val="18"/>
              </w:rPr>
              <w:t>-городской телефон рабочий</w:t>
            </w:r>
          </w:p>
          <w:p w:rsidR="00030A4D" w:rsidRPr="00173F7C" w:rsidRDefault="00030A4D" w:rsidP="001A1C0F">
            <w:pPr>
              <w:tabs>
                <w:tab w:val="left" w:pos="180"/>
                <w:tab w:val="left" w:pos="540"/>
              </w:tabs>
              <w:rPr>
                <w:sz w:val="18"/>
                <w:szCs w:val="18"/>
              </w:rPr>
            </w:pPr>
            <w:r w:rsidRPr="00173F7C">
              <w:rPr>
                <w:sz w:val="18"/>
                <w:szCs w:val="18"/>
              </w:rPr>
              <w:t>-городской телефон домашний</w:t>
            </w:r>
            <w:r w:rsidRPr="00173F7C">
              <w:rPr>
                <w:sz w:val="18"/>
                <w:szCs w:val="18"/>
              </w:rPr>
              <w:br/>
              <w:t>-мобильный телефон</w:t>
            </w:r>
            <w:r w:rsidRPr="00173F7C">
              <w:rPr>
                <w:sz w:val="18"/>
                <w:szCs w:val="18"/>
              </w:rPr>
              <w:br/>
              <w:t>-e-mail</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13.</w:t>
            </w:r>
          </w:p>
        </w:tc>
        <w:tc>
          <w:tcPr>
            <w:tcW w:w="3823" w:type="dxa"/>
          </w:tcPr>
          <w:p w:rsidR="00030A4D" w:rsidRPr="00173F7C" w:rsidRDefault="00030A4D" w:rsidP="001A1C0F">
            <w:pPr>
              <w:tabs>
                <w:tab w:val="left" w:pos="180"/>
                <w:tab w:val="left" w:pos="540"/>
              </w:tabs>
              <w:rPr>
                <w:sz w:val="18"/>
                <w:szCs w:val="18"/>
              </w:rPr>
            </w:pPr>
            <w:r w:rsidRPr="00173F7C">
              <w:rPr>
                <w:sz w:val="18"/>
                <w:szCs w:val="18"/>
              </w:rPr>
              <w:t>Семейное положение</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val="restart"/>
          </w:tcPr>
          <w:p w:rsidR="00030A4D" w:rsidRPr="00173F7C" w:rsidRDefault="00030A4D" w:rsidP="001A1C0F">
            <w:pPr>
              <w:tabs>
                <w:tab w:val="left" w:pos="180"/>
                <w:tab w:val="left" w:pos="540"/>
              </w:tabs>
              <w:jc w:val="center"/>
              <w:rPr>
                <w:sz w:val="18"/>
                <w:szCs w:val="18"/>
              </w:rPr>
            </w:pPr>
            <w:r w:rsidRPr="00173F7C">
              <w:rPr>
                <w:sz w:val="18"/>
                <w:szCs w:val="18"/>
              </w:rPr>
              <w:t>14</w:t>
            </w:r>
          </w:p>
        </w:tc>
        <w:tc>
          <w:tcPr>
            <w:tcW w:w="3823" w:type="dxa"/>
          </w:tcPr>
          <w:p w:rsidR="00030A4D" w:rsidRPr="00173F7C" w:rsidRDefault="00030A4D" w:rsidP="001A1C0F">
            <w:pPr>
              <w:tabs>
                <w:tab w:val="left" w:pos="180"/>
                <w:tab w:val="left" w:pos="540"/>
              </w:tabs>
              <w:rPr>
                <w:sz w:val="18"/>
                <w:szCs w:val="18"/>
              </w:rPr>
            </w:pPr>
            <w:r w:rsidRPr="00173F7C">
              <w:rPr>
                <w:sz w:val="18"/>
                <w:szCs w:val="18"/>
              </w:rPr>
              <w:t>Сведения о супруге</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tcPr>
          <w:p w:rsidR="00030A4D" w:rsidRPr="00173F7C" w:rsidRDefault="00030A4D" w:rsidP="001A1C0F">
            <w:pPr>
              <w:tabs>
                <w:tab w:val="left" w:pos="180"/>
                <w:tab w:val="left" w:pos="540"/>
              </w:tabs>
              <w:jc w:val="center"/>
              <w:rPr>
                <w:sz w:val="18"/>
                <w:szCs w:val="18"/>
              </w:rPr>
            </w:pPr>
          </w:p>
        </w:tc>
        <w:tc>
          <w:tcPr>
            <w:tcW w:w="3823" w:type="dxa"/>
          </w:tcPr>
          <w:p w:rsidR="00030A4D" w:rsidRPr="00173F7C" w:rsidRDefault="00030A4D" w:rsidP="001A1C0F">
            <w:pPr>
              <w:tabs>
                <w:tab w:val="left" w:pos="180"/>
                <w:tab w:val="left" w:pos="540"/>
              </w:tabs>
              <w:rPr>
                <w:sz w:val="18"/>
                <w:szCs w:val="18"/>
              </w:rPr>
            </w:pPr>
            <w:r w:rsidRPr="00173F7C">
              <w:rPr>
                <w:sz w:val="18"/>
                <w:szCs w:val="18"/>
              </w:rPr>
              <w:t>Ф.И.О.</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tcPr>
          <w:p w:rsidR="00030A4D" w:rsidRPr="00173F7C" w:rsidRDefault="00030A4D" w:rsidP="001A1C0F">
            <w:pPr>
              <w:tabs>
                <w:tab w:val="left" w:pos="180"/>
                <w:tab w:val="left" w:pos="540"/>
              </w:tabs>
              <w:jc w:val="center"/>
              <w:rPr>
                <w:sz w:val="18"/>
                <w:szCs w:val="18"/>
              </w:rPr>
            </w:pPr>
          </w:p>
        </w:tc>
        <w:tc>
          <w:tcPr>
            <w:tcW w:w="3823" w:type="dxa"/>
          </w:tcPr>
          <w:p w:rsidR="00030A4D" w:rsidRPr="00173F7C" w:rsidRDefault="00030A4D" w:rsidP="001A1C0F">
            <w:pPr>
              <w:tabs>
                <w:tab w:val="left" w:pos="180"/>
                <w:tab w:val="left" w:pos="540"/>
              </w:tabs>
              <w:rPr>
                <w:sz w:val="18"/>
                <w:szCs w:val="18"/>
              </w:rPr>
            </w:pPr>
            <w:r w:rsidRPr="00173F7C">
              <w:rPr>
                <w:sz w:val="18"/>
                <w:szCs w:val="18"/>
              </w:rPr>
              <w:t>Гражданство</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tcPr>
          <w:p w:rsidR="00030A4D" w:rsidRPr="00173F7C" w:rsidRDefault="00030A4D" w:rsidP="001A1C0F">
            <w:pPr>
              <w:tabs>
                <w:tab w:val="left" w:pos="180"/>
                <w:tab w:val="left" w:pos="540"/>
              </w:tabs>
              <w:jc w:val="center"/>
              <w:rPr>
                <w:sz w:val="18"/>
                <w:szCs w:val="18"/>
              </w:rPr>
            </w:pPr>
          </w:p>
        </w:tc>
        <w:tc>
          <w:tcPr>
            <w:tcW w:w="3823" w:type="dxa"/>
          </w:tcPr>
          <w:p w:rsidR="00030A4D" w:rsidRPr="00173F7C" w:rsidRDefault="00030A4D" w:rsidP="001A1C0F">
            <w:pPr>
              <w:tabs>
                <w:tab w:val="left" w:pos="180"/>
                <w:tab w:val="left" w:pos="540"/>
              </w:tabs>
              <w:rPr>
                <w:sz w:val="18"/>
                <w:szCs w:val="18"/>
              </w:rPr>
            </w:pPr>
            <w:r w:rsidRPr="00173F7C">
              <w:rPr>
                <w:sz w:val="18"/>
                <w:szCs w:val="18"/>
              </w:rPr>
              <w:t>Дата и место рождения</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tcPr>
          <w:p w:rsidR="00030A4D" w:rsidRPr="00173F7C" w:rsidRDefault="00030A4D" w:rsidP="001A1C0F">
            <w:pPr>
              <w:tabs>
                <w:tab w:val="left" w:pos="180"/>
                <w:tab w:val="left" w:pos="540"/>
              </w:tabs>
              <w:jc w:val="center"/>
              <w:rPr>
                <w:sz w:val="18"/>
                <w:szCs w:val="18"/>
              </w:rPr>
            </w:pPr>
          </w:p>
        </w:tc>
        <w:tc>
          <w:tcPr>
            <w:tcW w:w="3823" w:type="dxa"/>
          </w:tcPr>
          <w:p w:rsidR="00030A4D" w:rsidRPr="00173F7C" w:rsidRDefault="00030A4D" w:rsidP="001A1C0F">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tcPr>
          <w:p w:rsidR="00030A4D" w:rsidRPr="00173F7C" w:rsidRDefault="00030A4D" w:rsidP="001A1C0F">
            <w:pPr>
              <w:tabs>
                <w:tab w:val="left" w:pos="180"/>
                <w:tab w:val="left" w:pos="540"/>
              </w:tabs>
              <w:jc w:val="center"/>
              <w:rPr>
                <w:sz w:val="18"/>
                <w:szCs w:val="18"/>
              </w:rPr>
            </w:pPr>
          </w:p>
        </w:tc>
        <w:tc>
          <w:tcPr>
            <w:tcW w:w="3823" w:type="dxa"/>
          </w:tcPr>
          <w:p w:rsidR="00030A4D" w:rsidRPr="00173F7C" w:rsidRDefault="00030A4D" w:rsidP="001A1C0F">
            <w:pPr>
              <w:tabs>
                <w:tab w:val="left" w:pos="180"/>
                <w:tab w:val="left" w:pos="540"/>
              </w:tabs>
              <w:rPr>
                <w:sz w:val="18"/>
                <w:szCs w:val="18"/>
              </w:rPr>
            </w:pPr>
            <w:r w:rsidRPr="00173F7C">
              <w:rPr>
                <w:sz w:val="18"/>
                <w:szCs w:val="18"/>
              </w:rPr>
              <w:t>Место работы, должность</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vMerge/>
          </w:tcPr>
          <w:p w:rsidR="00030A4D" w:rsidRPr="00173F7C" w:rsidRDefault="00030A4D" w:rsidP="001A1C0F">
            <w:pPr>
              <w:tabs>
                <w:tab w:val="left" w:pos="180"/>
                <w:tab w:val="left" w:pos="540"/>
              </w:tabs>
              <w:jc w:val="center"/>
              <w:rPr>
                <w:sz w:val="18"/>
                <w:szCs w:val="18"/>
              </w:rPr>
            </w:pPr>
          </w:p>
        </w:tc>
        <w:tc>
          <w:tcPr>
            <w:tcW w:w="3823" w:type="dxa"/>
          </w:tcPr>
          <w:p w:rsidR="00030A4D" w:rsidRPr="00173F7C" w:rsidRDefault="00030A4D" w:rsidP="001A1C0F">
            <w:pPr>
              <w:tabs>
                <w:tab w:val="left" w:pos="180"/>
                <w:tab w:val="left" w:pos="540"/>
              </w:tabs>
              <w:rPr>
                <w:sz w:val="18"/>
                <w:szCs w:val="18"/>
              </w:rPr>
            </w:pPr>
            <w:r w:rsidRPr="00173F7C">
              <w:rPr>
                <w:sz w:val="18"/>
                <w:szCs w:val="18"/>
              </w:rPr>
              <w:t>Контактная информация</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180"/>
                <w:tab w:val="left" w:pos="540"/>
              </w:tabs>
              <w:jc w:val="center"/>
              <w:rPr>
                <w:sz w:val="18"/>
                <w:szCs w:val="18"/>
              </w:rPr>
            </w:pPr>
            <w:r w:rsidRPr="00173F7C">
              <w:rPr>
                <w:sz w:val="18"/>
                <w:szCs w:val="18"/>
              </w:rPr>
              <w:t>15.</w:t>
            </w:r>
          </w:p>
        </w:tc>
        <w:tc>
          <w:tcPr>
            <w:tcW w:w="3823" w:type="dxa"/>
          </w:tcPr>
          <w:p w:rsidR="00030A4D" w:rsidRPr="00173F7C" w:rsidRDefault="00030A4D" w:rsidP="001A1C0F">
            <w:pPr>
              <w:tabs>
                <w:tab w:val="left" w:pos="180"/>
                <w:tab w:val="left" w:pos="540"/>
              </w:tabs>
              <w:rPr>
                <w:sz w:val="18"/>
                <w:szCs w:val="18"/>
              </w:rPr>
            </w:pPr>
            <w:r w:rsidRPr="00173F7C">
              <w:rPr>
                <w:sz w:val="18"/>
                <w:szCs w:val="18"/>
              </w:rPr>
              <w:t>Количество членов семьи (в том числе иждивенцев)</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540"/>
              </w:tabs>
              <w:jc w:val="center"/>
              <w:rPr>
                <w:sz w:val="18"/>
                <w:szCs w:val="18"/>
              </w:rPr>
            </w:pPr>
            <w:r w:rsidRPr="00173F7C">
              <w:rPr>
                <w:sz w:val="18"/>
                <w:szCs w:val="18"/>
              </w:rPr>
              <w:t>16.</w:t>
            </w:r>
          </w:p>
        </w:tc>
        <w:tc>
          <w:tcPr>
            <w:tcW w:w="3823" w:type="dxa"/>
          </w:tcPr>
          <w:p w:rsidR="00030A4D" w:rsidRPr="00173F7C" w:rsidRDefault="00030A4D" w:rsidP="001A1C0F">
            <w:pPr>
              <w:tabs>
                <w:tab w:val="left" w:pos="540"/>
              </w:tabs>
              <w:rPr>
                <w:sz w:val="18"/>
                <w:szCs w:val="18"/>
              </w:rPr>
            </w:pPr>
            <w:r w:rsidRPr="00173F7C">
              <w:rPr>
                <w:sz w:val="18"/>
                <w:szCs w:val="18"/>
              </w:rPr>
              <w:t>Доходы (руб. в месяц):</w:t>
            </w:r>
          </w:p>
          <w:p w:rsidR="00030A4D" w:rsidRPr="00173F7C" w:rsidRDefault="00030A4D" w:rsidP="001A1C0F">
            <w:pPr>
              <w:rPr>
                <w:sz w:val="18"/>
                <w:szCs w:val="18"/>
              </w:rPr>
            </w:pPr>
            <w:r w:rsidRPr="00173F7C">
              <w:rPr>
                <w:sz w:val="18"/>
                <w:szCs w:val="18"/>
              </w:rPr>
              <w:t xml:space="preserve">-заработная плата  по основному месту работы </w:t>
            </w:r>
          </w:p>
          <w:p w:rsidR="00030A4D" w:rsidRPr="00173F7C" w:rsidRDefault="00030A4D" w:rsidP="001A1C0F">
            <w:pPr>
              <w:rPr>
                <w:sz w:val="18"/>
                <w:szCs w:val="18"/>
              </w:rPr>
            </w:pPr>
            <w:r w:rsidRPr="00173F7C">
              <w:rPr>
                <w:sz w:val="18"/>
                <w:szCs w:val="18"/>
              </w:rPr>
              <w:t xml:space="preserve">-заработная плата  по дополнительному месту работы </w:t>
            </w:r>
          </w:p>
          <w:p w:rsidR="00030A4D" w:rsidRPr="00173F7C" w:rsidRDefault="00030A4D" w:rsidP="001A1C0F">
            <w:pPr>
              <w:rPr>
                <w:sz w:val="18"/>
                <w:szCs w:val="18"/>
              </w:rPr>
            </w:pPr>
            <w:r w:rsidRPr="00173F7C">
              <w:rPr>
                <w:sz w:val="18"/>
                <w:szCs w:val="18"/>
              </w:rPr>
              <w:t xml:space="preserve">-заработная плата супруга(-и) - </w:t>
            </w:r>
          </w:p>
          <w:p w:rsidR="00030A4D" w:rsidRPr="00173F7C" w:rsidRDefault="00030A4D" w:rsidP="001A1C0F">
            <w:pPr>
              <w:tabs>
                <w:tab w:val="left" w:pos="180"/>
                <w:tab w:val="left" w:pos="540"/>
              </w:tabs>
              <w:rPr>
                <w:sz w:val="18"/>
                <w:szCs w:val="18"/>
              </w:rPr>
            </w:pPr>
            <w:r w:rsidRPr="00173F7C">
              <w:rPr>
                <w:sz w:val="18"/>
                <w:szCs w:val="18"/>
              </w:rPr>
              <w:t>-прочие доходы семьи</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540"/>
              </w:tabs>
              <w:jc w:val="center"/>
              <w:rPr>
                <w:sz w:val="18"/>
                <w:szCs w:val="18"/>
              </w:rPr>
            </w:pPr>
            <w:r w:rsidRPr="00173F7C">
              <w:rPr>
                <w:sz w:val="18"/>
                <w:szCs w:val="18"/>
              </w:rPr>
              <w:t>17.</w:t>
            </w:r>
          </w:p>
        </w:tc>
        <w:tc>
          <w:tcPr>
            <w:tcW w:w="3823" w:type="dxa"/>
          </w:tcPr>
          <w:p w:rsidR="00030A4D" w:rsidRPr="00173F7C" w:rsidRDefault="00030A4D" w:rsidP="001A1C0F">
            <w:pPr>
              <w:tabs>
                <w:tab w:val="left" w:pos="540"/>
              </w:tabs>
              <w:rPr>
                <w:sz w:val="18"/>
                <w:szCs w:val="18"/>
              </w:rPr>
            </w:pPr>
            <w:r w:rsidRPr="00173F7C">
              <w:rPr>
                <w:sz w:val="18"/>
                <w:szCs w:val="18"/>
              </w:rPr>
              <w:t>Сведения о процедурах, применяемых в деле о несостоятельности (банкротстве)</w:t>
            </w:r>
          </w:p>
        </w:tc>
        <w:tc>
          <w:tcPr>
            <w:tcW w:w="6226" w:type="dxa"/>
          </w:tcPr>
          <w:p w:rsidR="00030A4D" w:rsidRPr="00173F7C" w:rsidRDefault="00030A4D" w:rsidP="001A1C0F">
            <w:pPr>
              <w:tabs>
                <w:tab w:val="left" w:pos="180"/>
                <w:tab w:val="left" w:pos="540"/>
              </w:tabs>
              <w:rPr>
                <w:sz w:val="18"/>
                <w:szCs w:val="18"/>
              </w:rPr>
            </w:pPr>
          </w:p>
        </w:tc>
      </w:tr>
      <w:tr w:rsidR="00030A4D" w:rsidRPr="00173F7C" w:rsidTr="001A1C0F">
        <w:tc>
          <w:tcPr>
            <w:tcW w:w="441" w:type="dxa"/>
          </w:tcPr>
          <w:p w:rsidR="00030A4D" w:rsidRPr="00173F7C" w:rsidRDefault="00030A4D" w:rsidP="001A1C0F">
            <w:pPr>
              <w:tabs>
                <w:tab w:val="left" w:pos="540"/>
              </w:tabs>
              <w:jc w:val="center"/>
              <w:rPr>
                <w:sz w:val="18"/>
                <w:szCs w:val="18"/>
              </w:rPr>
            </w:pPr>
            <w:r w:rsidRPr="00173F7C">
              <w:rPr>
                <w:sz w:val="18"/>
                <w:szCs w:val="18"/>
              </w:rPr>
              <w:t>18</w:t>
            </w:r>
          </w:p>
        </w:tc>
        <w:tc>
          <w:tcPr>
            <w:tcW w:w="3823" w:type="dxa"/>
          </w:tcPr>
          <w:p w:rsidR="00030A4D" w:rsidRPr="00173F7C" w:rsidRDefault="00030A4D" w:rsidP="001A1C0F">
            <w:pPr>
              <w:tabs>
                <w:tab w:val="left" w:pos="540"/>
              </w:tabs>
              <w:rPr>
                <w:sz w:val="18"/>
                <w:szCs w:val="18"/>
              </w:rPr>
            </w:pPr>
            <w:r w:rsidRPr="00173F7C">
              <w:rPr>
                <w:sz w:val="18"/>
                <w:szCs w:val="18"/>
              </w:rPr>
              <w:t>Сведения о ранее заключенных договорах с Фондом  ( дата, номер первого договора)</w:t>
            </w:r>
          </w:p>
        </w:tc>
        <w:tc>
          <w:tcPr>
            <w:tcW w:w="6226" w:type="dxa"/>
          </w:tcPr>
          <w:p w:rsidR="00030A4D" w:rsidRPr="00173F7C" w:rsidRDefault="00030A4D" w:rsidP="001A1C0F">
            <w:pPr>
              <w:tabs>
                <w:tab w:val="left" w:pos="180"/>
                <w:tab w:val="left" w:pos="540"/>
              </w:tabs>
              <w:rPr>
                <w:sz w:val="18"/>
                <w:szCs w:val="18"/>
              </w:rPr>
            </w:pPr>
          </w:p>
        </w:tc>
      </w:tr>
    </w:tbl>
    <w:p w:rsidR="00030A4D" w:rsidRPr="00173F7C" w:rsidRDefault="00030A4D" w:rsidP="00030A4D">
      <w:pPr>
        <w:tabs>
          <w:tab w:val="left" w:pos="180"/>
          <w:tab w:val="left" w:pos="540"/>
        </w:tabs>
        <w:rPr>
          <w:sz w:val="18"/>
          <w:szCs w:val="18"/>
        </w:rPr>
      </w:pPr>
    </w:p>
    <w:p w:rsidR="00030A4D" w:rsidRPr="00173F7C" w:rsidRDefault="00030A4D" w:rsidP="00030A4D">
      <w:pPr>
        <w:ind w:firstLine="180"/>
        <w:rPr>
          <w:sz w:val="18"/>
          <w:szCs w:val="18"/>
        </w:rPr>
      </w:pPr>
    </w:p>
    <w:p w:rsidR="00030A4D" w:rsidRPr="00173F7C" w:rsidRDefault="00030A4D" w:rsidP="00030A4D">
      <w:pPr>
        <w:ind w:firstLine="180"/>
        <w:rPr>
          <w:sz w:val="18"/>
          <w:szCs w:val="18"/>
        </w:rPr>
      </w:pPr>
      <w:r w:rsidRPr="00173F7C">
        <w:rPr>
          <w:sz w:val="18"/>
          <w:szCs w:val="18"/>
        </w:rPr>
        <w:t>19.Наличие кредитных обязательств:</w:t>
      </w:r>
    </w:p>
    <w:p w:rsidR="00030A4D" w:rsidRPr="00173F7C" w:rsidRDefault="00030A4D" w:rsidP="00030A4D">
      <w:pPr>
        <w:ind w:firstLine="180"/>
        <w:rPr>
          <w:sz w:val="18"/>
          <w:szCs w:val="18"/>
        </w:rPr>
      </w:pPr>
    </w:p>
    <w:p w:rsidR="00030A4D" w:rsidRDefault="00030A4D" w:rsidP="00030A4D">
      <w:pPr>
        <w:ind w:firstLine="180"/>
        <w:rPr>
          <w:sz w:val="18"/>
          <w:szCs w:val="18"/>
        </w:rPr>
      </w:pPr>
    </w:p>
    <w:p w:rsidR="00030A4D" w:rsidRDefault="00030A4D" w:rsidP="00030A4D">
      <w:pPr>
        <w:ind w:firstLine="180"/>
        <w:rPr>
          <w:sz w:val="18"/>
          <w:szCs w:val="18"/>
        </w:rPr>
      </w:pPr>
    </w:p>
    <w:p w:rsidR="00030A4D" w:rsidRPr="00173F7C" w:rsidRDefault="00030A4D" w:rsidP="00030A4D">
      <w:pPr>
        <w:ind w:firstLine="180"/>
        <w:rPr>
          <w:sz w:val="18"/>
          <w:szCs w:val="18"/>
        </w:rPr>
      </w:pPr>
    </w:p>
    <w:tbl>
      <w:tblPr>
        <w:tblpPr w:leftFromText="180" w:rightFromText="180" w:vertAnchor="page" w:horzAnchor="margin" w:tblpY="1732"/>
        <w:tblW w:w="10173" w:type="dxa"/>
        <w:tblLayout w:type="fixed"/>
        <w:tblLook w:val="0000"/>
      </w:tblPr>
      <w:tblGrid>
        <w:gridCol w:w="2296"/>
        <w:gridCol w:w="1824"/>
        <w:gridCol w:w="1843"/>
        <w:gridCol w:w="1842"/>
        <w:gridCol w:w="2368"/>
      </w:tblGrid>
      <w:tr w:rsidR="00030A4D" w:rsidRPr="00173F7C" w:rsidTr="001A1C0F">
        <w:tc>
          <w:tcPr>
            <w:tcW w:w="2296"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tabs>
                <w:tab w:val="left" w:pos="720"/>
              </w:tabs>
              <w:snapToGrid w:val="0"/>
              <w:ind w:firstLine="180"/>
              <w:jc w:val="center"/>
              <w:rPr>
                <w:b/>
                <w:bCs/>
                <w:sz w:val="18"/>
                <w:szCs w:val="18"/>
              </w:rPr>
            </w:pPr>
            <w:r w:rsidRPr="00173F7C">
              <w:rPr>
                <w:b/>
                <w:bCs/>
                <w:sz w:val="18"/>
                <w:szCs w:val="18"/>
              </w:rPr>
              <w:lastRenderedPageBreak/>
              <w:t xml:space="preserve">Название </w:t>
            </w:r>
          </w:p>
          <w:p w:rsidR="00030A4D" w:rsidRPr="00173F7C" w:rsidRDefault="00030A4D" w:rsidP="001A1C0F">
            <w:pPr>
              <w:tabs>
                <w:tab w:val="left" w:pos="720"/>
              </w:tabs>
              <w:snapToGrid w:val="0"/>
              <w:ind w:firstLine="180"/>
              <w:jc w:val="center"/>
              <w:rPr>
                <w:b/>
                <w:bCs/>
                <w:sz w:val="18"/>
                <w:szCs w:val="18"/>
              </w:rPr>
            </w:pPr>
            <w:r w:rsidRPr="00173F7C">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tabs>
                <w:tab w:val="left" w:pos="720"/>
              </w:tabs>
              <w:snapToGrid w:val="0"/>
              <w:ind w:firstLine="180"/>
              <w:jc w:val="center"/>
              <w:rPr>
                <w:b/>
                <w:bCs/>
                <w:sz w:val="18"/>
                <w:szCs w:val="18"/>
              </w:rPr>
            </w:pPr>
            <w:r w:rsidRPr="00173F7C">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tabs>
                <w:tab w:val="left" w:pos="720"/>
              </w:tabs>
              <w:snapToGrid w:val="0"/>
              <w:ind w:firstLine="180"/>
              <w:jc w:val="center"/>
              <w:rPr>
                <w:b/>
                <w:bCs/>
                <w:sz w:val="18"/>
                <w:szCs w:val="18"/>
              </w:rPr>
            </w:pPr>
            <w:r w:rsidRPr="00173F7C">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720"/>
              </w:tabs>
              <w:snapToGrid w:val="0"/>
              <w:ind w:firstLine="180"/>
              <w:jc w:val="center"/>
              <w:rPr>
                <w:b/>
                <w:bCs/>
                <w:sz w:val="18"/>
                <w:szCs w:val="18"/>
              </w:rPr>
            </w:pPr>
            <w:r w:rsidRPr="00173F7C">
              <w:rPr>
                <w:b/>
                <w:bCs/>
                <w:sz w:val="18"/>
                <w:szCs w:val="18"/>
              </w:rPr>
              <w:t>Ежемесячный платеж по кредиту, руб.</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720"/>
              </w:tabs>
              <w:snapToGrid w:val="0"/>
              <w:ind w:firstLine="180"/>
              <w:jc w:val="center"/>
              <w:rPr>
                <w:b/>
                <w:bCs/>
                <w:sz w:val="18"/>
                <w:szCs w:val="18"/>
              </w:rPr>
            </w:pPr>
            <w:r w:rsidRPr="00173F7C">
              <w:rPr>
                <w:b/>
                <w:bCs/>
                <w:sz w:val="18"/>
                <w:szCs w:val="18"/>
              </w:rPr>
              <w:t>Дата окончания выплат по кредиту, руб.</w:t>
            </w:r>
          </w:p>
        </w:tc>
      </w:tr>
      <w:tr w:rsidR="00030A4D" w:rsidRPr="00173F7C" w:rsidTr="001A1C0F">
        <w:tc>
          <w:tcPr>
            <w:tcW w:w="2296"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20"/>
              </w:tabs>
              <w:snapToGrid w:val="0"/>
              <w:ind w:firstLine="180"/>
              <w:rPr>
                <w:sz w:val="18"/>
                <w:szCs w:val="18"/>
              </w:rPr>
            </w:pPr>
          </w:p>
        </w:tc>
      </w:tr>
      <w:tr w:rsidR="00030A4D" w:rsidRPr="00173F7C" w:rsidTr="001A1C0F">
        <w:tc>
          <w:tcPr>
            <w:tcW w:w="2296"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20"/>
              </w:tabs>
              <w:snapToGrid w:val="0"/>
              <w:ind w:firstLine="180"/>
              <w:rPr>
                <w:sz w:val="18"/>
                <w:szCs w:val="18"/>
              </w:rPr>
            </w:pPr>
          </w:p>
        </w:tc>
      </w:tr>
      <w:tr w:rsidR="00030A4D" w:rsidRPr="00173F7C" w:rsidTr="001A1C0F">
        <w:tc>
          <w:tcPr>
            <w:tcW w:w="2296"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030A4D" w:rsidRPr="00173F7C" w:rsidRDefault="00030A4D" w:rsidP="001A1C0F">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20"/>
              </w:tabs>
              <w:snapToGrid w:val="0"/>
              <w:ind w:firstLine="180"/>
              <w:rPr>
                <w:sz w:val="18"/>
                <w:szCs w:val="18"/>
              </w:rPr>
            </w:pPr>
          </w:p>
        </w:tc>
      </w:tr>
    </w:tbl>
    <w:p w:rsidR="00030A4D" w:rsidRPr="00A53C81" w:rsidRDefault="00030A4D" w:rsidP="00030A4D">
      <w:pPr>
        <w:rPr>
          <w:vanish/>
        </w:rPr>
      </w:pPr>
    </w:p>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
      </w:tblGrid>
      <w:tr w:rsidR="00030A4D" w:rsidRPr="00173F7C" w:rsidTr="001A1C0F">
        <w:trPr>
          <w:trHeight w:val="375"/>
        </w:trPr>
        <w:tc>
          <w:tcPr>
            <w:tcW w:w="420" w:type="dxa"/>
            <w:tcBorders>
              <w:bottom w:val="single" w:sz="4" w:space="0" w:color="auto"/>
            </w:tcBorders>
          </w:tcPr>
          <w:p w:rsidR="00030A4D" w:rsidRPr="00173F7C" w:rsidRDefault="00030A4D" w:rsidP="001A1C0F">
            <w:pPr>
              <w:ind w:left="-284" w:firstLine="284"/>
              <w:rPr>
                <w:sz w:val="18"/>
                <w:szCs w:val="18"/>
              </w:rPr>
            </w:pPr>
          </w:p>
        </w:tc>
      </w:tr>
    </w:tbl>
    <w:p w:rsidR="00030A4D" w:rsidRPr="00173F7C" w:rsidRDefault="00030A4D" w:rsidP="00030A4D">
      <w:pPr>
        <w:ind w:firstLine="180"/>
        <w:rPr>
          <w:sz w:val="18"/>
          <w:szCs w:val="18"/>
        </w:rPr>
      </w:pPr>
    </w:p>
    <w:p w:rsidR="00030A4D" w:rsidRPr="00173F7C" w:rsidRDefault="00030A4D" w:rsidP="00030A4D">
      <w:pPr>
        <w:rPr>
          <w:sz w:val="18"/>
          <w:szCs w:val="18"/>
        </w:rPr>
      </w:pPr>
      <w:r w:rsidRPr="00173F7C">
        <w:rPr>
          <w:sz w:val="18"/>
          <w:szCs w:val="18"/>
        </w:rPr>
        <w:t>Да</w:t>
      </w:r>
    </w:p>
    <w:p w:rsidR="00030A4D" w:rsidRPr="00173F7C" w:rsidRDefault="00030A4D" w:rsidP="00030A4D">
      <w:pPr>
        <w:ind w:firstLine="180"/>
        <w:rPr>
          <w:sz w:val="18"/>
          <w:szCs w:val="18"/>
        </w:rPr>
      </w:pPr>
    </w:p>
    <w:p w:rsidR="00030A4D" w:rsidRPr="00173F7C" w:rsidRDefault="00030A4D" w:rsidP="00030A4D">
      <w:pPr>
        <w:rPr>
          <w:sz w:val="18"/>
          <w:szCs w:val="18"/>
        </w:rPr>
      </w:pPr>
    </w:p>
    <w:p w:rsidR="00030A4D" w:rsidRPr="00173F7C" w:rsidRDefault="00030A4D" w:rsidP="00030A4D">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tblGrid>
      <w:tr w:rsidR="00030A4D" w:rsidRPr="00173F7C" w:rsidTr="001A1C0F">
        <w:trPr>
          <w:trHeight w:val="388"/>
        </w:trPr>
        <w:tc>
          <w:tcPr>
            <w:tcW w:w="392" w:type="dxa"/>
            <w:tcBorders>
              <w:bottom w:val="single" w:sz="4" w:space="0" w:color="auto"/>
            </w:tcBorders>
          </w:tcPr>
          <w:p w:rsidR="00030A4D" w:rsidRPr="00173F7C" w:rsidRDefault="00030A4D" w:rsidP="001A1C0F">
            <w:pPr>
              <w:ind w:left="-1129"/>
              <w:rPr>
                <w:sz w:val="18"/>
                <w:szCs w:val="18"/>
              </w:rPr>
            </w:pPr>
          </w:p>
        </w:tc>
      </w:tr>
    </w:tbl>
    <w:p w:rsidR="00030A4D" w:rsidRPr="00173F7C" w:rsidRDefault="00030A4D" w:rsidP="00030A4D">
      <w:pPr>
        <w:rPr>
          <w:sz w:val="18"/>
          <w:szCs w:val="18"/>
        </w:rPr>
      </w:pPr>
    </w:p>
    <w:p w:rsidR="00030A4D" w:rsidRPr="00173F7C" w:rsidRDefault="00030A4D" w:rsidP="00030A4D">
      <w:pPr>
        <w:rPr>
          <w:sz w:val="18"/>
          <w:szCs w:val="18"/>
        </w:rPr>
      </w:pPr>
      <w:r w:rsidRPr="00173F7C">
        <w:rPr>
          <w:sz w:val="18"/>
          <w:szCs w:val="18"/>
        </w:rPr>
        <w:t>Нет</w:t>
      </w:r>
    </w:p>
    <w:p w:rsidR="00030A4D" w:rsidRPr="00173F7C" w:rsidRDefault="00030A4D" w:rsidP="00030A4D">
      <w:pPr>
        <w:tabs>
          <w:tab w:val="left" w:pos="540"/>
        </w:tabs>
        <w:ind w:left="-180"/>
        <w:rPr>
          <w:sz w:val="18"/>
          <w:szCs w:val="18"/>
        </w:rPr>
      </w:pPr>
    </w:p>
    <w:p w:rsidR="00030A4D" w:rsidRPr="00173F7C" w:rsidRDefault="00030A4D" w:rsidP="00030A4D">
      <w:pPr>
        <w:numPr>
          <w:ilvl w:val="0"/>
          <w:numId w:val="14"/>
        </w:numPr>
        <w:tabs>
          <w:tab w:val="clear" w:pos="0"/>
          <w:tab w:val="left" w:pos="540"/>
        </w:tabs>
        <w:ind w:left="540" w:hanging="360"/>
        <w:rPr>
          <w:sz w:val="18"/>
          <w:szCs w:val="18"/>
        </w:rPr>
      </w:pPr>
    </w:p>
    <w:p w:rsidR="00030A4D" w:rsidRPr="00173F7C" w:rsidRDefault="00030A4D" w:rsidP="00030A4D">
      <w:pPr>
        <w:numPr>
          <w:ilvl w:val="0"/>
          <w:numId w:val="14"/>
        </w:numPr>
        <w:tabs>
          <w:tab w:val="clear" w:pos="0"/>
          <w:tab w:val="left" w:pos="540"/>
        </w:tabs>
        <w:ind w:left="540" w:hanging="360"/>
        <w:rPr>
          <w:sz w:val="18"/>
          <w:szCs w:val="18"/>
        </w:rPr>
      </w:pPr>
      <w:r w:rsidRPr="00173F7C">
        <w:rPr>
          <w:sz w:val="18"/>
          <w:szCs w:val="18"/>
        </w:rPr>
        <w:t xml:space="preserve">20.Недвижимость, находящаяся в собственности: </w:t>
      </w:r>
    </w:p>
    <w:p w:rsidR="00030A4D" w:rsidRPr="00173F7C" w:rsidRDefault="00030A4D" w:rsidP="00030A4D">
      <w:pPr>
        <w:tabs>
          <w:tab w:val="left" w:pos="540"/>
        </w:tabs>
        <w:ind w:left="-180"/>
        <w:rPr>
          <w:sz w:val="18"/>
          <w:szCs w:val="18"/>
        </w:rPr>
      </w:pPr>
    </w:p>
    <w:tbl>
      <w:tblPr>
        <w:tblpPr w:leftFromText="180" w:rightFromText="180" w:vertAnchor="text" w:horzAnchor="margin" w:tblpX="108" w:tblpY="-48"/>
        <w:tblW w:w="10490" w:type="dxa"/>
        <w:tblLayout w:type="fixed"/>
        <w:tblLook w:val="0000"/>
      </w:tblPr>
      <w:tblGrid>
        <w:gridCol w:w="2800"/>
        <w:gridCol w:w="1736"/>
        <w:gridCol w:w="1418"/>
        <w:gridCol w:w="2551"/>
        <w:gridCol w:w="1985"/>
      </w:tblGrid>
      <w:tr w:rsidR="00030A4D" w:rsidRPr="00173F7C" w:rsidTr="001A1C0F">
        <w:trPr>
          <w:trHeight w:val="379"/>
        </w:trPr>
        <w:tc>
          <w:tcPr>
            <w:tcW w:w="280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Доля</w:t>
            </w:r>
          </w:p>
          <w:p w:rsidR="00030A4D" w:rsidRPr="00173F7C" w:rsidRDefault="00030A4D" w:rsidP="001A1C0F">
            <w:pPr>
              <w:snapToGrid w:val="0"/>
              <w:ind w:firstLine="180"/>
              <w:jc w:val="center"/>
              <w:rPr>
                <w:b/>
                <w:bCs/>
                <w:sz w:val="18"/>
                <w:szCs w:val="18"/>
              </w:rPr>
            </w:pPr>
            <w:r w:rsidRPr="00173F7C">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395" w:firstLine="180"/>
              <w:jc w:val="center"/>
              <w:rPr>
                <w:b/>
                <w:bCs/>
                <w:sz w:val="18"/>
                <w:szCs w:val="18"/>
              </w:rPr>
            </w:pPr>
            <w:r w:rsidRPr="00173F7C">
              <w:rPr>
                <w:b/>
                <w:bCs/>
                <w:sz w:val="18"/>
                <w:szCs w:val="18"/>
              </w:rPr>
              <w:t>Примерная стоимость, тыс. руб.</w:t>
            </w:r>
          </w:p>
        </w:tc>
      </w:tr>
      <w:tr w:rsidR="00030A4D" w:rsidRPr="00173F7C" w:rsidTr="001A1C0F">
        <w:trPr>
          <w:trHeight w:val="255"/>
        </w:trPr>
        <w:tc>
          <w:tcPr>
            <w:tcW w:w="2800"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40"/>
              <w:rPr>
                <w:sz w:val="18"/>
                <w:szCs w:val="18"/>
              </w:rPr>
            </w:pPr>
            <w:r w:rsidRPr="00173F7C">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30A4D" w:rsidRPr="00173F7C" w:rsidRDefault="00030A4D" w:rsidP="001A1C0F">
            <w:pPr>
              <w:snapToGrid w:val="0"/>
              <w:ind w:right="395" w:firstLine="180"/>
              <w:rPr>
                <w:sz w:val="18"/>
                <w:szCs w:val="18"/>
              </w:rPr>
            </w:pPr>
            <w:r w:rsidRPr="00173F7C">
              <w:rPr>
                <w:sz w:val="18"/>
                <w:szCs w:val="18"/>
              </w:rPr>
              <w:t> </w:t>
            </w:r>
          </w:p>
        </w:tc>
      </w:tr>
      <w:tr w:rsidR="00030A4D" w:rsidRPr="00173F7C" w:rsidTr="001A1C0F">
        <w:trPr>
          <w:trHeight w:val="255"/>
        </w:trPr>
        <w:tc>
          <w:tcPr>
            <w:tcW w:w="2800"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40"/>
              <w:rPr>
                <w:sz w:val="18"/>
                <w:szCs w:val="18"/>
              </w:rPr>
            </w:pPr>
            <w:r w:rsidRPr="00173F7C">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30A4D" w:rsidRPr="00173F7C" w:rsidRDefault="00030A4D" w:rsidP="001A1C0F">
            <w:pPr>
              <w:snapToGrid w:val="0"/>
              <w:ind w:right="395" w:firstLine="180"/>
              <w:rPr>
                <w:sz w:val="18"/>
                <w:szCs w:val="18"/>
              </w:rPr>
            </w:pPr>
            <w:r w:rsidRPr="00173F7C">
              <w:rPr>
                <w:sz w:val="18"/>
                <w:szCs w:val="18"/>
              </w:rPr>
              <w:t> </w:t>
            </w:r>
          </w:p>
        </w:tc>
      </w:tr>
      <w:tr w:rsidR="00030A4D" w:rsidRPr="00173F7C" w:rsidTr="001A1C0F">
        <w:trPr>
          <w:trHeight w:val="255"/>
        </w:trPr>
        <w:tc>
          <w:tcPr>
            <w:tcW w:w="2800"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40"/>
              <w:rPr>
                <w:sz w:val="18"/>
                <w:szCs w:val="18"/>
              </w:rPr>
            </w:pPr>
            <w:r w:rsidRPr="00173F7C">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30A4D" w:rsidRPr="00173F7C" w:rsidRDefault="00030A4D" w:rsidP="001A1C0F">
            <w:pPr>
              <w:snapToGrid w:val="0"/>
              <w:ind w:right="395" w:firstLine="180"/>
              <w:rPr>
                <w:sz w:val="18"/>
                <w:szCs w:val="18"/>
              </w:rPr>
            </w:pPr>
            <w:r w:rsidRPr="00173F7C">
              <w:rPr>
                <w:sz w:val="18"/>
                <w:szCs w:val="18"/>
              </w:rPr>
              <w:t> </w:t>
            </w:r>
          </w:p>
        </w:tc>
      </w:tr>
      <w:tr w:rsidR="00030A4D" w:rsidRPr="00173F7C" w:rsidTr="001A1C0F">
        <w:trPr>
          <w:trHeight w:val="255"/>
        </w:trPr>
        <w:tc>
          <w:tcPr>
            <w:tcW w:w="2800"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40"/>
              <w:rPr>
                <w:sz w:val="18"/>
                <w:szCs w:val="18"/>
              </w:rPr>
            </w:pPr>
            <w:r w:rsidRPr="00173F7C">
              <w:rPr>
                <w:sz w:val="18"/>
                <w:szCs w:val="18"/>
              </w:rPr>
              <w:t>Гараж</w:t>
            </w:r>
          </w:p>
        </w:tc>
        <w:tc>
          <w:tcPr>
            <w:tcW w:w="1736"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30A4D" w:rsidRPr="00173F7C" w:rsidRDefault="00030A4D" w:rsidP="001A1C0F">
            <w:pPr>
              <w:snapToGrid w:val="0"/>
              <w:ind w:right="395" w:firstLine="180"/>
              <w:rPr>
                <w:sz w:val="18"/>
                <w:szCs w:val="18"/>
              </w:rPr>
            </w:pPr>
            <w:r w:rsidRPr="00173F7C">
              <w:rPr>
                <w:sz w:val="18"/>
                <w:szCs w:val="18"/>
              </w:rPr>
              <w:t> </w:t>
            </w:r>
          </w:p>
        </w:tc>
      </w:tr>
      <w:tr w:rsidR="00030A4D" w:rsidRPr="00173F7C" w:rsidTr="001A1C0F">
        <w:trPr>
          <w:trHeight w:val="255"/>
        </w:trPr>
        <w:tc>
          <w:tcPr>
            <w:tcW w:w="2800"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40"/>
              <w:rPr>
                <w:sz w:val="18"/>
                <w:szCs w:val="18"/>
              </w:rPr>
            </w:pPr>
            <w:r w:rsidRPr="00173F7C">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30A4D" w:rsidRPr="00173F7C" w:rsidRDefault="00030A4D" w:rsidP="001A1C0F">
            <w:pPr>
              <w:snapToGrid w:val="0"/>
              <w:ind w:right="395" w:firstLine="180"/>
              <w:rPr>
                <w:sz w:val="18"/>
                <w:szCs w:val="18"/>
              </w:rPr>
            </w:pPr>
          </w:p>
        </w:tc>
      </w:tr>
    </w:tbl>
    <w:p w:rsidR="00030A4D" w:rsidRPr="00173F7C" w:rsidRDefault="00030A4D" w:rsidP="00030A4D">
      <w:pPr>
        <w:tabs>
          <w:tab w:val="left" w:pos="540"/>
        </w:tabs>
        <w:ind w:left="142"/>
        <w:rPr>
          <w:sz w:val="18"/>
          <w:szCs w:val="18"/>
        </w:rPr>
      </w:pPr>
    </w:p>
    <w:p w:rsidR="00030A4D" w:rsidRPr="00173F7C" w:rsidRDefault="00030A4D" w:rsidP="00030A4D">
      <w:pPr>
        <w:tabs>
          <w:tab w:val="left" w:pos="540"/>
        </w:tabs>
        <w:ind w:left="142"/>
        <w:rPr>
          <w:sz w:val="18"/>
          <w:szCs w:val="18"/>
        </w:rPr>
      </w:pPr>
      <w:r w:rsidRPr="00173F7C">
        <w:rPr>
          <w:sz w:val="18"/>
          <w:szCs w:val="18"/>
        </w:rPr>
        <w:t>21. Автотранспорт, находящийся в собственности:</w:t>
      </w:r>
    </w:p>
    <w:p w:rsidR="00030A4D" w:rsidRPr="00173F7C" w:rsidRDefault="00030A4D" w:rsidP="00030A4D">
      <w:pPr>
        <w:tabs>
          <w:tab w:val="left" w:pos="540"/>
        </w:tabs>
        <w:ind w:left="-180"/>
        <w:rPr>
          <w:sz w:val="18"/>
          <w:szCs w:val="18"/>
        </w:rPr>
      </w:pPr>
    </w:p>
    <w:tbl>
      <w:tblPr>
        <w:tblW w:w="0" w:type="auto"/>
        <w:jc w:val="center"/>
        <w:tblInd w:w="-817" w:type="dxa"/>
        <w:tblLayout w:type="fixed"/>
        <w:tblLook w:val="0000"/>
      </w:tblPr>
      <w:tblGrid>
        <w:gridCol w:w="3549"/>
        <w:gridCol w:w="1948"/>
        <w:gridCol w:w="1929"/>
        <w:gridCol w:w="1299"/>
        <w:gridCol w:w="1657"/>
      </w:tblGrid>
      <w:tr w:rsidR="00030A4D" w:rsidRPr="00173F7C" w:rsidTr="001A1C0F">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Гос. рег. номер</w:t>
            </w:r>
          </w:p>
        </w:tc>
      </w:tr>
      <w:tr w:rsidR="00030A4D" w:rsidRPr="00173F7C" w:rsidTr="001A1C0F">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030A4D" w:rsidRPr="00173F7C" w:rsidRDefault="00030A4D" w:rsidP="001A1C0F">
            <w:pPr>
              <w:snapToGrid w:val="0"/>
              <w:ind w:firstLine="180"/>
              <w:rPr>
                <w:sz w:val="18"/>
                <w:szCs w:val="18"/>
              </w:rPr>
            </w:pPr>
            <w:r w:rsidRPr="00173F7C">
              <w:rPr>
                <w:sz w:val="18"/>
                <w:szCs w:val="18"/>
              </w:rPr>
              <w:t> </w:t>
            </w:r>
          </w:p>
        </w:tc>
      </w:tr>
      <w:tr w:rsidR="00030A4D" w:rsidRPr="00173F7C" w:rsidTr="001A1C0F">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030A4D" w:rsidRPr="00173F7C" w:rsidRDefault="00030A4D" w:rsidP="001A1C0F">
            <w:pPr>
              <w:snapToGrid w:val="0"/>
              <w:ind w:firstLine="180"/>
              <w:rPr>
                <w:sz w:val="18"/>
                <w:szCs w:val="18"/>
              </w:rPr>
            </w:pPr>
            <w:r w:rsidRPr="00173F7C">
              <w:rPr>
                <w:sz w:val="18"/>
                <w:szCs w:val="18"/>
              </w:rPr>
              <w:t> </w:t>
            </w:r>
          </w:p>
        </w:tc>
      </w:tr>
      <w:tr w:rsidR="00030A4D" w:rsidRPr="00173F7C" w:rsidTr="001A1C0F">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030A4D" w:rsidRPr="00173F7C" w:rsidRDefault="00030A4D" w:rsidP="001A1C0F">
            <w:pPr>
              <w:snapToGrid w:val="0"/>
              <w:ind w:firstLine="180"/>
              <w:rPr>
                <w:sz w:val="18"/>
                <w:szCs w:val="18"/>
              </w:rPr>
            </w:pPr>
            <w:r w:rsidRPr="00173F7C">
              <w:rPr>
                <w:sz w:val="18"/>
                <w:szCs w:val="18"/>
              </w:rPr>
              <w:t> </w:t>
            </w:r>
          </w:p>
        </w:tc>
      </w:tr>
    </w:tbl>
    <w:p w:rsidR="00030A4D" w:rsidRPr="00173F7C" w:rsidRDefault="00030A4D" w:rsidP="00030A4D">
      <w:pPr>
        <w:ind w:firstLine="180"/>
        <w:rPr>
          <w:sz w:val="18"/>
          <w:szCs w:val="18"/>
        </w:rPr>
      </w:pPr>
    </w:p>
    <w:p w:rsidR="00030A4D" w:rsidRPr="00173F7C" w:rsidRDefault="00030A4D" w:rsidP="00030A4D">
      <w:pPr>
        <w:tabs>
          <w:tab w:val="left" w:pos="180"/>
        </w:tabs>
        <w:ind w:left="-180"/>
        <w:rPr>
          <w:sz w:val="18"/>
          <w:szCs w:val="18"/>
        </w:rPr>
      </w:pPr>
      <w:r w:rsidRPr="00173F7C">
        <w:rPr>
          <w:sz w:val="18"/>
          <w:szCs w:val="18"/>
        </w:rPr>
        <w:tab/>
        <w:t>22. Наличие судебных решений или разбирательств:</w:t>
      </w:r>
    </w:p>
    <w:p w:rsidR="00030A4D" w:rsidRPr="00173F7C" w:rsidRDefault="00030A4D" w:rsidP="00030A4D">
      <w:pPr>
        <w:tabs>
          <w:tab w:val="left" w:pos="540"/>
        </w:tabs>
        <w:ind w:left="-180"/>
        <w:rPr>
          <w:sz w:val="18"/>
          <w:szCs w:val="18"/>
        </w:rPr>
      </w:pPr>
    </w:p>
    <w:tbl>
      <w:tblPr>
        <w:tblW w:w="0" w:type="auto"/>
        <w:jc w:val="center"/>
        <w:tblInd w:w="-727" w:type="dxa"/>
        <w:tblLayout w:type="fixed"/>
        <w:tblLook w:val="0000"/>
      </w:tblPr>
      <w:tblGrid>
        <w:gridCol w:w="4792"/>
        <w:gridCol w:w="2595"/>
        <w:gridCol w:w="2835"/>
      </w:tblGrid>
      <w:tr w:rsidR="00030A4D" w:rsidRPr="00173F7C" w:rsidTr="001A1C0F">
        <w:trPr>
          <w:jc w:val="center"/>
        </w:trPr>
        <w:tc>
          <w:tcPr>
            <w:tcW w:w="4792"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b/>
                <w:bCs/>
                <w:sz w:val="18"/>
                <w:szCs w:val="18"/>
              </w:rPr>
            </w:pPr>
            <w:r w:rsidRPr="00173F7C">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firstLine="180"/>
              <w:jc w:val="center"/>
              <w:rPr>
                <w:b/>
                <w:bCs/>
                <w:sz w:val="18"/>
                <w:szCs w:val="18"/>
              </w:rPr>
            </w:pPr>
            <w:r w:rsidRPr="00173F7C">
              <w:rPr>
                <w:b/>
                <w:bCs/>
                <w:sz w:val="18"/>
                <w:szCs w:val="18"/>
              </w:rPr>
              <w:t>Исполнение решения</w:t>
            </w:r>
          </w:p>
        </w:tc>
      </w:tr>
      <w:tr w:rsidR="00030A4D" w:rsidRPr="00173F7C" w:rsidTr="001A1C0F">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r>
      <w:tr w:rsidR="00030A4D" w:rsidRPr="00173F7C" w:rsidTr="001A1C0F">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r>
      <w:tr w:rsidR="00030A4D" w:rsidRPr="00173F7C" w:rsidTr="001A1C0F">
        <w:trPr>
          <w:jc w:val="center"/>
        </w:trPr>
        <w:tc>
          <w:tcPr>
            <w:tcW w:w="4792" w:type="dxa"/>
            <w:tcBorders>
              <w:top w:val="single" w:sz="4" w:space="0" w:color="000000"/>
              <w:left w:val="single" w:sz="4" w:space="0" w:color="000000"/>
              <w:bottom w:val="single" w:sz="4" w:space="0" w:color="000000"/>
              <w:right w:val="nil"/>
            </w:tcBorders>
            <w:vAlign w:val="bottom"/>
          </w:tcPr>
          <w:p w:rsidR="00030A4D" w:rsidRPr="00173F7C" w:rsidRDefault="00030A4D" w:rsidP="001A1C0F">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firstLine="180"/>
              <w:rPr>
                <w:sz w:val="18"/>
                <w:szCs w:val="18"/>
              </w:rPr>
            </w:pPr>
          </w:p>
        </w:tc>
      </w:tr>
    </w:tbl>
    <w:p w:rsidR="00030A4D" w:rsidRPr="00173F7C" w:rsidRDefault="00030A4D" w:rsidP="00030A4D">
      <w:pPr>
        <w:pStyle w:val="2"/>
        <w:rPr>
          <w:rFonts w:ascii="Times New Roman" w:hAnsi="Times New Roman"/>
          <w:b w:val="0"/>
          <w:i w:val="0"/>
          <w:sz w:val="18"/>
          <w:szCs w:val="18"/>
        </w:rPr>
      </w:pPr>
      <w:r w:rsidRPr="00173F7C">
        <w:rPr>
          <w:rFonts w:ascii="Times New Roman" w:hAnsi="Times New Roman"/>
          <w:b w:val="0"/>
          <w:i w:val="0"/>
          <w:sz w:val="18"/>
          <w:szCs w:val="18"/>
        </w:rPr>
        <w:t xml:space="preserve">   23. Являетесь ли Вы: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иностранным публичным должностным лицом </w:t>
            </w:r>
          </w:p>
          <w:p w:rsidR="00030A4D" w:rsidRPr="00173F7C" w:rsidRDefault="00030A4D" w:rsidP="001A1C0F">
            <w:pPr>
              <w:rPr>
                <w:sz w:val="18"/>
                <w:szCs w:val="18"/>
              </w:rPr>
            </w:pPr>
            <w:r w:rsidRPr="00173F7C">
              <w:rPr>
                <w:sz w:val="18"/>
                <w:szCs w:val="18"/>
              </w:rPr>
              <w:t>(далее - ИПДЛ)                                                                                                                   ДА    [     ]  НЕТ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супругом/супругой ИПДЛ                                                                                                 ДА    [     ]  НЕТ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отцом/матерью ИПДЛ                                                                                                        ДА    [     ]  НЕТ    [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сыном/дочерью ИПДЛ                                                                                                       ДА    [     ]  НЕТ    [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дедушкой/бабушкой ИПДЛ                                                                                               ДА    [     ]  НЕТ    [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внуком/внучкой ИПДЛ                                                                                                      ДА    [     ]  НЕТ    [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полнородным братом/сестрой ИПДЛ                                                                               ДА    [     ]  НЕТ    [     ]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неполнородным братом/сестрой ИПДЛ                                                                           ДА    [     ]  НЕТ    [     ]</w:t>
            </w:r>
          </w:p>
          <w:p w:rsidR="00030A4D" w:rsidRPr="00173F7C" w:rsidRDefault="00030A4D" w:rsidP="001A1C0F">
            <w:pPr>
              <w:rPr>
                <w:sz w:val="18"/>
                <w:szCs w:val="18"/>
              </w:rPr>
            </w:pPr>
            <w:r w:rsidRPr="00173F7C">
              <w:rPr>
                <w:sz w:val="18"/>
                <w:szCs w:val="18"/>
              </w:rPr>
              <w:t xml:space="preserve"> (имеете общих отца или мать)        </w:t>
            </w:r>
          </w:p>
        </w:tc>
      </w:tr>
      <w:tr w:rsidR="00030A4D" w:rsidRPr="00173F7C" w:rsidTr="001A1C0F">
        <w:tc>
          <w:tcPr>
            <w:tcW w:w="10206" w:type="dxa"/>
          </w:tcPr>
          <w:p w:rsidR="00030A4D" w:rsidRPr="00173F7C" w:rsidRDefault="00030A4D" w:rsidP="001A1C0F">
            <w:pPr>
              <w:rPr>
                <w:sz w:val="18"/>
                <w:szCs w:val="18"/>
              </w:rPr>
            </w:pPr>
            <w:r w:rsidRPr="00173F7C">
              <w:rPr>
                <w:sz w:val="18"/>
                <w:szCs w:val="18"/>
              </w:rPr>
              <w:t xml:space="preserve">усыновителем/ усыновленным ИПДЛ                                                                              ДА    [     ]  НЕТ    [     ]                                                    </w:t>
            </w:r>
          </w:p>
        </w:tc>
      </w:tr>
      <w:tr w:rsidR="00030A4D" w:rsidRPr="00173F7C" w:rsidTr="001A1C0F">
        <w:tc>
          <w:tcPr>
            <w:tcW w:w="10206" w:type="dxa"/>
          </w:tcPr>
          <w:p w:rsidR="00030A4D" w:rsidRPr="00173F7C" w:rsidRDefault="00030A4D" w:rsidP="001A1C0F">
            <w:pPr>
              <w:tabs>
                <w:tab w:val="left" w:pos="7180"/>
              </w:tabs>
              <w:rPr>
                <w:sz w:val="18"/>
                <w:szCs w:val="18"/>
              </w:rPr>
            </w:pPr>
            <w:r w:rsidRPr="00173F7C">
              <w:rPr>
                <w:sz w:val="18"/>
                <w:szCs w:val="18"/>
              </w:rPr>
              <w:t xml:space="preserve">должностным лицом публичных                                                                                       ДА    [     ]  НЕТ    [     ]                                                    </w:t>
            </w:r>
            <w:r w:rsidRPr="00173F7C">
              <w:rPr>
                <w:sz w:val="18"/>
                <w:szCs w:val="18"/>
              </w:rPr>
              <w:br/>
              <w:t xml:space="preserve">международных организаций, а также </w:t>
            </w:r>
            <w:r w:rsidRPr="00173F7C">
              <w:rPr>
                <w:sz w:val="18"/>
                <w:szCs w:val="18"/>
              </w:rPr>
              <w:br/>
              <w:t xml:space="preserve">лицом, замещающим (занимающим) </w:t>
            </w:r>
            <w:r w:rsidRPr="00173F7C">
              <w:rPr>
                <w:sz w:val="18"/>
                <w:szCs w:val="18"/>
              </w:rPr>
              <w:br/>
              <w:t xml:space="preserve">государственные должности Российской </w:t>
            </w:r>
            <w:r w:rsidRPr="00173F7C">
              <w:rPr>
                <w:sz w:val="18"/>
                <w:szCs w:val="18"/>
              </w:rPr>
              <w:br/>
              <w:t xml:space="preserve">Федерации, должности членов Совета </w:t>
            </w:r>
            <w:r w:rsidRPr="00173F7C">
              <w:rPr>
                <w:sz w:val="18"/>
                <w:szCs w:val="18"/>
              </w:rPr>
              <w:br/>
              <w:t xml:space="preserve">директоров Центрального банка Российской </w:t>
            </w:r>
            <w:r w:rsidRPr="00173F7C">
              <w:rPr>
                <w:sz w:val="18"/>
                <w:szCs w:val="18"/>
              </w:rPr>
              <w:br/>
              <w:t xml:space="preserve">Федерации, должности федеральной </w:t>
            </w:r>
            <w:r w:rsidRPr="00173F7C">
              <w:rPr>
                <w:sz w:val="18"/>
                <w:szCs w:val="18"/>
              </w:rPr>
              <w:br/>
              <w:t xml:space="preserve">государственной службы, назначение </w:t>
            </w:r>
            <w:r w:rsidRPr="00173F7C">
              <w:rPr>
                <w:sz w:val="18"/>
                <w:szCs w:val="18"/>
              </w:rPr>
              <w:br/>
              <w:t xml:space="preserve">на которые и освобождение от которых </w:t>
            </w:r>
            <w:r w:rsidRPr="00173F7C">
              <w:rPr>
                <w:sz w:val="18"/>
                <w:szCs w:val="18"/>
              </w:rPr>
              <w:br/>
              <w:t xml:space="preserve">осуществляются Президентом Российской </w:t>
            </w:r>
            <w:r w:rsidRPr="00173F7C">
              <w:rPr>
                <w:sz w:val="18"/>
                <w:szCs w:val="18"/>
              </w:rPr>
              <w:br/>
              <w:t xml:space="preserve">Федерации или Правительством Российской </w:t>
            </w:r>
            <w:r w:rsidRPr="00173F7C">
              <w:rPr>
                <w:sz w:val="18"/>
                <w:szCs w:val="18"/>
              </w:rPr>
              <w:br/>
              <w:t xml:space="preserve">Федерации, должности в Центральном банке </w:t>
            </w:r>
            <w:r w:rsidRPr="00173F7C">
              <w:rPr>
                <w:sz w:val="18"/>
                <w:szCs w:val="18"/>
              </w:rPr>
              <w:br/>
              <w:t xml:space="preserve">Российской Федерации, государственных </w:t>
            </w:r>
            <w:r w:rsidRPr="00173F7C">
              <w:rPr>
                <w:sz w:val="18"/>
                <w:szCs w:val="18"/>
              </w:rPr>
              <w:br/>
            </w:r>
            <w:r w:rsidRPr="00173F7C">
              <w:rPr>
                <w:sz w:val="18"/>
                <w:szCs w:val="18"/>
              </w:rPr>
              <w:lastRenderedPageBreak/>
              <w:t xml:space="preserve">корпорациях и иных организациях, созданных </w:t>
            </w:r>
            <w:r w:rsidRPr="00173F7C">
              <w:rPr>
                <w:sz w:val="18"/>
                <w:szCs w:val="18"/>
              </w:rPr>
              <w:br/>
              <w:t xml:space="preserve">Российской Федерацией на основании </w:t>
            </w:r>
            <w:r w:rsidRPr="00173F7C">
              <w:rPr>
                <w:sz w:val="18"/>
                <w:szCs w:val="18"/>
              </w:rPr>
              <w:br/>
              <w:t xml:space="preserve">федеральных законов, включенные в перечни </w:t>
            </w:r>
            <w:r w:rsidRPr="00173F7C">
              <w:rPr>
                <w:sz w:val="18"/>
                <w:szCs w:val="18"/>
              </w:rPr>
              <w:br/>
              <w:t xml:space="preserve">должностей, определяемые Президентом </w:t>
            </w:r>
            <w:r w:rsidRPr="00173F7C">
              <w:rPr>
                <w:sz w:val="18"/>
                <w:szCs w:val="18"/>
              </w:rPr>
              <w:br/>
              <w:t>Российской Федерации</w:t>
            </w:r>
          </w:p>
        </w:tc>
      </w:tr>
      <w:tr w:rsidR="00030A4D" w:rsidRPr="00173F7C" w:rsidTr="001A1C0F">
        <w:trPr>
          <w:trHeight w:val="863"/>
        </w:trPr>
        <w:tc>
          <w:tcPr>
            <w:tcW w:w="10206" w:type="dxa"/>
          </w:tcPr>
          <w:p w:rsidR="00030A4D" w:rsidRPr="00173F7C" w:rsidRDefault="00030A4D" w:rsidP="001A1C0F">
            <w:pPr>
              <w:ind w:firstLine="180"/>
              <w:rPr>
                <w:sz w:val="18"/>
                <w:szCs w:val="18"/>
              </w:rPr>
            </w:pPr>
            <w:r w:rsidRPr="00173F7C">
              <w:rPr>
                <w:sz w:val="18"/>
                <w:szCs w:val="18"/>
              </w:rPr>
              <w:lastRenderedPageBreak/>
              <w:t>24. Действуете ли Вы по поручению и от имени иностранного публичного должностного лица</w:t>
            </w:r>
          </w:p>
          <w:p w:rsidR="00030A4D" w:rsidRPr="00173F7C" w:rsidRDefault="00030A4D" w:rsidP="001A1C0F">
            <w:pPr>
              <w:ind w:firstLine="180"/>
              <w:rPr>
                <w:sz w:val="18"/>
                <w:szCs w:val="18"/>
              </w:rPr>
            </w:pPr>
          </w:p>
          <w:p w:rsidR="00030A4D" w:rsidRPr="00173F7C" w:rsidRDefault="00030A4D" w:rsidP="001A1C0F">
            <w:pPr>
              <w:ind w:firstLine="180"/>
              <w:rPr>
                <w:sz w:val="18"/>
                <w:szCs w:val="18"/>
              </w:rPr>
            </w:pPr>
            <w:r w:rsidRPr="00173F7C">
              <w:rPr>
                <w:sz w:val="18"/>
                <w:szCs w:val="18"/>
              </w:rPr>
              <w:t>ДА   [     ]  НЕТ   [     ]</w:t>
            </w:r>
          </w:p>
          <w:p w:rsidR="00030A4D" w:rsidRPr="00173F7C" w:rsidRDefault="00030A4D" w:rsidP="001A1C0F">
            <w:pPr>
              <w:tabs>
                <w:tab w:val="left" w:pos="7180"/>
              </w:tabs>
              <w:rPr>
                <w:sz w:val="18"/>
                <w:szCs w:val="18"/>
              </w:rPr>
            </w:pPr>
          </w:p>
        </w:tc>
      </w:tr>
      <w:tr w:rsidR="00030A4D" w:rsidRPr="00173F7C" w:rsidTr="001A1C0F">
        <w:tc>
          <w:tcPr>
            <w:tcW w:w="10206" w:type="dxa"/>
          </w:tcPr>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25. 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u w:val="single"/>
              </w:rPr>
            </w:pPr>
            <w:r w:rsidRPr="00173F7C">
              <w:rPr>
                <w:color w:val="auto"/>
                <w:sz w:val="18"/>
                <w:szCs w:val="18"/>
                <w:u w:val="single"/>
              </w:rPr>
              <w:t>26. Имеются ли на момент подачи заявки:</w:t>
            </w: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r w:rsidRPr="00511966">
              <w:rPr>
                <w:rFonts w:ascii="Times New Roman" w:hAnsi="Times New Roman"/>
                <w:sz w:val="18"/>
                <w:szCs w:val="18"/>
              </w:rPr>
              <w:t xml:space="preserve">- </w:t>
            </w:r>
            <w:r w:rsidRPr="00511966">
              <w:rPr>
                <w:rFonts w:ascii="Times New Roman" w:hAnsi="Times New Roman"/>
                <w:b w:val="0"/>
                <w:sz w:val="18"/>
                <w:szCs w:val="18"/>
              </w:rPr>
              <w:t xml:space="preserve">возбужденные судебные разбирательства:     </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r w:rsidRPr="00511966">
              <w:rPr>
                <w:rFonts w:ascii="Times New Roman" w:hAnsi="Times New Roman"/>
                <w:b w:val="0"/>
                <w:sz w:val="18"/>
                <w:szCs w:val="18"/>
              </w:rPr>
              <w:t xml:space="preserve">- открытые исковые производства:                                                                                    </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r w:rsidRPr="00511966">
              <w:rPr>
                <w:rFonts w:ascii="Times New Roman" w:hAnsi="Times New Roman"/>
                <w:b w:val="0"/>
                <w:sz w:val="18"/>
                <w:szCs w:val="18"/>
              </w:rPr>
              <w:t xml:space="preserve">- открытые исполнительные производства:                                                                                             </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r w:rsidRPr="00511966">
              <w:rPr>
                <w:rFonts w:ascii="Times New Roman" w:hAnsi="Times New Roman"/>
                <w:b w:val="0"/>
                <w:sz w:val="18"/>
                <w:szCs w:val="18"/>
              </w:rPr>
              <w:t xml:space="preserve">- вступившие в силу решения (определения) суда в законную силу:  </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r w:rsidRPr="00511966">
              <w:rPr>
                <w:rFonts w:ascii="Times New Roman" w:hAnsi="Times New Roman"/>
                <w:b w:val="0"/>
                <w:sz w:val="18"/>
                <w:szCs w:val="18"/>
              </w:rPr>
              <w:t xml:space="preserve">                          </w:t>
            </w:r>
          </w:p>
          <w:p w:rsidR="00030A4D" w:rsidRPr="00C95D5A" w:rsidRDefault="00030A4D" w:rsidP="001A1C0F">
            <w:pPr>
              <w:pStyle w:val="6"/>
              <w:tabs>
                <w:tab w:val="left" w:pos="180"/>
                <w:tab w:val="left" w:pos="360"/>
                <w:tab w:val="left" w:pos="540"/>
              </w:tabs>
              <w:snapToGrid w:val="0"/>
              <w:spacing w:before="0" w:after="0"/>
              <w:rPr>
                <w:rFonts w:ascii="Times New Roman" w:hAnsi="Times New Roman"/>
                <w:b w:val="0"/>
                <w:sz w:val="18"/>
                <w:szCs w:val="18"/>
              </w:rPr>
            </w:pPr>
            <w:r w:rsidRPr="00511966">
              <w:rPr>
                <w:rFonts w:ascii="Times New Roman" w:hAnsi="Times New Roman"/>
                <w:b w:val="0"/>
                <w:sz w:val="18"/>
                <w:szCs w:val="18"/>
              </w:rPr>
              <w:t xml:space="preserve"> - неисполненные денежные обязательства, срок исполнения которых уже наступил: </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tabs>
                <w:tab w:val="left" w:pos="7180"/>
              </w:tabs>
              <w:rPr>
                <w:sz w:val="18"/>
                <w:szCs w:val="18"/>
              </w:rPr>
            </w:pPr>
          </w:p>
        </w:tc>
      </w:tr>
    </w:tbl>
    <w:p w:rsidR="00030A4D" w:rsidRPr="00173F7C" w:rsidRDefault="00030A4D" w:rsidP="00030A4D">
      <w:pPr>
        <w:ind w:firstLine="180"/>
        <w:rPr>
          <w:sz w:val="18"/>
          <w:szCs w:val="18"/>
        </w:rPr>
      </w:pPr>
    </w:p>
    <w:p w:rsidR="00030A4D" w:rsidRPr="00173F7C" w:rsidRDefault="00030A4D" w:rsidP="00030A4D">
      <w:pPr>
        <w:ind w:firstLine="540"/>
        <w:jc w:val="both"/>
        <w:rPr>
          <w:sz w:val="18"/>
          <w:szCs w:val="18"/>
        </w:rPr>
      </w:pPr>
      <w:r w:rsidRPr="00173F7C">
        <w:rPr>
          <w:sz w:val="18"/>
          <w:szCs w:val="18"/>
        </w:rPr>
        <w:t xml:space="preserve">Заявляю, что данная Анкета предоставлена в МКК фонд «ФРиФин МСП» (далее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173F7C">
        <w:rPr>
          <w:bCs/>
          <w:sz w:val="18"/>
          <w:szCs w:val="18"/>
        </w:rPr>
        <w:t>Фонд</w:t>
      </w:r>
      <w:r w:rsidRPr="00173F7C">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030A4D" w:rsidRPr="00173F7C" w:rsidRDefault="00030A4D" w:rsidP="00030A4D">
      <w:pPr>
        <w:ind w:firstLine="180"/>
        <w:rPr>
          <w:sz w:val="18"/>
          <w:szCs w:val="18"/>
        </w:rPr>
      </w:pPr>
    </w:p>
    <w:p w:rsidR="00030A4D" w:rsidRPr="00173F7C" w:rsidRDefault="00030A4D" w:rsidP="00030A4D">
      <w:pPr>
        <w:ind w:firstLine="180"/>
        <w:rPr>
          <w:sz w:val="18"/>
          <w:szCs w:val="18"/>
        </w:rPr>
      </w:pPr>
      <w:r w:rsidRPr="00173F7C">
        <w:rPr>
          <w:sz w:val="18"/>
          <w:szCs w:val="18"/>
        </w:rPr>
        <w:t>Дата:__________________________</w:t>
      </w:r>
    </w:p>
    <w:p w:rsidR="00030A4D" w:rsidRPr="00173F7C" w:rsidRDefault="00030A4D" w:rsidP="00030A4D">
      <w:pPr>
        <w:ind w:firstLine="180"/>
        <w:rPr>
          <w:sz w:val="18"/>
          <w:szCs w:val="18"/>
        </w:rPr>
      </w:pPr>
    </w:p>
    <w:p w:rsidR="00030A4D" w:rsidRPr="00173F7C" w:rsidRDefault="00030A4D" w:rsidP="00030A4D">
      <w:pPr>
        <w:ind w:firstLine="180"/>
        <w:rPr>
          <w:sz w:val="18"/>
          <w:szCs w:val="18"/>
        </w:rPr>
      </w:pPr>
      <w:r w:rsidRPr="00173F7C">
        <w:rPr>
          <w:sz w:val="18"/>
          <w:szCs w:val="18"/>
        </w:rPr>
        <w:t>Подпись: _____________________ /_____________________/</w:t>
      </w: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r w:rsidRPr="00173F7C">
        <w:rPr>
          <w:sz w:val="18"/>
          <w:szCs w:val="18"/>
        </w:rPr>
        <w:br w:type="page"/>
      </w:r>
    </w:p>
    <w:p w:rsidR="00030A4D" w:rsidRPr="00173F7C" w:rsidRDefault="00030A4D" w:rsidP="00030A4D">
      <w:pPr>
        <w:pStyle w:val="210"/>
        <w:tabs>
          <w:tab w:val="left" w:pos="1260"/>
        </w:tabs>
        <w:ind w:left="5220"/>
        <w:rPr>
          <w:b/>
          <w:bCs/>
          <w:sz w:val="18"/>
          <w:szCs w:val="18"/>
        </w:rPr>
      </w:pPr>
      <w:r w:rsidRPr="00173F7C">
        <w:rPr>
          <w:sz w:val="18"/>
          <w:szCs w:val="18"/>
        </w:rPr>
        <w:lastRenderedPageBreak/>
        <w:t xml:space="preserve">                                                                  </w:t>
      </w:r>
      <w:r>
        <w:rPr>
          <w:sz w:val="18"/>
          <w:szCs w:val="18"/>
        </w:rPr>
        <w:t xml:space="preserve">             </w:t>
      </w:r>
      <w:r w:rsidRPr="00173F7C">
        <w:rPr>
          <w:sz w:val="18"/>
          <w:szCs w:val="18"/>
        </w:rPr>
        <w:t xml:space="preserve"> </w:t>
      </w:r>
      <w:r w:rsidRPr="00173F7C">
        <w:rPr>
          <w:b/>
          <w:bCs/>
          <w:sz w:val="18"/>
          <w:szCs w:val="18"/>
        </w:rPr>
        <w:t>Приложение №</w:t>
      </w:r>
      <w:r>
        <w:rPr>
          <w:b/>
          <w:bCs/>
          <w:sz w:val="18"/>
          <w:szCs w:val="18"/>
        </w:rPr>
        <w:t>9</w:t>
      </w:r>
    </w:p>
    <w:p w:rsidR="00030A4D" w:rsidRPr="00173F7C" w:rsidRDefault="00030A4D" w:rsidP="00030A4D">
      <w:pPr>
        <w:rPr>
          <w:b/>
          <w:sz w:val="18"/>
          <w:szCs w:val="18"/>
        </w:rPr>
      </w:pPr>
      <w:r w:rsidRPr="00173F7C">
        <w:rPr>
          <w:b/>
          <w:sz w:val="18"/>
          <w:szCs w:val="18"/>
        </w:rPr>
        <w:t>Анкета поручителя/залогодателя юридического лица (индивидуального предпринимателя)*</w:t>
      </w:r>
    </w:p>
    <w:p w:rsidR="00030A4D" w:rsidRPr="00173F7C" w:rsidRDefault="00030A4D" w:rsidP="00030A4D">
      <w:pPr>
        <w:rPr>
          <w:b/>
          <w:sz w:val="18"/>
          <w:szCs w:val="18"/>
        </w:rPr>
      </w:pPr>
      <w:r w:rsidRPr="00173F7C">
        <w:rPr>
          <w:b/>
          <w:sz w:val="18"/>
          <w:szCs w:val="18"/>
        </w:rPr>
        <w:t>(заполняются все строки, в случае отсутствия информации ставится "нет")</w:t>
      </w:r>
    </w:p>
    <w:p w:rsidR="00030A4D" w:rsidRPr="00173F7C" w:rsidRDefault="00030A4D" w:rsidP="00030A4D">
      <w:pPr>
        <w:rPr>
          <w:b/>
          <w:sz w:val="18"/>
          <w:szCs w:val="18"/>
        </w:rPr>
      </w:pPr>
    </w:p>
    <w:tbl>
      <w:tblPr>
        <w:tblW w:w="10490" w:type="dxa"/>
        <w:tblInd w:w="108" w:type="dxa"/>
        <w:tblLayout w:type="fixed"/>
        <w:tblLook w:val="0000"/>
      </w:tblPr>
      <w:tblGrid>
        <w:gridCol w:w="4864"/>
        <w:gridCol w:w="5626"/>
      </w:tblGrid>
      <w:tr w:rsidR="00030A4D" w:rsidRPr="00173F7C" w:rsidTr="001A1C0F">
        <w:trPr>
          <w:cantSplit/>
        </w:trPr>
        <w:tc>
          <w:tcPr>
            <w:tcW w:w="486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b/>
                <w:sz w:val="18"/>
                <w:szCs w:val="18"/>
              </w:rPr>
            </w:pPr>
          </w:p>
        </w:tc>
      </w:tr>
      <w:tr w:rsidR="00030A4D" w:rsidRPr="00173F7C" w:rsidTr="001A1C0F">
        <w:trPr>
          <w:cantSplit/>
        </w:trPr>
        <w:tc>
          <w:tcPr>
            <w:tcW w:w="486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b/>
                <w:sz w:val="18"/>
                <w:szCs w:val="18"/>
              </w:rPr>
            </w:pPr>
            <w:r w:rsidRPr="00173F7C">
              <w:rPr>
                <w:b/>
                <w:sz w:val="18"/>
                <w:szCs w:val="18"/>
              </w:rPr>
              <w:t xml:space="preserve">Сведение о ранее заключенных договорах с </w:t>
            </w:r>
            <w:r>
              <w:rPr>
                <w:b/>
                <w:sz w:val="18"/>
                <w:szCs w:val="18"/>
              </w:rPr>
              <w:t>Фондом</w:t>
            </w:r>
            <w:r w:rsidRPr="00173F7C">
              <w:rPr>
                <w:b/>
                <w:sz w:val="18"/>
                <w:szCs w:val="18"/>
              </w:rPr>
              <w:t xml:space="preserve">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b/>
                <w:sz w:val="18"/>
                <w:szCs w:val="18"/>
              </w:rPr>
            </w:pPr>
          </w:p>
        </w:tc>
      </w:tr>
    </w:tbl>
    <w:p w:rsidR="00030A4D" w:rsidRPr="00173F7C" w:rsidRDefault="00030A4D" w:rsidP="00030A4D">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524" w:type="dxa"/>
        <w:tblLayout w:type="fixed"/>
        <w:tblLook w:val="0000"/>
      </w:tblPr>
      <w:tblGrid>
        <w:gridCol w:w="5271"/>
        <w:gridCol w:w="2384"/>
        <w:gridCol w:w="45"/>
        <w:gridCol w:w="15"/>
        <w:gridCol w:w="2775"/>
        <w:gridCol w:w="34"/>
      </w:tblGrid>
      <w:tr w:rsidR="00030A4D" w:rsidRPr="00173F7C" w:rsidTr="001A1C0F">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30A4D" w:rsidRPr="00C95D5A" w:rsidRDefault="00030A4D" w:rsidP="001A1C0F">
            <w:pPr>
              <w:pStyle w:val="aff3"/>
              <w:snapToGrid w:val="0"/>
              <w:rPr>
                <w:b/>
                <w:sz w:val="18"/>
                <w:szCs w:val="18"/>
              </w:rPr>
            </w:pPr>
            <w:r w:rsidRPr="00511966">
              <w:rPr>
                <w:b/>
                <w:sz w:val="18"/>
                <w:szCs w:val="18"/>
              </w:rPr>
              <w:t>Полное  наименование юридического лица/индивидуального предпринимателя</w:t>
            </w:r>
          </w:p>
        </w:tc>
      </w:tr>
      <w:tr w:rsidR="00030A4D" w:rsidRPr="00173F7C" w:rsidTr="001A1C0F">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b/>
                <w:sz w:val="18"/>
                <w:szCs w:val="18"/>
                <w:highlight w:val="lightGray"/>
              </w:rPr>
            </w:pPr>
            <w:r w:rsidRPr="00173F7C">
              <w:rPr>
                <w:b/>
                <w:sz w:val="18"/>
                <w:szCs w:val="18"/>
                <w:highlight w:val="lightGray"/>
              </w:rPr>
              <w:t>Организационно-правовая форма</w:t>
            </w:r>
          </w:p>
        </w:tc>
      </w:tr>
      <w:tr w:rsidR="00030A4D" w:rsidRPr="00173F7C" w:rsidTr="001A1C0F">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43"/>
              <w:rPr>
                <w:b/>
                <w:sz w:val="18"/>
                <w:szCs w:val="18"/>
              </w:rPr>
            </w:pPr>
            <w:r w:rsidRPr="00173F7C">
              <w:rPr>
                <w:b/>
                <w:sz w:val="18"/>
                <w:szCs w:val="18"/>
              </w:rPr>
              <w:t>ИНН/код иностранной организации;  ОГРН/ОГРНИП</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r w:rsidRPr="00173F7C">
              <w:rPr>
                <w:b/>
                <w:sz w:val="18"/>
                <w:szCs w:val="18"/>
                <w:highlight w:val="lightGray"/>
              </w:rPr>
              <w:t>Регистрационный    номер</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331"/>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030A4D" w:rsidRPr="00173F7C" w:rsidRDefault="00030A4D" w:rsidP="001A1C0F">
            <w:pPr>
              <w:snapToGrid w:val="0"/>
              <w:ind w:right="-143"/>
              <w:rPr>
                <w:sz w:val="18"/>
                <w:szCs w:val="18"/>
              </w:rPr>
            </w:pP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30A4D" w:rsidRPr="00C95D5A" w:rsidRDefault="00030A4D" w:rsidP="001A1C0F">
            <w:pPr>
              <w:pStyle w:val="aff3"/>
              <w:snapToGrid w:val="0"/>
              <w:rPr>
                <w:b/>
                <w:sz w:val="18"/>
                <w:szCs w:val="18"/>
              </w:rPr>
            </w:pPr>
            <w:r w:rsidRPr="00511966">
              <w:rPr>
                <w:b/>
                <w:sz w:val="18"/>
                <w:szCs w:val="18"/>
              </w:rPr>
              <w:t>Дата регистрации бизнеса</w:t>
            </w:r>
          </w:p>
        </w:tc>
      </w:tr>
      <w:tr w:rsidR="00030A4D" w:rsidRPr="00173F7C" w:rsidTr="001A1C0F">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30A4D" w:rsidRPr="00173F7C" w:rsidRDefault="00030A4D" w:rsidP="001A1C0F">
            <w:pPr>
              <w:snapToGrid w:val="0"/>
              <w:ind w:right="-143"/>
              <w:rPr>
                <w:sz w:val="18"/>
                <w:szCs w:val="18"/>
              </w:rPr>
            </w:pPr>
          </w:p>
        </w:tc>
      </w:tr>
      <w:tr w:rsidR="00030A4D" w:rsidRPr="00173F7C" w:rsidTr="001A1C0F">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30A4D" w:rsidRPr="00C95D5A" w:rsidRDefault="00030A4D" w:rsidP="001A1C0F">
            <w:pPr>
              <w:pStyle w:val="aff3"/>
              <w:snapToGrid w:val="0"/>
              <w:rPr>
                <w:b/>
                <w:sz w:val="18"/>
                <w:szCs w:val="18"/>
              </w:rPr>
            </w:pPr>
            <w:r w:rsidRPr="00511966">
              <w:rPr>
                <w:b/>
                <w:sz w:val="18"/>
                <w:szCs w:val="18"/>
              </w:rPr>
              <w:t>Сайт Заявителя/Адрес электронной почты</w:t>
            </w:r>
          </w:p>
        </w:tc>
      </w:tr>
      <w:tr w:rsidR="00030A4D" w:rsidRPr="00173F7C" w:rsidTr="001A1C0F">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right="-143"/>
              <w:rPr>
                <w:sz w:val="18"/>
                <w:szCs w:val="18"/>
              </w:rPr>
            </w:pPr>
            <w:r w:rsidRPr="00173F7C">
              <w:rPr>
                <w:sz w:val="18"/>
                <w:szCs w:val="18"/>
                <w:lang w:val="en-US"/>
              </w:rPr>
              <w:t>www</w:t>
            </w:r>
            <w:r w:rsidRPr="00173F7C">
              <w:rPr>
                <w:sz w:val="18"/>
                <w:szCs w:val="18"/>
              </w:rPr>
              <w:t>.</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43"/>
              <w:rPr>
                <w:b/>
                <w:sz w:val="18"/>
                <w:szCs w:val="18"/>
              </w:rPr>
            </w:pPr>
            <w:r w:rsidRPr="00173F7C">
              <w:rPr>
                <w:b/>
                <w:sz w:val="18"/>
                <w:szCs w:val="18"/>
              </w:rPr>
              <w:t>Городской номер телефона Заявителя</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ind w:right="-143"/>
              <w:rPr>
                <w:sz w:val="18"/>
                <w:szCs w:val="18"/>
              </w:rPr>
            </w:pPr>
            <w:r w:rsidRPr="00173F7C">
              <w:rPr>
                <w:sz w:val="18"/>
                <w:szCs w:val="18"/>
              </w:rPr>
              <w:t>1)              2)</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43"/>
              <w:rPr>
                <w:b/>
                <w:sz w:val="18"/>
                <w:szCs w:val="18"/>
              </w:rPr>
            </w:pPr>
            <w:r w:rsidRPr="00173F7C">
              <w:rPr>
                <w:b/>
                <w:sz w:val="18"/>
                <w:szCs w:val="18"/>
              </w:rPr>
              <w:t>Система налогообложения (общая, УСНО, ЕНВД, ЕСХН)</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EAF1DD"/>
          </w:tcPr>
          <w:p w:rsidR="00030A4D" w:rsidRPr="00173F7C" w:rsidRDefault="00030A4D" w:rsidP="001A1C0F">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030A4D" w:rsidRPr="00173F7C" w:rsidTr="001A1C0F">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ind w:right="-143"/>
              <w:rPr>
                <w:sz w:val="18"/>
                <w:szCs w:val="18"/>
              </w:rPr>
            </w:pPr>
          </w:p>
        </w:tc>
      </w:tr>
      <w:tr w:rsidR="00030A4D" w:rsidRPr="00173F7C" w:rsidTr="001A1C0F">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tcPr>
          <w:p w:rsidR="00030A4D" w:rsidRPr="00173F7C" w:rsidRDefault="00030A4D" w:rsidP="001A1C0F">
            <w:pPr>
              <w:snapToGrid w:val="0"/>
              <w:ind w:right="-143"/>
              <w:rPr>
                <w:b/>
                <w:sz w:val="18"/>
                <w:szCs w:val="18"/>
              </w:rPr>
            </w:pPr>
            <w:r w:rsidRPr="00173F7C">
              <w:rPr>
                <w:b/>
                <w:sz w:val="18"/>
                <w:szCs w:val="18"/>
              </w:rPr>
              <w:t>Вид деятельности Заявителя:</w:t>
            </w:r>
          </w:p>
        </w:tc>
      </w:tr>
      <w:tr w:rsidR="00030A4D" w:rsidRPr="00173F7C" w:rsidTr="001A1C0F">
        <w:tc>
          <w:tcPr>
            <w:tcW w:w="5271" w:type="dxa"/>
            <w:tcBorders>
              <w:top w:val="single" w:sz="4" w:space="0" w:color="auto"/>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Вид деятельности, ОКВЭД, (ОКВЭД2,ОКПД2-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Опыт работы в данном бизнесе</w:t>
            </w: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Наличие имеющихся лицензий</w:t>
            </w:r>
          </w:p>
          <w:p w:rsidR="00030A4D" w:rsidRPr="00173F7C" w:rsidRDefault="00030A4D" w:rsidP="001A1C0F">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Год окончания действия лицензии</w:t>
            </w: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271"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030A4D" w:rsidRPr="00173F7C" w:rsidRDefault="00030A4D" w:rsidP="001A1C0F">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030A4D" w:rsidRPr="00173F7C" w:rsidTr="001A1C0F">
        <w:trPr>
          <w:gridAfter w:val="1"/>
          <w:wAfter w:w="34" w:type="dxa"/>
        </w:trPr>
        <w:tc>
          <w:tcPr>
            <w:tcW w:w="7655" w:type="dxa"/>
            <w:gridSpan w:val="2"/>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Наименование организации (или ФИО)</w:t>
            </w:r>
          </w:p>
          <w:p w:rsidR="00030A4D" w:rsidRPr="00173F7C" w:rsidRDefault="00030A4D" w:rsidP="001A1C0F">
            <w:pPr>
              <w:jc w:val="both"/>
              <w:rPr>
                <w:sz w:val="18"/>
                <w:szCs w:val="18"/>
              </w:rPr>
            </w:pPr>
            <w:r w:rsidRPr="00173F7C">
              <w:rPr>
                <w:sz w:val="18"/>
                <w:szCs w:val="18"/>
              </w:rPr>
              <w:t>_________________________________________________________________________________</w:t>
            </w:r>
          </w:p>
          <w:p w:rsidR="00030A4D" w:rsidRPr="00173F7C" w:rsidRDefault="00030A4D" w:rsidP="001A1C0F">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030A4D" w:rsidRPr="00173F7C" w:rsidRDefault="00030A4D" w:rsidP="001A1C0F">
            <w:pPr>
              <w:jc w:val="both"/>
              <w:rPr>
                <w:sz w:val="18"/>
                <w:szCs w:val="18"/>
              </w:rPr>
            </w:pPr>
            <w:r w:rsidRPr="00173F7C">
              <w:rPr>
                <w:sz w:val="18"/>
                <w:szCs w:val="18"/>
              </w:rPr>
              <w:t>_________________________________________________________________________________</w:t>
            </w:r>
          </w:p>
          <w:p w:rsidR="00030A4D" w:rsidRPr="00173F7C" w:rsidRDefault="00030A4D" w:rsidP="001A1C0F">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center"/>
              <w:rPr>
                <w:sz w:val="18"/>
                <w:szCs w:val="18"/>
              </w:rPr>
            </w:pPr>
            <w:r w:rsidRPr="00173F7C">
              <w:rPr>
                <w:sz w:val="18"/>
                <w:szCs w:val="18"/>
              </w:rPr>
              <w:t>Доля в УК(%)</w:t>
            </w:r>
          </w:p>
          <w:p w:rsidR="00030A4D" w:rsidRPr="00173F7C" w:rsidRDefault="00030A4D" w:rsidP="001A1C0F">
            <w:pPr>
              <w:jc w:val="both"/>
              <w:rPr>
                <w:sz w:val="18"/>
                <w:szCs w:val="18"/>
              </w:rPr>
            </w:pPr>
            <w:r w:rsidRPr="00173F7C">
              <w:rPr>
                <w:sz w:val="18"/>
                <w:szCs w:val="18"/>
              </w:rPr>
              <w:t>____________________________________________________________</w:t>
            </w:r>
          </w:p>
          <w:p w:rsidR="00030A4D" w:rsidRPr="00173F7C" w:rsidRDefault="00030A4D" w:rsidP="001A1C0F">
            <w:pPr>
              <w:jc w:val="both"/>
              <w:rPr>
                <w:sz w:val="18"/>
                <w:szCs w:val="18"/>
              </w:rPr>
            </w:pPr>
            <w:r w:rsidRPr="00173F7C">
              <w:rPr>
                <w:sz w:val="18"/>
                <w:szCs w:val="18"/>
              </w:rPr>
              <w:t>____________________________________________________________</w:t>
            </w:r>
          </w:p>
          <w:p w:rsidR="00030A4D" w:rsidRPr="00173F7C" w:rsidRDefault="00030A4D" w:rsidP="001A1C0F">
            <w:pPr>
              <w:jc w:val="center"/>
              <w:rPr>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030A4D" w:rsidRPr="00173F7C" w:rsidRDefault="00030A4D" w:rsidP="001A1C0F">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sz w:val="18"/>
                <w:szCs w:val="18"/>
              </w:rPr>
              <w:t>Должность_________________ФИО (полностью) _________________________________________</w:t>
            </w:r>
          </w:p>
          <w:p w:rsidR="00030A4D" w:rsidRPr="00173F7C" w:rsidRDefault="00030A4D" w:rsidP="001A1C0F">
            <w:pPr>
              <w:rPr>
                <w:sz w:val="18"/>
                <w:szCs w:val="18"/>
              </w:rPr>
            </w:pPr>
            <w:r w:rsidRPr="00173F7C">
              <w:rPr>
                <w:sz w:val="18"/>
                <w:szCs w:val="18"/>
              </w:rPr>
              <w:lastRenderedPageBreak/>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lastRenderedPageBreak/>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jc w:val="both"/>
              <w:rPr>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ИНН/СНИЛС</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jc w:val="both"/>
              <w:rPr>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pStyle w:val="Standard"/>
              <w:rPr>
                <w:color w:val="auto"/>
                <w:sz w:val="18"/>
                <w:szCs w:val="18"/>
              </w:rPr>
            </w:pPr>
          </w:p>
          <w:p w:rsidR="00030A4D" w:rsidRPr="00173F7C" w:rsidRDefault="00030A4D" w:rsidP="001A1C0F">
            <w:pPr>
              <w:jc w:val="both"/>
              <w:rPr>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lastRenderedPageBreak/>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ИНН</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snapToGrid w:val="0"/>
              <w:jc w:val="both"/>
              <w:rPr>
                <w:rFonts w:eastAsia="Arial"/>
                <w:color w:val="auto"/>
                <w:sz w:val="18"/>
                <w:szCs w:val="18"/>
              </w:rPr>
            </w:pPr>
          </w:p>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pStyle w:val="Standard"/>
              <w:rPr>
                <w:color w:val="auto"/>
                <w:sz w:val="18"/>
                <w:szCs w:val="18"/>
              </w:rPr>
            </w:pPr>
          </w:p>
          <w:p w:rsidR="00030A4D" w:rsidRPr="00173F7C" w:rsidRDefault="00030A4D" w:rsidP="001A1C0F">
            <w:pPr>
              <w:jc w:val="both"/>
              <w:rPr>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030A4D" w:rsidRPr="00173F7C" w:rsidRDefault="00030A4D" w:rsidP="001A1C0F">
            <w:pPr>
              <w:rPr>
                <w:sz w:val="18"/>
                <w:szCs w:val="18"/>
              </w:rPr>
            </w:pPr>
            <w:r w:rsidRPr="00173F7C">
              <w:rPr>
                <w:sz w:val="18"/>
                <w:szCs w:val="18"/>
              </w:rPr>
              <w:t xml:space="preserve">Тел.__________________, моб.тел.__________________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i/>
                <w:sz w:val="18"/>
                <w:szCs w:val="18"/>
                <w:u w:val="single"/>
              </w:rPr>
            </w:pPr>
          </w:p>
          <w:p w:rsidR="00030A4D" w:rsidRPr="00173F7C" w:rsidRDefault="00030A4D" w:rsidP="001A1C0F">
            <w:pPr>
              <w:jc w:val="both"/>
              <w:rPr>
                <w:rFonts w:ascii="Arial" w:eastAsia="Calibri" w:hAnsi="Arial" w:cs="Arial"/>
                <w:lang w:eastAsia="en-US"/>
              </w:rPr>
            </w:pPr>
            <w:r w:rsidRPr="00173F7C">
              <w:rPr>
                <w:b/>
                <w:sz w:val="18"/>
                <w:szCs w:val="18"/>
                <w:highlight w:val="lightGray"/>
              </w:rPr>
              <w:t xml:space="preserve">Сведения о  бенефициарном владельце юридического лица,  ( </w:t>
            </w:r>
            <w:r w:rsidRPr="00173F7C">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030A4D" w:rsidRPr="00173F7C" w:rsidRDefault="00030A4D" w:rsidP="001A1C0F">
            <w:pPr>
              <w:snapToGrid w:val="0"/>
              <w:rPr>
                <w:b/>
                <w:sz w:val="18"/>
                <w:szCs w:val="18"/>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r w:rsidR="00030A4D" w:rsidRPr="00173F7C" w:rsidTr="001A1C0F">
              <w:tc>
                <w:tcPr>
                  <w:tcW w:w="2901" w:type="dxa"/>
                </w:tcPr>
                <w:p w:rsidR="00030A4D" w:rsidRPr="00173F7C" w:rsidRDefault="00030A4D" w:rsidP="001A1C0F">
                  <w:pPr>
                    <w:framePr w:hSpace="180" w:wrap="around" w:vAnchor="text" w:hAnchor="margin" w:xAlign="center" w:y="167"/>
                    <w:snapToGrid w:val="0"/>
                    <w:rPr>
                      <w:sz w:val="18"/>
                      <w:szCs w:val="18"/>
                    </w:rPr>
                  </w:pPr>
                  <w:r w:rsidRPr="00173F7C">
                    <w:rPr>
                      <w:sz w:val="18"/>
                      <w:szCs w:val="18"/>
                    </w:rPr>
                    <w:t xml:space="preserve">ИНН, </w:t>
                  </w:r>
                  <w:r>
                    <w:rPr>
                      <w:sz w:val="18"/>
                      <w:szCs w:val="18"/>
                    </w:rPr>
                    <w:t xml:space="preserve"> </w:t>
                  </w:r>
                </w:p>
              </w:tc>
              <w:tc>
                <w:tcPr>
                  <w:tcW w:w="8020" w:type="dxa"/>
                </w:tcPr>
                <w:p w:rsidR="00030A4D" w:rsidRPr="00173F7C" w:rsidRDefault="00030A4D" w:rsidP="001A1C0F">
                  <w:pPr>
                    <w:framePr w:hSpace="180" w:wrap="around" w:vAnchor="text" w:hAnchor="margin" w:xAlign="center" w:y="167"/>
                    <w:snapToGrid w:val="0"/>
                    <w:rPr>
                      <w:i/>
                      <w:sz w:val="18"/>
                      <w:szCs w:val="18"/>
                      <w:u w:val="single"/>
                    </w:rPr>
                  </w:pPr>
                </w:p>
              </w:tc>
            </w:tr>
          </w:tbl>
          <w:p w:rsidR="00030A4D" w:rsidRPr="00173F7C" w:rsidRDefault="00030A4D" w:rsidP="001A1C0F">
            <w:pPr>
              <w:snapToGrid w:val="0"/>
              <w:rPr>
                <w:i/>
                <w:sz w:val="18"/>
                <w:szCs w:val="18"/>
                <w:u w:val="single"/>
              </w:rPr>
            </w:pPr>
          </w:p>
        </w:tc>
      </w:tr>
      <w:tr w:rsidR="00030A4D" w:rsidRPr="00173F7C" w:rsidTr="001A1C0F">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(админ.) ответственности</w:t>
            </w:r>
          </w:p>
          <w:p w:rsidR="00030A4D" w:rsidRPr="00173F7C" w:rsidRDefault="00030A4D" w:rsidP="001A1C0F">
            <w:pPr>
              <w:jc w:val="both"/>
              <w:rPr>
                <w:bCs/>
                <w:sz w:val="18"/>
                <w:szCs w:val="18"/>
                <w:lang w:eastAsia="ru-RU"/>
              </w:rPr>
            </w:pPr>
            <w:r w:rsidRPr="00173F7C">
              <w:rPr>
                <w:rFonts w:eastAsia="Arial"/>
                <w:sz w:val="18"/>
                <w:szCs w:val="18"/>
              </w:rPr>
              <w:t>_________ (да)                              ________ (нет)</w:t>
            </w:r>
          </w:p>
          <w:p w:rsidR="00030A4D" w:rsidRPr="00173F7C" w:rsidRDefault="00030A4D" w:rsidP="001A1C0F">
            <w:pPr>
              <w:pStyle w:val="Standard"/>
              <w:rPr>
                <w:color w:val="auto"/>
                <w:sz w:val="18"/>
                <w:szCs w:val="18"/>
              </w:rPr>
            </w:pPr>
          </w:p>
          <w:p w:rsidR="00030A4D" w:rsidRPr="00173F7C" w:rsidRDefault="00030A4D" w:rsidP="001A1C0F">
            <w:pPr>
              <w:pStyle w:val="Standard"/>
              <w:rPr>
                <w:color w:val="auto"/>
                <w:sz w:val="18"/>
                <w:szCs w:val="18"/>
              </w:rPr>
            </w:pPr>
            <w:r w:rsidRPr="00173F7C">
              <w:rPr>
                <w:color w:val="auto"/>
                <w:sz w:val="18"/>
                <w:szCs w:val="18"/>
              </w:rPr>
              <w:t>Если да – по какой статье</w:t>
            </w:r>
          </w:p>
          <w:p w:rsidR="00030A4D" w:rsidRPr="00173F7C" w:rsidRDefault="00030A4D" w:rsidP="001A1C0F">
            <w:pPr>
              <w:snapToGrid w:val="0"/>
              <w:rPr>
                <w:i/>
                <w:sz w:val="18"/>
                <w:szCs w:val="18"/>
                <w:u w:val="single"/>
              </w:rPr>
            </w:pPr>
          </w:p>
        </w:tc>
      </w:tr>
    </w:tbl>
    <w:p w:rsidR="00030A4D" w:rsidRPr="00173F7C" w:rsidRDefault="00030A4D" w:rsidP="00030A4D">
      <w:pPr>
        <w:rPr>
          <w:b/>
          <w:sz w:val="18"/>
          <w:szCs w:val="18"/>
        </w:rPr>
      </w:pPr>
    </w:p>
    <w:p w:rsidR="00030A4D" w:rsidRPr="00173F7C" w:rsidRDefault="00030A4D" w:rsidP="00030A4D">
      <w:pPr>
        <w:rPr>
          <w:b/>
          <w:sz w:val="18"/>
          <w:szCs w:val="18"/>
        </w:rPr>
      </w:pPr>
      <w:r w:rsidRPr="00173F7C">
        <w:rPr>
          <w:b/>
          <w:sz w:val="18"/>
          <w:szCs w:val="18"/>
        </w:rPr>
        <w:t>2.Отношения Заявителя с банками и заемные средства</w:t>
      </w:r>
    </w:p>
    <w:tbl>
      <w:tblPr>
        <w:tblW w:w="10490" w:type="dxa"/>
        <w:tblInd w:w="108" w:type="dxa"/>
        <w:tblLayout w:type="fixed"/>
        <w:tblLook w:val="0000"/>
      </w:tblPr>
      <w:tblGrid>
        <w:gridCol w:w="1724"/>
        <w:gridCol w:w="1440"/>
        <w:gridCol w:w="1260"/>
        <w:gridCol w:w="560"/>
        <w:gridCol w:w="520"/>
        <w:gridCol w:w="1440"/>
        <w:gridCol w:w="3546"/>
      </w:tblGrid>
      <w:tr w:rsidR="00030A4D" w:rsidRPr="00173F7C" w:rsidTr="001A1C0F">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030A4D" w:rsidRPr="00173F7C" w:rsidTr="001A1C0F">
        <w:tc>
          <w:tcPr>
            <w:tcW w:w="17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кредита и процентная ставка,в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текущей задолжен-ности</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Срок возврата</w:t>
            </w: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Pr>
        <w:tc>
          <w:tcPr>
            <w:tcW w:w="4424"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4984" w:type="dxa"/>
            <w:gridSpan w:val="4"/>
            <w:tcBorders>
              <w:top w:val="single" w:sz="4" w:space="0" w:color="000000"/>
              <w:left w:val="single" w:sz="4" w:space="0" w:color="000000"/>
              <w:bottom w:val="single" w:sz="4" w:space="0" w:color="000000"/>
            </w:tcBorders>
            <w:shd w:val="clear" w:color="auto" w:fill="E5E5E5"/>
          </w:tcPr>
          <w:p w:rsidR="00030A4D" w:rsidRPr="00173F7C" w:rsidRDefault="00030A4D" w:rsidP="001A1C0F">
            <w:pPr>
              <w:snapToGrid w:val="0"/>
              <w:jc w:val="both"/>
              <w:rPr>
                <w:b/>
                <w:sz w:val="18"/>
                <w:szCs w:val="18"/>
              </w:rPr>
            </w:pPr>
            <w:r w:rsidRPr="00173F7C">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030A4D" w:rsidRPr="00173F7C" w:rsidRDefault="00030A4D" w:rsidP="001A1C0F">
            <w:pPr>
              <w:snapToGrid w:val="0"/>
              <w:jc w:val="both"/>
              <w:rPr>
                <w:b/>
                <w:sz w:val="18"/>
                <w:szCs w:val="18"/>
              </w:rPr>
            </w:pPr>
            <w:r w:rsidRPr="00173F7C">
              <w:rPr>
                <w:b/>
                <w:sz w:val="18"/>
                <w:szCs w:val="18"/>
              </w:rPr>
              <w:t xml:space="preserve"> Финансовый результат</w:t>
            </w:r>
          </w:p>
        </w:tc>
      </w:tr>
      <w:tr w:rsidR="00030A4D" w:rsidRPr="00173F7C" w:rsidTr="001A1C0F">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Номер счета _____________________________</w:t>
            </w:r>
          </w:p>
          <w:p w:rsidR="00030A4D" w:rsidRPr="00173F7C" w:rsidRDefault="00030A4D" w:rsidP="001A1C0F">
            <w:pPr>
              <w:jc w:val="both"/>
              <w:rPr>
                <w:sz w:val="18"/>
                <w:szCs w:val="18"/>
              </w:rPr>
            </w:pPr>
            <w:r w:rsidRPr="00173F7C">
              <w:rPr>
                <w:sz w:val="18"/>
                <w:szCs w:val="18"/>
              </w:rPr>
              <w:t>в Банке __________________________________</w:t>
            </w:r>
          </w:p>
          <w:p w:rsidR="00030A4D" w:rsidRPr="00173F7C" w:rsidRDefault="00030A4D" w:rsidP="001A1C0F">
            <w:pPr>
              <w:jc w:val="both"/>
              <w:rPr>
                <w:sz w:val="18"/>
                <w:szCs w:val="18"/>
              </w:rPr>
            </w:pPr>
            <w:r w:rsidRPr="00173F7C">
              <w:rPr>
                <w:sz w:val="18"/>
                <w:szCs w:val="18"/>
              </w:rPr>
              <w:t>к/с ______________________________________</w:t>
            </w:r>
          </w:p>
          <w:p w:rsidR="00030A4D" w:rsidRPr="00173F7C" w:rsidRDefault="00030A4D" w:rsidP="001A1C0F">
            <w:pPr>
              <w:jc w:val="both"/>
              <w:rPr>
                <w:sz w:val="18"/>
                <w:szCs w:val="18"/>
              </w:rPr>
            </w:pPr>
            <w:r w:rsidRPr="00173F7C">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sz w:val="18"/>
                <w:szCs w:val="18"/>
              </w:rPr>
            </w:pPr>
            <w:r w:rsidRPr="00173F7C">
              <w:rPr>
                <w:sz w:val="18"/>
                <w:szCs w:val="18"/>
              </w:rPr>
              <w:t>Годовая выручка организации за  20___ год (без НДС)</w:t>
            </w:r>
          </w:p>
          <w:p w:rsidR="00030A4D" w:rsidRPr="00173F7C" w:rsidRDefault="00030A4D" w:rsidP="001A1C0F">
            <w:pPr>
              <w:jc w:val="both"/>
              <w:rPr>
                <w:sz w:val="18"/>
                <w:szCs w:val="18"/>
              </w:rPr>
            </w:pPr>
            <w:r w:rsidRPr="00173F7C">
              <w:rPr>
                <w:sz w:val="18"/>
                <w:szCs w:val="18"/>
              </w:rPr>
              <w:t>______________________________________________</w:t>
            </w:r>
          </w:p>
          <w:p w:rsidR="00030A4D" w:rsidRPr="00173F7C" w:rsidRDefault="00030A4D" w:rsidP="001A1C0F">
            <w:pPr>
              <w:jc w:val="both"/>
              <w:rPr>
                <w:sz w:val="18"/>
                <w:szCs w:val="18"/>
              </w:rPr>
            </w:pPr>
            <w:r w:rsidRPr="00173F7C">
              <w:rPr>
                <w:sz w:val="18"/>
                <w:szCs w:val="18"/>
              </w:rPr>
              <w:t>Выручка за предыдущий квартал (без НДС)</w:t>
            </w:r>
          </w:p>
          <w:p w:rsidR="00030A4D" w:rsidRPr="00173F7C" w:rsidRDefault="00030A4D" w:rsidP="001A1C0F">
            <w:pPr>
              <w:jc w:val="both"/>
              <w:rPr>
                <w:sz w:val="18"/>
                <w:szCs w:val="18"/>
              </w:rPr>
            </w:pPr>
            <w:r w:rsidRPr="00173F7C">
              <w:rPr>
                <w:sz w:val="18"/>
                <w:szCs w:val="18"/>
              </w:rPr>
              <w:t>______________________________________________</w:t>
            </w:r>
          </w:p>
          <w:p w:rsidR="00030A4D" w:rsidRPr="00173F7C" w:rsidRDefault="00030A4D" w:rsidP="001A1C0F">
            <w:pPr>
              <w:jc w:val="both"/>
              <w:rPr>
                <w:sz w:val="18"/>
                <w:szCs w:val="18"/>
              </w:rPr>
            </w:pPr>
            <w:r w:rsidRPr="00173F7C">
              <w:rPr>
                <w:sz w:val="18"/>
                <w:szCs w:val="18"/>
              </w:rPr>
              <w:t>Чистая прибыль/убыток за 20___год</w:t>
            </w:r>
          </w:p>
          <w:p w:rsidR="00030A4D" w:rsidRPr="00173F7C" w:rsidRDefault="00030A4D" w:rsidP="001A1C0F">
            <w:pPr>
              <w:jc w:val="both"/>
              <w:rPr>
                <w:sz w:val="18"/>
                <w:szCs w:val="18"/>
              </w:rPr>
            </w:pPr>
            <w:r w:rsidRPr="00173F7C">
              <w:rPr>
                <w:sz w:val="18"/>
                <w:szCs w:val="18"/>
              </w:rPr>
              <w:t>_______________________________________________</w:t>
            </w:r>
          </w:p>
          <w:p w:rsidR="00030A4D" w:rsidRPr="00173F7C" w:rsidRDefault="00030A4D" w:rsidP="001A1C0F">
            <w:pPr>
              <w:jc w:val="both"/>
              <w:rPr>
                <w:sz w:val="18"/>
                <w:szCs w:val="18"/>
              </w:rPr>
            </w:pPr>
          </w:p>
        </w:tc>
      </w:tr>
      <w:tr w:rsidR="00030A4D" w:rsidRPr="00173F7C" w:rsidTr="001A1C0F">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Сведения о действующих займах, взятых у физических лиц или в небанковских организациях:</w:t>
            </w:r>
          </w:p>
        </w:tc>
      </w:tr>
      <w:tr w:rsidR="00030A4D" w:rsidRPr="00173F7C" w:rsidTr="001A1C0F">
        <w:tc>
          <w:tcPr>
            <w:tcW w:w="17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Сумма займа и </w:t>
            </w:r>
            <w:r w:rsidRPr="00173F7C">
              <w:rPr>
                <w:sz w:val="18"/>
                <w:szCs w:val="18"/>
              </w:rPr>
              <w:lastRenderedPageBreak/>
              <w:t>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lastRenderedPageBreak/>
              <w:t xml:space="preserve">Наименование </w:t>
            </w:r>
            <w:r w:rsidRPr="00173F7C">
              <w:rPr>
                <w:sz w:val="18"/>
                <w:szCs w:val="18"/>
              </w:rPr>
              <w:lastRenderedPageBreak/>
              <w:t>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lastRenderedPageBreak/>
              <w:t xml:space="preserve">Сумма </w:t>
            </w:r>
            <w:r w:rsidRPr="00173F7C">
              <w:rPr>
                <w:sz w:val="18"/>
                <w:szCs w:val="18"/>
              </w:rPr>
              <w:lastRenderedPageBreak/>
              <w:t>текущей задолжен-ности</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lastRenderedPageBreak/>
              <w:t xml:space="preserve">Дата </w:t>
            </w:r>
            <w:r w:rsidRPr="00173F7C">
              <w:rPr>
                <w:sz w:val="18"/>
                <w:szCs w:val="18"/>
              </w:rPr>
              <w:lastRenderedPageBreak/>
              <w:t>выдачи</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lastRenderedPageBreak/>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Вид обеспечения (залог основных средств, </w:t>
            </w:r>
            <w:r w:rsidRPr="00173F7C">
              <w:rPr>
                <w:sz w:val="18"/>
                <w:szCs w:val="18"/>
              </w:rPr>
              <w:lastRenderedPageBreak/>
              <w:t xml:space="preserve">товаров в обороте, имущества, поручительство и.т.п.) </w:t>
            </w: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tabs>
                <w:tab w:val="left" w:pos="360"/>
              </w:tabs>
              <w:snapToGrid w:val="0"/>
              <w:ind w:right="-143"/>
              <w:rPr>
                <w:b/>
                <w:sz w:val="18"/>
                <w:szCs w:val="18"/>
              </w:rPr>
            </w:pPr>
            <w:r w:rsidRPr="00173F7C">
              <w:rPr>
                <w:b/>
                <w:sz w:val="18"/>
                <w:szCs w:val="18"/>
              </w:rPr>
              <w:t>Сведения о выданных поручительствах:</w:t>
            </w:r>
          </w:p>
        </w:tc>
      </w:tr>
      <w:tr w:rsidR="00030A4D" w:rsidRPr="00173F7C" w:rsidTr="001A1C0F">
        <w:tc>
          <w:tcPr>
            <w:tcW w:w="1724"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jc w:val="center"/>
              <w:rPr>
                <w:sz w:val="18"/>
                <w:szCs w:val="18"/>
              </w:rPr>
            </w:pPr>
            <w:r w:rsidRPr="00173F7C">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jc w:val="center"/>
              <w:rPr>
                <w:sz w:val="18"/>
                <w:szCs w:val="18"/>
              </w:rPr>
            </w:pPr>
            <w:r w:rsidRPr="00173F7C">
              <w:rPr>
                <w:sz w:val="18"/>
                <w:szCs w:val="18"/>
              </w:rPr>
              <w:t xml:space="preserve">Остаток задолженности по кредиту </w:t>
            </w: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24"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rPr>
          <w:b/>
          <w:sz w:val="18"/>
          <w:szCs w:val="18"/>
        </w:rPr>
      </w:pPr>
    </w:p>
    <w:p w:rsidR="00030A4D" w:rsidRPr="00173F7C" w:rsidRDefault="00030A4D" w:rsidP="00030A4D">
      <w:pPr>
        <w:rPr>
          <w:b/>
          <w:sz w:val="18"/>
          <w:szCs w:val="18"/>
        </w:rPr>
      </w:pPr>
      <w:r w:rsidRPr="00173F7C">
        <w:rPr>
          <w:b/>
          <w:sz w:val="18"/>
          <w:szCs w:val="18"/>
        </w:rPr>
        <w:t>3. Сведения текущей деятельности Заявителя</w:t>
      </w:r>
    </w:p>
    <w:tbl>
      <w:tblPr>
        <w:tblW w:w="10632" w:type="dxa"/>
        <w:tblInd w:w="-34" w:type="dxa"/>
        <w:tblLayout w:type="fixed"/>
        <w:tblLook w:val="0000"/>
      </w:tblPr>
      <w:tblGrid>
        <w:gridCol w:w="1560"/>
        <w:gridCol w:w="202"/>
        <w:gridCol w:w="648"/>
        <w:gridCol w:w="284"/>
        <w:gridCol w:w="508"/>
        <w:gridCol w:w="6"/>
        <w:gridCol w:w="1187"/>
        <w:gridCol w:w="567"/>
        <w:gridCol w:w="1276"/>
        <w:gridCol w:w="800"/>
        <w:gridCol w:w="50"/>
        <w:gridCol w:w="1276"/>
        <w:gridCol w:w="114"/>
        <w:gridCol w:w="2154"/>
      </w:tblGrid>
      <w:tr w:rsidR="00030A4D" w:rsidRPr="00173F7C" w:rsidTr="001A1C0F">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Сведения о недвижимости:</w:t>
            </w:r>
          </w:p>
        </w:tc>
      </w:tr>
      <w:tr w:rsidR="00030A4D" w:rsidRPr="00173F7C" w:rsidTr="001A1C0F">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13"/>
              <w:jc w:val="center"/>
              <w:rPr>
                <w:sz w:val="18"/>
                <w:szCs w:val="18"/>
              </w:rPr>
            </w:pPr>
            <w:r w:rsidRPr="00173F7C">
              <w:rPr>
                <w:sz w:val="18"/>
                <w:szCs w:val="18"/>
              </w:rPr>
              <w:t>С – собств.,</w:t>
            </w:r>
          </w:p>
          <w:p w:rsidR="00030A4D" w:rsidRPr="00173F7C" w:rsidRDefault="00030A4D" w:rsidP="001A1C0F">
            <w:pPr>
              <w:ind w:right="-153"/>
              <w:jc w:val="center"/>
              <w:rPr>
                <w:sz w:val="18"/>
                <w:szCs w:val="18"/>
              </w:rPr>
            </w:pPr>
            <w:r w:rsidRPr="00173F7C">
              <w:rPr>
                <w:sz w:val="18"/>
                <w:szCs w:val="18"/>
              </w:rPr>
              <w:t>А - аренда</w:t>
            </w:r>
          </w:p>
          <w:p w:rsidR="00030A4D" w:rsidRPr="00173F7C" w:rsidRDefault="00030A4D" w:rsidP="001A1C0F">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Адрес</w:t>
            </w:r>
          </w:p>
          <w:p w:rsidR="00030A4D" w:rsidRPr="00173F7C" w:rsidRDefault="00030A4D" w:rsidP="001A1C0F">
            <w:pPr>
              <w:ind w:left="34" w:hanging="34"/>
              <w:jc w:val="center"/>
              <w:rPr>
                <w:sz w:val="18"/>
                <w:szCs w:val="18"/>
              </w:rPr>
            </w:pPr>
            <w:r w:rsidRPr="00173F7C">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Арендная плата стоимость,</w:t>
            </w:r>
          </w:p>
          <w:p w:rsidR="00030A4D" w:rsidRPr="00173F7C" w:rsidRDefault="00030A4D" w:rsidP="001A1C0F">
            <w:pPr>
              <w:ind w:left="34" w:hanging="34"/>
              <w:jc w:val="center"/>
              <w:rPr>
                <w:sz w:val="18"/>
                <w:szCs w:val="18"/>
              </w:rPr>
            </w:pPr>
            <w:r w:rsidRPr="00173F7C">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030A4D" w:rsidRPr="00173F7C" w:rsidRDefault="00030A4D" w:rsidP="001A1C0F">
            <w:pPr>
              <w:ind w:left="34" w:hanging="34"/>
              <w:jc w:val="center"/>
              <w:rPr>
                <w:sz w:val="18"/>
                <w:szCs w:val="18"/>
              </w:rPr>
            </w:pPr>
            <w:r w:rsidRPr="00173F7C">
              <w:rPr>
                <w:sz w:val="18"/>
                <w:szCs w:val="18"/>
              </w:rPr>
              <w:t>Правоустанавливающие документы</w:t>
            </w:r>
          </w:p>
        </w:tc>
      </w:tr>
      <w:tr w:rsidR="00030A4D" w:rsidRPr="00173F7C" w:rsidTr="001A1C0F">
        <w:trPr>
          <w:trHeight w:val="249"/>
        </w:trPr>
        <w:tc>
          <w:tcPr>
            <w:tcW w:w="176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58"/>
        </w:trPr>
        <w:tc>
          <w:tcPr>
            <w:tcW w:w="176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58"/>
        </w:trPr>
        <w:tc>
          <w:tcPr>
            <w:tcW w:w="176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76"/>
        </w:trPr>
        <w:tc>
          <w:tcPr>
            <w:tcW w:w="176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rPr>
                <w:b/>
                <w:sz w:val="18"/>
                <w:szCs w:val="18"/>
              </w:rPr>
            </w:pPr>
            <w:r w:rsidRPr="00173F7C">
              <w:rPr>
                <w:b/>
                <w:sz w:val="18"/>
                <w:szCs w:val="18"/>
              </w:rPr>
              <w:t xml:space="preserve">Сведения о прочем имуществе Заявителя </w:t>
            </w:r>
          </w:p>
        </w:tc>
      </w:tr>
      <w:tr w:rsidR="00030A4D" w:rsidRPr="00173F7C" w:rsidTr="001A1C0F">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 xml:space="preserve">Наименование (офисная мебель, орг.техника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С – собств.,</w:t>
            </w:r>
          </w:p>
          <w:p w:rsidR="00030A4D" w:rsidRPr="00173F7C" w:rsidRDefault="00030A4D" w:rsidP="001A1C0F">
            <w:pPr>
              <w:ind w:right="-108" w:firstLine="34"/>
              <w:jc w:val="center"/>
              <w:rPr>
                <w:sz w:val="18"/>
                <w:szCs w:val="18"/>
              </w:rPr>
            </w:pPr>
            <w:r w:rsidRPr="00173F7C">
              <w:rPr>
                <w:sz w:val="18"/>
                <w:szCs w:val="18"/>
              </w:rPr>
              <w:t>А – аренда</w:t>
            </w:r>
          </w:p>
          <w:p w:rsidR="00030A4D" w:rsidRPr="00173F7C" w:rsidRDefault="00030A4D" w:rsidP="001A1C0F">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right="-108"/>
              <w:jc w:val="center"/>
              <w:rPr>
                <w:sz w:val="18"/>
                <w:szCs w:val="18"/>
              </w:rPr>
            </w:pPr>
            <w:r w:rsidRPr="00173F7C">
              <w:rPr>
                <w:sz w:val="18"/>
                <w:szCs w:val="18"/>
              </w:rPr>
              <w:t>Фактическая (рыночная) стоимость,</w:t>
            </w:r>
          </w:p>
          <w:p w:rsidR="00030A4D" w:rsidRPr="00173F7C" w:rsidRDefault="00030A4D" w:rsidP="001A1C0F">
            <w:pPr>
              <w:ind w:left="-108" w:right="-108"/>
              <w:jc w:val="center"/>
              <w:rPr>
                <w:sz w:val="18"/>
                <w:szCs w:val="18"/>
              </w:rPr>
            </w:pPr>
            <w:r w:rsidRPr="00173F7C">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ind w:right="-108" w:firstLine="50"/>
              <w:jc w:val="center"/>
              <w:rPr>
                <w:sz w:val="18"/>
                <w:szCs w:val="18"/>
              </w:rPr>
            </w:pPr>
            <w:r w:rsidRPr="00173F7C">
              <w:rPr>
                <w:sz w:val="18"/>
                <w:szCs w:val="18"/>
              </w:rPr>
              <w:t>Договор, с указанием арендодателя и даты окончания договора. Правоустанав-ливающие документы</w:t>
            </w:r>
          </w:p>
        </w:tc>
      </w:tr>
      <w:tr w:rsidR="00030A4D" w:rsidRPr="00173F7C" w:rsidTr="001A1C0F">
        <w:tc>
          <w:tcPr>
            <w:tcW w:w="15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5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5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56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pStyle w:val="19"/>
        <w:rPr>
          <w:color w:val="auto"/>
          <w:sz w:val="18"/>
          <w:szCs w:val="18"/>
        </w:rPr>
      </w:pPr>
      <w:r w:rsidRPr="00173F7C">
        <w:rPr>
          <w:color w:val="auto"/>
          <w:sz w:val="18"/>
          <w:szCs w:val="18"/>
        </w:rPr>
        <w:t>4. Информация о структуре бизнеса</w:t>
      </w:r>
    </w:p>
    <w:tbl>
      <w:tblPr>
        <w:tblW w:w="0" w:type="auto"/>
        <w:tblInd w:w="-34" w:type="dxa"/>
        <w:tblLayout w:type="fixed"/>
        <w:tblLook w:val="0000"/>
      </w:tblPr>
      <w:tblGrid>
        <w:gridCol w:w="2643"/>
        <w:gridCol w:w="536"/>
        <w:gridCol w:w="534"/>
        <w:gridCol w:w="440"/>
        <w:gridCol w:w="466"/>
        <w:gridCol w:w="546"/>
        <w:gridCol w:w="771"/>
        <w:gridCol w:w="659"/>
        <w:gridCol w:w="502"/>
        <w:gridCol w:w="502"/>
        <w:gridCol w:w="970"/>
        <w:gridCol w:w="216"/>
        <w:gridCol w:w="1847"/>
      </w:tblGrid>
      <w:tr w:rsidR="00030A4D" w:rsidRPr="00173F7C" w:rsidTr="001A1C0F">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both"/>
              <w:rPr>
                <w:b/>
                <w:sz w:val="18"/>
                <w:szCs w:val="18"/>
              </w:rPr>
            </w:pPr>
            <w:r w:rsidRPr="00173F7C">
              <w:rPr>
                <w:b/>
                <w:sz w:val="18"/>
                <w:szCs w:val="18"/>
              </w:rPr>
              <w:t>Общее количество сотрудников,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both"/>
              <w:rPr>
                <w:b/>
                <w:sz w:val="18"/>
                <w:szCs w:val="18"/>
              </w:rPr>
            </w:pPr>
            <w:r w:rsidRPr="00173F7C">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Основные поставщики:</w:t>
            </w:r>
          </w:p>
        </w:tc>
      </w:tr>
      <w:tr w:rsidR="00030A4D" w:rsidRPr="00173F7C" w:rsidTr="001A1C0F">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Наименование,</w:t>
            </w:r>
          </w:p>
          <w:p w:rsidR="00030A4D" w:rsidRPr="00173F7C" w:rsidRDefault="00030A4D" w:rsidP="001A1C0F">
            <w:pPr>
              <w:snapToGrid w:val="0"/>
              <w:jc w:val="center"/>
              <w:rPr>
                <w:sz w:val="18"/>
                <w:szCs w:val="18"/>
              </w:rPr>
            </w:pPr>
            <w:r w:rsidRPr="00173F7C">
              <w:rPr>
                <w:sz w:val="18"/>
                <w:szCs w:val="18"/>
              </w:rPr>
              <w:t>ИНН</w:t>
            </w:r>
          </w:p>
          <w:p w:rsidR="00030A4D" w:rsidRPr="00173F7C" w:rsidRDefault="00030A4D" w:rsidP="001A1C0F">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Вид продукции</w:t>
            </w:r>
          </w:p>
          <w:p w:rsidR="00030A4D" w:rsidRPr="00173F7C" w:rsidRDefault="00030A4D" w:rsidP="001A1C0F">
            <w:pPr>
              <w:jc w:val="center"/>
              <w:rPr>
                <w:sz w:val="18"/>
                <w:szCs w:val="18"/>
              </w:rPr>
            </w:pPr>
            <w:r w:rsidRPr="00173F7C">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108" w:right="-108"/>
              <w:jc w:val="center"/>
              <w:rPr>
                <w:sz w:val="18"/>
                <w:szCs w:val="18"/>
              </w:rPr>
            </w:pPr>
            <w:r w:rsidRPr="00173F7C">
              <w:rPr>
                <w:sz w:val="18"/>
                <w:szCs w:val="18"/>
              </w:rPr>
              <w:t>Доля от объема</w:t>
            </w:r>
          </w:p>
          <w:p w:rsidR="00030A4D" w:rsidRPr="00173F7C" w:rsidRDefault="00030A4D" w:rsidP="001A1C0F">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Форма расчетов</w:t>
            </w:r>
          </w:p>
        </w:tc>
      </w:tr>
      <w:tr w:rsidR="00030A4D" w:rsidRPr="00173F7C" w:rsidTr="001A1C0F">
        <w:trPr>
          <w:cantSplit/>
          <w:trHeight w:val="165"/>
        </w:trPr>
        <w:tc>
          <w:tcPr>
            <w:tcW w:w="2643" w:type="dxa"/>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030A4D" w:rsidRPr="00173F7C" w:rsidRDefault="00030A4D" w:rsidP="001A1C0F">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Рассрочка платежа</w:t>
            </w:r>
          </w:p>
          <w:p w:rsidR="00030A4D" w:rsidRPr="00173F7C" w:rsidRDefault="00030A4D" w:rsidP="001A1C0F">
            <w:pPr>
              <w:snapToGrid w:val="0"/>
              <w:jc w:val="center"/>
              <w:rPr>
                <w:sz w:val="18"/>
                <w:szCs w:val="18"/>
              </w:rPr>
            </w:pPr>
            <w:r w:rsidRPr="00173F7C">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p>
        </w:tc>
      </w:tr>
      <w:tr w:rsidR="00030A4D" w:rsidRPr="00173F7C" w:rsidTr="001A1C0F">
        <w:trPr>
          <w:trHeight w:val="165"/>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165"/>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165"/>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165"/>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sz w:val="18"/>
                <w:szCs w:val="18"/>
              </w:rPr>
            </w:pPr>
            <w:r w:rsidRPr="00173F7C">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Основные покупатели:</w:t>
            </w:r>
          </w:p>
        </w:tc>
      </w:tr>
      <w:tr w:rsidR="00030A4D" w:rsidRPr="00173F7C" w:rsidTr="001A1C0F">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Наименование,</w:t>
            </w:r>
          </w:p>
          <w:p w:rsidR="00030A4D" w:rsidRPr="00173F7C" w:rsidRDefault="00030A4D" w:rsidP="001A1C0F">
            <w:pPr>
              <w:snapToGrid w:val="0"/>
              <w:jc w:val="center"/>
              <w:rPr>
                <w:sz w:val="18"/>
                <w:szCs w:val="18"/>
              </w:rPr>
            </w:pPr>
            <w:r w:rsidRPr="00173F7C">
              <w:rPr>
                <w:sz w:val="18"/>
                <w:szCs w:val="18"/>
              </w:rPr>
              <w:t>ИНН</w:t>
            </w:r>
          </w:p>
          <w:p w:rsidR="00030A4D" w:rsidRPr="00173F7C" w:rsidRDefault="00030A4D" w:rsidP="001A1C0F">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Вид продукции</w:t>
            </w:r>
          </w:p>
          <w:p w:rsidR="00030A4D" w:rsidRPr="00173F7C" w:rsidRDefault="00030A4D" w:rsidP="001A1C0F">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ind w:left="-108" w:right="-108"/>
              <w:jc w:val="center"/>
              <w:rPr>
                <w:sz w:val="18"/>
                <w:szCs w:val="18"/>
              </w:rPr>
            </w:pPr>
            <w:r w:rsidRPr="00173F7C">
              <w:rPr>
                <w:sz w:val="18"/>
                <w:szCs w:val="18"/>
              </w:rPr>
              <w:t>Доля от объема</w:t>
            </w:r>
          </w:p>
          <w:p w:rsidR="00030A4D" w:rsidRPr="00173F7C" w:rsidRDefault="00030A4D" w:rsidP="001A1C0F">
            <w:pPr>
              <w:ind w:left="-108" w:right="-108"/>
              <w:jc w:val="center"/>
              <w:rPr>
                <w:sz w:val="18"/>
                <w:szCs w:val="18"/>
              </w:rPr>
            </w:pPr>
            <w:r w:rsidRPr="00173F7C">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r w:rsidRPr="00173F7C">
              <w:rPr>
                <w:sz w:val="18"/>
                <w:szCs w:val="18"/>
              </w:rPr>
              <w:t>Форма расчетов</w:t>
            </w:r>
          </w:p>
        </w:tc>
      </w:tr>
      <w:tr w:rsidR="00030A4D" w:rsidRPr="00173F7C" w:rsidTr="001A1C0F">
        <w:trPr>
          <w:cantSplit/>
          <w:trHeight w:val="165"/>
        </w:trPr>
        <w:tc>
          <w:tcPr>
            <w:tcW w:w="2643" w:type="dxa"/>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030A4D" w:rsidRPr="00173F7C" w:rsidRDefault="00030A4D" w:rsidP="001A1C0F">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jc w:val="center"/>
              <w:rPr>
                <w:sz w:val="18"/>
                <w:szCs w:val="18"/>
              </w:rPr>
            </w:pPr>
            <w:r w:rsidRPr="00173F7C">
              <w:rPr>
                <w:sz w:val="18"/>
                <w:szCs w:val="18"/>
              </w:rPr>
              <w:t xml:space="preserve">Рассрочка платежа </w:t>
            </w:r>
          </w:p>
          <w:p w:rsidR="00030A4D" w:rsidRPr="00173F7C" w:rsidRDefault="00030A4D" w:rsidP="001A1C0F">
            <w:pPr>
              <w:snapToGrid w:val="0"/>
              <w:jc w:val="center"/>
              <w:rPr>
                <w:sz w:val="18"/>
                <w:szCs w:val="18"/>
              </w:rPr>
            </w:pPr>
            <w:r w:rsidRPr="00173F7C">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jc w:val="center"/>
              <w:rPr>
                <w:sz w:val="18"/>
                <w:szCs w:val="18"/>
              </w:rPr>
            </w:pPr>
          </w:p>
        </w:tc>
      </w:tr>
      <w:tr w:rsidR="00030A4D" w:rsidRPr="00173F7C" w:rsidTr="001A1C0F">
        <w:trPr>
          <w:trHeight w:val="233"/>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6"/>
        </w:trPr>
        <w:tc>
          <w:tcPr>
            <w:tcW w:w="2643" w:type="dxa"/>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30A4D" w:rsidRPr="00173F7C" w:rsidRDefault="00030A4D" w:rsidP="001A1C0F">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tcPr>
          <w:p w:rsidR="00030A4D" w:rsidRPr="00173F7C" w:rsidRDefault="00030A4D" w:rsidP="001A1C0F">
            <w:pPr>
              <w:snapToGrid w:val="0"/>
              <w:rPr>
                <w:sz w:val="18"/>
                <w:szCs w:val="18"/>
              </w:rPr>
            </w:pPr>
            <w:r w:rsidRPr="00173F7C">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030A4D" w:rsidRPr="00173F7C" w:rsidTr="001A1C0F">
        <w:trPr>
          <w:trHeight w:val="233"/>
        </w:trPr>
        <w:tc>
          <w:tcPr>
            <w:tcW w:w="10632" w:type="dxa"/>
            <w:gridSpan w:val="13"/>
            <w:tcBorders>
              <w:top w:val="nil"/>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33"/>
        </w:trPr>
        <w:tc>
          <w:tcPr>
            <w:tcW w:w="10632" w:type="dxa"/>
            <w:gridSpan w:val="13"/>
            <w:tcBorders>
              <w:top w:val="nil"/>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030A4D" w:rsidRPr="00173F7C" w:rsidTr="001A1C0F">
        <w:trPr>
          <w:trHeight w:val="467"/>
        </w:trPr>
        <w:tc>
          <w:tcPr>
            <w:tcW w:w="10632" w:type="dxa"/>
            <w:gridSpan w:val="1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30A4D" w:rsidRPr="00173F7C" w:rsidRDefault="00030A4D" w:rsidP="001A1C0F">
            <w:pPr>
              <w:snapToGrid w:val="0"/>
              <w:rPr>
                <w:b/>
                <w:sz w:val="18"/>
                <w:szCs w:val="18"/>
              </w:rPr>
            </w:pPr>
          </w:p>
          <w:p w:rsidR="00030A4D" w:rsidRPr="00173F7C" w:rsidRDefault="00030A4D" w:rsidP="001A1C0F">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030A4D" w:rsidRPr="00173F7C" w:rsidTr="001A1C0F">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b/>
                <w:sz w:val="18"/>
                <w:szCs w:val="18"/>
              </w:rPr>
            </w:pPr>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
        </w:tc>
      </w:tr>
      <w:tr w:rsidR="00030A4D" w:rsidRPr="00173F7C" w:rsidTr="001A1C0F">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p>
          <w:p w:rsidR="00030A4D" w:rsidRPr="00173F7C" w:rsidRDefault="00030A4D" w:rsidP="001A1C0F">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030A4D" w:rsidRPr="00173F7C" w:rsidTr="001A1C0F">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030A4D" w:rsidRPr="00173F7C" w:rsidTr="001A1C0F">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030A4D" w:rsidRPr="00173F7C" w:rsidTr="001A1C0F">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882D67" w:rsidRDefault="00030A4D" w:rsidP="001A1C0F">
            <w:pPr>
              <w:snapToGrid w:val="0"/>
              <w:rPr>
                <w:b/>
                <w:sz w:val="18"/>
                <w:szCs w:val="18"/>
              </w:rPr>
            </w:pPr>
            <w:r w:rsidRPr="00882D67">
              <w:rPr>
                <w:b/>
                <w:sz w:val="18"/>
                <w:szCs w:val="18"/>
              </w:rPr>
              <w:lastRenderedPageBreak/>
              <w:t xml:space="preserve"> да</w:t>
            </w:r>
            <w:r w:rsidRPr="00882D67">
              <w:rPr>
                <w:b/>
                <w:sz w:val="18"/>
                <w:szCs w:val="18"/>
              </w:rPr>
              <w:sym w:font="Times New Roman" w:char="F0A8"/>
            </w:r>
            <w:r w:rsidRPr="00882D67">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882D67" w:rsidRDefault="00030A4D" w:rsidP="001A1C0F">
            <w:pPr>
              <w:snapToGrid w:val="0"/>
              <w:rPr>
                <w:b/>
                <w:sz w:val="18"/>
                <w:szCs w:val="18"/>
              </w:rPr>
            </w:pPr>
            <w:r w:rsidRPr="00882D67">
              <w:rPr>
                <w:b/>
                <w:sz w:val="18"/>
                <w:szCs w:val="18"/>
              </w:rPr>
              <w:t xml:space="preserve"> нет</w:t>
            </w:r>
            <w:r w:rsidRPr="00882D67">
              <w:rPr>
                <w:b/>
                <w:sz w:val="18"/>
                <w:szCs w:val="18"/>
              </w:rPr>
              <w:sym w:font="Times New Roman" w:char="F0A8"/>
            </w:r>
          </w:p>
        </w:tc>
      </w:tr>
      <w:tr w:rsidR="00030A4D" w:rsidRPr="00173F7C" w:rsidTr="001A1C0F">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p>
          <w:p w:rsidR="00030A4D" w:rsidRPr="00173F7C" w:rsidRDefault="00030A4D" w:rsidP="001A1C0F">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030A4D" w:rsidRPr="00173F7C" w:rsidTr="001A1C0F">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p>
          <w:p w:rsidR="00030A4D" w:rsidRPr="00173F7C" w:rsidRDefault="00030A4D" w:rsidP="001A1C0F">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 ?</w:t>
            </w:r>
          </w:p>
        </w:tc>
      </w:tr>
      <w:tr w:rsidR="00030A4D" w:rsidRPr="00173F7C" w:rsidTr="001A1C0F">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030A4D" w:rsidRPr="00173F7C" w:rsidTr="001A1C0F">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030A4D" w:rsidRPr="00173F7C" w:rsidTr="001A1C0F">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r w:rsidR="00030A4D" w:rsidRPr="00173F7C" w:rsidTr="001A1C0F">
        <w:trPr>
          <w:cantSplit/>
          <w:trHeight w:val="134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jc w:val="both"/>
              <w:rPr>
                <w:b/>
                <w:sz w:val="18"/>
                <w:szCs w:val="18"/>
              </w:rPr>
            </w:pPr>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30A4D" w:rsidRPr="00173F7C" w:rsidTr="001A1C0F">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30A4D" w:rsidRPr="00173F7C" w:rsidRDefault="00030A4D" w:rsidP="001A1C0F">
            <w:pPr>
              <w:snapToGrid w:val="0"/>
              <w:rPr>
                <w:b/>
                <w:sz w:val="18"/>
                <w:szCs w:val="18"/>
              </w:rPr>
            </w:pPr>
            <w:r w:rsidRPr="00173F7C">
              <w:rPr>
                <w:b/>
                <w:sz w:val="18"/>
                <w:szCs w:val="18"/>
              </w:rPr>
              <w:t xml:space="preserve"> да</w:t>
            </w:r>
            <w:r w:rsidRPr="00173F7C">
              <w:rPr>
                <w:b/>
                <w:sz w:val="18"/>
                <w:szCs w:val="18"/>
              </w:rPr>
              <w:sym w:font="Times New Roman" w:char="F0A8"/>
            </w:r>
          </w:p>
          <w:p w:rsidR="00030A4D" w:rsidRPr="00173F7C" w:rsidRDefault="00030A4D" w:rsidP="001A1C0F">
            <w:pPr>
              <w:snapToGrid w:val="0"/>
              <w:rPr>
                <w:b/>
                <w:sz w:val="18"/>
                <w:szCs w:val="18"/>
              </w:rPr>
            </w:pPr>
            <w:r w:rsidRPr="00173F7C">
              <w:rPr>
                <w:b/>
                <w:sz w:val="18"/>
                <w:szCs w:val="18"/>
              </w:rPr>
              <w:t xml:space="preserve"> нет</w:t>
            </w:r>
            <w:r w:rsidRPr="00173F7C">
              <w:rPr>
                <w:b/>
                <w:sz w:val="18"/>
                <w:szCs w:val="18"/>
              </w:rPr>
              <w:sym w:font="Times New Roman" w:char="F0A8"/>
            </w:r>
          </w:p>
        </w:tc>
      </w:tr>
    </w:tbl>
    <w:p w:rsidR="00030A4D" w:rsidRPr="00173F7C" w:rsidRDefault="00030A4D" w:rsidP="00030A4D">
      <w:pPr>
        <w:numPr>
          <w:ilvl w:val="0"/>
          <w:numId w:val="18"/>
        </w:numPr>
        <w:ind w:left="0" w:firstLine="0"/>
        <w:jc w:val="both"/>
        <w:rPr>
          <w:bCs/>
          <w:sz w:val="18"/>
          <w:szCs w:val="18"/>
        </w:rPr>
      </w:pPr>
      <w:r w:rsidRPr="00173F7C">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информировать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030A4D" w:rsidRPr="00173F7C" w:rsidRDefault="00030A4D" w:rsidP="00030A4D">
      <w:pPr>
        <w:numPr>
          <w:ilvl w:val="0"/>
          <w:numId w:val="18"/>
        </w:numPr>
        <w:ind w:left="0" w:firstLine="0"/>
        <w:jc w:val="both"/>
        <w:rPr>
          <w:bCs/>
          <w:sz w:val="18"/>
          <w:szCs w:val="18"/>
        </w:rPr>
      </w:pPr>
      <w:r w:rsidRPr="00173F7C">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173F7C">
        <w:rPr>
          <w:bCs/>
          <w:iCs/>
          <w:sz w:val="18"/>
          <w:szCs w:val="18"/>
          <w:lang w:eastAsia="ru-RU"/>
        </w:rPr>
        <w:tab/>
      </w:r>
    </w:p>
    <w:p w:rsidR="00030A4D" w:rsidRPr="00173F7C" w:rsidRDefault="00030A4D" w:rsidP="00030A4D">
      <w:pPr>
        <w:numPr>
          <w:ilvl w:val="0"/>
          <w:numId w:val="18"/>
        </w:numPr>
        <w:ind w:left="0" w:firstLine="0"/>
        <w:jc w:val="both"/>
        <w:rPr>
          <w:bCs/>
          <w:sz w:val="18"/>
          <w:szCs w:val="18"/>
        </w:rPr>
      </w:pPr>
      <w:r w:rsidRPr="00173F7C">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030A4D" w:rsidRPr="00173F7C" w:rsidRDefault="00030A4D" w:rsidP="00030A4D">
      <w:pPr>
        <w:numPr>
          <w:ilvl w:val="0"/>
          <w:numId w:val="18"/>
        </w:numPr>
        <w:ind w:left="0" w:firstLine="0"/>
        <w:jc w:val="both"/>
        <w:rPr>
          <w:bCs/>
          <w:sz w:val="18"/>
          <w:szCs w:val="18"/>
        </w:rPr>
      </w:pPr>
      <w:r w:rsidRPr="00173F7C">
        <w:rPr>
          <w:bCs/>
          <w:iCs/>
          <w:sz w:val="18"/>
          <w:szCs w:val="18"/>
          <w:lang w:eastAsia="ru-RU"/>
        </w:rPr>
        <w:t>Я оповещен о том, что Фонд имеет право отказать в предоставлении займа без объяснения причин.</w:t>
      </w:r>
      <w:r w:rsidRPr="00173F7C">
        <w:rPr>
          <w:bCs/>
          <w:iCs/>
          <w:sz w:val="18"/>
          <w:szCs w:val="18"/>
          <w:lang w:eastAsia="ru-RU"/>
        </w:rPr>
        <w:tab/>
      </w:r>
      <w:r w:rsidRPr="00173F7C">
        <w:rPr>
          <w:bCs/>
          <w:iCs/>
          <w:sz w:val="18"/>
          <w:szCs w:val="18"/>
          <w:lang w:eastAsia="ru-RU"/>
        </w:rPr>
        <w:tab/>
      </w:r>
      <w:r w:rsidRPr="00173F7C">
        <w:rPr>
          <w:bCs/>
          <w:iCs/>
          <w:sz w:val="18"/>
          <w:szCs w:val="18"/>
          <w:lang w:eastAsia="ru-RU"/>
        </w:rPr>
        <w:tab/>
      </w:r>
    </w:p>
    <w:p w:rsidR="00030A4D" w:rsidRPr="00173F7C" w:rsidRDefault="00030A4D" w:rsidP="00030A4D">
      <w:pPr>
        <w:numPr>
          <w:ilvl w:val="0"/>
          <w:numId w:val="18"/>
        </w:numPr>
        <w:ind w:left="0" w:firstLine="142"/>
        <w:jc w:val="both"/>
        <w:rPr>
          <w:bCs/>
          <w:sz w:val="18"/>
          <w:szCs w:val="18"/>
        </w:rPr>
      </w:pPr>
      <w:r w:rsidRPr="00173F7C">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030A4D" w:rsidRPr="00173F7C" w:rsidRDefault="00030A4D" w:rsidP="00030A4D">
      <w:pPr>
        <w:numPr>
          <w:ilvl w:val="0"/>
          <w:numId w:val="18"/>
        </w:numPr>
        <w:ind w:left="0" w:firstLine="0"/>
        <w:jc w:val="both"/>
        <w:rPr>
          <w:b/>
          <w:sz w:val="18"/>
          <w:szCs w:val="18"/>
        </w:rPr>
      </w:pPr>
      <w:r w:rsidRPr="00173F7C">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030A4D" w:rsidRPr="00173F7C" w:rsidRDefault="00030A4D" w:rsidP="00030A4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Издержки, пошлины и накладные расходы, связанные с оценкой предмета залога при предоставлении микрозайма, несет </w:t>
      </w:r>
      <w:r w:rsidRPr="00173F7C">
        <w:rPr>
          <w:rFonts w:eastAsia="Arial"/>
          <w:color w:val="auto"/>
          <w:sz w:val="18"/>
          <w:szCs w:val="18"/>
        </w:rPr>
        <w:lastRenderedPageBreak/>
        <w:t>Клиент.</w:t>
      </w:r>
    </w:p>
    <w:p w:rsidR="00030A4D" w:rsidRPr="00173F7C" w:rsidRDefault="00030A4D" w:rsidP="00030A4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Принятие Фондом данного Заявления к рассмотрению, а также возможные расходы Клиента (на оформление необходимых для получения микрозайма документов, за проведение экспертизы и т.п.) не является обязательством Фонда предоставить микрозайм или возместить понесенные Клиентом издержки.</w:t>
      </w:r>
    </w:p>
    <w:p w:rsidR="00030A4D" w:rsidRPr="00173F7C" w:rsidRDefault="00030A4D" w:rsidP="00030A4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С условиями предоставления микрозайма Фондом, текстом Договора микрозайма ознакомлен, возражений не имеет.</w:t>
      </w:r>
    </w:p>
    <w:p w:rsidR="00030A4D" w:rsidRPr="00173F7C" w:rsidRDefault="00030A4D" w:rsidP="00030A4D">
      <w:pPr>
        <w:jc w:val="both"/>
        <w:rPr>
          <w:b/>
          <w:sz w:val="18"/>
          <w:szCs w:val="18"/>
        </w:rPr>
      </w:pPr>
    </w:p>
    <w:p w:rsidR="00030A4D" w:rsidRPr="00173F7C" w:rsidRDefault="00030A4D" w:rsidP="00030A4D">
      <w:pPr>
        <w:rPr>
          <w:b/>
          <w:sz w:val="18"/>
          <w:szCs w:val="18"/>
        </w:rPr>
      </w:pPr>
      <w:r w:rsidRPr="00173F7C">
        <w:rPr>
          <w:b/>
          <w:sz w:val="18"/>
          <w:szCs w:val="18"/>
        </w:rPr>
        <w:t>Руководитель           ________________________</w:t>
      </w:r>
      <w:r w:rsidRPr="00173F7C">
        <w:rPr>
          <w:b/>
          <w:sz w:val="18"/>
          <w:szCs w:val="18"/>
        </w:rPr>
        <w:tab/>
      </w:r>
      <w:r w:rsidRPr="00173F7C">
        <w:rPr>
          <w:b/>
          <w:sz w:val="18"/>
          <w:szCs w:val="18"/>
        </w:rPr>
        <w:tab/>
      </w:r>
    </w:p>
    <w:p w:rsidR="00030A4D" w:rsidRPr="00173F7C" w:rsidRDefault="00030A4D" w:rsidP="00030A4D">
      <w:pPr>
        <w:rPr>
          <w:b/>
          <w:sz w:val="18"/>
          <w:szCs w:val="18"/>
        </w:rPr>
      </w:pPr>
      <w:r w:rsidRPr="00173F7C">
        <w:rPr>
          <w:b/>
          <w:sz w:val="18"/>
          <w:szCs w:val="18"/>
        </w:rPr>
        <w:t xml:space="preserve">                             </w:t>
      </w:r>
    </w:p>
    <w:p w:rsidR="00030A4D" w:rsidRPr="00173F7C" w:rsidRDefault="00030A4D" w:rsidP="00030A4D">
      <w:pPr>
        <w:rPr>
          <w:b/>
          <w:sz w:val="18"/>
          <w:szCs w:val="18"/>
        </w:rPr>
      </w:pPr>
      <w:r w:rsidRPr="00173F7C">
        <w:rPr>
          <w:b/>
          <w:sz w:val="18"/>
          <w:szCs w:val="18"/>
        </w:rPr>
        <w:t>Главный бухгалтер ________________________</w:t>
      </w:r>
    </w:p>
    <w:p w:rsidR="00030A4D" w:rsidRPr="00173F7C" w:rsidRDefault="00030A4D" w:rsidP="00030A4D">
      <w:pPr>
        <w:ind w:left="2124" w:firstLine="708"/>
        <w:rPr>
          <w:b/>
          <w:sz w:val="18"/>
          <w:szCs w:val="18"/>
        </w:rPr>
      </w:pPr>
      <w:r w:rsidRPr="00173F7C">
        <w:rPr>
          <w:b/>
          <w:sz w:val="18"/>
          <w:szCs w:val="18"/>
        </w:rPr>
        <w:t>м.п.</w:t>
      </w: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rPr>
          <w:sz w:val="18"/>
          <w:szCs w:val="18"/>
        </w:rPr>
      </w:pPr>
    </w:p>
    <w:p w:rsidR="00030A4D" w:rsidRPr="00173F7C" w:rsidRDefault="00030A4D" w:rsidP="00030A4D">
      <w:pPr>
        <w:rPr>
          <w:sz w:val="18"/>
          <w:szCs w:val="18"/>
        </w:rPr>
      </w:pPr>
    </w:p>
    <w:p w:rsidR="00030A4D" w:rsidRPr="00173F7C" w:rsidRDefault="00030A4D" w:rsidP="00030A4D">
      <w:pPr>
        <w:rPr>
          <w:sz w:val="18"/>
          <w:szCs w:val="18"/>
        </w:rPr>
      </w:pPr>
    </w:p>
    <w:p w:rsidR="00030A4D" w:rsidRPr="00173F7C" w:rsidRDefault="00030A4D" w:rsidP="00030A4D">
      <w:pPr>
        <w:rPr>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 w:val="left" w:pos="2070"/>
        </w:tabs>
        <w:ind w:left="-90" w:firstLine="0"/>
        <w:rPr>
          <w:rFonts w:ascii="Times New Roman" w:hAnsi="Times New Roman" w:cs="Times New Roman"/>
          <w:b/>
          <w:bCs/>
          <w:sz w:val="18"/>
          <w:szCs w:val="18"/>
        </w:rPr>
      </w:pPr>
      <w:r>
        <w:rPr>
          <w:rFonts w:ascii="Times New Roman" w:hAnsi="Times New Roman" w:cs="Times New Roman"/>
          <w:b/>
          <w:bCs/>
          <w:sz w:val="18"/>
          <w:szCs w:val="18"/>
        </w:rPr>
        <w:tab/>
        <w:t xml:space="preserve">                  </w:t>
      </w: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lang w:val="en-US"/>
        </w:rPr>
      </w:pPr>
      <w:r w:rsidRPr="00173F7C">
        <w:rPr>
          <w:rFonts w:ascii="Times New Roman" w:hAnsi="Times New Roman" w:cs="Times New Roman"/>
          <w:b/>
          <w:bCs/>
          <w:sz w:val="18"/>
          <w:szCs w:val="18"/>
        </w:rPr>
        <w:lastRenderedPageBreak/>
        <w:t>Приложение № 1</w:t>
      </w:r>
      <w:r>
        <w:rPr>
          <w:rFonts w:ascii="Times New Roman" w:hAnsi="Times New Roman" w:cs="Times New Roman"/>
          <w:b/>
          <w:bCs/>
          <w:sz w:val="18"/>
          <w:szCs w:val="18"/>
        </w:rPr>
        <w:t>0</w:t>
      </w:r>
    </w:p>
    <w:tbl>
      <w:tblPr>
        <w:tblW w:w="10590" w:type="dxa"/>
        <w:tblInd w:w="91" w:type="dxa"/>
        <w:tblLook w:val="04A0"/>
      </w:tblPr>
      <w:tblGrid>
        <w:gridCol w:w="10601"/>
      </w:tblGrid>
      <w:tr w:rsidR="00030A4D" w:rsidRPr="00173F7C" w:rsidTr="001A1C0F">
        <w:trPr>
          <w:trHeight w:val="465"/>
        </w:trPr>
        <w:tc>
          <w:tcPr>
            <w:tcW w:w="10590" w:type="dxa"/>
            <w:tcBorders>
              <w:top w:val="nil"/>
              <w:left w:val="nil"/>
              <w:bottom w:val="nil"/>
              <w:right w:val="nil"/>
            </w:tcBorders>
            <w:shd w:val="clear" w:color="auto" w:fill="auto"/>
            <w:noWrap/>
            <w:vAlign w:val="bottom"/>
            <w:hideMark/>
          </w:tcPr>
          <w:p w:rsidR="00030A4D" w:rsidRPr="00173F7C" w:rsidRDefault="00030A4D" w:rsidP="001A1C0F">
            <w:pPr>
              <w:suppressAutoHyphens w:val="0"/>
              <w:jc w:val="center"/>
              <w:rPr>
                <w:b/>
                <w:bCs/>
                <w:sz w:val="18"/>
                <w:szCs w:val="18"/>
                <w:lang w:eastAsia="ru-RU"/>
              </w:rPr>
            </w:pPr>
            <w:r w:rsidRPr="00173F7C">
              <w:rPr>
                <w:b/>
                <w:bCs/>
                <w:sz w:val="18"/>
                <w:szCs w:val="18"/>
                <w:lang w:eastAsia="ru-RU"/>
              </w:rPr>
              <w:t>ТЕХНИКО-ЭКОНОМИЧЕСКОЕ ОБОСНОВАНИЕ</w:t>
            </w:r>
          </w:p>
          <w:p w:rsidR="00030A4D" w:rsidRPr="00173F7C" w:rsidRDefault="00030A4D" w:rsidP="001A1C0F">
            <w:pPr>
              <w:suppressAutoHyphens w:val="0"/>
              <w:jc w:val="center"/>
              <w:rPr>
                <w:b/>
                <w:bCs/>
                <w:sz w:val="18"/>
                <w:szCs w:val="18"/>
                <w:lang w:eastAsia="ru-RU"/>
              </w:rPr>
            </w:pPr>
            <w:r w:rsidRPr="00173F7C">
              <w:rPr>
                <w:b/>
                <w:bCs/>
                <w:sz w:val="18"/>
                <w:szCs w:val="18"/>
                <w:lang w:eastAsia="ru-RU"/>
              </w:rPr>
              <w:t>По сделке на приобретение основных средств</w:t>
            </w:r>
          </w:p>
        </w:tc>
      </w:tr>
      <w:tr w:rsidR="00030A4D" w:rsidRPr="00173F7C" w:rsidTr="001A1C0F">
        <w:trPr>
          <w:trHeight w:val="315"/>
        </w:trPr>
        <w:tc>
          <w:tcPr>
            <w:tcW w:w="10590" w:type="dxa"/>
            <w:tcBorders>
              <w:top w:val="nil"/>
              <w:left w:val="nil"/>
              <w:bottom w:val="nil"/>
              <w:right w:val="nil"/>
            </w:tcBorders>
            <w:shd w:val="clear" w:color="auto" w:fill="auto"/>
            <w:noWrap/>
            <w:vAlign w:val="bottom"/>
            <w:hideMark/>
          </w:tcPr>
          <w:p w:rsidR="00030A4D" w:rsidRPr="00173F7C" w:rsidRDefault="00030A4D" w:rsidP="001A1C0F">
            <w:pPr>
              <w:suppressAutoHyphens w:val="0"/>
              <w:jc w:val="center"/>
              <w:rPr>
                <w:bCs/>
                <w:sz w:val="18"/>
                <w:szCs w:val="18"/>
                <w:lang w:eastAsia="ru-RU"/>
              </w:rPr>
            </w:pPr>
            <w:r w:rsidRPr="00173F7C">
              <w:rPr>
                <w:bCs/>
                <w:sz w:val="18"/>
                <w:szCs w:val="18"/>
                <w:lang w:eastAsia="ru-RU"/>
              </w:rPr>
              <w:t>(составляется на предполагаемый срок пользования займом)</w:t>
            </w:r>
          </w:p>
          <w:p w:rsidR="00030A4D" w:rsidRPr="00382295" w:rsidRDefault="00030A4D" w:rsidP="001A1C0F">
            <w:pPr>
              <w:suppressAutoHyphens w:val="0"/>
              <w:jc w:val="center"/>
              <w:rPr>
                <w:bCs/>
                <w:sz w:val="18"/>
                <w:szCs w:val="18"/>
                <w:lang w:eastAsia="ru-RU"/>
              </w:rPr>
            </w:pPr>
          </w:p>
          <w:p w:rsidR="00030A4D" w:rsidRPr="00C95D5A" w:rsidRDefault="00030A4D" w:rsidP="00030A4D">
            <w:pPr>
              <w:pStyle w:val="24"/>
              <w:numPr>
                <w:ilvl w:val="1"/>
                <w:numId w:val="31"/>
              </w:numPr>
              <w:spacing w:after="0" w:line="240" w:lineRule="auto"/>
              <w:ind w:left="357" w:hanging="357"/>
              <w:jc w:val="both"/>
              <w:rPr>
                <w:sz w:val="18"/>
                <w:szCs w:val="18"/>
              </w:rPr>
            </w:pPr>
            <w:r w:rsidRPr="00382295">
              <w:rPr>
                <w:b/>
                <w:sz w:val="18"/>
                <w:szCs w:val="18"/>
              </w:rPr>
              <w:t>Описание ключевых партнеров</w:t>
            </w:r>
            <w:r w:rsidRPr="00511966">
              <w:rPr>
                <w:i/>
                <w:sz w:val="18"/>
                <w:szCs w:val="18"/>
              </w:rPr>
              <w:t xml:space="preserve">: </w:t>
            </w:r>
            <w:r w:rsidRPr="00511966">
              <w:rPr>
                <w:sz w:val="18"/>
                <w:szCs w:val="18"/>
              </w:rPr>
              <w:t>В данном разделе необходимо дать описание основных поставщиков, подрядчиков, арендодателей, основных потребителей продукции/услуг</w:t>
            </w:r>
          </w:p>
          <w:p w:rsidR="00030A4D" w:rsidRPr="00173F7C" w:rsidRDefault="00030A4D" w:rsidP="001A1C0F">
            <w:pPr>
              <w:suppressAutoHyphens w:val="0"/>
              <w:spacing w:before="100" w:beforeAutospacing="1" w:after="100" w:afterAutospacing="1"/>
              <w:jc w:val="both"/>
              <w:rPr>
                <w:sz w:val="18"/>
                <w:szCs w:val="18"/>
              </w:rPr>
            </w:pPr>
            <w:r w:rsidRPr="00382295">
              <w:rPr>
                <w:b/>
                <w:sz w:val="18"/>
                <w:szCs w:val="18"/>
              </w:rPr>
              <w:t>1.2.</w:t>
            </w:r>
            <w:r w:rsidRPr="00173F7C">
              <w:rPr>
                <w:sz w:val="18"/>
                <w:szCs w:val="18"/>
              </w:rPr>
              <w:t xml:space="preserve">  </w:t>
            </w:r>
            <w:r w:rsidRPr="00173F7C">
              <w:rPr>
                <w:b/>
                <w:sz w:val="18"/>
                <w:szCs w:val="18"/>
              </w:rPr>
              <w:t>Описание ключевых видов деятельности</w:t>
            </w:r>
            <w:r w:rsidRPr="00173F7C">
              <w:rPr>
                <w:sz w:val="18"/>
                <w:szCs w:val="18"/>
              </w:rPr>
              <w:t xml:space="preserve">: </w:t>
            </w:r>
          </w:p>
          <w:p w:rsidR="00030A4D" w:rsidRPr="00173F7C" w:rsidRDefault="00030A4D" w:rsidP="001A1C0F">
            <w:pPr>
              <w:suppressAutoHyphens w:val="0"/>
              <w:spacing w:before="100" w:beforeAutospacing="1" w:after="100" w:afterAutospacing="1"/>
              <w:jc w:val="both"/>
              <w:rPr>
                <w:sz w:val="18"/>
                <w:szCs w:val="18"/>
              </w:rPr>
            </w:pPr>
            <w:r w:rsidRPr="00173F7C">
              <w:rPr>
                <w:sz w:val="18"/>
                <w:szCs w:val="18"/>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030A4D" w:rsidRPr="00173F7C" w:rsidRDefault="00030A4D" w:rsidP="001A1C0F">
            <w:pPr>
              <w:suppressAutoHyphens w:val="0"/>
              <w:spacing w:before="100" w:beforeAutospacing="1" w:after="100" w:afterAutospacing="1"/>
              <w:jc w:val="both"/>
              <w:rPr>
                <w:b/>
                <w:sz w:val="18"/>
                <w:szCs w:val="18"/>
              </w:rPr>
            </w:pPr>
            <w:r w:rsidRPr="00382295">
              <w:rPr>
                <w:b/>
                <w:sz w:val="18"/>
                <w:szCs w:val="18"/>
              </w:rPr>
              <w:t>1.3</w:t>
            </w:r>
            <w:r w:rsidRPr="00173F7C">
              <w:rPr>
                <w:sz w:val="18"/>
                <w:szCs w:val="18"/>
              </w:rPr>
              <w:t xml:space="preserve">. </w:t>
            </w:r>
            <w:r w:rsidRPr="00173F7C">
              <w:rPr>
                <w:b/>
                <w:sz w:val="18"/>
                <w:szCs w:val="18"/>
              </w:rPr>
              <w:t xml:space="preserve">Описание ключевых ресурсов: </w:t>
            </w:r>
          </w:p>
          <w:p w:rsidR="00030A4D" w:rsidRPr="00173F7C" w:rsidRDefault="00030A4D" w:rsidP="001A1C0F">
            <w:pPr>
              <w:suppressAutoHyphens w:val="0"/>
              <w:spacing w:before="100" w:beforeAutospacing="1" w:after="100" w:afterAutospacing="1"/>
              <w:jc w:val="both"/>
              <w:rPr>
                <w:sz w:val="18"/>
                <w:szCs w:val="18"/>
              </w:rPr>
            </w:pPr>
            <w:r w:rsidRPr="00173F7C">
              <w:rPr>
                <w:sz w:val="18"/>
                <w:szCs w:val="18"/>
              </w:rPr>
              <w:t>В данном разделе необходимо указать наличие помещений для</w:t>
            </w:r>
            <w:r>
              <w:rPr>
                <w:sz w:val="18"/>
                <w:szCs w:val="18"/>
              </w:rPr>
              <w:t xml:space="preserve"> осуществления  предпринимательской </w:t>
            </w:r>
            <w:r w:rsidRPr="00173F7C">
              <w:rPr>
                <w:sz w:val="18"/>
                <w:szCs w:val="18"/>
              </w:rPr>
              <w:t xml:space="preserve"> деятельности, сведения об оборудовании, сведения о персонале, сведения о поставщиках </w:t>
            </w:r>
          </w:p>
          <w:p w:rsidR="00030A4D" w:rsidRPr="00173F7C" w:rsidRDefault="00030A4D" w:rsidP="001A1C0F">
            <w:pPr>
              <w:suppressAutoHyphens w:val="0"/>
              <w:spacing w:before="100" w:beforeAutospacing="1" w:after="100" w:afterAutospacing="1"/>
              <w:ind w:left="644" w:hanging="593"/>
              <w:jc w:val="both"/>
              <w:rPr>
                <w:b/>
                <w:sz w:val="18"/>
                <w:szCs w:val="18"/>
              </w:rPr>
            </w:pPr>
            <w:r w:rsidRPr="00173F7C">
              <w:rPr>
                <w:b/>
                <w:sz w:val="18"/>
                <w:szCs w:val="18"/>
              </w:rPr>
              <w:t xml:space="preserve">1.4. Описание взаимоотношений с клиентами </w:t>
            </w:r>
          </w:p>
          <w:p w:rsidR="00030A4D" w:rsidRPr="00173F7C" w:rsidRDefault="00030A4D" w:rsidP="001A1C0F">
            <w:pPr>
              <w:suppressAutoHyphens w:val="0"/>
              <w:spacing w:before="100" w:beforeAutospacing="1" w:after="100" w:afterAutospacing="1"/>
              <w:ind w:left="51"/>
              <w:jc w:val="both"/>
              <w:rPr>
                <w:sz w:val="18"/>
                <w:szCs w:val="18"/>
              </w:rPr>
            </w:pPr>
            <w:r w:rsidRPr="00173F7C">
              <w:rPr>
                <w:sz w:val="18"/>
                <w:szCs w:val="18"/>
              </w:rPr>
              <w:t>Описать клиентский сегмент Условия поставки товаров/услуг, наличие дилерской сети, условия оплаты клиентами товаров/услуг.</w:t>
            </w:r>
          </w:p>
          <w:p w:rsidR="00030A4D" w:rsidRPr="00173F7C" w:rsidRDefault="00030A4D" w:rsidP="001A1C0F">
            <w:pPr>
              <w:suppressAutoHyphens w:val="0"/>
              <w:spacing w:before="100" w:beforeAutospacing="1" w:after="100" w:afterAutospacing="1"/>
              <w:ind w:left="644" w:hanging="644"/>
              <w:jc w:val="both"/>
              <w:rPr>
                <w:b/>
                <w:sz w:val="18"/>
                <w:szCs w:val="18"/>
              </w:rPr>
            </w:pPr>
            <w:r w:rsidRPr="00173F7C">
              <w:rPr>
                <w:b/>
                <w:sz w:val="18"/>
                <w:szCs w:val="18"/>
              </w:rPr>
              <w:t>1.5. Описание каналов сбыта продукции/услуг</w:t>
            </w:r>
          </w:p>
          <w:p w:rsidR="00030A4D" w:rsidRDefault="00030A4D" w:rsidP="001A1C0F">
            <w:pPr>
              <w:suppressAutoHyphens w:val="0"/>
              <w:spacing w:before="100" w:beforeAutospacing="1" w:after="100" w:afterAutospacing="1"/>
              <w:jc w:val="both"/>
              <w:rPr>
                <w:sz w:val="18"/>
                <w:szCs w:val="18"/>
              </w:rPr>
            </w:pPr>
            <w:r w:rsidRPr="00173F7C">
              <w:rPr>
                <w:sz w:val="18"/>
                <w:szCs w:val="18"/>
              </w:rPr>
              <w:t>Основных прямых конкурентов и кон</w:t>
            </w:r>
            <w:r>
              <w:rPr>
                <w:sz w:val="18"/>
                <w:szCs w:val="18"/>
              </w:rPr>
              <w:t xml:space="preserve">курентов, производящих продукты/услуги </w:t>
            </w:r>
            <w:r w:rsidRPr="00173F7C">
              <w:rPr>
                <w:sz w:val="18"/>
                <w:szCs w:val="18"/>
              </w:rPr>
              <w:t xml:space="preserve"> заменители основные каналы продаж и методы стимулирования сбыта (реклама, мерчендайзинг и т.д.); 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срока использования займа).</w:t>
            </w:r>
          </w:p>
          <w:p w:rsidR="00030A4D" w:rsidRPr="00382295" w:rsidRDefault="00030A4D" w:rsidP="001A1C0F">
            <w:pPr>
              <w:suppressAutoHyphens w:val="0"/>
              <w:spacing w:before="100" w:beforeAutospacing="1" w:after="100" w:afterAutospacing="1"/>
              <w:jc w:val="both"/>
              <w:rPr>
                <w:b/>
                <w:sz w:val="18"/>
                <w:szCs w:val="18"/>
              </w:rPr>
            </w:pPr>
            <w:r w:rsidRPr="00382295">
              <w:rPr>
                <w:b/>
                <w:sz w:val="18"/>
                <w:szCs w:val="18"/>
              </w:rPr>
              <w:t>1.6.</w:t>
            </w:r>
            <w:r>
              <w:rPr>
                <w:sz w:val="18"/>
                <w:szCs w:val="18"/>
              </w:rPr>
              <w:t xml:space="preserve"> </w:t>
            </w:r>
            <w:r w:rsidRPr="00382295">
              <w:rPr>
                <w:b/>
                <w:sz w:val="18"/>
                <w:szCs w:val="18"/>
              </w:rPr>
              <w:t>Цель получения займа</w:t>
            </w:r>
          </w:p>
          <w:p w:rsidR="00030A4D" w:rsidRDefault="00030A4D" w:rsidP="001A1C0F">
            <w:pPr>
              <w:suppressAutoHyphens w:val="0"/>
              <w:spacing w:before="100" w:beforeAutospacing="1" w:after="100" w:afterAutospacing="1"/>
              <w:jc w:val="both"/>
              <w:rPr>
                <w:sz w:val="18"/>
                <w:szCs w:val="18"/>
              </w:rPr>
            </w:pPr>
            <w:r>
              <w:rPr>
                <w:sz w:val="18"/>
                <w:szCs w:val="18"/>
              </w:rPr>
              <w:t>Сумма займа, срок действия договора займа, целевое использование (с указание целевых контрагентов)</w:t>
            </w:r>
          </w:p>
          <w:p w:rsidR="00030A4D" w:rsidRPr="00382295" w:rsidRDefault="00030A4D" w:rsidP="001A1C0F">
            <w:pPr>
              <w:suppressAutoHyphens w:val="0"/>
              <w:spacing w:before="100" w:beforeAutospacing="1" w:after="100" w:afterAutospacing="1"/>
              <w:jc w:val="both"/>
              <w:rPr>
                <w:b/>
                <w:sz w:val="18"/>
                <w:szCs w:val="18"/>
              </w:rPr>
            </w:pPr>
            <w:r w:rsidRPr="00382295">
              <w:rPr>
                <w:b/>
                <w:sz w:val="18"/>
                <w:szCs w:val="18"/>
              </w:rPr>
              <w:t xml:space="preserve">1.7. Описание проекта </w:t>
            </w:r>
          </w:p>
          <w:p w:rsidR="00030A4D" w:rsidRPr="00173F7C" w:rsidRDefault="00030A4D" w:rsidP="001A1C0F">
            <w:pPr>
              <w:suppressAutoHyphens w:val="0"/>
              <w:spacing w:before="100" w:beforeAutospacing="1" w:after="100" w:afterAutospacing="1"/>
              <w:jc w:val="both"/>
              <w:rPr>
                <w:sz w:val="18"/>
                <w:szCs w:val="18"/>
              </w:rPr>
            </w:pPr>
            <w:r>
              <w:rPr>
                <w:sz w:val="18"/>
                <w:szCs w:val="18"/>
              </w:rPr>
              <w:t>Срок реализации проекта, сроки строительства, стоимость проекта, сумма вложенных собственных средств и привлеченных, сроки окупаемости, основные поставщики, подрядчики и т.д. Источники  погашения займа, запрашиваемый график погашения.</w:t>
            </w:r>
          </w:p>
          <w:p w:rsidR="00030A4D" w:rsidRPr="00173F7C" w:rsidRDefault="00030A4D" w:rsidP="001A1C0F">
            <w:pPr>
              <w:rPr>
                <w:b/>
                <w:bCs/>
                <w:sz w:val="18"/>
                <w:szCs w:val="18"/>
              </w:rPr>
            </w:pPr>
            <w:r>
              <w:rPr>
                <w:b/>
                <w:bCs/>
                <w:sz w:val="18"/>
                <w:szCs w:val="18"/>
              </w:rPr>
              <w:t xml:space="preserve">1.8. </w:t>
            </w:r>
            <w:r w:rsidRPr="00173F7C">
              <w:rPr>
                <w:b/>
                <w:bCs/>
                <w:sz w:val="18"/>
                <w:szCs w:val="18"/>
              </w:rPr>
              <w:t xml:space="preserve"> Планируемые показатели деятельности  </w:t>
            </w:r>
          </w:p>
          <w:p w:rsidR="00030A4D" w:rsidRPr="00173F7C" w:rsidRDefault="00030A4D" w:rsidP="001A1C0F">
            <w:pPr>
              <w:rPr>
                <w:i/>
                <w:iCs/>
                <w:sz w:val="18"/>
                <w:szCs w:val="18"/>
              </w:rPr>
            </w:pPr>
            <w:r w:rsidRPr="00173F7C">
              <w:rPr>
                <w:i/>
                <w:iCs/>
                <w:sz w:val="18"/>
                <w:szCs w:val="18"/>
              </w:rPr>
              <w:t>Расшифровываются основные показатели деятельности по годам реализации инвестиционного проекта: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337"/>
              <w:gridCol w:w="1122"/>
              <w:gridCol w:w="50"/>
              <w:gridCol w:w="935"/>
              <w:gridCol w:w="935"/>
              <w:gridCol w:w="57"/>
              <w:gridCol w:w="919"/>
            </w:tblGrid>
            <w:tr w:rsidR="00030A4D" w:rsidRPr="00173F7C" w:rsidTr="001A1C0F">
              <w:trPr>
                <w:cantSplit/>
                <w:trHeight w:val="364"/>
              </w:trPr>
              <w:tc>
                <w:tcPr>
                  <w:tcW w:w="755" w:type="dxa"/>
                  <w:vMerge w:val="restart"/>
                </w:tcPr>
                <w:p w:rsidR="00030A4D" w:rsidRPr="00173F7C" w:rsidRDefault="00030A4D" w:rsidP="001A1C0F">
                  <w:pPr>
                    <w:jc w:val="center"/>
                    <w:rPr>
                      <w:sz w:val="18"/>
                      <w:szCs w:val="18"/>
                    </w:rPr>
                  </w:pPr>
                  <w:r w:rsidRPr="00173F7C">
                    <w:rPr>
                      <w:sz w:val="18"/>
                      <w:szCs w:val="18"/>
                    </w:rPr>
                    <w:t>№</w:t>
                  </w:r>
                </w:p>
                <w:p w:rsidR="00030A4D" w:rsidRPr="00173F7C" w:rsidRDefault="00030A4D" w:rsidP="001A1C0F">
                  <w:pPr>
                    <w:jc w:val="center"/>
                    <w:rPr>
                      <w:sz w:val="18"/>
                      <w:szCs w:val="18"/>
                    </w:rPr>
                  </w:pPr>
                  <w:r w:rsidRPr="00173F7C">
                    <w:rPr>
                      <w:sz w:val="18"/>
                      <w:szCs w:val="18"/>
                    </w:rPr>
                    <w:t>п/п</w:t>
                  </w:r>
                </w:p>
              </w:tc>
              <w:tc>
                <w:tcPr>
                  <w:tcW w:w="5337" w:type="dxa"/>
                  <w:vMerge w:val="restart"/>
                </w:tcPr>
                <w:p w:rsidR="00030A4D" w:rsidRPr="00173F7C" w:rsidRDefault="00030A4D" w:rsidP="001A1C0F">
                  <w:pPr>
                    <w:jc w:val="center"/>
                    <w:rPr>
                      <w:sz w:val="18"/>
                      <w:szCs w:val="18"/>
                    </w:rPr>
                  </w:pPr>
                  <w:r w:rsidRPr="00173F7C">
                    <w:rPr>
                      <w:sz w:val="18"/>
                      <w:szCs w:val="18"/>
                    </w:rPr>
                    <w:t>Наименование показателей</w:t>
                  </w:r>
                </w:p>
                <w:p w:rsidR="00030A4D" w:rsidRPr="00173F7C" w:rsidRDefault="00030A4D" w:rsidP="001A1C0F">
                  <w:pPr>
                    <w:jc w:val="center"/>
                    <w:rPr>
                      <w:sz w:val="18"/>
                      <w:szCs w:val="18"/>
                    </w:rPr>
                  </w:pPr>
                  <w:r w:rsidRPr="00173F7C">
                    <w:rPr>
                      <w:sz w:val="18"/>
                      <w:szCs w:val="18"/>
                    </w:rPr>
                    <w:t>деятельности</w:t>
                  </w:r>
                </w:p>
              </w:tc>
              <w:tc>
                <w:tcPr>
                  <w:tcW w:w="4018" w:type="dxa"/>
                  <w:gridSpan w:val="6"/>
                </w:tcPr>
                <w:p w:rsidR="00030A4D" w:rsidRPr="00173F7C" w:rsidRDefault="00030A4D" w:rsidP="001A1C0F">
                  <w:pPr>
                    <w:jc w:val="center"/>
                    <w:rPr>
                      <w:sz w:val="18"/>
                      <w:szCs w:val="18"/>
                    </w:rPr>
                  </w:pPr>
                  <w:r w:rsidRPr="00173F7C">
                    <w:rPr>
                      <w:sz w:val="18"/>
                      <w:szCs w:val="18"/>
                    </w:rPr>
                    <w:t>Планируемые результаты деятельности (по этапам периода кредитования)</w:t>
                  </w:r>
                </w:p>
              </w:tc>
            </w:tr>
            <w:tr w:rsidR="00030A4D" w:rsidRPr="00173F7C" w:rsidTr="001A1C0F">
              <w:trPr>
                <w:cantSplit/>
                <w:trHeight w:val="483"/>
              </w:trPr>
              <w:tc>
                <w:tcPr>
                  <w:tcW w:w="755" w:type="dxa"/>
                  <w:vMerge/>
                </w:tcPr>
                <w:p w:rsidR="00030A4D" w:rsidRPr="00173F7C" w:rsidRDefault="00030A4D" w:rsidP="001A1C0F">
                  <w:pPr>
                    <w:rPr>
                      <w:sz w:val="18"/>
                      <w:szCs w:val="18"/>
                    </w:rPr>
                  </w:pPr>
                </w:p>
              </w:tc>
              <w:tc>
                <w:tcPr>
                  <w:tcW w:w="5337" w:type="dxa"/>
                  <w:vMerge/>
                </w:tcPr>
                <w:p w:rsidR="00030A4D" w:rsidRPr="00173F7C" w:rsidRDefault="00030A4D" w:rsidP="001A1C0F">
                  <w:pPr>
                    <w:rPr>
                      <w:sz w:val="18"/>
                      <w:szCs w:val="18"/>
                    </w:rPr>
                  </w:pPr>
                </w:p>
              </w:tc>
              <w:tc>
                <w:tcPr>
                  <w:tcW w:w="1172" w:type="dxa"/>
                  <w:gridSpan w:val="2"/>
                </w:tcPr>
                <w:p w:rsidR="00030A4D" w:rsidRPr="00173F7C" w:rsidRDefault="00030A4D" w:rsidP="001A1C0F">
                  <w:pPr>
                    <w:jc w:val="center"/>
                    <w:rPr>
                      <w:b/>
                      <w:sz w:val="18"/>
                      <w:szCs w:val="18"/>
                    </w:rPr>
                  </w:pPr>
                  <w:r w:rsidRPr="00173F7C">
                    <w:rPr>
                      <w:b/>
                      <w:sz w:val="18"/>
                      <w:szCs w:val="18"/>
                    </w:rPr>
                    <w:t>1 год</w:t>
                  </w:r>
                </w:p>
              </w:tc>
              <w:tc>
                <w:tcPr>
                  <w:tcW w:w="935" w:type="dxa"/>
                </w:tcPr>
                <w:p w:rsidR="00030A4D" w:rsidRPr="00173F7C" w:rsidRDefault="00030A4D" w:rsidP="001A1C0F">
                  <w:pPr>
                    <w:jc w:val="center"/>
                    <w:rPr>
                      <w:b/>
                      <w:sz w:val="18"/>
                      <w:szCs w:val="18"/>
                    </w:rPr>
                  </w:pPr>
                  <w:r w:rsidRPr="00173F7C">
                    <w:rPr>
                      <w:b/>
                      <w:sz w:val="18"/>
                      <w:szCs w:val="18"/>
                    </w:rPr>
                    <w:t>2 год</w:t>
                  </w:r>
                </w:p>
              </w:tc>
              <w:tc>
                <w:tcPr>
                  <w:tcW w:w="992" w:type="dxa"/>
                  <w:gridSpan w:val="2"/>
                </w:tcPr>
                <w:p w:rsidR="00030A4D" w:rsidRPr="00173F7C" w:rsidRDefault="00030A4D" w:rsidP="001A1C0F">
                  <w:pPr>
                    <w:jc w:val="center"/>
                    <w:rPr>
                      <w:b/>
                      <w:sz w:val="18"/>
                      <w:szCs w:val="18"/>
                    </w:rPr>
                  </w:pPr>
                  <w:r w:rsidRPr="00173F7C">
                    <w:rPr>
                      <w:b/>
                      <w:sz w:val="18"/>
                      <w:szCs w:val="18"/>
                    </w:rPr>
                    <w:t>…</w:t>
                  </w:r>
                </w:p>
              </w:tc>
              <w:tc>
                <w:tcPr>
                  <w:tcW w:w="919" w:type="dxa"/>
                </w:tcPr>
                <w:p w:rsidR="00030A4D" w:rsidRPr="00173F7C" w:rsidRDefault="00030A4D" w:rsidP="001A1C0F">
                  <w:pPr>
                    <w:jc w:val="center"/>
                    <w:rPr>
                      <w:b/>
                      <w:sz w:val="18"/>
                      <w:szCs w:val="18"/>
                    </w:rPr>
                  </w:pPr>
                  <w:r w:rsidRPr="00173F7C">
                    <w:rPr>
                      <w:b/>
                      <w:sz w:val="18"/>
                      <w:szCs w:val="18"/>
                      <w:lang w:val="en-US"/>
                    </w:rPr>
                    <w:t>n</w:t>
                  </w:r>
                  <w:r w:rsidRPr="00173F7C">
                    <w:rPr>
                      <w:b/>
                      <w:sz w:val="18"/>
                      <w:szCs w:val="18"/>
                    </w:rPr>
                    <w:t>-й год</w:t>
                  </w:r>
                </w:p>
              </w:tc>
            </w:tr>
            <w:tr w:rsidR="00030A4D" w:rsidRPr="00173F7C" w:rsidTr="001A1C0F">
              <w:trPr>
                <w:trHeight w:val="469"/>
              </w:trPr>
              <w:tc>
                <w:tcPr>
                  <w:tcW w:w="755" w:type="dxa"/>
                </w:tcPr>
                <w:p w:rsidR="00030A4D" w:rsidRPr="00173F7C" w:rsidRDefault="00030A4D" w:rsidP="001A1C0F">
                  <w:pPr>
                    <w:rPr>
                      <w:b/>
                      <w:sz w:val="18"/>
                      <w:szCs w:val="18"/>
                    </w:rPr>
                  </w:pPr>
                  <w:r w:rsidRPr="00173F7C">
                    <w:rPr>
                      <w:b/>
                      <w:sz w:val="18"/>
                      <w:szCs w:val="18"/>
                    </w:rPr>
                    <w:t>2.5.</w:t>
                  </w:r>
                </w:p>
              </w:tc>
              <w:tc>
                <w:tcPr>
                  <w:tcW w:w="5337" w:type="dxa"/>
                </w:tcPr>
                <w:p w:rsidR="00030A4D" w:rsidRPr="00173F7C" w:rsidRDefault="00030A4D" w:rsidP="001A1C0F">
                  <w:pPr>
                    <w:rPr>
                      <w:b/>
                      <w:caps/>
                      <w:sz w:val="18"/>
                      <w:szCs w:val="18"/>
                    </w:rPr>
                  </w:pPr>
                  <w:r w:rsidRPr="00173F7C">
                    <w:rPr>
                      <w:b/>
                      <w:caps/>
                      <w:sz w:val="18"/>
                      <w:szCs w:val="18"/>
                    </w:rPr>
                    <w:t>Выручка   от   основной деятельности</w:t>
                  </w:r>
                </w:p>
                <w:p w:rsidR="00030A4D" w:rsidRPr="00173F7C" w:rsidRDefault="00030A4D" w:rsidP="001A1C0F">
                  <w:pPr>
                    <w:rPr>
                      <w:b/>
                      <w:caps/>
                      <w:sz w:val="18"/>
                      <w:szCs w:val="18"/>
                    </w:rPr>
                  </w:pPr>
                  <w:r w:rsidRPr="00173F7C">
                    <w:rPr>
                      <w:b/>
                      <w:caps/>
                      <w:sz w:val="18"/>
                      <w:szCs w:val="18"/>
                    </w:rPr>
                    <w:t xml:space="preserve">всего                   </w:t>
                  </w:r>
                  <w:r w:rsidRPr="00173F7C">
                    <w:rPr>
                      <w:b/>
                      <w:sz w:val="18"/>
                      <w:szCs w:val="18"/>
                    </w:rPr>
                    <w:t>(руб.)</w:t>
                  </w:r>
                </w:p>
              </w:tc>
              <w:tc>
                <w:tcPr>
                  <w:tcW w:w="1172"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92" w:type="dxa"/>
                  <w:gridSpan w:val="2"/>
                </w:tcPr>
                <w:p w:rsidR="00030A4D" w:rsidRPr="00173F7C" w:rsidRDefault="00030A4D" w:rsidP="001A1C0F">
                  <w:pPr>
                    <w:rPr>
                      <w:b/>
                      <w:sz w:val="18"/>
                      <w:szCs w:val="18"/>
                    </w:rPr>
                  </w:pPr>
                </w:p>
              </w:tc>
              <w:tc>
                <w:tcPr>
                  <w:tcW w:w="919" w:type="dxa"/>
                </w:tcPr>
                <w:p w:rsidR="00030A4D" w:rsidRPr="00173F7C" w:rsidRDefault="00030A4D" w:rsidP="001A1C0F">
                  <w:pPr>
                    <w:rPr>
                      <w:b/>
                      <w:sz w:val="18"/>
                      <w:szCs w:val="18"/>
                    </w:rPr>
                  </w:pPr>
                </w:p>
              </w:tc>
            </w:tr>
            <w:tr w:rsidR="00030A4D" w:rsidRPr="00173F7C" w:rsidTr="001A1C0F">
              <w:trPr>
                <w:trHeight w:val="297"/>
              </w:trPr>
              <w:tc>
                <w:tcPr>
                  <w:tcW w:w="755" w:type="dxa"/>
                </w:tcPr>
                <w:p w:rsidR="00030A4D" w:rsidRPr="00173F7C" w:rsidRDefault="00030A4D" w:rsidP="001A1C0F">
                  <w:pPr>
                    <w:rPr>
                      <w:b/>
                      <w:sz w:val="18"/>
                      <w:szCs w:val="18"/>
                    </w:rPr>
                  </w:pPr>
                  <w:r w:rsidRPr="00173F7C">
                    <w:rPr>
                      <w:b/>
                      <w:sz w:val="18"/>
                      <w:szCs w:val="18"/>
                    </w:rPr>
                    <w:t>2.5.1.</w:t>
                  </w:r>
                </w:p>
              </w:tc>
              <w:tc>
                <w:tcPr>
                  <w:tcW w:w="5337" w:type="dxa"/>
                </w:tcPr>
                <w:p w:rsidR="00030A4D" w:rsidRPr="00173F7C" w:rsidRDefault="00030A4D" w:rsidP="001A1C0F">
                  <w:pPr>
                    <w:rPr>
                      <w:b/>
                      <w:sz w:val="18"/>
                      <w:szCs w:val="18"/>
                    </w:rPr>
                  </w:pPr>
                  <w:r w:rsidRPr="00173F7C">
                    <w:rPr>
                      <w:b/>
                      <w:sz w:val="18"/>
                      <w:szCs w:val="18"/>
                    </w:rPr>
                    <w:t>в т.ч. по видам продукции/услуг</w:t>
                  </w:r>
                </w:p>
              </w:tc>
              <w:tc>
                <w:tcPr>
                  <w:tcW w:w="1172"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92" w:type="dxa"/>
                  <w:gridSpan w:val="2"/>
                </w:tcPr>
                <w:p w:rsidR="00030A4D" w:rsidRPr="00173F7C" w:rsidRDefault="00030A4D" w:rsidP="001A1C0F">
                  <w:pPr>
                    <w:rPr>
                      <w:b/>
                      <w:sz w:val="18"/>
                      <w:szCs w:val="18"/>
                    </w:rPr>
                  </w:pPr>
                </w:p>
              </w:tc>
              <w:tc>
                <w:tcPr>
                  <w:tcW w:w="919" w:type="dxa"/>
                </w:tcPr>
                <w:p w:rsidR="00030A4D" w:rsidRPr="00173F7C" w:rsidRDefault="00030A4D" w:rsidP="001A1C0F">
                  <w:pPr>
                    <w:rPr>
                      <w:b/>
                      <w:sz w:val="18"/>
                      <w:szCs w:val="18"/>
                    </w:rPr>
                  </w:pPr>
                </w:p>
              </w:tc>
            </w:tr>
            <w:tr w:rsidR="00030A4D" w:rsidRPr="00173F7C" w:rsidTr="001A1C0F">
              <w:trPr>
                <w:trHeight w:val="284"/>
              </w:trPr>
              <w:tc>
                <w:tcPr>
                  <w:tcW w:w="755" w:type="dxa"/>
                </w:tcPr>
                <w:p w:rsidR="00030A4D" w:rsidRPr="00173F7C" w:rsidRDefault="00030A4D" w:rsidP="001A1C0F">
                  <w:pPr>
                    <w:rPr>
                      <w:b/>
                      <w:sz w:val="18"/>
                      <w:szCs w:val="18"/>
                    </w:rPr>
                  </w:pPr>
                  <w:r w:rsidRPr="00173F7C">
                    <w:rPr>
                      <w:b/>
                      <w:sz w:val="18"/>
                      <w:szCs w:val="18"/>
                    </w:rPr>
                    <w:t>2.6.</w:t>
                  </w:r>
                </w:p>
              </w:tc>
              <w:tc>
                <w:tcPr>
                  <w:tcW w:w="5337" w:type="dxa"/>
                </w:tcPr>
                <w:p w:rsidR="00030A4D" w:rsidRPr="00173F7C" w:rsidRDefault="00030A4D" w:rsidP="001A1C0F">
                  <w:pPr>
                    <w:rPr>
                      <w:b/>
                      <w:caps/>
                      <w:sz w:val="18"/>
                      <w:szCs w:val="18"/>
                    </w:rPr>
                  </w:pPr>
                  <w:r w:rsidRPr="00173F7C">
                    <w:rPr>
                      <w:b/>
                      <w:caps/>
                      <w:sz w:val="18"/>
                      <w:szCs w:val="18"/>
                    </w:rPr>
                    <w:t xml:space="preserve">Выручка   от   проекта </w:t>
                  </w:r>
                </w:p>
                <w:p w:rsidR="00030A4D" w:rsidRPr="00173F7C" w:rsidRDefault="00030A4D" w:rsidP="001A1C0F">
                  <w:pPr>
                    <w:rPr>
                      <w:b/>
                      <w:sz w:val="18"/>
                      <w:szCs w:val="18"/>
                    </w:rPr>
                  </w:pPr>
                  <w:r w:rsidRPr="00173F7C">
                    <w:rPr>
                      <w:b/>
                      <w:caps/>
                      <w:sz w:val="18"/>
                      <w:szCs w:val="18"/>
                    </w:rPr>
                    <w:t xml:space="preserve">всего                   </w:t>
                  </w:r>
                  <w:r w:rsidRPr="00173F7C">
                    <w:rPr>
                      <w:b/>
                      <w:sz w:val="18"/>
                      <w:szCs w:val="18"/>
                    </w:rPr>
                    <w:t>(руб.)</w:t>
                  </w:r>
                </w:p>
              </w:tc>
              <w:tc>
                <w:tcPr>
                  <w:tcW w:w="1172"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92" w:type="dxa"/>
                  <w:gridSpan w:val="2"/>
                </w:tcPr>
                <w:p w:rsidR="00030A4D" w:rsidRPr="00173F7C" w:rsidRDefault="00030A4D" w:rsidP="001A1C0F">
                  <w:pPr>
                    <w:rPr>
                      <w:b/>
                      <w:sz w:val="18"/>
                      <w:szCs w:val="18"/>
                    </w:rPr>
                  </w:pPr>
                </w:p>
              </w:tc>
              <w:tc>
                <w:tcPr>
                  <w:tcW w:w="919" w:type="dxa"/>
                </w:tcPr>
                <w:p w:rsidR="00030A4D" w:rsidRPr="00173F7C" w:rsidRDefault="00030A4D" w:rsidP="001A1C0F">
                  <w:pPr>
                    <w:rPr>
                      <w:b/>
                      <w:sz w:val="18"/>
                      <w:szCs w:val="18"/>
                    </w:rPr>
                  </w:pPr>
                </w:p>
              </w:tc>
            </w:tr>
            <w:tr w:rsidR="00030A4D" w:rsidRPr="00173F7C" w:rsidTr="001A1C0F">
              <w:trPr>
                <w:trHeight w:val="284"/>
              </w:trPr>
              <w:tc>
                <w:tcPr>
                  <w:tcW w:w="755" w:type="dxa"/>
                </w:tcPr>
                <w:p w:rsidR="00030A4D" w:rsidRPr="00173F7C" w:rsidRDefault="00030A4D" w:rsidP="001A1C0F">
                  <w:pPr>
                    <w:rPr>
                      <w:b/>
                      <w:sz w:val="18"/>
                      <w:szCs w:val="18"/>
                    </w:rPr>
                  </w:pPr>
                  <w:r w:rsidRPr="00173F7C">
                    <w:rPr>
                      <w:b/>
                      <w:sz w:val="18"/>
                      <w:szCs w:val="18"/>
                    </w:rPr>
                    <w:t>2.6.1.</w:t>
                  </w:r>
                </w:p>
              </w:tc>
              <w:tc>
                <w:tcPr>
                  <w:tcW w:w="5337" w:type="dxa"/>
                </w:tcPr>
                <w:p w:rsidR="00030A4D" w:rsidRPr="00173F7C" w:rsidRDefault="00030A4D" w:rsidP="001A1C0F">
                  <w:pPr>
                    <w:rPr>
                      <w:b/>
                      <w:sz w:val="18"/>
                      <w:szCs w:val="18"/>
                    </w:rPr>
                  </w:pPr>
                  <w:r w:rsidRPr="00173F7C">
                    <w:rPr>
                      <w:b/>
                      <w:sz w:val="18"/>
                      <w:szCs w:val="18"/>
                    </w:rPr>
                    <w:t>в т.ч. по видам продукции/услуг</w:t>
                  </w:r>
                </w:p>
              </w:tc>
              <w:tc>
                <w:tcPr>
                  <w:tcW w:w="1172"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92" w:type="dxa"/>
                  <w:gridSpan w:val="2"/>
                </w:tcPr>
                <w:p w:rsidR="00030A4D" w:rsidRPr="00173F7C" w:rsidRDefault="00030A4D" w:rsidP="001A1C0F">
                  <w:pPr>
                    <w:rPr>
                      <w:b/>
                      <w:sz w:val="18"/>
                      <w:szCs w:val="18"/>
                    </w:rPr>
                  </w:pPr>
                </w:p>
              </w:tc>
              <w:tc>
                <w:tcPr>
                  <w:tcW w:w="919" w:type="dxa"/>
                </w:tcPr>
                <w:p w:rsidR="00030A4D" w:rsidRPr="00173F7C" w:rsidRDefault="00030A4D" w:rsidP="001A1C0F">
                  <w:pPr>
                    <w:rPr>
                      <w:b/>
                      <w:sz w:val="18"/>
                      <w:szCs w:val="18"/>
                    </w:rPr>
                  </w:pPr>
                </w:p>
              </w:tc>
            </w:tr>
            <w:tr w:rsidR="00030A4D" w:rsidRPr="00173F7C" w:rsidTr="001A1C0F">
              <w:trPr>
                <w:trHeight w:val="546"/>
              </w:trPr>
              <w:tc>
                <w:tcPr>
                  <w:tcW w:w="755" w:type="dxa"/>
                </w:tcPr>
                <w:p w:rsidR="00030A4D" w:rsidRPr="00173F7C" w:rsidRDefault="00030A4D" w:rsidP="001A1C0F">
                  <w:pPr>
                    <w:rPr>
                      <w:b/>
                      <w:sz w:val="18"/>
                      <w:szCs w:val="18"/>
                    </w:rPr>
                  </w:pPr>
                  <w:r w:rsidRPr="00173F7C">
                    <w:rPr>
                      <w:b/>
                      <w:sz w:val="18"/>
                      <w:szCs w:val="18"/>
                    </w:rPr>
                    <w:t>3.</w:t>
                  </w:r>
                </w:p>
              </w:tc>
              <w:tc>
                <w:tcPr>
                  <w:tcW w:w="5337" w:type="dxa"/>
                </w:tcPr>
                <w:p w:rsidR="00030A4D" w:rsidRPr="00173F7C" w:rsidRDefault="00030A4D" w:rsidP="001A1C0F">
                  <w:pPr>
                    <w:rPr>
                      <w:sz w:val="18"/>
                      <w:szCs w:val="18"/>
                    </w:rPr>
                  </w:pPr>
                  <w:r w:rsidRPr="00173F7C">
                    <w:rPr>
                      <w:b/>
                      <w:caps/>
                      <w:sz w:val="18"/>
                      <w:szCs w:val="18"/>
                    </w:rPr>
                    <w:t>Доходы от осуществления иных видов деятельности</w:t>
                  </w:r>
                </w:p>
              </w:tc>
              <w:tc>
                <w:tcPr>
                  <w:tcW w:w="1172"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92" w:type="dxa"/>
                  <w:gridSpan w:val="2"/>
                </w:tcPr>
                <w:p w:rsidR="00030A4D" w:rsidRPr="00173F7C" w:rsidRDefault="00030A4D" w:rsidP="001A1C0F">
                  <w:pPr>
                    <w:rPr>
                      <w:b/>
                      <w:sz w:val="18"/>
                      <w:szCs w:val="18"/>
                    </w:rPr>
                  </w:pPr>
                </w:p>
              </w:tc>
              <w:tc>
                <w:tcPr>
                  <w:tcW w:w="919" w:type="dxa"/>
                </w:tcPr>
                <w:p w:rsidR="00030A4D" w:rsidRPr="00173F7C" w:rsidRDefault="00030A4D" w:rsidP="001A1C0F">
                  <w:pPr>
                    <w:rPr>
                      <w:b/>
                      <w:sz w:val="18"/>
                      <w:szCs w:val="18"/>
                    </w:rPr>
                  </w:pPr>
                </w:p>
              </w:tc>
            </w:tr>
            <w:tr w:rsidR="00030A4D" w:rsidRPr="00173F7C" w:rsidTr="001A1C0F">
              <w:trPr>
                <w:trHeight w:val="296"/>
              </w:trPr>
              <w:tc>
                <w:tcPr>
                  <w:tcW w:w="755" w:type="dxa"/>
                </w:tcPr>
                <w:p w:rsidR="00030A4D" w:rsidRPr="00173F7C" w:rsidRDefault="00030A4D" w:rsidP="001A1C0F">
                  <w:pPr>
                    <w:rPr>
                      <w:b/>
                      <w:sz w:val="18"/>
                      <w:szCs w:val="18"/>
                    </w:rPr>
                  </w:pPr>
                  <w:r w:rsidRPr="00173F7C">
                    <w:rPr>
                      <w:b/>
                      <w:sz w:val="18"/>
                      <w:szCs w:val="18"/>
                    </w:rPr>
                    <w:t>4.</w:t>
                  </w:r>
                </w:p>
              </w:tc>
              <w:tc>
                <w:tcPr>
                  <w:tcW w:w="5337" w:type="dxa"/>
                </w:tcPr>
                <w:p w:rsidR="00030A4D" w:rsidRPr="00173F7C" w:rsidRDefault="00030A4D" w:rsidP="001A1C0F">
                  <w:pPr>
                    <w:rPr>
                      <w:b/>
                      <w:sz w:val="18"/>
                      <w:szCs w:val="18"/>
                    </w:rPr>
                  </w:pPr>
                  <w:r w:rsidRPr="00173F7C">
                    <w:rPr>
                      <w:b/>
                      <w:sz w:val="18"/>
                      <w:szCs w:val="18"/>
                    </w:rPr>
                    <w:t>ИТОГО ДОХОДЫ</w:t>
                  </w:r>
                </w:p>
              </w:tc>
              <w:tc>
                <w:tcPr>
                  <w:tcW w:w="1172"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92" w:type="dxa"/>
                  <w:gridSpan w:val="2"/>
                </w:tcPr>
                <w:p w:rsidR="00030A4D" w:rsidRPr="00173F7C" w:rsidRDefault="00030A4D" w:rsidP="001A1C0F">
                  <w:pPr>
                    <w:rPr>
                      <w:b/>
                      <w:sz w:val="18"/>
                      <w:szCs w:val="18"/>
                    </w:rPr>
                  </w:pPr>
                </w:p>
              </w:tc>
              <w:tc>
                <w:tcPr>
                  <w:tcW w:w="919" w:type="dxa"/>
                </w:tcPr>
                <w:p w:rsidR="00030A4D" w:rsidRPr="00173F7C" w:rsidRDefault="00030A4D" w:rsidP="001A1C0F">
                  <w:pPr>
                    <w:rPr>
                      <w:b/>
                      <w:sz w:val="18"/>
                      <w:szCs w:val="18"/>
                    </w:rPr>
                  </w:pPr>
                </w:p>
              </w:tc>
            </w:tr>
            <w:tr w:rsidR="00030A4D" w:rsidRPr="00173F7C" w:rsidTr="001A1C0F">
              <w:trPr>
                <w:trHeight w:val="211"/>
              </w:trPr>
              <w:tc>
                <w:tcPr>
                  <w:tcW w:w="755" w:type="dxa"/>
                </w:tcPr>
                <w:p w:rsidR="00030A4D" w:rsidRPr="00173F7C" w:rsidRDefault="00030A4D" w:rsidP="001A1C0F">
                  <w:pPr>
                    <w:rPr>
                      <w:b/>
                      <w:sz w:val="18"/>
                      <w:szCs w:val="18"/>
                    </w:rPr>
                  </w:pPr>
                  <w:r w:rsidRPr="00173F7C">
                    <w:rPr>
                      <w:b/>
                      <w:sz w:val="18"/>
                      <w:szCs w:val="18"/>
                    </w:rPr>
                    <w:t>5.</w:t>
                  </w:r>
                </w:p>
              </w:tc>
              <w:tc>
                <w:tcPr>
                  <w:tcW w:w="5337" w:type="dxa"/>
                </w:tcPr>
                <w:p w:rsidR="00030A4D" w:rsidRPr="00173F7C" w:rsidRDefault="00030A4D" w:rsidP="001A1C0F">
                  <w:pPr>
                    <w:rPr>
                      <w:b/>
                      <w:caps/>
                      <w:sz w:val="18"/>
                      <w:szCs w:val="18"/>
                    </w:rPr>
                  </w:pPr>
                  <w:r w:rsidRPr="00173F7C">
                    <w:rPr>
                      <w:b/>
                      <w:caps/>
                      <w:sz w:val="18"/>
                      <w:szCs w:val="18"/>
                    </w:rPr>
                    <w:t>Расходы:</w:t>
                  </w:r>
                </w:p>
              </w:tc>
              <w:tc>
                <w:tcPr>
                  <w:tcW w:w="4018" w:type="dxa"/>
                  <w:gridSpan w:val="6"/>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5.1.</w:t>
                  </w:r>
                </w:p>
              </w:tc>
              <w:tc>
                <w:tcPr>
                  <w:tcW w:w="5337" w:type="dxa"/>
                </w:tcPr>
                <w:p w:rsidR="00030A4D" w:rsidRPr="00173F7C" w:rsidRDefault="00030A4D" w:rsidP="001A1C0F">
                  <w:pPr>
                    <w:rPr>
                      <w:b/>
                      <w:sz w:val="18"/>
                      <w:szCs w:val="18"/>
                    </w:rPr>
                  </w:pPr>
                  <w:r w:rsidRPr="00173F7C">
                    <w:rPr>
                      <w:b/>
                      <w:sz w:val="18"/>
                      <w:szCs w:val="18"/>
                    </w:rPr>
                    <w:t>Расходы на приобретение основных средств: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5.1.1.</w:t>
                  </w:r>
                </w:p>
              </w:tc>
              <w:tc>
                <w:tcPr>
                  <w:tcW w:w="5337" w:type="dxa"/>
                </w:tcPr>
                <w:p w:rsidR="00030A4D" w:rsidRPr="00173F7C" w:rsidRDefault="00030A4D" w:rsidP="001A1C0F">
                  <w:pPr>
                    <w:rPr>
                      <w:b/>
                      <w:sz w:val="18"/>
                      <w:szCs w:val="18"/>
                    </w:rPr>
                  </w:pP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5.1.2.</w:t>
                  </w:r>
                </w:p>
              </w:tc>
              <w:tc>
                <w:tcPr>
                  <w:tcW w:w="5337" w:type="dxa"/>
                </w:tcPr>
                <w:p w:rsidR="00030A4D" w:rsidRPr="00173F7C" w:rsidRDefault="00030A4D" w:rsidP="001A1C0F">
                  <w:pPr>
                    <w:rPr>
                      <w:b/>
                      <w:sz w:val="18"/>
                      <w:szCs w:val="18"/>
                    </w:rPr>
                  </w:pP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p>
              </w:tc>
              <w:tc>
                <w:tcPr>
                  <w:tcW w:w="5337" w:type="dxa"/>
                </w:tcPr>
                <w:p w:rsidR="00030A4D" w:rsidRPr="00173F7C" w:rsidRDefault="00030A4D" w:rsidP="001A1C0F">
                  <w:pPr>
                    <w:rPr>
                      <w:b/>
                      <w:sz w:val="18"/>
                      <w:szCs w:val="18"/>
                    </w:rPr>
                  </w:pPr>
                  <w:r w:rsidRPr="00173F7C">
                    <w:rPr>
                      <w:b/>
                      <w:sz w:val="18"/>
                      <w:szCs w:val="18"/>
                    </w:rPr>
                    <w:t>…………………………</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5.2.</w:t>
                  </w:r>
                </w:p>
              </w:tc>
              <w:tc>
                <w:tcPr>
                  <w:tcW w:w="5337" w:type="dxa"/>
                </w:tcPr>
                <w:p w:rsidR="00030A4D" w:rsidRPr="00173F7C" w:rsidRDefault="00030A4D" w:rsidP="001A1C0F">
                  <w:pPr>
                    <w:rPr>
                      <w:b/>
                      <w:sz w:val="18"/>
                      <w:szCs w:val="18"/>
                    </w:rPr>
                  </w:pPr>
                  <w:r w:rsidRPr="00173F7C">
                    <w:rPr>
                      <w:b/>
                      <w:sz w:val="18"/>
                      <w:szCs w:val="18"/>
                    </w:rPr>
                    <w:t>Расходы на приобретение первоначальных оборотных средств: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5.2.1.</w:t>
                  </w:r>
                </w:p>
              </w:tc>
              <w:tc>
                <w:tcPr>
                  <w:tcW w:w="5337" w:type="dxa"/>
                </w:tcPr>
                <w:p w:rsidR="00030A4D" w:rsidRPr="00173F7C" w:rsidRDefault="00030A4D" w:rsidP="001A1C0F">
                  <w:pPr>
                    <w:rPr>
                      <w:b/>
                      <w:sz w:val="18"/>
                      <w:szCs w:val="18"/>
                    </w:rPr>
                  </w:pP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5.2.2.</w:t>
                  </w:r>
                </w:p>
              </w:tc>
              <w:tc>
                <w:tcPr>
                  <w:tcW w:w="5337" w:type="dxa"/>
                </w:tcPr>
                <w:p w:rsidR="00030A4D" w:rsidRPr="00173F7C" w:rsidRDefault="00030A4D" w:rsidP="001A1C0F">
                  <w:pPr>
                    <w:rPr>
                      <w:b/>
                      <w:sz w:val="18"/>
                      <w:szCs w:val="18"/>
                    </w:rPr>
                  </w:pP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p>
              </w:tc>
              <w:tc>
                <w:tcPr>
                  <w:tcW w:w="5337" w:type="dxa"/>
                </w:tcPr>
                <w:p w:rsidR="00030A4D" w:rsidRPr="00173F7C" w:rsidRDefault="00030A4D" w:rsidP="001A1C0F">
                  <w:pPr>
                    <w:rPr>
                      <w:b/>
                      <w:sz w:val="18"/>
                      <w:szCs w:val="18"/>
                    </w:rPr>
                  </w:pPr>
                  <w:r w:rsidRPr="00173F7C">
                    <w:rPr>
                      <w:b/>
                      <w:sz w:val="18"/>
                      <w:szCs w:val="18"/>
                    </w:rPr>
                    <w:t>……………………….</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5.3.</w:t>
                  </w:r>
                </w:p>
              </w:tc>
              <w:tc>
                <w:tcPr>
                  <w:tcW w:w="5337" w:type="dxa"/>
                </w:tcPr>
                <w:p w:rsidR="00030A4D" w:rsidRPr="00173F7C" w:rsidRDefault="00030A4D" w:rsidP="001A1C0F">
                  <w:pPr>
                    <w:rPr>
                      <w:b/>
                      <w:sz w:val="18"/>
                      <w:szCs w:val="18"/>
                    </w:rPr>
                  </w:pPr>
                  <w:r w:rsidRPr="00173F7C">
                    <w:rPr>
                      <w:b/>
                      <w:sz w:val="18"/>
                      <w:szCs w:val="18"/>
                    </w:rPr>
                    <w:t>Расходы на оплату труда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lastRenderedPageBreak/>
                    <w:t>5.4.</w:t>
                  </w:r>
                </w:p>
              </w:tc>
              <w:tc>
                <w:tcPr>
                  <w:tcW w:w="5337" w:type="dxa"/>
                </w:tcPr>
                <w:p w:rsidR="00030A4D" w:rsidRPr="00173F7C" w:rsidRDefault="00030A4D" w:rsidP="001A1C0F">
                  <w:pPr>
                    <w:rPr>
                      <w:b/>
                      <w:sz w:val="18"/>
                      <w:szCs w:val="18"/>
                    </w:rPr>
                  </w:pPr>
                  <w:r w:rsidRPr="00173F7C">
                    <w:rPr>
                      <w:b/>
                      <w:sz w:val="18"/>
                      <w:szCs w:val="18"/>
                    </w:rPr>
                    <w:t>Расходы на оплату услуг по договорам подряда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5.5.</w:t>
                  </w:r>
                </w:p>
              </w:tc>
              <w:tc>
                <w:tcPr>
                  <w:tcW w:w="5337" w:type="dxa"/>
                </w:tcPr>
                <w:p w:rsidR="00030A4D" w:rsidRPr="00173F7C" w:rsidRDefault="00030A4D" w:rsidP="001A1C0F">
                  <w:pPr>
                    <w:rPr>
                      <w:b/>
                      <w:sz w:val="18"/>
                      <w:szCs w:val="18"/>
                    </w:rPr>
                  </w:pPr>
                  <w:r w:rsidRPr="00173F7C">
                    <w:rPr>
                      <w:b/>
                      <w:sz w:val="18"/>
                      <w:szCs w:val="18"/>
                    </w:rPr>
                    <w:t>Арендная плата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5.6.</w:t>
                  </w:r>
                </w:p>
              </w:tc>
              <w:tc>
                <w:tcPr>
                  <w:tcW w:w="5337" w:type="dxa"/>
                </w:tcPr>
                <w:p w:rsidR="00030A4D" w:rsidRPr="00173F7C" w:rsidRDefault="00030A4D" w:rsidP="001A1C0F">
                  <w:pPr>
                    <w:rPr>
                      <w:b/>
                      <w:sz w:val="18"/>
                      <w:szCs w:val="18"/>
                    </w:rPr>
                  </w:pPr>
                  <w:r w:rsidRPr="00173F7C">
                    <w:rPr>
                      <w:b/>
                      <w:sz w:val="18"/>
                      <w:szCs w:val="18"/>
                    </w:rPr>
                    <w:t>Коммунальные расходы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5.7.</w:t>
                  </w:r>
                </w:p>
              </w:tc>
              <w:tc>
                <w:tcPr>
                  <w:tcW w:w="5337" w:type="dxa"/>
                </w:tcPr>
                <w:p w:rsidR="00030A4D" w:rsidRPr="00173F7C" w:rsidRDefault="00030A4D" w:rsidP="001A1C0F">
                  <w:pPr>
                    <w:rPr>
                      <w:b/>
                      <w:sz w:val="18"/>
                      <w:szCs w:val="18"/>
                    </w:rPr>
                  </w:pPr>
                  <w:r w:rsidRPr="00173F7C">
                    <w:rPr>
                      <w:b/>
                      <w:sz w:val="18"/>
                      <w:szCs w:val="18"/>
                    </w:rPr>
                    <w:t>Транспортные расходы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rPr>
                <w:trHeight w:val="307"/>
              </w:trPr>
              <w:tc>
                <w:tcPr>
                  <w:tcW w:w="755" w:type="dxa"/>
                </w:tcPr>
                <w:p w:rsidR="00030A4D" w:rsidRPr="00173F7C" w:rsidRDefault="00030A4D" w:rsidP="001A1C0F">
                  <w:pPr>
                    <w:rPr>
                      <w:b/>
                      <w:sz w:val="18"/>
                      <w:szCs w:val="18"/>
                    </w:rPr>
                  </w:pPr>
                  <w:r w:rsidRPr="00173F7C">
                    <w:rPr>
                      <w:b/>
                      <w:sz w:val="18"/>
                      <w:szCs w:val="18"/>
                    </w:rPr>
                    <w:t>5.8.</w:t>
                  </w:r>
                </w:p>
              </w:tc>
              <w:tc>
                <w:tcPr>
                  <w:tcW w:w="5337" w:type="dxa"/>
                </w:tcPr>
                <w:p w:rsidR="00030A4D" w:rsidRPr="00C95D5A" w:rsidRDefault="00030A4D" w:rsidP="001A1C0F">
                  <w:pPr>
                    <w:pStyle w:val="6"/>
                    <w:rPr>
                      <w:rFonts w:ascii="Times New Roman" w:hAnsi="Times New Roman"/>
                      <w:i/>
                      <w:iCs/>
                      <w:sz w:val="18"/>
                      <w:szCs w:val="18"/>
                    </w:rPr>
                  </w:pPr>
                  <w:r w:rsidRPr="00511966">
                    <w:rPr>
                      <w:rFonts w:ascii="Times New Roman" w:hAnsi="Times New Roman"/>
                      <w:sz w:val="18"/>
                      <w:szCs w:val="18"/>
                    </w:rPr>
                    <w:t xml:space="preserve">Налоги и сборы (руб.)                                                </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5.9.</w:t>
                  </w:r>
                </w:p>
              </w:tc>
              <w:tc>
                <w:tcPr>
                  <w:tcW w:w="5337" w:type="dxa"/>
                </w:tcPr>
                <w:p w:rsidR="00030A4D" w:rsidRPr="00C95D5A" w:rsidRDefault="00030A4D" w:rsidP="001A1C0F">
                  <w:pPr>
                    <w:pStyle w:val="6"/>
                    <w:rPr>
                      <w:rFonts w:ascii="Times New Roman" w:hAnsi="Times New Roman"/>
                      <w:i/>
                      <w:iCs/>
                      <w:sz w:val="18"/>
                      <w:szCs w:val="18"/>
                    </w:rPr>
                  </w:pPr>
                  <w:r w:rsidRPr="00511966">
                    <w:rPr>
                      <w:rFonts w:ascii="Times New Roman" w:hAnsi="Times New Roman"/>
                      <w:sz w:val="18"/>
                      <w:szCs w:val="18"/>
                    </w:rPr>
                    <w:t>Уплата процентов по кредитам и займам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5.10</w:t>
                  </w:r>
                </w:p>
              </w:tc>
              <w:tc>
                <w:tcPr>
                  <w:tcW w:w="5337" w:type="dxa"/>
                </w:tcPr>
                <w:p w:rsidR="00030A4D" w:rsidRPr="00173F7C" w:rsidRDefault="00030A4D" w:rsidP="001A1C0F">
                  <w:pPr>
                    <w:pStyle w:val="1a"/>
                    <w:tabs>
                      <w:tab w:val="left" w:pos="397"/>
                    </w:tabs>
                    <w:rPr>
                      <w:b/>
                      <w:sz w:val="18"/>
                      <w:szCs w:val="18"/>
                    </w:rPr>
                  </w:pPr>
                  <w:r w:rsidRPr="00173F7C">
                    <w:rPr>
                      <w:b/>
                      <w:sz w:val="18"/>
                      <w:szCs w:val="18"/>
                    </w:rPr>
                    <w:t>Прочие расходы (расшифровать)</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5.11.</w:t>
                  </w:r>
                </w:p>
              </w:tc>
              <w:tc>
                <w:tcPr>
                  <w:tcW w:w="5337" w:type="dxa"/>
                </w:tcPr>
                <w:p w:rsidR="00030A4D" w:rsidRPr="00173F7C" w:rsidRDefault="00030A4D" w:rsidP="001A1C0F">
                  <w:pPr>
                    <w:pStyle w:val="1a"/>
                    <w:tabs>
                      <w:tab w:val="left" w:pos="397"/>
                    </w:tabs>
                    <w:rPr>
                      <w:b/>
                      <w:sz w:val="18"/>
                      <w:szCs w:val="18"/>
                    </w:rPr>
                  </w:pPr>
                  <w:r w:rsidRPr="00173F7C">
                    <w:rPr>
                      <w:b/>
                      <w:sz w:val="18"/>
                      <w:szCs w:val="18"/>
                    </w:rPr>
                    <w:t>ИТОГО РАСХОДЫ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6.</w:t>
                  </w:r>
                </w:p>
              </w:tc>
              <w:tc>
                <w:tcPr>
                  <w:tcW w:w="5337" w:type="dxa"/>
                </w:tcPr>
                <w:p w:rsidR="00030A4D" w:rsidRPr="00173F7C" w:rsidRDefault="00030A4D" w:rsidP="001A1C0F">
                  <w:pPr>
                    <w:pStyle w:val="1a"/>
                    <w:tabs>
                      <w:tab w:val="left" w:pos="397"/>
                    </w:tabs>
                    <w:rPr>
                      <w:b/>
                      <w:sz w:val="18"/>
                      <w:szCs w:val="18"/>
                    </w:rPr>
                  </w:pPr>
                  <w:r w:rsidRPr="00173F7C">
                    <w:rPr>
                      <w:b/>
                      <w:sz w:val="18"/>
                      <w:szCs w:val="18"/>
                    </w:rPr>
                    <w:t>Прибыль                     (руб.)</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r w:rsidR="00030A4D" w:rsidRPr="00173F7C" w:rsidTr="001A1C0F">
              <w:tc>
                <w:tcPr>
                  <w:tcW w:w="755" w:type="dxa"/>
                </w:tcPr>
                <w:p w:rsidR="00030A4D" w:rsidRPr="00173F7C" w:rsidRDefault="00030A4D" w:rsidP="001A1C0F">
                  <w:pPr>
                    <w:rPr>
                      <w:b/>
                      <w:sz w:val="18"/>
                      <w:szCs w:val="18"/>
                    </w:rPr>
                  </w:pPr>
                  <w:r w:rsidRPr="00173F7C">
                    <w:rPr>
                      <w:b/>
                      <w:sz w:val="18"/>
                      <w:szCs w:val="18"/>
                    </w:rPr>
                    <w:t>7.</w:t>
                  </w:r>
                </w:p>
              </w:tc>
              <w:tc>
                <w:tcPr>
                  <w:tcW w:w="5337" w:type="dxa"/>
                </w:tcPr>
                <w:p w:rsidR="00030A4D" w:rsidRPr="00173F7C" w:rsidRDefault="00030A4D" w:rsidP="001A1C0F">
                  <w:pPr>
                    <w:rPr>
                      <w:b/>
                      <w:sz w:val="18"/>
                      <w:szCs w:val="18"/>
                    </w:rPr>
                  </w:pPr>
                  <w:r w:rsidRPr="00173F7C">
                    <w:rPr>
                      <w:b/>
                      <w:iCs/>
                      <w:sz w:val="18"/>
                      <w:szCs w:val="18"/>
                    </w:rPr>
                    <w:t>Рентабельность ( % )</w:t>
                  </w:r>
                </w:p>
              </w:tc>
              <w:tc>
                <w:tcPr>
                  <w:tcW w:w="1122" w:type="dxa"/>
                </w:tcPr>
                <w:p w:rsidR="00030A4D" w:rsidRPr="00173F7C" w:rsidRDefault="00030A4D" w:rsidP="001A1C0F">
                  <w:pPr>
                    <w:rPr>
                      <w:b/>
                      <w:sz w:val="18"/>
                      <w:szCs w:val="18"/>
                    </w:rPr>
                  </w:pPr>
                </w:p>
              </w:tc>
              <w:tc>
                <w:tcPr>
                  <w:tcW w:w="985" w:type="dxa"/>
                  <w:gridSpan w:val="2"/>
                </w:tcPr>
                <w:p w:rsidR="00030A4D" w:rsidRPr="00173F7C" w:rsidRDefault="00030A4D" w:rsidP="001A1C0F">
                  <w:pPr>
                    <w:rPr>
                      <w:b/>
                      <w:sz w:val="18"/>
                      <w:szCs w:val="18"/>
                    </w:rPr>
                  </w:pPr>
                </w:p>
              </w:tc>
              <w:tc>
                <w:tcPr>
                  <w:tcW w:w="935" w:type="dxa"/>
                </w:tcPr>
                <w:p w:rsidR="00030A4D" w:rsidRPr="00173F7C" w:rsidRDefault="00030A4D" w:rsidP="001A1C0F">
                  <w:pPr>
                    <w:rPr>
                      <w:b/>
                      <w:sz w:val="18"/>
                      <w:szCs w:val="18"/>
                    </w:rPr>
                  </w:pPr>
                </w:p>
              </w:tc>
              <w:tc>
                <w:tcPr>
                  <w:tcW w:w="976" w:type="dxa"/>
                  <w:gridSpan w:val="2"/>
                </w:tcPr>
                <w:p w:rsidR="00030A4D" w:rsidRPr="00173F7C" w:rsidRDefault="00030A4D" w:rsidP="001A1C0F">
                  <w:pPr>
                    <w:rPr>
                      <w:b/>
                      <w:sz w:val="18"/>
                      <w:szCs w:val="18"/>
                    </w:rPr>
                  </w:pPr>
                </w:p>
              </w:tc>
            </w:tr>
          </w:tbl>
          <w:p w:rsidR="00030A4D" w:rsidRPr="00173F7C" w:rsidRDefault="00030A4D" w:rsidP="001A1C0F">
            <w:pPr>
              <w:rPr>
                <w:b/>
                <w:bCs/>
                <w:sz w:val="18"/>
                <w:szCs w:val="18"/>
              </w:rPr>
            </w:pPr>
            <w:r>
              <w:rPr>
                <w:b/>
                <w:bCs/>
                <w:sz w:val="18"/>
                <w:szCs w:val="18"/>
              </w:rPr>
              <w:t>1.9</w:t>
            </w:r>
            <w:r w:rsidRPr="00173F7C">
              <w:rPr>
                <w:b/>
                <w:bCs/>
                <w:sz w:val="18"/>
                <w:szCs w:val="18"/>
              </w:rPr>
              <w:t>. План движения денежных средств</w:t>
            </w:r>
          </w:p>
          <w:p w:rsidR="00030A4D" w:rsidRPr="00173F7C" w:rsidRDefault="00030A4D" w:rsidP="001A1C0F">
            <w:pPr>
              <w:rPr>
                <w:i/>
                <w:iCs/>
                <w:sz w:val="18"/>
                <w:szCs w:val="18"/>
              </w:rPr>
            </w:pPr>
            <w:r w:rsidRPr="00173F7C">
              <w:rPr>
                <w:i/>
                <w:iCs/>
                <w:sz w:val="18"/>
                <w:szCs w:val="18"/>
              </w:rPr>
              <w:t>План движения денежных средств составляется в руб. (тыс. руб.) на каждый год периода испрашиваемого займа с разбивкой по кварталам</w:t>
            </w:r>
          </w:p>
          <w:p w:rsidR="00030A4D" w:rsidRPr="00173F7C" w:rsidRDefault="00030A4D" w:rsidP="001A1C0F">
            <w:pPr>
              <w:rPr>
                <w:i/>
                <w:iCs/>
                <w:sz w:val="18"/>
                <w:szCs w:val="18"/>
              </w:rPr>
            </w:pPr>
          </w:p>
          <w:tbl>
            <w:tblPr>
              <w:tblW w:w="10385" w:type="dxa"/>
              <w:tblLook w:val="04A0"/>
            </w:tblPr>
            <w:tblGrid>
              <w:gridCol w:w="2085"/>
              <w:gridCol w:w="652"/>
              <w:gridCol w:w="495"/>
              <w:gridCol w:w="456"/>
              <w:gridCol w:w="495"/>
              <w:gridCol w:w="494"/>
              <w:gridCol w:w="494"/>
              <w:gridCol w:w="494"/>
              <w:gridCol w:w="494"/>
              <w:gridCol w:w="494"/>
              <w:gridCol w:w="494"/>
              <w:gridCol w:w="494"/>
              <w:gridCol w:w="494"/>
              <w:gridCol w:w="494"/>
              <w:gridCol w:w="439"/>
              <w:gridCol w:w="439"/>
              <w:gridCol w:w="439"/>
              <w:gridCol w:w="439"/>
            </w:tblGrid>
            <w:tr w:rsidR="00030A4D" w:rsidRPr="00382295" w:rsidTr="00784E8D">
              <w:trPr>
                <w:trHeight w:val="690"/>
              </w:trPr>
              <w:tc>
                <w:tcPr>
                  <w:tcW w:w="10385" w:type="dxa"/>
                  <w:gridSpan w:val="18"/>
                  <w:tcBorders>
                    <w:top w:val="nil"/>
                    <w:left w:val="nil"/>
                    <w:bottom w:val="single" w:sz="4" w:space="0" w:color="auto"/>
                    <w:right w:val="nil"/>
                  </w:tcBorders>
                  <w:shd w:val="clear" w:color="auto" w:fill="auto"/>
                  <w:vAlign w:val="bottom"/>
                  <w:hideMark/>
                </w:tcPr>
                <w:p w:rsidR="00030A4D" w:rsidRPr="00382295" w:rsidRDefault="00030A4D" w:rsidP="001A1C0F">
                  <w:pPr>
                    <w:suppressAutoHyphens w:val="0"/>
                    <w:jc w:val="center"/>
                    <w:rPr>
                      <w:b/>
                      <w:bCs/>
                      <w:color w:val="000000"/>
                      <w:sz w:val="18"/>
                      <w:szCs w:val="18"/>
                      <w:lang w:eastAsia="ru-RU"/>
                    </w:rPr>
                  </w:pPr>
                  <w:r w:rsidRPr="00382295">
                    <w:rPr>
                      <w:b/>
                      <w:bCs/>
                      <w:color w:val="000000"/>
                      <w:sz w:val="18"/>
                      <w:szCs w:val="18"/>
                      <w:lang w:eastAsia="ru-RU"/>
                    </w:rPr>
                    <w:t>План движения денежных средств (Кеш-Фло) тыс.руб.</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Дата</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тек. Месяц</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1 мес.</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2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3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4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5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6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7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8 мес.</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9 мес.</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10 мес.</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11 мес.</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12 мес.</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jc w:val="center"/>
                    <w:rPr>
                      <w:color w:val="000000"/>
                      <w:sz w:val="18"/>
                      <w:szCs w:val="18"/>
                      <w:lang w:eastAsia="ru-RU"/>
                    </w:rPr>
                  </w:pPr>
                  <w:r w:rsidRPr="00382295">
                    <w:rPr>
                      <w:color w:val="000000"/>
                      <w:sz w:val="18"/>
                      <w:szCs w:val="18"/>
                      <w:lang w:eastAsia="ru-RU"/>
                    </w:rPr>
                    <w:t xml:space="preserve">2 год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jc w:val="center"/>
                    <w:rPr>
                      <w:color w:val="000000"/>
                      <w:sz w:val="18"/>
                      <w:szCs w:val="18"/>
                      <w:lang w:eastAsia="ru-RU"/>
                    </w:rPr>
                  </w:pPr>
                  <w:r w:rsidRPr="00382295">
                    <w:rPr>
                      <w:color w:val="000000"/>
                      <w:sz w:val="18"/>
                      <w:szCs w:val="18"/>
                      <w:lang w:eastAsia="ru-RU"/>
                    </w:rPr>
                    <w:t xml:space="preserve">3 год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jc w:val="center"/>
                    <w:rPr>
                      <w:color w:val="000000"/>
                      <w:sz w:val="18"/>
                      <w:szCs w:val="18"/>
                      <w:lang w:eastAsia="ru-RU"/>
                    </w:rPr>
                  </w:pPr>
                  <w:r w:rsidRPr="00382295">
                    <w:rPr>
                      <w:color w:val="000000"/>
                      <w:sz w:val="18"/>
                      <w:szCs w:val="18"/>
                      <w:lang w:eastAsia="ru-RU"/>
                    </w:rPr>
                    <w:t xml:space="preserve">4 год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jc w:val="center"/>
                    <w:rPr>
                      <w:color w:val="000000"/>
                      <w:sz w:val="18"/>
                      <w:szCs w:val="18"/>
                      <w:lang w:eastAsia="ru-RU"/>
                    </w:rPr>
                  </w:pPr>
                  <w:r w:rsidRPr="00382295">
                    <w:rPr>
                      <w:color w:val="000000"/>
                      <w:sz w:val="18"/>
                      <w:szCs w:val="18"/>
                      <w:lang w:eastAsia="ru-RU"/>
                    </w:rPr>
                    <w:t>5 год</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остаток ден ср-в</w:t>
                  </w:r>
                </w:p>
              </w:tc>
              <w:tc>
                <w:tcPr>
                  <w:tcW w:w="697"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75"/>
              </w:trPr>
              <w:tc>
                <w:tcPr>
                  <w:tcW w:w="10385" w:type="dxa"/>
                  <w:gridSpan w:val="18"/>
                  <w:tcBorders>
                    <w:top w:val="nil"/>
                    <w:left w:val="single" w:sz="4" w:space="0" w:color="auto"/>
                    <w:bottom w:val="nil"/>
                    <w:right w:val="nil"/>
                  </w:tcBorders>
                  <w:shd w:val="clear" w:color="000000" w:fill="B6DDE8"/>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ПРИХОД от операционной деятельности</w:t>
                  </w:r>
                </w:p>
              </w:tc>
            </w:tr>
            <w:tr w:rsidR="00030A4D" w:rsidRPr="00382295" w:rsidTr="00784E8D">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От реализации собственной  продукции</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jc w:val="center"/>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от реализации услуг</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от оптовой реализации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от розничной реализации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от реализации с/х продукции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Приход</w:t>
                  </w:r>
                </w:p>
              </w:tc>
              <w:tc>
                <w:tcPr>
                  <w:tcW w:w="697"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75"/>
              </w:trPr>
              <w:tc>
                <w:tcPr>
                  <w:tcW w:w="10385" w:type="dxa"/>
                  <w:gridSpan w:val="18"/>
                  <w:tcBorders>
                    <w:top w:val="nil"/>
                    <w:left w:val="single" w:sz="4" w:space="0" w:color="auto"/>
                    <w:bottom w:val="nil"/>
                    <w:right w:val="nil"/>
                  </w:tcBorders>
                  <w:shd w:val="clear" w:color="000000" w:fill="B6DDE8"/>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РАСХОД от  операционной деятельности</w:t>
                  </w:r>
                </w:p>
              </w:tc>
            </w:tr>
            <w:tr w:rsidR="00030A4D" w:rsidRPr="00382295" w:rsidTr="00784E8D">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xml:space="preserve">закупка сырья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закупка для реализации услуг</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закупка для оптовой реализации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закупка для розничной реализации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закупка для  реализации с/х продукции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Зарпалата с начислениями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аренда и комунальные</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Траспортные расходы (запчасти/ГСМ)</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Маркетинг</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налоги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прочие расходы</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расход</w:t>
                  </w:r>
                </w:p>
              </w:tc>
              <w:tc>
                <w:tcPr>
                  <w:tcW w:w="697"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от операционной деятельности</w:t>
                  </w:r>
                </w:p>
              </w:tc>
              <w:tc>
                <w:tcPr>
                  <w:tcW w:w="697"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r>
            <w:tr w:rsidR="00030A4D" w:rsidRPr="00382295" w:rsidTr="00784E8D">
              <w:trPr>
                <w:trHeight w:val="375"/>
              </w:trPr>
              <w:tc>
                <w:tcPr>
                  <w:tcW w:w="10385" w:type="dxa"/>
                  <w:gridSpan w:val="18"/>
                  <w:tcBorders>
                    <w:top w:val="nil"/>
                    <w:left w:val="single" w:sz="4" w:space="0" w:color="auto"/>
                    <w:bottom w:val="nil"/>
                    <w:right w:val="nil"/>
                  </w:tcBorders>
                  <w:shd w:val="clear" w:color="000000" w:fill="B6DDE8"/>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ПРИХОД от инвестиционной деятельности</w:t>
                  </w:r>
                </w:p>
              </w:tc>
            </w:tr>
            <w:tr w:rsidR="00030A4D" w:rsidRPr="00382295" w:rsidTr="00784E8D">
              <w:trPr>
                <w:trHeight w:val="600"/>
              </w:trPr>
              <w:tc>
                <w:tcPr>
                  <w:tcW w:w="23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Продажа оборудования, ТС, зданий, сооружений</w:t>
                  </w:r>
                </w:p>
              </w:tc>
              <w:tc>
                <w:tcPr>
                  <w:tcW w:w="697"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доход</w:t>
                  </w:r>
                </w:p>
              </w:tc>
              <w:tc>
                <w:tcPr>
                  <w:tcW w:w="697"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3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r>
            <w:tr w:rsidR="00030A4D" w:rsidRPr="00382295" w:rsidTr="00784E8D">
              <w:trPr>
                <w:trHeight w:val="375"/>
              </w:trPr>
              <w:tc>
                <w:tcPr>
                  <w:tcW w:w="10385" w:type="dxa"/>
                  <w:gridSpan w:val="18"/>
                  <w:tcBorders>
                    <w:top w:val="nil"/>
                    <w:left w:val="single" w:sz="4" w:space="0" w:color="auto"/>
                    <w:bottom w:val="nil"/>
                    <w:right w:val="nil"/>
                  </w:tcBorders>
                  <w:shd w:val="clear" w:color="000000" w:fill="B6DDE8"/>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lastRenderedPageBreak/>
                    <w:t>РАСХОД от инвестиционной деятельности</w:t>
                  </w:r>
                </w:p>
              </w:tc>
            </w:tr>
            <w:tr w:rsidR="00030A4D" w:rsidRPr="00382295" w:rsidTr="00784E8D">
              <w:trPr>
                <w:trHeight w:val="300"/>
              </w:trPr>
              <w:tc>
                <w:tcPr>
                  <w:tcW w:w="23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Приобретение станков и борудования</w:t>
                  </w:r>
                </w:p>
              </w:tc>
              <w:tc>
                <w:tcPr>
                  <w:tcW w:w="697"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Приобретение мебели и офисной техники</w:t>
                  </w:r>
                </w:p>
              </w:tc>
              <w:tc>
                <w:tcPr>
                  <w:tcW w:w="697"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2"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Приобретение зданий и ремонт помещений</w:t>
                  </w:r>
                </w:p>
              </w:tc>
              <w:tc>
                <w:tcPr>
                  <w:tcW w:w="697"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2"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xml:space="preserve">другие расходы </w:t>
                  </w:r>
                </w:p>
              </w:tc>
              <w:tc>
                <w:tcPr>
                  <w:tcW w:w="697"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2"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расход</w:t>
                  </w:r>
                </w:p>
              </w:tc>
              <w:tc>
                <w:tcPr>
                  <w:tcW w:w="697"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от инвестиционной деятельности</w:t>
                  </w:r>
                </w:p>
              </w:tc>
              <w:tc>
                <w:tcPr>
                  <w:tcW w:w="697"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r>
            <w:tr w:rsidR="00030A4D" w:rsidRPr="00382295" w:rsidTr="00784E8D">
              <w:trPr>
                <w:trHeight w:val="375"/>
              </w:trPr>
              <w:tc>
                <w:tcPr>
                  <w:tcW w:w="10385" w:type="dxa"/>
                  <w:gridSpan w:val="18"/>
                  <w:tcBorders>
                    <w:top w:val="nil"/>
                    <w:left w:val="single" w:sz="4" w:space="0" w:color="auto"/>
                    <w:bottom w:val="nil"/>
                    <w:right w:val="nil"/>
                  </w:tcBorders>
                  <w:shd w:val="clear" w:color="000000" w:fill="93CDDD"/>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ПРИХОД от Финансовой деятельности</w:t>
                  </w:r>
                </w:p>
              </w:tc>
            </w:tr>
            <w:tr w:rsidR="00030A4D" w:rsidRPr="00382295" w:rsidTr="00784E8D">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Поступление кредитов Банка</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Лизинг</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Субсидии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вложение собственников</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Приход</w:t>
                  </w:r>
                </w:p>
              </w:tc>
              <w:tc>
                <w:tcPr>
                  <w:tcW w:w="697"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75"/>
              </w:trPr>
              <w:tc>
                <w:tcPr>
                  <w:tcW w:w="10385" w:type="dxa"/>
                  <w:gridSpan w:val="18"/>
                  <w:tcBorders>
                    <w:top w:val="nil"/>
                    <w:left w:val="single" w:sz="4" w:space="0" w:color="auto"/>
                    <w:bottom w:val="nil"/>
                    <w:right w:val="nil"/>
                  </w:tcBorders>
                  <w:shd w:val="clear" w:color="000000" w:fill="93CDDD"/>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РАСХОД от Финансовой деятельности</w:t>
                  </w:r>
                </w:p>
              </w:tc>
            </w:tr>
            <w:tr w:rsidR="00030A4D" w:rsidRPr="00382295" w:rsidTr="00784E8D">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Погашение займа Фонда</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погашение других кредитов и займов</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Лизинговые платежи</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Выплата дивидентов</w:t>
                  </w:r>
                </w:p>
              </w:tc>
              <w:tc>
                <w:tcPr>
                  <w:tcW w:w="697"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ИТОГО расход</w:t>
                  </w:r>
                </w:p>
              </w:tc>
              <w:tc>
                <w:tcPr>
                  <w:tcW w:w="697"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от финансовой деятельности</w:t>
                  </w:r>
                </w:p>
              </w:tc>
              <w:tc>
                <w:tcPr>
                  <w:tcW w:w="697"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00"/>
              </w:trPr>
              <w:tc>
                <w:tcPr>
                  <w:tcW w:w="2358" w:type="dxa"/>
                  <w:tcBorders>
                    <w:top w:val="nil"/>
                    <w:left w:val="single" w:sz="4" w:space="0" w:color="auto"/>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rPr>
                      <w:b/>
                      <w:bCs/>
                      <w:color w:val="000000"/>
                      <w:sz w:val="18"/>
                      <w:szCs w:val="18"/>
                      <w:lang w:eastAsia="ru-RU"/>
                    </w:rPr>
                  </w:pPr>
                  <w:r w:rsidRPr="00382295">
                    <w:rPr>
                      <w:b/>
                      <w:bCs/>
                      <w:color w:val="000000"/>
                      <w:sz w:val="18"/>
                      <w:szCs w:val="18"/>
                      <w:lang w:eastAsia="ru-RU"/>
                    </w:rPr>
                    <w:t>ИТОГО Cash Flow за месяц</w:t>
                  </w:r>
                </w:p>
              </w:tc>
              <w:tc>
                <w:tcPr>
                  <w:tcW w:w="697"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2"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32"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030A4D" w:rsidRPr="00382295" w:rsidRDefault="00030A4D" w:rsidP="001A1C0F">
                  <w:pPr>
                    <w:suppressAutoHyphens w:val="0"/>
                    <w:jc w:val="right"/>
                    <w:rPr>
                      <w:b/>
                      <w:bCs/>
                      <w:color w:val="000000"/>
                      <w:sz w:val="18"/>
                      <w:szCs w:val="18"/>
                      <w:lang w:eastAsia="ru-RU"/>
                    </w:rPr>
                  </w:pPr>
                  <w:r w:rsidRPr="00382295">
                    <w:rPr>
                      <w:b/>
                      <w:bCs/>
                      <w:color w:val="000000"/>
                      <w:sz w:val="18"/>
                      <w:szCs w:val="18"/>
                      <w:lang w:eastAsia="ru-RU"/>
                    </w:rPr>
                    <w:t>0</w:t>
                  </w:r>
                </w:p>
              </w:tc>
            </w:tr>
            <w:tr w:rsidR="00030A4D" w:rsidRPr="00382295" w:rsidTr="00784E8D">
              <w:trPr>
                <w:trHeight w:val="300"/>
              </w:trPr>
              <w:tc>
                <w:tcPr>
                  <w:tcW w:w="2358" w:type="dxa"/>
                  <w:tcBorders>
                    <w:top w:val="nil"/>
                    <w:left w:val="single" w:sz="4" w:space="0" w:color="auto"/>
                    <w:bottom w:val="nil"/>
                    <w:right w:val="single" w:sz="4" w:space="0" w:color="auto"/>
                  </w:tcBorders>
                  <w:shd w:val="clear" w:color="000000" w:fill="FFFF00"/>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Денежные средства на конец периода</w:t>
                  </w:r>
                </w:p>
              </w:tc>
              <w:tc>
                <w:tcPr>
                  <w:tcW w:w="697"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2"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32"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61"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519"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c>
                <w:tcPr>
                  <w:tcW w:w="413" w:type="dxa"/>
                  <w:tcBorders>
                    <w:top w:val="nil"/>
                    <w:left w:val="nil"/>
                    <w:bottom w:val="nil"/>
                    <w:right w:val="single" w:sz="4" w:space="0" w:color="auto"/>
                  </w:tcBorders>
                  <w:shd w:val="clear" w:color="000000" w:fill="FFFF00"/>
                  <w:noWrap/>
                  <w:vAlign w:val="bottom"/>
                  <w:hideMark/>
                </w:tcPr>
                <w:p w:rsidR="00030A4D" w:rsidRPr="00382295" w:rsidRDefault="00030A4D" w:rsidP="001A1C0F">
                  <w:pPr>
                    <w:suppressAutoHyphens w:val="0"/>
                    <w:jc w:val="right"/>
                    <w:rPr>
                      <w:color w:val="000000"/>
                      <w:sz w:val="18"/>
                      <w:szCs w:val="18"/>
                      <w:lang w:eastAsia="ru-RU"/>
                    </w:rPr>
                  </w:pPr>
                  <w:r w:rsidRPr="00382295">
                    <w:rPr>
                      <w:color w:val="000000"/>
                      <w:sz w:val="18"/>
                      <w:szCs w:val="18"/>
                      <w:lang w:eastAsia="ru-RU"/>
                    </w:rPr>
                    <w:t>0</w:t>
                  </w:r>
                </w:p>
              </w:tc>
            </w:tr>
            <w:tr w:rsidR="00030A4D" w:rsidRPr="00382295" w:rsidTr="00784E8D">
              <w:trPr>
                <w:trHeight w:val="300"/>
              </w:trPr>
              <w:tc>
                <w:tcPr>
                  <w:tcW w:w="2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697"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2"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030A4D" w:rsidRPr="00382295" w:rsidRDefault="00030A4D" w:rsidP="001A1C0F">
                  <w:pPr>
                    <w:suppressAutoHyphens w:val="0"/>
                    <w:rPr>
                      <w:color w:val="000000"/>
                      <w:sz w:val="18"/>
                      <w:szCs w:val="18"/>
                      <w:lang w:eastAsia="ru-RU"/>
                    </w:rPr>
                  </w:pPr>
                  <w:r w:rsidRPr="00382295">
                    <w:rPr>
                      <w:color w:val="000000"/>
                      <w:sz w:val="18"/>
                      <w:szCs w:val="18"/>
                      <w:lang w:eastAsia="ru-RU"/>
                    </w:rPr>
                    <w:t> </w:t>
                  </w:r>
                </w:p>
              </w:tc>
            </w:tr>
          </w:tbl>
          <w:p w:rsidR="00030A4D" w:rsidRPr="00382295" w:rsidRDefault="00030A4D" w:rsidP="001A1C0F">
            <w:pPr>
              <w:rPr>
                <w:i/>
                <w:iCs/>
                <w:sz w:val="18"/>
                <w:szCs w:val="18"/>
              </w:rPr>
            </w:pPr>
          </w:p>
          <w:p w:rsidR="00030A4D" w:rsidRPr="00173F7C" w:rsidRDefault="00030A4D" w:rsidP="001A1C0F">
            <w:pPr>
              <w:rPr>
                <w:i/>
                <w:iCs/>
                <w:sz w:val="18"/>
                <w:szCs w:val="18"/>
              </w:rPr>
            </w:pPr>
          </w:p>
          <w:p w:rsidR="00030A4D" w:rsidRPr="00173F7C" w:rsidRDefault="00030A4D" w:rsidP="001A1C0F">
            <w:pPr>
              <w:rPr>
                <w:i/>
                <w:iCs/>
                <w:sz w:val="18"/>
                <w:szCs w:val="18"/>
              </w:rPr>
            </w:pPr>
          </w:p>
          <w:p w:rsidR="00030A4D" w:rsidRPr="00173F7C" w:rsidRDefault="00030A4D" w:rsidP="001A1C0F">
            <w:pPr>
              <w:suppressAutoHyphens w:val="0"/>
              <w:jc w:val="right"/>
              <w:rPr>
                <w:bCs/>
                <w:sz w:val="18"/>
                <w:szCs w:val="18"/>
                <w:lang w:eastAsia="ru-RU"/>
              </w:rPr>
            </w:pPr>
          </w:p>
          <w:p w:rsidR="00030A4D" w:rsidRPr="00173F7C" w:rsidRDefault="00030A4D" w:rsidP="001A1C0F">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030A4D" w:rsidRPr="00C95D5A" w:rsidRDefault="00030A4D" w:rsidP="001A1C0F">
            <w:pPr>
              <w:pStyle w:val="a1"/>
              <w:jc w:val="left"/>
              <w:rPr>
                <w:sz w:val="18"/>
                <w:szCs w:val="18"/>
              </w:rPr>
            </w:pPr>
            <w:r w:rsidRPr="00511966">
              <w:rPr>
                <w:sz w:val="18"/>
                <w:szCs w:val="18"/>
              </w:rPr>
              <w:t xml:space="preserve">                                                                                    (подпись)                                        (расшифровка  подписи)</w:t>
            </w:r>
          </w:p>
          <w:p w:rsidR="00030A4D" w:rsidRPr="00173F7C" w:rsidRDefault="00030A4D" w:rsidP="001A1C0F">
            <w:pPr>
              <w:rPr>
                <w:sz w:val="18"/>
                <w:szCs w:val="18"/>
              </w:rPr>
            </w:pPr>
          </w:p>
          <w:p w:rsidR="00030A4D" w:rsidRPr="00173F7C" w:rsidRDefault="00030A4D" w:rsidP="001A1C0F">
            <w:pPr>
              <w:rPr>
                <w:sz w:val="18"/>
                <w:szCs w:val="18"/>
              </w:rPr>
            </w:pPr>
            <w:r w:rsidRPr="00173F7C">
              <w:rPr>
                <w:sz w:val="18"/>
                <w:szCs w:val="18"/>
              </w:rPr>
              <w:t>Главный бухгалтер/Бухгалтер ________________________                                        ____ ____________________</w:t>
            </w:r>
          </w:p>
          <w:p w:rsidR="00030A4D" w:rsidRPr="00173F7C" w:rsidRDefault="00030A4D" w:rsidP="001A1C0F">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r w:rsidRPr="00173F7C">
              <w:rPr>
                <w:sz w:val="18"/>
                <w:szCs w:val="18"/>
              </w:rPr>
              <w:t>«___» ____________ 20__года</w:t>
            </w:r>
          </w:p>
          <w:p w:rsidR="00030A4D" w:rsidRPr="00173F7C" w:rsidRDefault="00030A4D" w:rsidP="001A1C0F">
            <w:pPr>
              <w:ind w:left="4320" w:hanging="4320"/>
              <w:rPr>
                <w:sz w:val="18"/>
                <w:szCs w:val="18"/>
              </w:rPr>
            </w:pPr>
            <w:r w:rsidRPr="00173F7C">
              <w:rPr>
                <w:sz w:val="18"/>
                <w:szCs w:val="18"/>
              </w:rPr>
              <w:t>М.П.</w:t>
            </w: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left="4320" w:hanging="4320"/>
              <w:rPr>
                <w:sz w:val="18"/>
                <w:szCs w:val="18"/>
              </w:rPr>
            </w:pPr>
          </w:p>
          <w:p w:rsidR="00030A4D" w:rsidRPr="00173F7C" w:rsidRDefault="00030A4D" w:rsidP="001A1C0F">
            <w:pPr>
              <w:ind w:right="1"/>
              <w:jc w:val="both"/>
              <w:rPr>
                <w:bCs/>
                <w:sz w:val="18"/>
                <w:szCs w:val="18"/>
                <w:lang w:eastAsia="ru-RU"/>
              </w:rPr>
            </w:pPr>
            <w:r>
              <w:rPr>
                <w:b/>
                <w:bCs/>
                <w:sz w:val="18"/>
                <w:szCs w:val="18"/>
                <w:u w:val="single"/>
              </w:rPr>
              <w:t xml:space="preserve"> </w:t>
            </w:r>
            <w:r>
              <w:rPr>
                <w:sz w:val="18"/>
                <w:szCs w:val="18"/>
              </w:rPr>
              <w:t xml:space="preserve"> </w:t>
            </w:r>
          </w:p>
        </w:tc>
      </w:tr>
    </w:tbl>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Pr>
          <w:rFonts w:ascii="Times New Roman" w:hAnsi="Times New Roman" w:cs="Times New Roman"/>
          <w:b/>
          <w:bCs/>
          <w:sz w:val="18"/>
          <w:szCs w:val="18"/>
        </w:rPr>
        <w:t>1</w:t>
      </w:r>
    </w:p>
    <w:p w:rsidR="00030A4D" w:rsidRPr="00173F7C" w:rsidRDefault="00030A4D" w:rsidP="00030A4D">
      <w:pPr>
        <w:pStyle w:val="ConsPlusNormal"/>
        <w:widowControl/>
        <w:tabs>
          <w:tab w:val="left" w:pos="-2530"/>
        </w:tabs>
        <w:ind w:left="-90" w:firstLine="0"/>
        <w:jc w:val="right"/>
        <w:rPr>
          <w:b/>
          <w:sz w:val="18"/>
          <w:szCs w:val="18"/>
        </w:rPr>
      </w:pPr>
    </w:p>
    <w:p w:rsidR="00030A4D" w:rsidRPr="00173F7C" w:rsidRDefault="00030A4D" w:rsidP="00030A4D">
      <w:pPr>
        <w:pStyle w:val="24"/>
        <w:spacing w:after="0" w:line="240" w:lineRule="auto"/>
        <w:rPr>
          <w:b/>
          <w:bCs/>
          <w:sz w:val="18"/>
          <w:szCs w:val="18"/>
        </w:rPr>
      </w:pPr>
      <w:r w:rsidRPr="00173F7C">
        <w:rPr>
          <w:b/>
          <w:bCs/>
          <w:sz w:val="18"/>
          <w:szCs w:val="18"/>
        </w:rPr>
        <w:t xml:space="preserve">                                                                               УПРОЩЕННАЯ ФОРМА БАЛАНСА</w:t>
      </w:r>
    </w:p>
    <w:p w:rsidR="00030A4D" w:rsidRPr="00173F7C" w:rsidRDefault="00030A4D" w:rsidP="00030A4D">
      <w:pPr>
        <w:pStyle w:val="24"/>
        <w:spacing w:after="0" w:line="240" w:lineRule="auto"/>
        <w:jc w:val="center"/>
        <w:rPr>
          <w:b/>
          <w:bCs/>
          <w:sz w:val="18"/>
          <w:szCs w:val="18"/>
        </w:rPr>
      </w:pPr>
    </w:p>
    <w:p w:rsidR="00030A4D" w:rsidRPr="00173F7C" w:rsidRDefault="00030A4D" w:rsidP="00030A4D">
      <w:pPr>
        <w:pStyle w:val="24"/>
        <w:spacing w:after="0" w:line="240" w:lineRule="auto"/>
        <w:jc w:val="center"/>
        <w:rPr>
          <w:b/>
          <w:bCs/>
          <w:sz w:val="18"/>
          <w:szCs w:val="18"/>
          <w:lang w:val="en-US"/>
        </w:rPr>
      </w:pPr>
      <w:r w:rsidRPr="00173F7C">
        <w:rPr>
          <w:b/>
          <w:bCs/>
          <w:sz w:val="18"/>
          <w:szCs w:val="18"/>
        </w:rPr>
        <w:t>Индивидуальный предприниматель _</w:t>
      </w:r>
      <w:r w:rsidRPr="00173F7C">
        <w:rPr>
          <w:b/>
          <w:bCs/>
          <w:sz w:val="18"/>
          <w:szCs w:val="18"/>
          <w:lang w:val="en-US"/>
        </w:rPr>
        <w:t>_________________________</w:t>
      </w:r>
    </w:p>
    <w:p w:rsidR="00030A4D" w:rsidRPr="00173F7C" w:rsidRDefault="00030A4D" w:rsidP="00030A4D">
      <w:pPr>
        <w:pStyle w:val="24"/>
        <w:spacing w:after="0" w:line="240" w:lineRule="auto"/>
        <w:jc w:val="center"/>
        <w:rPr>
          <w:bCs/>
          <w:sz w:val="18"/>
          <w:szCs w:val="18"/>
        </w:rPr>
      </w:pPr>
      <w:r w:rsidRPr="00173F7C">
        <w:rPr>
          <w:bCs/>
          <w:sz w:val="18"/>
          <w:szCs w:val="18"/>
        </w:rPr>
        <w:t>(наименование Заявителя)</w:t>
      </w:r>
    </w:p>
    <w:p w:rsidR="00030A4D" w:rsidRPr="00173F7C" w:rsidRDefault="00030A4D" w:rsidP="00030A4D">
      <w:pPr>
        <w:pStyle w:val="24"/>
        <w:spacing w:after="0" w:line="240" w:lineRule="auto"/>
        <w:jc w:val="center"/>
        <w:rPr>
          <w:sz w:val="18"/>
          <w:szCs w:val="18"/>
          <w:lang w:val="en-US"/>
        </w:rPr>
      </w:pPr>
      <w:r w:rsidRPr="00173F7C">
        <w:rPr>
          <w:sz w:val="18"/>
          <w:szCs w:val="18"/>
        </w:rPr>
        <w:t xml:space="preserve">по состоянию на </w:t>
      </w:r>
      <w:r w:rsidRPr="00173F7C">
        <w:rPr>
          <w:sz w:val="18"/>
          <w:szCs w:val="18"/>
          <w:lang w:val="en-US"/>
        </w:rPr>
        <w:t>________________</w:t>
      </w:r>
    </w:p>
    <w:p w:rsidR="00030A4D" w:rsidRPr="00173F7C" w:rsidRDefault="00030A4D" w:rsidP="00030A4D">
      <w:pPr>
        <w:rPr>
          <w:b/>
          <w:sz w:val="18"/>
          <w:szCs w:val="18"/>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586"/>
        <w:gridCol w:w="3561"/>
        <w:gridCol w:w="918"/>
        <w:gridCol w:w="600"/>
        <w:gridCol w:w="4011"/>
        <w:gridCol w:w="850"/>
      </w:tblGrid>
      <w:tr w:rsidR="00030A4D" w:rsidRPr="00173F7C" w:rsidTr="001A1C0F">
        <w:trPr>
          <w:trHeight w:val="434"/>
          <w:jc w:val="center"/>
        </w:trPr>
        <w:tc>
          <w:tcPr>
            <w:tcW w:w="586" w:type="dxa"/>
            <w:tcBorders>
              <w:top w:val="single" w:sz="6" w:space="0" w:color="auto"/>
            </w:tcBorders>
          </w:tcPr>
          <w:p w:rsidR="00030A4D" w:rsidRPr="00173F7C" w:rsidRDefault="00030A4D" w:rsidP="001A1C0F">
            <w:pPr>
              <w:jc w:val="center"/>
              <w:rPr>
                <w:b/>
                <w:bCs/>
                <w:sz w:val="18"/>
                <w:szCs w:val="18"/>
              </w:rPr>
            </w:pPr>
          </w:p>
        </w:tc>
        <w:tc>
          <w:tcPr>
            <w:tcW w:w="3561" w:type="dxa"/>
            <w:tcBorders>
              <w:top w:val="single" w:sz="6" w:space="0" w:color="auto"/>
            </w:tcBorders>
          </w:tcPr>
          <w:p w:rsidR="00030A4D" w:rsidRPr="00173F7C" w:rsidRDefault="00030A4D" w:rsidP="001A1C0F">
            <w:pPr>
              <w:jc w:val="center"/>
              <w:rPr>
                <w:b/>
                <w:bCs/>
                <w:sz w:val="18"/>
                <w:szCs w:val="18"/>
              </w:rPr>
            </w:pPr>
            <w:r w:rsidRPr="00173F7C">
              <w:rPr>
                <w:b/>
                <w:bCs/>
                <w:sz w:val="18"/>
                <w:szCs w:val="18"/>
              </w:rPr>
              <w:t>АКТИВ</w:t>
            </w:r>
          </w:p>
        </w:tc>
        <w:tc>
          <w:tcPr>
            <w:tcW w:w="918" w:type="dxa"/>
            <w:tcBorders>
              <w:top w:val="single" w:sz="6" w:space="0" w:color="auto"/>
            </w:tcBorders>
          </w:tcPr>
          <w:p w:rsidR="00030A4D" w:rsidRPr="00173F7C" w:rsidRDefault="00030A4D" w:rsidP="001A1C0F">
            <w:pPr>
              <w:jc w:val="center"/>
              <w:rPr>
                <w:b/>
                <w:bCs/>
                <w:sz w:val="18"/>
                <w:szCs w:val="18"/>
              </w:rPr>
            </w:pPr>
          </w:p>
        </w:tc>
        <w:tc>
          <w:tcPr>
            <w:tcW w:w="600" w:type="dxa"/>
            <w:tcBorders>
              <w:top w:val="single" w:sz="6" w:space="0" w:color="auto"/>
            </w:tcBorders>
          </w:tcPr>
          <w:p w:rsidR="00030A4D" w:rsidRPr="00173F7C" w:rsidRDefault="00030A4D" w:rsidP="001A1C0F">
            <w:pPr>
              <w:rPr>
                <w:b/>
                <w:bCs/>
                <w:sz w:val="18"/>
                <w:szCs w:val="18"/>
              </w:rPr>
            </w:pPr>
          </w:p>
        </w:tc>
        <w:tc>
          <w:tcPr>
            <w:tcW w:w="4011" w:type="dxa"/>
            <w:tcBorders>
              <w:top w:val="single" w:sz="6" w:space="0" w:color="auto"/>
            </w:tcBorders>
          </w:tcPr>
          <w:p w:rsidR="00030A4D" w:rsidRPr="00173F7C" w:rsidRDefault="00030A4D" w:rsidP="001A1C0F">
            <w:pPr>
              <w:jc w:val="center"/>
              <w:rPr>
                <w:b/>
                <w:bCs/>
                <w:sz w:val="18"/>
                <w:szCs w:val="18"/>
              </w:rPr>
            </w:pPr>
            <w:r w:rsidRPr="00173F7C">
              <w:rPr>
                <w:b/>
                <w:bCs/>
                <w:sz w:val="18"/>
                <w:szCs w:val="18"/>
              </w:rPr>
              <w:t>ПАССИВ</w:t>
            </w:r>
          </w:p>
        </w:tc>
        <w:tc>
          <w:tcPr>
            <w:tcW w:w="850" w:type="dxa"/>
            <w:tcBorders>
              <w:top w:val="single" w:sz="6" w:space="0" w:color="auto"/>
            </w:tcBorders>
          </w:tcPr>
          <w:p w:rsidR="00030A4D" w:rsidRPr="00173F7C" w:rsidRDefault="00030A4D" w:rsidP="001A1C0F">
            <w:pPr>
              <w:jc w:val="center"/>
              <w:rPr>
                <w:b/>
                <w:bCs/>
                <w:sz w:val="18"/>
                <w:szCs w:val="18"/>
              </w:rPr>
            </w:pPr>
          </w:p>
        </w:tc>
      </w:tr>
      <w:tr w:rsidR="00030A4D" w:rsidRPr="00173F7C" w:rsidTr="001A1C0F">
        <w:trPr>
          <w:trHeight w:val="305"/>
          <w:jc w:val="center"/>
        </w:trPr>
        <w:tc>
          <w:tcPr>
            <w:tcW w:w="586" w:type="dxa"/>
          </w:tcPr>
          <w:p w:rsidR="00030A4D" w:rsidRPr="00173F7C" w:rsidRDefault="00030A4D" w:rsidP="001A1C0F">
            <w:pPr>
              <w:jc w:val="center"/>
              <w:rPr>
                <w:b/>
                <w:bCs/>
                <w:sz w:val="18"/>
                <w:szCs w:val="18"/>
              </w:rPr>
            </w:pPr>
          </w:p>
        </w:tc>
        <w:tc>
          <w:tcPr>
            <w:tcW w:w="3561" w:type="dxa"/>
          </w:tcPr>
          <w:p w:rsidR="00030A4D" w:rsidRPr="00173F7C" w:rsidRDefault="00030A4D" w:rsidP="001A1C0F">
            <w:pPr>
              <w:jc w:val="center"/>
              <w:rPr>
                <w:b/>
                <w:bCs/>
                <w:sz w:val="18"/>
                <w:szCs w:val="18"/>
              </w:rPr>
            </w:pPr>
            <w:r w:rsidRPr="00173F7C">
              <w:rPr>
                <w:b/>
                <w:bCs/>
                <w:sz w:val="18"/>
                <w:szCs w:val="18"/>
              </w:rPr>
              <w:t>статьи</w:t>
            </w:r>
          </w:p>
        </w:tc>
        <w:tc>
          <w:tcPr>
            <w:tcW w:w="918" w:type="dxa"/>
          </w:tcPr>
          <w:p w:rsidR="00030A4D" w:rsidRPr="00173F7C" w:rsidRDefault="00030A4D" w:rsidP="001A1C0F">
            <w:pPr>
              <w:jc w:val="center"/>
              <w:rPr>
                <w:b/>
                <w:bCs/>
                <w:sz w:val="18"/>
                <w:szCs w:val="18"/>
              </w:rPr>
            </w:pPr>
            <w:r w:rsidRPr="00173F7C">
              <w:rPr>
                <w:b/>
                <w:bCs/>
                <w:sz w:val="18"/>
                <w:szCs w:val="18"/>
              </w:rPr>
              <w:t>тыс.руб.</w:t>
            </w:r>
          </w:p>
        </w:tc>
        <w:tc>
          <w:tcPr>
            <w:tcW w:w="600" w:type="dxa"/>
          </w:tcPr>
          <w:p w:rsidR="00030A4D" w:rsidRPr="00173F7C" w:rsidRDefault="00030A4D" w:rsidP="001A1C0F">
            <w:pPr>
              <w:rPr>
                <w:b/>
                <w:bCs/>
                <w:sz w:val="18"/>
                <w:szCs w:val="18"/>
              </w:rPr>
            </w:pPr>
          </w:p>
        </w:tc>
        <w:tc>
          <w:tcPr>
            <w:tcW w:w="4011" w:type="dxa"/>
          </w:tcPr>
          <w:p w:rsidR="00030A4D" w:rsidRPr="00173F7C" w:rsidRDefault="00030A4D" w:rsidP="001A1C0F">
            <w:pPr>
              <w:jc w:val="center"/>
              <w:rPr>
                <w:b/>
                <w:bCs/>
                <w:sz w:val="18"/>
                <w:szCs w:val="18"/>
              </w:rPr>
            </w:pPr>
            <w:r w:rsidRPr="00173F7C">
              <w:rPr>
                <w:b/>
                <w:bCs/>
                <w:sz w:val="18"/>
                <w:szCs w:val="18"/>
              </w:rPr>
              <w:t>статьи</w:t>
            </w:r>
          </w:p>
        </w:tc>
        <w:tc>
          <w:tcPr>
            <w:tcW w:w="850" w:type="dxa"/>
          </w:tcPr>
          <w:p w:rsidR="00030A4D" w:rsidRPr="00173F7C" w:rsidRDefault="00030A4D" w:rsidP="001A1C0F">
            <w:pPr>
              <w:jc w:val="center"/>
              <w:rPr>
                <w:b/>
                <w:bCs/>
                <w:sz w:val="18"/>
                <w:szCs w:val="18"/>
              </w:rPr>
            </w:pPr>
            <w:r w:rsidRPr="00173F7C">
              <w:rPr>
                <w:b/>
                <w:bCs/>
                <w:sz w:val="18"/>
                <w:szCs w:val="18"/>
              </w:rPr>
              <w:t>тыс.руб.</w:t>
            </w:r>
          </w:p>
        </w:tc>
      </w:tr>
      <w:tr w:rsidR="00030A4D" w:rsidRPr="00173F7C" w:rsidTr="001A1C0F">
        <w:trPr>
          <w:trHeight w:val="305"/>
          <w:jc w:val="center"/>
        </w:trPr>
        <w:tc>
          <w:tcPr>
            <w:tcW w:w="586" w:type="dxa"/>
          </w:tcPr>
          <w:p w:rsidR="00030A4D" w:rsidRPr="00173F7C" w:rsidRDefault="00030A4D" w:rsidP="001A1C0F">
            <w:pPr>
              <w:rPr>
                <w:iCs/>
                <w:sz w:val="18"/>
                <w:szCs w:val="18"/>
              </w:rPr>
            </w:pPr>
            <w:r w:rsidRPr="00173F7C">
              <w:rPr>
                <w:iCs/>
                <w:sz w:val="18"/>
                <w:szCs w:val="18"/>
              </w:rPr>
              <w:t>1</w:t>
            </w:r>
          </w:p>
        </w:tc>
        <w:tc>
          <w:tcPr>
            <w:tcW w:w="3561" w:type="dxa"/>
          </w:tcPr>
          <w:p w:rsidR="00030A4D" w:rsidRPr="00C95D5A" w:rsidRDefault="00030A4D" w:rsidP="001A1C0F">
            <w:pPr>
              <w:pStyle w:val="af2"/>
              <w:rPr>
                <w:b/>
                <w:i/>
                <w:iCs/>
                <w:sz w:val="18"/>
                <w:szCs w:val="18"/>
              </w:rPr>
            </w:pPr>
            <w:r w:rsidRPr="00511966">
              <w:rPr>
                <w:b/>
                <w:i/>
                <w:iCs/>
                <w:sz w:val="18"/>
                <w:szCs w:val="18"/>
              </w:rPr>
              <w:t>Ликвидные средства, в т.ч.:</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iCs/>
                <w:sz w:val="18"/>
                <w:szCs w:val="18"/>
              </w:rPr>
            </w:pPr>
            <w:r w:rsidRPr="00173F7C">
              <w:rPr>
                <w:iCs/>
                <w:sz w:val="18"/>
                <w:szCs w:val="18"/>
              </w:rPr>
              <w:t>5</w:t>
            </w:r>
          </w:p>
        </w:tc>
        <w:tc>
          <w:tcPr>
            <w:tcW w:w="4011" w:type="dxa"/>
          </w:tcPr>
          <w:p w:rsidR="00030A4D" w:rsidRPr="00C95D5A" w:rsidRDefault="00030A4D" w:rsidP="001A1C0F">
            <w:pPr>
              <w:pStyle w:val="af2"/>
              <w:rPr>
                <w:b/>
                <w:i/>
                <w:iCs/>
                <w:sz w:val="18"/>
                <w:szCs w:val="18"/>
              </w:rPr>
            </w:pPr>
            <w:r w:rsidRPr="00511966">
              <w:rPr>
                <w:b/>
                <w:i/>
                <w:iCs/>
                <w:sz w:val="18"/>
                <w:szCs w:val="18"/>
              </w:rPr>
              <w:t>Долгосрочные обязательства, в т.ч.:</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1.1</w:t>
            </w:r>
          </w:p>
        </w:tc>
        <w:tc>
          <w:tcPr>
            <w:tcW w:w="3561" w:type="dxa"/>
          </w:tcPr>
          <w:p w:rsidR="00030A4D" w:rsidRPr="00173F7C" w:rsidRDefault="00030A4D" w:rsidP="001A1C0F">
            <w:pPr>
              <w:rPr>
                <w:sz w:val="18"/>
                <w:szCs w:val="18"/>
              </w:rPr>
            </w:pPr>
            <w:r w:rsidRPr="00173F7C">
              <w:rPr>
                <w:sz w:val="18"/>
                <w:szCs w:val="18"/>
              </w:rPr>
              <w:t>касса</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5.1</w:t>
            </w:r>
          </w:p>
        </w:tc>
        <w:tc>
          <w:tcPr>
            <w:tcW w:w="4011" w:type="dxa"/>
          </w:tcPr>
          <w:p w:rsidR="00030A4D" w:rsidRPr="00173F7C" w:rsidRDefault="00030A4D" w:rsidP="001A1C0F">
            <w:pPr>
              <w:rPr>
                <w:sz w:val="18"/>
                <w:szCs w:val="18"/>
              </w:rPr>
            </w:pPr>
            <w:r w:rsidRPr="00173F7C">
              <w:rPr>
                <w:sz w:val="18"/>
                <w:szCs w:val="18"/>
              </w:rPr>
              <w:t>полученные кредиты и займы</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1.2</w:t>
            </w:r>
          </w:p>
        </w:tc>
        <w:tc>
          <w:tcPr>
            <w:tcW w:w="3561" w:type="dxa"/>
          </w:tcPr>
          <w:p w:rsidR="00030A4D" w:rsidRPr="00173F7C" w:rsidRDefault="00030A4D" w:rsidP="001A1C0F">
            <w:pPr>
              <w:rPr>
                <w:sz w:val="18"/>
                <w:szCs w:val="18"/>
              </w:rPr>
            </w:pPr>
            <w:r w:rsidRPr="00173F7C">
              <w:rPr>
                <w:sz w:val="18"/>
                <w:szCs w:val="18"/>
              </w:rPr>
              <w:t>расчетный счет</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5.2</w:t>
            </w:r>
          </w:p>
        </w:tc>
        <w:tc>
          <w:tcPr>
            <w:tcW w:w="4011" w:type="dxa"/>
          </w:tcPr>
          <w:p w:rsidR="00030A4D" w:rsidRPr="00173F7C" w:rsidRDefault="00030A4D" w:rsidP="001A1C0F">
            <w:pPr>
              <w:rPr>
                <w:sz w:val="18"/>
                <w:szCs w:val="18"/>
              </w:rPr>
            </w:pPr>
            <w:r w:rsidRPr="00173F7C">
              <w:rPr>
                <w:sz w:val="18"/>
                <w:szCs w:val="18"/>
              </w:rPr>
              <w:t>по оплате выданных векселей</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1.3</w:t>
            </w:r>
          </w:p>
        </w:tc>
        <w:tc>
          <w:tcPr>
            <w:tcW w:w="3561" w:type="dxa"/>
          </w:tcPr>
          <w:p w:rsidR="00030A4D" w:rsidRPr="00173F7C" w:rsidRDefault="00030A4D" w:rsidP="001A1C0F">
            <w:pPr>
              <w:rPr>
                <w:sz w:val="18"/>
                <w:szCs w:val="18"/>
              </w:rPr>
            </w:pPr>
            <w:r w:rsidRPr="00173F7C">
              <w:rPr>
                <w:sz w:val="18"/>
                <w:szCs w:val="18"/>
              </w:rPr>
              <w:t>другое (расшифровать)</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305"/>
          <w:jc w:val="center"/>
        </w:trPr>
        <w:tc>
          <w:tcPr>
            <w:tcW w:w="586" w:type="dxa"/>
          </w:tcPr>
          <w:p w:rsidR="00030A4D" w:rsidRPr="00173F7C" w:rsidRDefault="00030A4D" w:rsidP="001A1C0F">
            <w:pPr>
              <w:rPr>
                <w:sz w:val="18"/>
                <w:szCs w:val="18"/>
              </w:rPr>
            </w:pPr>
          </w:p>
        </w:tc>
        <w:tc>
          <w:tcPr>
            <w:tcW w:w="3561" w:type="dxa"/>
          </w:tcPr>
          <w:p w:rsidR="00030A4D" w:rsidRPr="00173F7C" w:rsidRDefault="00030A4D" w:rsidP="001A1C0F">
            <w:pPr>
              <w:jc w:val="right"/>
              <w:rPr>
                <w:sz w:val="18"/>
                <w:szCs w:val="18"/>
              </w:rPr>
            </w:pP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iCs/>
                <w:sz w:val="18"/>
                <w:szCs w:val="18"/>
              </w:rPr>
            </w:pPr>
            <w:r w:rsidRPr="00173F7C">
              <w:rPr>
                <w:iCs/>
                <w:sz w:val="18"/>
                <w:szCs w:val="18"/>
              </w:rPr>
              <w:t>6</w:t>
            </w:r>
          </w:p>
        </w:tc>
        <w:tc>
          <w:tcPr>
            <w:tcW w:w="4011" w:type="dxa"/>
          </w:tcPr>
          <w:p w:rsidR="00030A4D" w:rsidRPr="00173F7C" w:rsidRDefault="00030A4D" w:rsidP="001A1C0F">
            <w:pPr>
              <w:rPr>
                <w:b/>
                <w:i/>
                <w:iCs/>
                <w:sz w:val="18"/>
                <w:szCs w:val="18"/>
              </w:rPr>
            </w:pPr>
            <w:r w:rsidRPr="00173F7C">
              <w:rPr>
                <w:b/>
                <w:i/>
                <w:iCs/>
                <w:sz w:val="18"/>
                <w:szCs w:val="18"/>
              </w:rPr>
              <w:t>Краткосрочные обязательства, в т.ч.:</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p>
        </w:tc>
        <w:tc>
          <w:tcPr>
            <w:tcW w:w="3561" w:type="dxa"/>
          </w:tcPr>
          <w:p w:rsidR="00030A4D" w:rsidRPr="00173F7C" w:rsidRDefault="00030A4D" w:rsidP="001A1C0F">
            <w:pPr>
              <w:jc w:val="right"/>
              <w:rPr>
                <w:b/>
                <w:sz w:val="18"/>
                <w:szCs w:val="18"/>
              </w:rPr>
            </w:pP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6.1</w:t>
            </w:r>
          </w:p>
        </w:tc>
        <w:tc>
          <w:tcPr>
            <w:tcW w:w="4011" w:type="dxa"/>
          </w:tcPr>
          <w:p w:rsidR="00030A4D" w:rsidRPr="00C95D5A" w:rsidRDefault="00030A4D" w:rsidP="001A1C0F">
            <w:pPr>
              <w:pStyle w:val="aff3"/>
              <w:rPr>
                <w:sz w:val="18"/>
                <w:szCs w:val="18"/>
              </w:rPr>
            </w:pPr>
            <w:r w:rsidRPr="00511966">
              <w:rPr>
                <w:sz w:val="18"/>
                <w:szCs w:val="18"/>
              </w:rPr>
              <w:t>полученные кредиты и займы</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iCs/>
                <w:sz w:val="18"/>
                <w:szCs w:val="18"/>
              </w:rPr>
            </w:pPr>
            <w:r w:rsidRPr="00173F7C">
              <w:rPr>
                <w:iCs/>
                <w:sz w:val="18"/>
                <w:szCs w:val="18"/>
              </w:rPr>
              <w:t>2</w:t>
            </w:r>
          </w:p>
        </w:tc>
        <w:tc>
          <w:tcPr>
            <w:tcW w:w="3561" w:type="dxa"/>
          </w:tcPr>
          <w:p w:rsidR="00030A4D" w:rsidRPr="00173F7C" w:rsidRDefault="00030A4D" w:rsidP="001A1C0F">
            <w:pPr>
              <w:rPr>
                <w:b/>
                <w:i/>
                <w:iCs/>
                <w:sz w:val="18"/>
                <w:szCs w:val="18"/>
              </w:rPr>
            </w:pPr>
            <w:r w:rsidRPr="00173F7C">
              <w:rPr>
                <w:b/>
                <w:i/>
                <w:iCs/>
                <w:sz w:val="18"/>
                <w:szCs w:val="18"/>
              </w:rPr>
              <w:t>Товары и запасы:</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6.2</w:t>
            </w:r>
          </w:p>
        </w:tc>
        <w:tc>
          <w:tcPr>
            <w:tcW w:w="4011" w:type="dxa"/>
          </w:tcPr>
          <w:p w:rsidR="00030A4D" w:rsidRPr="00173F7C" w:rsidRDefault="00030A4D" w:rsidP="001A1C0F">
            <w:pPr>
              <w:rPr>
                <w:sz w:val="18"/>
                <w:szCs w:val="18"/>
              </w:rPr>
            </w:pPr>
            <w:r w:rsidRPr="00173F7C">
              <w:rPr>
                <w:sz w:val="18"/>
                <w:szCs w:val="18"/>
              </w:rPr>
              <w:t xml:space="preserve">кредиторская задолженность, в т.ч.: </w:t>
            </w:r>
          </w:p>
        </w:tc>
        <w:tc>
          <w:tcPr>
            <w:tcW w:w="850" w:type="dxa"/>
          </w:tcPr>
          <w:p w:rsidR="00030A4D" w:rsidRPr="00173F7C" w:rsidRDefault="00030A4D" w:rsidP="001A1C0F">
            <w:pPr>
              <w:jc w:val="right"/>
              <w:rPr>
                <w:sz w:val="18"/>
                <w:szCs w:val="18"/>
              </w:rPr>
            </w:pPr>
          </w:p>
        </w:tc>
      </w:tr>
      <w:tr w:rsidR="00030A4D" w:rsidRPr="00173F7C" w:rsidTr="001A1C0F">
        <w:trPr>
          <w:trHeight w:val="305"/>
          <w:jc w:val="center"/>
        </w:trPr>
        <w:tc>
          <w:tcPr>
            <w:tcW w:w="586" w:type="dxa"/>
          </w:tcPr>
          <w:p w:rsidR="00030A4D" w:rsidRPr="00173F7C" w:rsidRDefault="00030A4D" w:rsidP="001A1C0F">
            <w:pPr>
              <w:rPr>
                <w:sz w:val="18"/>
                <w:szCs w:val="18"/>
              </w:rPr>
            </w:pPr>
            <w:r w:rsidRPr="00173F7C">
              <w:rPr>
                <w:sz w:val="18"/>
                <w:szCs w:val="18"/>
              </w:rPr>
              <w:t>2.1</w:t>
            </w:r>
          </w:p>
        </w:tc>
        <w:tc>
          <w:tcPr>
            <w:tcW w:w="3561" w:type="dxa"/>
          </w:tcPr>
          <w:p w:rsidR="00030A4D" w:rsidRPr="00173F7C" w:rsidRDefault="00030A4D" w:rsidP="001A1C0F">
            <w:pPr>
              <w:rPr>
                <w:sz w:val="18"/>
                <w:szCs w:val="18"/>
              </w:rPr>
            </w:pPr>
            <w:r w:rsidRPr="00173F7C">
              <w:rPr>
                <w:sz w:val="18"/>
                <w:szCs w:val="18"/>
              </w:rPr>
              <w:t>товары для перепродажи</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6.2.1</w:t>
            </w:r>
          </w:p>
        </w:tc>
        <w:tc>
          <w:tcPr>
            <w:tcW w:w="4011" w:type="dxa"/>
          </w:tcPr>
          <w:p w:rsidR="00030A4D" w:rsidRPr="00173F7C" w:rsidRDefault="00030A4D" w:rsidP="001A1C0F">
            <w:pPr>
              <w:rPr>
                <w:sz w:val="18"/>
                <w:szCs w:val="18"/>
              </w:rPr>
            </w:pPr>
            <w:r w:rsidRPr="00173F7C">
              <w:rPr>
                <w:sz w:val="18"/>
                <w:szCs w:val="18"/>
              </w:rPr>
              <w:t>-перед поставщиками и подрядчиками</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2.2</w:t>
            </w:r>
          </w:p>
        </w:tc>
        <w:tc>
          <w:tcPr>
            <w:tcW w:w="3561" w:type="dxa"/>
          </w:tcPr>
          <w:p w:rsidR="00030A4D" w:rsidRPr="00173F7C" w:rsidRDefault="00030A4D" w:rsidP="001A1C0F">
            <w:pPr>
              <w:rPr>
                <w:sz w:val="18"/>
                <w:szCs w:val="18"/>
              </w:rPr>
            </w:pPr>
            <w:r w:rsidRPr="00173F7C">
              <w:rPr>
                <w:sz w:val="18"/>
                <w:szCs w:val="18"/>
              </w:rPr>
              <w:t>сырье и материалы</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6.2.2</w:t>
            </w:r>
          </w:p>
        </w:tc>
        <w:tc>
          <w:tcPr>
            <w:tcW w:w="4011" w:type="dxa"/>
          </w:tcPr>
          <w:p w:rsidR="00030A4D" w:rsidRPr="00173F7C" w:rsidRDefault="00030A4D" w:rsidP="001A1C0F">
            <w:pPr>
              <w:rPr>
                <w:sz w:val="18"/>
                <w:szCs w:val="18"/>
              </w:rPr>
            </w:pPr>
            <w:r w:rsidRPr="00173F7C">
              <w:rPr>
                <w:sz w:val="18"/>
                <w:szCs w:val="18"/>
              </w:rPr>
              <w:t>-полученная предоплата</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2.3</w:t>
            </w:r>
          </w:p>
        </w:tc>
        <w:tc>
          <w:tcPr>
            <w:tcW w:w="3561" w:type="dxa"/>
          </w:tcPr>
          <w:p w:rsidR="00030A4D" w:rsidRPr="00173F7C" w:rsidRDefault="00030A4D" w:rsidP="001A1C0F">
            <w:pPr>
              <w:rPr>
                <w:sz w:val="18"/>
                <w:szCs w:val="18"/>
              </w:rPr>
            </w:pPr>
            <w:r w:rsidRPr="00173F7C">
              <w:rPr>
                <w:sz w:val="18"/>
                <w:szCs w:val="18"/>
              </w:rPr>
              <w:t>готовая продукция и полуфабрикаты</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6.3</w:t>
            </w:r>
          </w:p>
        </w:tc>
        <w:tc>
          <w:tcPr>
            <w:tcW w:w="4011" w:type="dxa"/>
          </w:tcPr>
          <w:p w:rsidR="00030A4D" w:rsidRPr="00C95D5A" w:rsidRDefault="00030A4D" w:rsidP="001A1C0F">
            <w:pPr>
              <w:pStyle w:val="aff3"/>
              <w:rPr>
                <w:sz w:val="18"/>
                <w:szCs w:val="18"/>
              </w:rPr>
            </w:pPr>
            <w:r w:rsidRPr="00511966">
              <w:rPr>
                <w:sz w:val="18"/>
                <w:szCs w:val="18"/>
              </w:rPr>
              <w:t xml:space="preserve">прочие краткосрочные обязательства, в т.ч.: </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p>
        </w:tc>
        <w:tc>
          <w:tcPr>
            <w:tcW w:w="3561" w:type="dxa"/>
          </w:tcPr>
          <w:p w:rsidR="00030A4D" w:rsidRPr="00C95D5A" w:rsidRDefault="00030A4D" w:rsidP="001A1C0F">
            <w:pPr>
              <w:pStyle w:val="aff3"/>
              <w:rPr>
                <w:sz w:val="18"/>
                <w:szCs w:val="18"/>
              </w:rPr>
            </w:pP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6.3.1</w:t>
            </w:r>
          </w:p>
        </w:tc>
        <w:tc>
          <w:tcPr>
            <w:tcW w:w="4011" w:type="dxa"/>
          </w:tcPr>
          <w:p w:rsidR="00030A4D" w:rsidRPr="00173F7C" w:rsidRDefault="00030A4D" w:rsidP="001A1C0F">
            <w:pPr>
              <w:rPr>
                <w:sz w:val="18"/>
                <w:szCs w:val="18"/>
              </w:rPr>
            </w:pPr>
            <w:r w:rsidRPr="00173F7C">
              <w:rPr>
                <w:sz w:val="18"/>
                <w:szCs w:val="18"/>
              </w:rPr>
              <w:t>-задолженность по налогам и сборам</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iCs/>
                <w:sz w:val="18"/>
                <w:szCs w:val="18"/>
              </w:rPr>
            </w:pPr>
            <w:r w:rsidRPr="00173F7C">
              <w:rPr>
                <w:iCs/>
                <w:sz w:val="18"/>
                <w:szCs w:val="18"/>
              </w:rPr>
              <w:t>3</w:t>
            </w:r>
          </w:p>
        </w:tc>
        <w:tc>
          <w:tcPr>
            <w:tcW w:w="3561" w:type="dxa"/>
          </w:tcPr>
          <w:p w:rsidR="00030A4D" w:rsidRPr="00173F7C" w:rsidRDefault="00030A4D" w:rsidP="001A1C0F">
            <w:pPr>
              <w:rPr>
                <w:b/>
                <w:i/>
                <w:iCs/>
                <w:sz w:val="18"/>
                <w:szCs w:val="18"/>
              </w:rPr>
            </w:pPr>
            <w:r w:rsidRPr="00173F7C">
              <w:rPr>
                <w:b/>
                <w:i/>
                <w:iCs/>
                <w:sz w:val="18"/>
                <w:szCs w:val="18"/>
              </w:rPr>
              <w:t>Дебиторская задолженность, в т.ч.:</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6.3.2</w:t>
            </w:r>
          </w:p>
        </w:tc>
        <w:tc>
          <w:tcPr>
            <w:tcW w:w="4011" w:type="dxa"/>
          </w:tcPr>
          <w:p w:rsidR="00030A4D" w:rsidRPr="00C95D5A" w:rsidRDefault="00030A4D" w:rsidP="001A1C0F">
            <w:pPr>
              <w:pStyle w:val="aff3"/>
              <w:rPr>
                <w:sz w:val="18"/>
                <w:szCs w:val="18"/>
              </w:rPr>
            </w:pPr>
            <w:r w:rsidRPr="00511966">
              <w:rPr>
                <w:sz w:val="18"/>
                <w:szCs w:val="18"/>
              </w:rPr>
              <w:t>-задолженность перед персоналом</w:t>
            </w: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3.1</w:t>
            </w:r>
          </w:p>
        </w:tc>
        <w:tc>
          <w:tcPr>
            <w:tcW w:w="3561" w:type="dxa"/>
          </w:tcPr>
          <w:p w:rsidR="00030A4D" w:rsidRPr="00173F7C" w:rsidRDefault="00030A4D" w:rsidP="001A1C0F">
            <w:pPr>
              <w:rPr>
                <w:sz w:val="18"/>
                <w:szCs w:val="18"/>
              </w:rPr>
            </w:pPr>
            <w:r w:rsidRPr="00173F7C">
              <w:rPr>
                <w:sz w:val="18"/>
                <w:szCs w:val="18"/>
              </w:rPr>
              <w:t>Платежи по которой ожидаются в течение 12мес. после даты составления баланса</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6.3.3</w:t>
            </w:r>
          </w:p>
        </w:tc>
        <w:tc>
          <w:tcPr>
            <w:tcW w:w="4011" w:type="dxa"/>
          </w:tcPr>
          <w:p w:rsidR="00030A4D" w:rsidRPr="00173F7C" w:rsidRDefault="00030A4D" w:rsidP="001A1C0F">
            <w:pPr>
              <w:rPr>
                <w:sz w:val="18"/>
                <w:szCs w:val="18"/>
              </w:rPr>
            </w:pPr>
            <w:r w:rsidRPr="00173F7C">
              <w:rPr>
                <w:sz w:val="18"/>
                <w:szCs w:val="18"/>
              </w:rPr>
              <w:t>-задолженность по арендным платежам(лизингу)</w:t>
            </w:r>
          </w:p>
        </w:tc>
        <w:tc>
          <w:tcPr>
            <w:tcW w:w="850" w:type="dxa"/>
          </w:tcPr>
          <w:p w:rsidR="00030A4D" w:rsidRPr="00173F7C" w:rsidRDefault="00030A4D" w:rsidP="001A1C0F">
            <w:pPr>
              <w:jc w:val="right"/>
              <w:rPr>
                <w:sz w:val="18"/>
                <w:szCs w:val="18"/>
              </w:rPr>
            </w:pPr>
          </w:p>
        </w:tc>
      </w:tr>
      <w:tr w:rsidR="00030A4D" w:rsidRPr="00173F7C" w:rsidTr="001A1C0F">
        <w:trPr>
          <w:trHeight w:val="305"/>
          <w:jc w:val="center"/>
        </w:trPr>
        <w:tc>
          <w:tcPr>
            <w:tcW w:w="586" w:type="dxa"/>
          </w:tcPr>
          <w:p w:rsidR="00030A4D" w:rsidRPr="00173F7C" w:rsidRDefault="00030A4D" w:rsidP="001A1C0F">
            <w:pPr>
              <w:rPr>
                <w:sz w:val="18"/>
                <w:szCs w:val="18"/>
              </w:rPr>
            </w:pPr>
            <w:r w:rsidRPr="00173F7C">
              <w:rPr>
                <w:sz w:val="18"/>
                <w:szCs w:val="18"/>
              </w:rPr>
              <w:t>3.1.1</w:t>
            </w:r>
          </w:p>
        </w:tc>
        <w:tc>
          <w:tcPr>
            <w:tcW w:w="3561" w:type="dxa"/>
          </w:tcPr>
          <w:p w:rsidR="00030A4D" w:rsidRPr="00173F7C" w:rsidRDefault="00030A4D" w:rsidP="001A1C0F">
            <w:pPr>
              <w:rPr>
                <w:sz w:val="18"/>
                <w:szCs w:val="18"/>
              </w:rPr>
            </w:pPr>
            <w:r w:rsidRPr="00173F7C">
              <w:rPr>
                <w:sz w:val="18"/>
                <w:szCs w:val="18"/>
              </w:rPr>
              <w:t>покупатели и заказчики</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r w:rsidRPr="00173F7C">
              <w:rPr>
                <w:sz w:val="18"/>
                <w:szCs w:val="18"/>
              </w:rPr>
              <w:t>6.3.4</w:t>
            </w:r>
          </w:p>
        </w:tc>
        <w:tc>
          <w:tcPr>
            <w:tcW w:w="4011" w:type="dxa"/>
          </w:tcPr>
          <w:p w:rsidR="00030A4D" w:rsidRPr="00C95D5A" w:rsidRDefault="00030A4D" w:rsidP="001A1C0F">
            <w:pPr>
              <w:pStyle w:val="aff3"/>
              <w:rPr>
                <w:sz w:val="18"/>
                <w:szCs w:val="18"/>
              </w:rPr>
            </w:pPr>
            <w:r w:rsidRPr="00511966">
              <w:rPr>
                <w:sz w:val="18"/>
                <w:szCs w:val="18"/>
              </w:rPr>
              <w:t>-другое (расшифровать)</w:t>
            </w:r>
          </w:p>
        </w:tc>
        <w:tc>
          <w:tcPr>
            <w:tcW w:w="850" w:type="dxa"/>
          </w:tcPr>
          <w:p w:rsidR="00030A4D" w:rsidRPr="00173F7C" w:rsidRDefault="00030A4D" w:rsidP="001A1C0F">
            <w:pPr>
              <w:jc w:val="right"/>
              <w:rPr>
                <w:sz w:val="18"/>
                <w:szCs w:val="18"/>
              </w:rPr>
            </w:pPr>
          </w:p>
        </w:tc>
      </w:tr>
      <w:tr w:rsidR="00030A4D" w:rsidRPr="00173F7C" w:rsidTr="001A1C0F">
        <w:trPr>
          <w:trHeight w:val="305"/>
          <w:jc w:val="center"/>
        </w:trPr>
        <w:tc>
          <w:tcPr>
            <w:tcW w:w="586" w:type="dxa"/>
          </w:tcPr>
          <w:p w:rsidR="00030A4D" w:rsidRPr="00173F7C" w:rsidRDefault="00030A4D" w:rsidP="001A1C0F">
            <w:pPr>
              <w:rPr>
                <w:sz w:val="18"/>
                <w:szCs w:val="18"/>
              </w:rPr>
            </w:pPr>
            <w:r w:rsidRPr="00173F7C">
              <w:rPr>
                <w:sz w:val="18"/>
                <w:szCs w:val="18"/>
              </w:rPr>
              <w:t>3.1.2</w:t>
            </w:r>
          </w:p>
        </w:tc>
        <w:tc>
          <w:tcPr>
            <w:tcW w:w="3561" w:type="dxa"/>
          </w:tcPr>
          <w:p w:rsidR="00030A4D" w:rsidRPr="00173F7C" w:rsidRDefault="00030A4D" w:rsidP="001A1C0F">
            <w:pPr>
              <w:rPr>
                <w:sz w:val="18"/>
                <w:szCs w:val="18"/>
              </w:rPr>
            </w:pPr>
            <w:r w:rsidRPr="00173F7C">
              <w:rPr>
                <w:sz w:val="18"/>
                <w:szCs w:val="18"/>
              </w:rPr>
              <w:t>авансы выданные</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C95D5A" w:rsidRDefault="00030A4D" w:rsidP="001A1C0F">
            <w:pPr>
              <w:pStyle w:val="aff3"/>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3.1.3</w:t>
            </w:r>
          </w:p>
        </w:tc>
        <w:tc>
          <w:tcPr>
            <w:tcW w:w="3561" w:type="dxa"/>
          </w:tcPr>
          <w:p w:rsidR="00030A4D" w:rsidRPr="00173F7C" w:rsidRDefault="00030A4D" w:rsidP="001A1C0F">
            <w:pPr>
              <w:rPr>
                <w:sz w:val="18"/>
                <w:szCs w:val="18"/>
              </w:rPr>
            </w:pPr>
            <w:r w:rsidRPr="00173F7C">
              <w:rPr>
                <w:sz w:val="18"/>
                <w:szCs w:val="18"/>
              </w:rPr>
              <w:t>другое (расшифровать)</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iCs/>
                <w:sz w:val="18"/>
                <w:szCs w:val="18"/>
              </w:rPr>
            </w:pPr>
          </w:p>
        </w:tc>
        <w:tc>
          <w:tcPr>
            <w:tcW w:w="4011" w:type="dxa"/>
          </w:tcPr>
          <w:p w:rsidR="00030A4D" w:rsidRPr="00173F7C" w:rsidRDefault="00030A4D" w:rsidP="001A1C0F">
            <w:pPr>
              <w:rPr>
                <w:i/>
                <w:iCs/>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iCs/>
                <w:sz w:val="18"/>
                <w:szCs w:val="18"/>
              </w:rPr>
            </w:pPr>
            <w:r w:rsidRPr="00173F7C">
              <w:rPr>
                <w:iCs/>
                <w:sz w:val="18"/>
                <w:szCs w:val="18"/>
              </w:rPr>
              <w:t>3.2</w:t>
            </w:r>
          </w:p>
        </w:tc>
        <w:tc>
          <w:tcPr>
            <w:tcW w:w="3561" w:type="dxa"/>
          </w:tcPr>
          <w:p w:rsidR="00030A4D" w:rsidRPr="00173F7C" w:rsidRDefault="00030A4D" w:rsidP="001A1C0F">
            <w:pPr>
              <w:rPr>
                <w:i/>
                <w:iCs/>
                <w:sz w:val="18"/>
                <w:szCs w:val="18"/>
              </w:rPr>
            </w:pPr>
            <w:r w:rsidRPr="00173F7C">
              <w:rPr>
                <w:sz w:val="18"/>
                <w:szCs w:val="18"/>
              </w:rPr>
              <w:t>Платежи по которой ожидаются более чем через 12мес. после даты составления баланса</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iCs/>
                <w:sz w:val="18"/>
                <w:szCs w:val="18"/>
              </w:rPr>
            </w:pPr>
          </w:p>
        </w:tc>
        <w:tc>
          <w:tcPr>
            <w:tcW w:w="4011" w:type="dxa"/>
          </w:tcPr>
          <w:p w:rsidR="00030A4D" w:rsidRPr="00173F7C" w:rsidRDefault="00030A4D" w:rsidP="001A1C0F">
            <w:pPr>
              <w:rPr>
                <w:i/>
                <w:iCs/>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iCs/>
                <w:sz w:val="18"/>
                <w:szCs w:val="18"/>
              </w:rPr>
            </w:pPr>
            <w:r w:rsidRPr="00173F7C">
              <w:rPr>
                <w:iCs/>
                <w:sz w:val="18"/>
                <w:szCs w:val="18"/>
              </w:rPr>
              <w:t>4</w:t>
            </w:r>
          </w:p>
        </w:tc>
        <w:tc>
          <w:tcPr>
            <w:tcW w:w="3561" w:type="dxa"/>
          </w:tcPr>
          <w:p w:rsidR="00030A4D" w:rsidRPr="00173F7C" w:rsidRDefault="00030A4D" w:rsidP="001A1C0F">
            <w:pPr>
              <w:rPr>
                <w:b/>
                <w:i/>
                <w:iCs/>
                <w:sz w:val="18"/>
                <w:szCs w:val="18"/>
              </w:rPr>
            </w:pPr>
            <w:r w:rsidRPr="00173F7C">
              <w:rPr>
                <w:b/>
                <w:i/>
                <w:iCs/>
                <w:sz w:val="18"/>
                <w:szCs w:val="18"/>
              </w:rPr>
              <w:t>Внеоборотные активы, в т.ч.:</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iCs/>
                <w:sz w:val="18"/>
                <w:szCs w:val="18"/>
              </w:rPr>
            </w:pPr>
            <w:r w:rsidRPr="00173F7C">
              <w:rPr>
                <w:iCs/>
                <w:sz w:val="18"/>
                <w:szCs w:val="18"/>
              </w:rPr>
              <w:t>7</w:t>
            </w:r>
          </w:p>
        </w:tc>
        <w:tc>
          <w:tcPr>
            <w:tcW w:w="4011" w:type="dxa"/>
          </w:tcPr>
          <w:p w:rsidR="00030A4D" w:rsidRPr="00173F7C" w:rsidRDefault="00030A4D" w:rsidP="001A1C0F">
            <w:pPr>
              <w:rPr>
                <w:b/>
                <w:sz w:val="18"/>
                <w:szCs w:val="18"/>
              </w:rPr>
            </w:pPr>
            <w:r w:rsidRPr="00173F7C">
              <w:rPr>
                <w:b/>
                <w:i/>
                <w:iCs/>
                <w:sz w:val="18"/>
                <w:szCs w:val="18"/>
              </w:rPr>
              <w:t>Собственный капитал</w:t>
            </w:r>
          </w:p>
        </w:tc>
        <w:tc>
          <w:tcPr>
            <w:tcW w:w="850" w:type="dxa"/>
          </w:tcPr>
          <w:p w:rsidR="00030A4D" w:rsidRPr="00173F7C" w:rsidRDefault="00030A4D" w:rsidP="001A1C0F">
            <w:pPr>
              <w:jc w:val="right"/>
              <w:rPr>
                <w:sz w:val="18"/>
                <w:szCs w:val="18"/>
              </w:rPr>
            </w:pPr>
          </w:p>
        </w:tc>
      </w:tr>
      <w:tr w:rsidR="00030A4D" w:rsidRPr="00173F7C" w:rsidTr="001A1C0F">
        <w:trPr>
          <w:trHeight w:val="305"/>
          <w:jc w:val="center"/>
        </w:trPr>
        <w:tc>
          <w:tcPr>
            <w:tcW w:w="586" w:type="dxa"/>
          </w:tcPr>
          <w:p w:rsidR="00030A4D" w:rsidRPr="00173F7C" w:rsidRDefault="00030A4D" w:rsidP="001A1C0F">
            <w:pPr>
              <w:rPr>
                <w:sz w:val="18"/>
                <w:szCs w:val="18"/>
              </w:rPr>
            </w:pPr>
            <w:r w:rsidRPr="00173F7C">
              <w:rPr>
                <w:sz w:val="18"/>
                <w:szCs w:val="18"/>
              </w:rPr>
              <w:t>4.1.</w:t>
            </w:r>
          </w:p>
        </w:tc>
        <w:tc>
          <w:tcPr>
            <w:tcW w:w="3561" w:type="dxa"/>
          </w:tcPr>
          <w:p w:rsidR="00030A4D" w:rsidRPr="00C95D5A" w:rsidRDefault="00030A4D" w:rsidP="001A1C0F">
            <w:pPr>
              <w:pStyle w:val="aff3"/>
              <w:rPr>
                <w:sz w:val="18"/>
                <w:szCs w:val="18"/>
              </w:rPr>
            </w:pPr>
            <w:r w:rsidRPr="00511966">
              <w:rPr>
                <w:sz w:val="18"/>
                <w:szCs w:val="18"/>
              </w:rPr>
              <w:t xml:space="preserve"> основные средства, в т.ч.:</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jc w:val="right"/>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4.1.1</w:t>
            </w:r>
          </w:p>
        </w:tc>
        <w:tc>
          <w:tcPr>
            <w:tcW w:w="3561" w:type="dxa"/>
          </w:tcPr>
          <w:p w:rsidR="00030A4D" w:rsidRPr="00173F7C" w:rsidRDefault="00030A4D" w:rsidP="001A1C0F">
            <w:pPr>
              <w:rPr>
                <w:sz w:val="18"/>
                <w:szCs w:val="18"/>
              </w:rPr>
            </w:pPr>
            <w:r w:rsidRPr="00173F7C">
              <w:rPr>
                <w:sz w:val="18"/>
                <w:szCs w:val="18"/>
              </w:rPr>
              <w:t>- оборудование</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jc w:val="right"/>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4.1.2</w:t>
            </w:r>
          </w:p>
        </w:tc>
        <w:tc>
          <w:tcPr>
            <w:tcW w:w="3561" w:type="dxa"/>
          </w:tcPr>
          <w:p w:rsidR="00030A4D" w:rsidRPr="00173F7C" w:rsidRDefault="00030A4D" w:rsidP="001A1C0F">
            <w:pPr>
              <w:rPr>
                <w:sz w:val="18"/>
                <w:szCs w:val="18"/>
              </w:rPr>
            </w:pPr>
            <w:r w:rsidRPr="00173F7C">
              <w:rPr>
                <w:sz w:val="18"/>
                <w:szCs w:val="18"/>
              </w:rPr>
              <w:t>- недвижимость</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jc w:val="right"/>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4.1.3</w:t>
            </w:r>
          </w:p>
        </w:tc>
        <w:tc>
          <w:tcPr>
            <w:tcW w:w="3561" w:type="dxa"/>
          </w:tcPr>
          <w:p w:rsidR="00030A4D" w:rsidRPr="00173F7C" w:rsidRDefault="00030A4D" w:rsidP="001A1C0F">
            <w:pPr>
              <w:rPr>
                <w:sz w:val="18"/>
                <w:szCs w:val="18"/>
              </w:rPr>
            </w:pPr>
            <w:r w:rsidRPr="00173F7C">
              <w:rPr>
                <w:sz w:val="18"/>
                <w:szCs w:val="18"/>
              </w:rPr>
              <w:t>- автотранспорт</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jc w:val="right"/>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4.1.4</w:t>
            </w:r>
          </w:p>
        </w:tc>
        <w:tc>
          <w:tcPr>
            <w:tcW w:w="3561" w:type="dxa"/>
          </w:tcPr>
          <w:p w:rsidR="00030A4D" w:rsidRPr="00173F7C" w:rsidRDefault="00030A4D" w:rsidP="001A1C0F">
            <w:pPr>
              <w:rPr>
                <w:sz w:val="18"/>
                <w:szCs w:val="18"/>
              </w:rPr>
            </w:pPr>
            <w:r w:rsidRPr="00173F7C">
              <w:rPr>
                <w:sz w:val="18"/>
                <w:szCs w:val="18"/>
              </w:rPr>
              <w:t>- прочее (расшифровать)</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jc w:val="right"/>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290"/>
          <w:jc w:val="center"/>
        </w:trPr>
        <w:tc>
          <w:tcPr>
            <w:tcW w:w="586" w:type="dxa"/>
          </w:tcPr>
          <w:p w:rsidR="00030A4D" w:rsidRPr="00173F7C" w:rsidRDefault="00030A4D" w:rsidP="001A1C0F">
            <w:pPr>
              <w:rPr>
                <w:sz w:val="18"/>
                <w:szCs w:val="18"/>
              </w:rPr>
            </w:pPr>
            <w:r w:rsidRPr="00173F7C">
              <w:rPr>
                <w:sz w:val="18"/>
                <w:szCs w:val="18"/>
              </w:rPr>
              <w:t>4.2</w:t>
            </w:r>
          </w:p>
        </w:tc>
        <w:tc>
          <w:tcPr>
            <w:tcW w:w="3561" w:type="dxa"/>
          </w:tcPr>
          <w:p w:rsidR="00030A4D" w:rsidRPr="00173F7C" w:rsidRDefault="00030A4D" w:rsidP="001A1C0F">
            <w:pPr>
              <w:rPr>
                <w:sz w:val="18"/>
                <w:szCs w:val="18"/>
              </w:rPr>
            </w:pPr>
            <w:r w:rsidRPr="00173F7C">
              <w:rPr>
                <w:sz w:val="18"/>
                <w:szCs w:val="18"/>
              </w:rPr>
              <w:t>другое (расшифровать)</w:t>
            </w:r>
          </w:p>
        </w:tc>
        <w:tc>
          <w:tcPr>
            <w:tcW w:w="918" w:type="dxa"/>
          </w:tcPr>
          <w:p w:rsidR="00030A4D" w:rsidRPr="00173F7C" w:rsidRDefault="00030A4D" w:rsidP="001A1C0F">
            <w:pPr>
              <w:jc w:val="right"/>
              <w:rPr>
                <w:sz w:val="18"/>
                <w:szCs w:val="18"/>
              </w:rPr>
            </w:pPr>
          </w:p>
        </w:tc>
        <w:tc>
          <w:tcPr>
            <w:tcW w:w="600" w:type="dxa"/>
          </w:tcPr>
          <w:p w:rsidR="00030A4D" w:rsidRPr="00173F7C" w:rsidRDefault="00030A4D" w:rsidP="001A1C0F">
            <w:pPr>
              <w:rPr>
                <w:sz w:val="18"/>
                <w:szCs w:val="18"/>
              </w:rPr>
            </w:pPr>
          </w:p>
        </w:tc>
        <w:tc>
          <w:tcPr>
            <w:tcW w:w="4011" w:type="dxa"/>
          </w:tcPr>
          <w:p w:rsidR="00030A4D" w:rsidRPr="00173F7C" w:rsidRDefault="00030A4D" w:rsidP="001A1C0F">
            <w:pPr>
              <w:jc w:val="right"/>
              <w:rPr>
                <w:sz w:val="18"/>
                <w:szCs w:val="18"/>
              </w:rPr>
            </w:pPr>
          </w:p>
        </w:tc>
        <w:tc>
          <w:tcPr>
            <w:tcW w:w="850" w:type="dxa"/>
          </w:tcPr>
          <w:p w:rsidR="00030A4D" w:rsidRPr="00173F7C" w:rsidRDefault="00030A4D" w:rsidP="001A1C0F">
            <w:pPr>
              <w:jc w:val="right"/>
              <w:rPr>
                <w:sz w:val="18"/>
                <w:szCs w:val="18"/>
              </w:rPr>
            </w:pPr>
          </w:p>
        </w:tc>
      </w:tr>
      <w:tr w:rsidR="00030A4D" w:rsidRPr="00173F7C" w:rsidTr="001A1C0F">
        <w:trPr>
          <w:trHeight w:val="305"/>
          <w:jc w:val="center"/>
        </w:trPr>
        <w:tc>
          <w:tcPr>
            <w:tcW w:w="586" w:type="dxa"/>
            <w:tcBorders>
              <w:bottom w:val="single" w:sz="6" w:space="0" w:color="auto"/>
            </w:tcBorders>
          </w:tcPr>
          <w:p w:rsidR="00030A4D" w:rsidRPr="00173F7C" w:rsidRDefault="00030A4D" w:rsidP="001A1C0F">
            <w:pPr>
              <w:rPr>
                <w:b/>
                <w:bCs/>
                <w:sz w:val="18"/>
                <w:szCs w:val="18"/>
              </w:rPr>
            </w:pPr>
          </w:p>
        </w:tc>
        <w:tc>
          <w:tcPr>
            <w:tcW w:w="3561" w:type="dxa"/>
            <w:tcBorders>
              <w:bottom w:val="single" w:sz="6" w:space="0" w:color="auto"/>
            </w:tcBorders>
          </w:tcPr>
          <w:p w:rsidR="00030A4D" w:rsidRPr="00173F7C" w:rsidRDefault="00030A4D" w:rsidP="001A1C0F">
            <w:pPr>
              <w:rPr>
                <w:b/>
                <w:bCs/>
                <w:sz w:val="18"/>
                <w:szCs w:val="18"/>
              </w:rPr>
            </w:pPr>
            <w:r w:rsidRPr="00173F7C">
              <w:rPr>
                <w:b/>
                <w:bCs/>
                <w:sz w:val="18"/>
                <w:szCs w:val="18"/>
              </w:rPr>
              <w:t>ВСЕГО</w:t>
            </w:r>
          </w:p>
        </w:tc>
        <w:tc>
          <w:tcPr>
            <w:tcW w:w="918" w:type="dxa"/>
            <w:tcBorders>
              <w:bottom w:val="single" w:sz="6" w:space="0" w:color="auto"/>
            </w:tcBorders>
          </w:tcPr>
          <w:p w:rsidR="00030A4D" w:rsidRPr="00173F7C" w:rsidRDefault="00030A4D" w:rsidP="001A1C0F">
            <w:pPr>
              <w:jc w:val="right"/>
              <w:rPr>
                <w:b/>
                <w:bCs/>
                <w:sz w:val="18"/>
                <w:szCs w:val="18"/>
              </w:rPr>
            </w:pPr>
          </w:p>
        </w:tc>
        <w:tc>
          <w:tcPr>
            <w:tcW w:w="600" w:type="dxa"/>
            <w:tcBorders>
              <w:bottom w:val="single" w:sz="6" w:space="0" w:color="auto"/>
            </w:tcBorders>
          </w:tcPr>
          <w:p w:rsidR="00030A4D" w:rsidRPr="00173F7C" w:rsidRDefault="00030A4D" w:rsidP="001A1C0F">
            <w:pPr>
              <w:rPr>
                <w:b/>
                <w:bCs/>
                <w:sz w:val="18"/>
                <w:szCs w:val="18"/>
              </w:rPr>
            </w:pPr>
          </w:p>
        </w:tc>
        <w:tc>
          <w:tcPr>
            <w:tcW w:w="4011" w:type="dxa"/>
            <w:tcBorders>
              <w:bottom w:val="single" w:sz="6" w:space="0" w:color="auto"/>
            </w:tcBorders>
          </w:tcPr>
          <w:p w:rsidR="00030A4D" w:rsidRPr="00173F7C" w:rsidRDefault="00030A4D" w:rsidP="001A1C0F">
            <w:pPr>
              <w:rPr>
                <w:b/>
                <w:bCs/>
                <w:sz w:val="18"/>
                <w:szCs w:val="18"/>
              </w:rPr>
            </w:pPr>
            <w:r w:rsidRPr="00173F7C">
              <w:rPr>
                <w:b/>
                <w:bCs/>
                <w:sz w:val="18"/>
                <w:szCs w:val="18"/>
              </w:rPr>
              <w:t>ВСЕГО</w:t>
            </w:r>
          </w:p>
        </w:tc>
        <w:tc>
          <w:tcPr>
            <w:tcW w:w="850" w:type="dxa"/>
            <w:tcBorders>
              <w:bottom w:val="single" w:sz="6" w:space="0" w:color="auto"/>
            </w:tcBorders>
          </w:tcPr>
          <w:p w:rsidR="00030A4D" w:rsidRPr="00173F7C" w:rsidRDefault="00030A4D" w:rsidP="001A1C0F">
            <w:pPr>
              <w:jc w:val="right"/>
              <w:rPr>
                <w:b/>
                <w:bCs/>
                <w:sz w:val="18"/>
                <w:szCs w:val="18"/>
              </w:rPr>
            </w:pPr>
          </w:p>
        </w:tc>
      </w:tr>
    </w:tbl>
    <w:p w:rsidR="00030A4D" w:rsidRPr="00173F7C" w:rsidRDefault="00030A4D" w:rsidP="00030A4D">
      <w:pPr>
        <w:ind w:left="-426" w:firstLine="708"/>
        <w:rPr>
          <w:sz w:val="18"/>
          <w:szCs w:val="18"/>
        </w:rPr>
      </w:pPr>
    </w:p>
    <w:p w:rsidR="00030A4D" w:rsidRPr="00173F7C" w:rsidRDefault="00030A4D" w:rsidP="00030A4D">
      <w:pPr>
        <w:ind w:left="-426" w:firstLine="708"/>
        <w:rPr>
          <w:sz w:val="18"/>
          <w:szCs w:val="18"/>
        </w:rPr>
      </w:pPr>
    </w:p>
    <w:p w:rsidR="00030A4D" w:rsidRPr="00173F7C" w:rsidRDefault="00030A4D" w:rsidP="00030A4D">
      <w:pPr>
        <w:ind w:left="-426" w:firstLine="708"/>
        <w:rPr>
          <w:sz w:val="18"/>
          <w:szCs w:val="18"/>
        </w:rPr>
      </w:pPr>
      <w:r w:rsidRPr="00173F7C">
        <w:rPr>
          <w:sz w:val="18"/>
          <w:szCs w:val="18"/>
        </w:rPr>
        <w:t xml:space="preserve">Руководитель </w:t>
      </w:r>
      <w:r w:rsidRPr="00173F7C">
        <w:rPr>
          <w:sz w:val="18"/>
          <w:szCs w:val="18"/>
        </w:rPr>
        <w:tab/>
        <w:t xml:space="preserve">__________________________ </w:t>
      </w:r>
      <w:r w:rsidRPr="00173F7C">
        <w:rPr>
          <w:sz w:val="18"/>
          <w:szCs w:val="18"/>
        </w:rPr>
        <w:tab/>
        <w:t>/____________________/</w:t>
      </w:r>
    </w:p>
    <w:p w:rsidR="00030A4D" w:rsidRPr="00173F7C" w:rsidRDefault="00030A4D" w:rsidP="00030A4D">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r>
    </w:p>
    <w:p w:rsidR="00030A4D" w:rsidRPr="00173F7C" w:rsidRDefault="00030A4D" w:rsidP="00030A4D">
      <w:pPr>
        <w:ind w:left="-426" w:firstLine="708"/>
        <w:rPr>
          <w:sz w:val="18"/>
          <w:szCs w:val="18"/>
        </w:rPr>
      </w:pPr>
      <w:r w:rsidRPr="00173F7C">
        <w:rPr>
          <w:sz w:val="18"/>
          <w:szCs w:val="18"/>
        </w:rPr>
        <w:t>Главный бухгалтер</w:t>
      </w:r>
      <w:r w:rsidRPr="00173F7C">
        <w:rPr>
          <w:sz w:val="18"/>
          <w:szCs w:val="18"/>
        </w:rPr>
        <w:tab/>
        <w:t xml:space="preserve"> не предусмотрен </w:t>
      </w:r>
      <w:r w:rsidRPr="00173F7C">
        <w:rPr>
          <w:sz w:val="18"/>
          <w:szCs w:val="18"/>
        </w:rPr>
        <w:tab/>
        <w:t>/____________________/</w:t>
      </w: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М.п.                                                                         </w:t>
      </w: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№1</w:t>
      </w:r>
      <w:r>
        <w:rPr>
          <w:rFonts w:ascii="Times New Roman" w:hAnsi="Times New Roman" w:cs="Times New Roman"/>
          <w:b/>
          <w:bCs/>
          <w:sz w:val="18"/>
          <w:szCs w:val="18"/>
        </w:rPr>
        <w:t>2</w:t>
      </w:r>
    </w:p>
    <w:p w:rsidR="00030A4D" w:rsidRPr="00173F7C" w:rsidRDefault="00030A4D" w:rsidP="00030A4D">
      <w:pPr>
        <w:jc w:val="right"/>
        <w:rPr>
          <w:b/>
          <w:bCs/>
          <w:sz w:val="18"/>
          <w:szCs w:val="18"/>
        </w:rPr>
      </w:pPr>
    </w:p>
    <w:p w:rsidR="00030A4D" w:rsidRPr="00173F7C" w:rsidRDefault="00030A4D" w:rsidP="00030A4D">
      <w:pPr>
        <w:ind w:left="4512" w:firstLine="708"/>
        <w:rPr>
          <w:b/>
          <w:sz w:val="18"/>
          <w:szCs w:val="18"/>
        </w:rPr>
      </w:pPr>
    </w:p>
    <w:p w:rsidR="00030A4D" w:rsidRPr="00173F7C" w:rsidRDefault="00030A4D" w:rsidP="00030A4D">
      <w:pPr>
        <w:pStyle w:val="24"/>
        <w:spacing w:after="0" w:line="240" w:lineRule="auto"/>
        <w:jc w:val="center"/>
        <w:rPr>
          <w:sz w:val="18"/>
          <w:szCs w:val="18"/>
        </w:rPr>
      </w:pPr>
      <w:r w:rsidRPr="00173F7C">
        <w:rPr>
          <w:b/>
          <w:bCs/>
          <w:sz w:val="18"/>
          <w:szCs w:val="18"/>
        </w:rPr>
        <w:t>УПРОЩЕННАЯ ФОРМА ОТЧЕТА О ПРИБЫЛЯХ И УБЫТКАХ</w:t>
      </w:r>
      <w:r w:rsidRPr="00173F7C">
        <w:rPr>
          <w:rStyle w:val="aff5"/>
          <w:b/>
          <w:bCs/>
          <w:sz w:val="18"/>
          <w:szCs w:val="18"/>
        </w:rPr>
        <w:footnoteReference w:id="3"/>
      </w:r>
    </w:p>
    <w:p w:rsidR="00030A4D" w:rsidRPr="00173F7C" w:rsidRDefault="00030A4D" w:rsidP="00030A4D">
      <w:pPr>
        <w:pStyle w:val="24"/>
        <w:spacing w:after="0" w:line="240" w:lineRule="auto"/>
        <w:jc w:val="center"/>
        <w:rPr>
          <w:b/>
          <w:bCs/>
          <w:sz w:val="18"/>
          <w:szCs w:val="18"/>
        </w:rPr>
      </w:pPr>
    </w:p>
    <w:p w:rsidR="00030A4D" w:rsidRPr="00173F7C" w:rsidRDefault="00030A4D" w:rsidP="00030A4D">
      <w:pPr>
        <w:pStyle w:val="24"/>
        <w:spacing w:after="0" w:line="240" w:lineRule="auto"/>
        <w:jc w:val="center"/>
        <w:rPr>
          <w:b/>
          <w:bCs/>
          <w:sz w:val="18"/>
          <w:szCs w:val="18"/>
        </w:rPr>
      </w:pPr>
      <w:r w:rsidRPr="00173F7C">
        <w:rPr>
          <w:b/>
          <w:bCs/>
          <w:sz w:val="18"/>
          <w:szCs w:val="18"/>
        </w:rPr>
        <w:t>_____________________________________________________________</w:t>
      </w:r>
    </w:p>
    <w:p w:rsidR="00030A4D" w:rsidRPr="00173F7C" w:rsidRDefault="00030A4D" w:rsidP="00030A4D">
      <w:pPr>
        <w:pStyle w:val="24"/>
        <w:spacing w:after="0" w:line="240" w:lineRule="auto"/>
        <w:jc w:val="center"/>
        <w:rPr>
          <w:bCs/>
          <w:sz w:val="18"/>
          <w:szCs w:val="18"/>
        </w:rPr>
      </w:pPr>
      <w:r w:rsidRPr="00173F7C">
        <w:rPr>
          <w:bCs/>
          <w:sz w:val="18"/>
          <w:szCs w:val="18"/>
        </w:rPr>
        <w:t>(наименование Заявителя)</w:t>
      </w:r>
    </w:p>
    <w:p w:rsidR="00030A4D" w:rsidRPr="00173F7C" w:rsidRDefault="00030A4D" w:rsidP="00030A4D">
      <w:pPr>
        <w:pStyle w:val="24"/>
        <w:spacing w:after="0" w:line="240" w:lineRule="auto"/>
        <w:jc w:val="center"/>
        <w:rPr>
          <w:sz w:val="18"/>
          <w:szCs w:val="18"/>
        </w:rPr>
      </w:pPr>
      <w:r w:rsidRPr="00173F7C">
        <w:rPr>
          <w:sz w:val="18"/>
          <w:szCs w:val="18"/>
        </w:rPr>
        <w:t>за период с ______________________ по ______________________</w:t>
      </w:r>
    </w:p>
    <w:p w:rsidR="00030A4D" w:rsidRPr="00173F7C" w:rsidRDefault="00030A4D" w:rsidP="00030A4D">
      <w:pPr>
        <w:pStyle w:val="24"/>
        <w:spacing w:after="0" w:line="240" w:lineRule="auto"/>
        <w:rPr>
          <w:sz w:val="18"/>
          <w:szCs w:val="18"/>
        </w:rPr>
      </w:pPr>
    </w:p>
    <w:tbl>
      <w:tblPr>
        <w:tblW w:w="10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3"/>
        <w:gridCol w:w="2815"/>
        <w:gridCol w:w="993"/>
        <w:gridCol w:w="992"/>
        <w:gridCol w:w="992"/>
        <w:gridCol w:w="851"/>
        <w:gridCol w:w="850"/>
        <w:gridCol w:w="992"/>
        <w:gridCol w:w="993"/>
        <w:gridCol w:w="919"/>
      </w:tblGrid>
      <w:tr w:rsidR="00030A4D" w:rsidRPr="00173F7C" w:rsidTr="001A1C0F">
        <w:trPr>
          <w:trHeight w:val="290"/>
          <w:jc w:val="center"/>
        </w:trPr>
        <w:tc>
          <w:tcPr>
            <w:tcW w:w="343" w:type="dxa"/>
          </w:tcPr>
          <w:p w:rsidR="00030A4D" w:rsidRPr="00173F7C" w:rsidRDefault="00030A4D" w:rsidP="001A1C0F">
            <w:pPr>
              <w:jc w:val="center"/>
              <w:rPr>
                <w:b/>
                <w:bCs/>
                <w:sz w:val="18"/>
                <w:szCs w:val="18"/>
              </w:rPr>
            </w:pPr>
          </w:p>
        </w:tc>
        <w:tc>
          <w:tcPr>
            <w:tcW w:w="2815" w:type="dxa"/>
          </w:tcPr>
          <w:p w:rsidR="00030A4D" w:rsidRPr="00173F7C" w:rsidRDefault="00030A4D" w:rsidP="001A1C0F">
            <w:pPr>
              <w:jc w:val="center"/>
              <w:rPr>
                <w:b/>
                <w:bCs/>
                <w:sz w:val="18"/>
                <w:szCs w:val="18"/>
              </w:rPr>
            </w:pPr>
            <w:r w:rsidRPr="00173F7C">
              <w:rPr>
                <w:b/>
                <w:bCs/>
                <w:sz w:val="18"/>
                <w:szCs w:val="18"/>
              </w:rPr>
              <w:t>Статьи</w:t>
            </w:r>
          </w:p>
        </w:tc>
        <w:tc>
          <w:tcPr>
            <w:tcW w:w="993" w:type="dxa"/>
          </w:tcPr>
          <w:p w:rsidR="00030A4D" w:rsidRPr="00173F7C" w:rsidRDefault="00030A4D" w:rsidP="001A1C0F">
            <w:pPr>
              <w:jc w:val="center"/>
              <w:rPr>
                <w:b/>
                <w:bCs/>
                <w:sz w:val="18"/>
                <w:szCs w:val="18"/>
              </w:rPr>
            </w:pPr>
            <w:r w:rsidRPr="00173F7C">
              <w:rPr>
                <w:b/>
                <w:bCs/>
                <w:sz w:val="18"/>
                <w:szCs w:val="18"/>
              </w:rPr>
              <w:t>За предыдущий финансовый год, тыс.руб.</w:t>
            </w:r>
          </w:p>
        </w:tc>
        <w:tc>
          <w:tcPr>
            <w:tcW w:w="992" w:type="dxa"/>
            <w:tcBorders>
              <w:right w:val="single" w:sz="4" w:space="0" w:color="auto"/>
            </w:tcBorders>
          </w:tcPr>
          <w:p w:rsidR="00030A4D" w:rsidRPr="00173F7C" w:rsidRDefault="00030A4D" w:rsidP="001A1C0F">
            <w:pPr>
              <w:jc w:val="center"/>
              <w:rPr>
                <w:b/>
                <w:bCs/>
                <w:sz w:val="18"/>
                <w:szCs w:val="18"/>
              </w:rPr>
            </w:pPr>
            <w:r w:rsidRPr="00173F7C">
              <w:rPr>
                <w:b/>
                <w:bCs/>
                <w:sz w:val="18"/>
                <w:szCs w:val="18"/>
              </w:rPr>
              <w:t>Месяц</w:t>
            </w:r>
          </w:p>
          <w:p w:rsidR="00030A4D" w:rsidRPr="00173F7C" w:rsidRDefault="00030A4D" w:rsidP="001A1C0F">
            <w:pPr>
              <w:jc w:val="center"/>
              <w:rPr>
                <w:b/>
                <w:bCs/>
                <w:sz w:val="18"/>
                <w:szCs w:val="18"/>
              </w:rPr>
            </w:pPr>
            <w:r w:rsidRPr="00173F7C">
              <w:rPr>
                <w:b/>
                <w:bCs/>
                <w:sz w:val="18"/>
                <w:szCs w:val="18"/>
              </w:rPr>
              <w:t>_________,</w:t>
            </w:r>
          </w:p>
          <w:p w:rsidR="00030A4D" w:rsidRPr="00173F7C" w:rsidRDefault="00030A4D" w:rsidP="001A1C0F">
            <w:pPr>
              <w:jc w:val="center"/>
              <w:rPr>
                <w:b/>
                <w:bCs/>
                <w:sz w:val="18"/>
                <w:szCs w:val="18"/>
              </w:rPr>
            </w:pPr>
            <w:r w:rsidRPr="00173F7C">
              <w:rPr>
                <w:b/>
                <w:bCs/>
                <w:sz w:val="18"/>
                <w:szCs w:val="18"/>
              </w:rPr>
              <w:t>тыс.руб.</w:t>
            </w:r>
          </w:p>
        </w:tc>
        <w:tc>
          <w:tcPr>
            <w:tcW w:w="992" w:type="dxa"/>
            <w:tcBorders>
              <w:left w:val="single" w:sz="4" w:space="0" w:color="auto"/>
              <w:right w:val="single" w:sz="4" w:space="0" w:color="auto"/>
            </w:tcBorders>
          </w:tcPr>
          <w:p w:rsidR="00030A4D" w:rsidRPr="00173F7C" w:rsidRDefault="00030A4D" w:rsidP="001A1C0F">
            <w:pPr>
              <w:jc w:val="center"/>
              <w:rPr>
                <w:b/>
                <w:bCs/>
                <w:sz w:val="18"/>
                <w:szCs w:val="18"/>
              </w:rPr>
            </w:pPr>
            <w:r w:rsidRPr="00173F7C">
              <w:rPr>
                <w:b/>
                <w:bCs/>
                <w:sz w:val="18"/>
                <w:szCs w:val="18"/>
              </w:rPr>
              <w:t>Месяц</w:t>
            </w:r>
          </w:p>
          <w:p w:rsidR="00030A4D" w:rsidRPr="00173F7C" w:rsidRDefault="00030A4D" w:rsidP="001A1C0F">
            <w:pPr>
              <w:jc w:val="center"/>
              <w:rPr>
                <w:b/>
                <w:bCs/>
                <w:sz w:val="18"/>
                <w:szCs w:val="18"/>
              </w:rPr>
            </w:pPr>
            <w:r w:rsidRPr="00173F7C">
              <w:rPr>
                <w:b/>
                <w:bCs/>
                <w:sz w:val="18"/>
                <w:szCs w:val="18"/>
              </w:rPr>
              <w:t>_________,</w:t>
            </w:r>
          </w:p>
          <w:p w:rsidR="00030A4D" w:rsidRPr="00173F7C" w:rsidRDefault="00030A4D" w:rsidP="001A1C0F">
            <w:pPr>
              <w:jc w:val="center"/>
              <w:rPr>
                <w:b/>
                <w:bCs/>
                <w:sz w:val="18"/>
                <w:szCs w:val="18"/>
              </w:rPr>
            </w:pPr>
            <w:r w:rsidRPr="00173F7C">
              <w:rPr>
                <w:b/>
                <w:bCs/>
                <w:sz w:val="18"/>
                <w:szCs w:val="18"/>
              </w:rPr>
              <w:t>тыс.руб.</w:t>
            </w:r>
          </w:p>
        </w:tc>
        <w:tc>
          <w:tcPr>
            <w:tcW w:w="851" w:type="dxa"/>
            <w:tcBorders>
              <w:left w:val="single" w:sz="4" w:space="0" w:color="auto"/>
              <w:right w:val="single" w:sz="4" w:space="0" w:color="auto"/>
            </w:tcBorders>
          </w:tcPr>
          <w:p w:rsidR="00030A4D" w:rsidRPr="00173F7C" w:rsidRDefault="00030A4D" w:rsidP="001A1C0F">
            <w:pPr>
              <w:jc w:val="center"/>
              <w:rPr>
                <w:b/>
                <w:bCs/>
                <w:sz w:val="18"/>
                <w:szCs w:val="18"/>
              </w:rPr>
            </w:pPr>
            <w:r w:rsidRPr="00173F7C">
              <w:rPr>
                <w:b/>
                <w:bCs/>
                <w:sz w:val="18"/>
                <w:szCs w:val="18"/>
              </w:rPr>
              <w:t>Месяц</w:t>
            </w:r>
          </w:p>
          <w:p w:rsidR="00030A4D" w:rsidRPr="00173F7C" w:rsidRDefault="00030A4D" w:rsidP="001A1C0F">
            <w:pPr>
              <w:jc w:val="center"/>
              <w:rPr>
                <w:b/>
                <w:bCs/>
                <w:sz w:val="18"/>
                <w:szCs w:val="18"/>
              </w:rPr>
            </w:pPr>
            <w:r w:rsidRPr="00173F7C">
              <w:rPr>
                <w:b/>
                <w:bCs/>
                <w:sz w:val="18"/>
                <w:szCs w:val="18"/>
              </w:rPr>
              <w:t>_______,</w:t>
            </w:r>
          </w:p>
          <w:p w:rsidR="00030A4D" w:rsidRPr="00173F7C" w:rsidRDefault="00030A4D" w:rsidP="001A1C0F">
            <w:pPr>
              <w:jc w:val="center"/>
              <w:rPr>
                <w:b/>
                <w:bCs/>
                <w:sz w:val="18"/>
                <w:szCs w:val="18"/>
              </w:rPr>
            </w:pPr>
            <w:r w:rsidRPr="00173F7C">
              <w:rPr>
                <w:b/>
                <w:bCs/>
                <w:sz w:val="18"/>
                <w:szCs w:val="18"/>
              </w:rPr>
              <w:t>тыс.руб.</w:t>
            </w:r>
          </w:p>
        </w:tc>
        <w:tc>
          <w:tcPr>
            <w:tcW w:w="850" w:type="dxa"/>
            <w:tcBorders>
              <w:left w:val="single" w:sz="4" w:space="0" w:color="auto"/>
            </w:tcBorders>
          </w:tcPr>
          <w:p w:rsidR="00030A4D" w:rsidRPr="00173F7C" w:rsidRDefault="00030A4D" w:rsidP="001A1C0F">
            <w:pPr>
              <w:jc w:val="center"/>
              <w:rPr>
                <w:b/>
                <w:bCs/>
                <w:sz w:val="18"/>
                <w:szCs w:val="18"/>
              </w:rPr>
            </w:pPr>
            <w:r w:rsidRPr="00173F7C">
              <w:rPr>
                <w:b/>
                <w:bCs/>
                <w:sz w:val="18"/>
                <w:szCs w:val="18"/>
              </w:rPr>
              <w:t>Месяц</w:t>
            </w:r>
          </w:p>
          <w:p w:rsidR="00030A4D" w:rsidRPr="00173F7C" w:rsidRDefault="00030A4D" w:rsidP="001A1C0F">
            <w:pPr>
              <w:jc w:val="center"/>
              <w:rPr>
                <w:b/>
                <w:bCs/>
                <w:sz w:val="18"/>
                <w:szCs w:val="18"/>
              </w:rPr>
            </w:pPr>
            <w:r w:rsidRPr="00173F7C">
              <w:rPr>
                <w:b/>
                <w:bCs/>
                <w:sz w:val="18"/>
                <w:szCs w:val="18"/>
              </w:rPr>
              <w:t>________,</w:t>
            </w:r>
          </w:p>
          <w:p w:rsidR="00030A4D" w:rsidRPr="00173F7C" w:rsidRDefault="00030A4D" w:rsidP="001A1C0F">
            <w:pPr>
              <w:jc w:val="center"/>
              <w:rPr>
                <w:b/>
                <w:bCs/>
                <w:sz w:val="18"/>
                <w:szCs w:val="18"/>
              </w:rPr>
            </w:pPr>
            <w:r w:rsidRPr="00173F7C">
              <w:rPr>
                <w:b/>
                <w:bCs/>
                <w:sz w:val="18"/>
                <w:szCs w:val="18"/>
              </w:rPr>
              <w:t>тыс.руб.</w:t>
            </w:r>
          </w:p>
        </w:tc>
        <w:tc>
          <w:tcPr>
            <w:tcW w:w="992" w:type="dxa"/>
          </w:tcPr>
          <w:p w:rsidR="00030A4D" w:rsidRPr="00173F7C" w:rsidRDefault="00030A4D" w:rsidP="001A1C0F">
            <w:pPr>
              <w:jc w:val="center"/>
              <w:rPr>
                <w:b/>
                <w:bCs/>
                <w:sz w:val="18"/>
                <w:szCs w:val="18"/>
              </w:rPr>
            </w:pPr>
            <w:r w:rsidRPr="00173F7C">
              <w:rPr>
                <w:b/>
                <w:bCs/>
                <w:sz w:val="18"/>
                <w:szCs w:val="18"/>
              </w:rPr>
              <w:t>Месяц</w:t>
            </w:r>
          </w:p>
          <w:p w:rsidR="00030A4D" w:rsidRPr="00173F7C" w:rsidRDefault="00030A4D" w:rsidP="001A1C0F">
            <w:pPr>
              <w:jc w:val="center"/>
              <w:rPr>
                <w:b/>
                <w:bCs/>
                <w:sz w:val="18"/>
                <w:szCs w:val="18"/>
              </w:rPr>
            </w:pPr>
            <w:r w:rsidRPr="00173F7C">
              <w:rPr>
                <w:b/>
                <w:bCs/>
                <w:sz w:val="18"/>
                <w:szCs w:val="18"/>
              </w:rPr>
              <w:t>_________,</w:t>
            </w:r>
          </w:p>
          <w:p w:rsidR="00030A4D" w:rsidRPr="00173F7C" w:rsidRDefault="00030A4D" w:rsidP="001A1C0F">
            <w:pPr>
              <w:jc w:val="center"/>
              <w:rPr>
                <w:b/>
                <w:bCs/>
                <w:sz w:val="18"/>
                <w:szCs w:val="18"/>
              </w:rPr>
            </w:pPr>
            <w:r w:rsidRPr="00173F7C">
              <w:rPr>
                <w:b/>
                <w:bCs/>
                <w:sz w:val="18"/>
                <w:szCs w:val="18"/>
              </w:rPr>
              <w:t>тыс.руб.</w:t>
            </w:r>
          </w:p>
        </w:tc>
        <w:tc>
          <w:tcPr>
            <w:tcW w:w="993" w:type="dxa"/>
          </w:tcPr>
          <w:p w:rsidR="00030A4D" w:rsidRPr="00173F7C" w:rsidRDefault="00030A4D" w:rsidP="001A1C0F">
            <w:pPr>
              <w:jc w:val="center"/>
              <w:rPr>
                <w:b/>
                <w:bCs/>
                <w:sz w:val="18"/>
                <w:szCs w:val="18"/>
              </w:rPr>
            </w:pPr>
            <w:r w:rsidRPr="00173F7C">
              <w:rPr>
                <w:b/>
                <w:bCs/>
                <w:sz w:val="18"/>
                <w:szCs w:val="18"/>
              </w:rPr>
              <w:t>Месяц</w:t>
            </w:r>
          </w:p>
          <w:p w:rsidR="00030A4D" w:rsidRPr="00173F7C" w:rsidRDefault="00030A4D" w:rsidP="001A1C0F">
            <w:pPr>
              <w:jc w:val="center"/>
              <w:rPr>
                <w:b/>
                <w:bCs/>
                <w:sz w:val="18"/>
                <w:szCs w:val="18"/>
              </w:rPr>
            </w:pPr>
            <w:r w:rsidRPr="00173F7C">
              <w:rPr>
                <w:b/>
                <w:bCs/>
                <w:sz w:val="18"/>
                <w:szCs w:val="18"/>
              </w:rPr>
              <w:t>________,</w:t>
            </w:r>
          </w:p>
          <w:p w:rsidR="00030A4D" w:rsidRPr="00173F7C" w:rsidRDefault="00030A4D" w:rsidP="001A1C0F">
            <w:pPr>
              <w:jc w:val="center"/>
              <w:rPr>
                <w:b/>
                <w:bCs/>
                <w:sz w:val="18"/>
                <w:szCs w:val="18"/>
              </w:rPr>
            </w:pPr>
            <w:r w:rsidRPr="00173F7C">
              <w:rPr>
                <w:b/>
                <w:bCs/>
                <w:sz w:val="18"/>
                <w:szCs w:val="18"/>
              </w:rPr>
              <w:t>тыс.руб.</w:t>
            </w:r>
          </w:p>
        </w:tc>
        <w:tc>
          <w:tcPr>
            <w:tcW w:w="919" w:type="dxa"/>
          </w:tcPr>
          <w:p w:rsidR="00030A4D" w:rsidRPr="00173F7C" w:rsidRDefault="00030A4D" w:rsidP="001A1C0F">
            <w:pPr>
              <w:jc w:val="center"/>
              <w:rPr>
                <w:b/>
                <w:bCs/>
                <w:sz w:val="18"/>
                <w:szCs w:val="18"/>
              </w:rPr>
            </w:pPr>
            <w:r w:rsidRPr="00173F7C">
              <w:rPr>
                <w:b/>
                <w:bCs/>
                <w:sz w:val="18"/>
                <w:szCs w:val="18"/>
              </w:rPr>
              <w:t>Среднее значение, тыс.руб.</w:t>
            </w: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w:t>
            </w:r>
          </w:p>
        </w:tc>
        <w:tc>
          <w:tcPr>
            <w:tcW w:w="2815" w:type="dxa"/>
          </w:tcPr>
          <w:p w:rsidR="00030A4D" w:rsidRPr="00173F7C" w:rsidRDefault="00030A4D" w:rsidP="001A1C0F">
            <w:pPr>
              <w:rPr>
                <w:sz w:val="18"/>
                <w:szCs w:val="18"/>
              </w:rPr>
            </w:pPr>
            <w:r w:rsidRPr="00173F7C">
              <w:rPr>
                <w:sz w:val="18"/>
                <w:szCs w:val="18"/>
              </w:rPr>
              <w:t>Выручка (поступление средств) от основной деятельности (по видам деятельности)</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1а</w:t>
            </w:r>
          </w:p>
        </w:tc>
        <w:tc>
          <w:tcPr>
            <w:tcW w:w="2815" w:type="dxa"/>
          </w:tcPr>
          <w:p w:rsidR="00030A4D" w:rsidRPr="00173F7C" w:rsidRDefault="00030A4D" w:rsidP="001A1C0F">
            <w:pPr>
              <w:rPr>
                <w:sz w:val="18"/>
                <w:szCs w:val="18"/>
              </w:rPr>
            </w:pP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1б</w:t>
            </w:r>
          </w:p>
        </w:tc>
        <w:tc>
          <w:tcPr>
            <w:tcW w:w="2815" w:type="dxa"/>
          </w:tcPr>
          <w:p w:rsidR="00030A4D" w:rsidRPr="00173F7C" w:rsidRDefault="00030A4D" w:rsidP="001A1C0F">
            <w:pPr>
              <w:rPr>
                <w:sz w:val="18"/>
                <w:szCs w:val="18"/>
              </w:rPr>
            </w:pP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2</w:t>
            </w:r>
          </w:p>
        </w:tc>
        <w:tc>
          <w:tcPr>
            <w:tcW w:w="2815" w:type="dxa"/>
          </w:tcPr>
          <w:p w:rsidR="00030A4D" w:rsidRPr="00173F7C" w:rsidRDefault="00030A4D" w:rsidP="001A1C0F">
            <w:pPr>
              <w:rPr>
                <w:sz w:val="18"/>
                <w:szCs w:val="18"/>
              </w:rPr>
            </w:pPr>
            <w:r w:rsidRPr="00173F7C">
              <w:rPr>
                <w:sz w:val="18"/>
                <w:szCs w:val="18"/>
              </w:rPr>
              <w:t>Прочие доходы</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b/>
                <w:bCs/>
                <w:sz w:val="18"/>
                <w:szCs w:val="18"/>
              </w:rPr>
            </w:pPr>
            <w:r w:rsidRPr="00173F7C">
              <w:rPr>
                <w:b/>
                <w:bCs/>
                <w:sz w:val="18"/>
                <w:szCs w:val="18"/>
              </w:rPr>
              <w:t>3</w:t>
            </w:r>
          </w:p>
        </w:tc>
        <w:tc>
          <w:tcPr>
            <w:tcW w:w="2815" w:type="dxa"/>
          </w:tcPr>
          <w:p w:rsidR="00030A4D" w:rsidRPr="00173F7C" w:rsidRDefault="00030A4D" w:rsidP="001A1C0F">
            <w:pPr>
              <w:rPr>
                <w:b/>
                <w:bCs/>
                <w:sz w:val="18"/>
                <w:szCs w:val="18"/>
              </w:rPr>
            </w:pPr>
            <w:r w:rsidRPr="00173F7C">
              <w:rPr>
                <w:b/>
                <w:bCs/>
                <w:sz w:val="18"/>
                <w:szCs w:val="18"/>
              </w:rPr>
              <w:t xml:space="preserve">ИТОГО выручка  </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4</w:t>
            </w:r>
          </w:p>
        </w:tc>
        <w:tc>
          <w:tcPr>
            <w:tcW w:w="2815" w:type="dxa"/>
          </w:tcPr>
          <w:p w:rsidR="00030A4D" w:rsidRPr="00173F7C" w:rsidRDefault="00030A4D" w:rsidP="001A1C0F">
            <w:pPr>
              <w:rPr>
                <w:sz w:val="18"/>
                <w:szCs w:val="18"/>
              </w:rPr>
            </w:pPr>
            <w:r w:rsidRPr="00173F7C">
              <w:rPr>
                <w:sz w:val="18"/>
                <w:szCs w:val="18"/>
              </w:rPr>
              <w:t xml:space="preserve">Расходы на приобретение сырья, материалов и товаров для перепродажи </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5</w:t>
            </w:r>
          </w:p>
        </w:tc>
        <w:tc>
          <w:tcPr>
            <w:tcW w:w="2815" w:type="dxa"/>
          </w:tcPr>
          <w:p w:rsidR="00030A4D" w:rsidRPr="00173F7C" w:rsidRDefault="00030A4D" w:rsidP="001A1C0F">
            <w:pPr>
              <w:rPr>
                <w:sz w:val="18"/>
                <w:szCs w:val="18"/>
              </w:rPr>
            </w:pPr>
            <w:r w:rsidRPr="00173F7C">
              <w:rPr>
                <w:sz w:val="18"/>
                <w:szCs w:val="18"/>
              </w:rPr>
              <w:t>Расходы на оплату труда</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6</w:t>
            </w:r>
          </w:p>
        </w:tc>
        <w:tc>
          <w:tcPr>
            <w:tcW w:w="2815" w:type="dxa"/>
          </w:tcPr>
          <w:p w:rsidR="00030A4D" w:rsidRPr="00173F7C" w:rsidRDefault="00030A4D" w:rsidP="001A1C0F">
            <w:pPr>
              <w:rPr>
                <w:sz w:val="18"/>
                <w:szCs w:val="18"/>
              </w:rPr>
            </w:pPr>
            <w:r w:rsidRPr="00173F7C">
              <w:rPr>
                <w:sz w:val="18"/>
                <w:szCs w:val="18"/>
              </w:rPr>
              <w:t>Расходы за оказанные услуги по договорам подряда</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7</w:t>
            </w:r>
          </w:p>
        </w:tc>
        <w:tc>
          <w:tcPr>
            <w:tcW w:w="2815" w:type="dxa"/>
          </w:tcPr>
          <w:p w:rsidR="00030A4D" w:rsidRPr="00173F7C" w:rsidRDefault="00030A4D" w:rsidP="001A1C0F">
            <w:pPr>
              <w:rPr>
                <w:sz w:val="18"/>
                <w:szCs w:val="18"/>
              </w:rPr>
            </w:pPr>
            <w:r w:rsidRPr="00173F7C">
              <w:rPr>
                <w:sz w:val="18"/>
                <w:szCs w:val="18"/>
              </w:rPr>
              <w:t>Аренда помещений</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8</w:t>
            </w:r>
          </w:p>
        </w:tc>
        <w:tc>
          <w:tcPr>
            <w:tcW w:w="2815" w:type="dxa"/>
          </w:tcPr>
          <w:p w:rsidR="00030A4D" w:rsidRPr="00173F7C" w:rsidRDefault="00030A4D" w:rsidP="001A1C0F">
            <w:pPr>
              <w:rPr>
                <w:sz w:val="18"/>
                <w:szCs w:val="18"/>
              </w:rPr>
            </w:pPr>
            <w:r w:rsidRPr="00173F7C">
              <w:rPr>
                <w:sz w:val="18"/>
                <w:szCs w:val="18"/>
              </w:rPr>
              <w:t>Вода, телефон, электроэнергия и пр.</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9</w:t>
            </w:r>
          </w:p>
        </w:tc>
        <w:tc>
          <w:tcPr>
            <w:tcW w:w="2815" w:type="dxa"/>
          </w:tcPr>
          <w:p w:rsidR="00030A4D" w:rsidRPr="00173F7C" w:rsidRDefault="00030A4D" w:rsidP="001A1C0F">
            <w:pPr>
              <w:rPr>
                <w:sz w:val="18"/>
                <w:szCs w:val="18"/>
              </w:rPr>
            </w:pPr>
            <w:r w:rsidRPr="00173F7C">
              <w:rPr>
                <w:sz w:val="18"/>
                <w:szCs w:val="18"/>
              </w:rPr>
              <w:t>Транспортные расходы</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10</w:t>
            </w:r>
          </w:p>
        </w:tc>
        <w:tc>
          <w:tcPr>
            <w:tcW w:w="2815" w:type="dxa"/>
          </w:tcPr>
          <w:p w:rsidR="00030A4D" w:rsidRPr="00173F7C" w:rsidRDefault="00030A4D" w:rsidP="001A1C0F">
            <w:pPr>
              <w:rPr>
                <w:sz w:val="18"/>
                <w:szCs w:val="18"/>
              </w:rPr>
            </w:pPr>
            <w:r w:rsidRPr="00173F7C">
              <w:rPr>
                <w:sz w:val="18"/>
                <w:szCs w:val="18"/>
              </w:rPr>
              <w:t>Обслуживание ранее полученных кредитов и займов</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11</w:t>
            </w:r>
          </w:p>
        </w:tc>
        <w:tc>
          <w:tcPr>
            <w:tcW w:w="2815" w:type="dxa"/>
          </w:tcPr>
          <w:p w:rsidR="00030A4D" w:rsidRPr="00173F7C" w:rsidRDefault="00030A4D" w:rsidP="001A1C0F">
            <w:pPr>
              <w:rPr>
                <w:sz w:val="18"/>
                <w:szCs w:val="18"/>
              </w:rPr>
            </w:pPr>
            <w:r w:rsidRPr="00173F7C">
              <w:rPr>
                <w:sz w:val="18"/>
                <w:szCs w:val="18"/>
              </w:rPr>
              <w:t>Прочие расходы</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305"/>
          <w:jc w:val="center"/>
        </w:trPr>
        <w:tc>
          <w:tcPr>
            <w:tcW w:w="343" w:type="dxa"/>
          </w:tcPr>
          <w:p w:rsidR="00030A4D" w:rsidRPr="00173F7C" w:rsidRDefault="00030A4D" w:rsidP="001A1C0F">
            <w:pPr>
              <w:jc w:val="center"/>
              <w:rPr>
                <w:sz w:val="18"/>
                <w:szCs w:val="18"/>
              </w:rPr>
            </w:pPr>
            <w:r w:rsidRPr="00173F7C">
              <w:rPr>
                <w:sz w:val="18"/>
                <w:szCs w:val="18"/>
              </w:rPr>
              <w:t>12</w:t>
            </w:r>
          </w:p>
        </w:tc>
        <w:tc>
          <w:tcPr>
            <w:tcW w:w="2815" w:type="dxa"/>
          </w:tcPr>
          <w:p w:rsidR="00030A4D" w:rsidRPr="00173F7C" w:rsidRDefault="00030A4D" w:rsidP="001A1C0F">
            <w:pPr>
              <w:rPr>
                <w:sz w:val="18"/>
                <w:szCs w:val="18"/>
              </w:rPr>
            </w:pPr>
            <w:r w:rsidRPr="00173F7C">
              <w:rPr>
                <w:sz w:val="18"/>
                <w:szCs w:val="18"/>
              </w:rPr>
              <w:t>Налоги</w:t>
            </w:r>
          </w:p>
        </w:tc>
        <w:tc>
          <w:tcPr>
            <w:tcW w:w="993" w:type="dxa"/>
          </w:tcPr>
          <w:p w:rsidR="00030A4D" w:rsidRPr="00173F7C" w:rsidRDefault="00030A4D" w:rsidP="001A1C0F">
            <w:pPr>
              <w:jc w:val="right"/>
              <w:rPr>
                <w:sz w:val="18"/>
                <w:szCs w:val="18"/>
              </w:rPr>
            </w:pPr>
          </w:p>
        </w:tc>
        <w:tc>
          <w:tcPr>
            <w:tcW w:w="992" w:type="dxa"/>
            <w:tcBorders>
              <w:right w:val="single" w:sz="4" w:space="0" w:color="auto"/>
            </w:tcBorders>
          </w:tcPr>
          <w:p w:rsidR="00030A4D" w:rsidRPr="00173F7C" w:rsidRDefault="00030A4D" w:rsidP="001A1C0F">
            <w:pPr>
              <w:jc w:val="right"/>
              <w:rPr>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sz w:val="18"/>
                <w:szCs w:val="18"/>
              </w:rPr>
            </w:pPr>
          </w:p>
        </w:tc>
        <w:tc>
          <w:tcPr>
            <w:tcW w:w="850" w:type="dxa"/>
            <w:tcBorders>
              <w:left w:val="single" w:sz="4" w:space="0" w:color="auto"/>
            </w:tcBorders>
          </w:tcPr>
          <w:p w:rsidR="00030A4D" w:rsidRPr="00173F7C" w:rsidRDefault="00030A4D" w:rsidP="001A1C0F">
            <w:pPr>
              <w:jc w:val="right"/>
              <w:rPr>
                <w:sz w:val="18"/>
                <w:szCs w:val="18"/>
              </w:rPr>
            </w:pPr>
          </w:p>
        </w:tc>
        <w:tc>
          <w:tcPr>
            <w:tcW w:w="992" w:type="dxa"/>
          </w:tcPr>
          <w:p w:rsidR="00030A4D" w:rsidRPr="00173F7C" w:rsidRDefault="00030A4D" w:rsidP="001A1C0F">
            <w:pPr>
              <w:jc w:val="right"/>
              <w:rPr>
                <w:sz w:val="18"/>
                <w:szCs w:val="18"/>
              </w:rPr>
            </w:pPr>
          </w:p>
        </w:tc>
        <w:tc>
          <w:tcPr>
            <w:tcW w:w="993" w:type="dxa"/>
          </w:tcPr>
          <w:p w:rsidR="00030A4D" w:rsidRPr="00173F7C" w:rsidRDefault="00030A4D" w:rsidP="001A1C0F">
            <w:pPr>
              <w:jc w:val="right"/>
              <w:rPr>
                <w:sz w:val="18"/>
                <w:szCs w:val="18"/>
              </w:rPr>
            </w:pPr>
          </w:p>
        </w:tc>
        <w:tc>
          <w:tcPr>
            <w:tcW w:w="919" w:type="dxa"/>
          </w:tcPr>
          <w:p w:rsidR="00030A4D" w:rsidRPr="00173F7C" w:rsidRDefault="00030A4D" w:rsidP="001A1C0F">
            <w:pPr>
              <w:jc w:val="right"/>
              <w:rPr>
                <w:sz w:val="18"/>
                <w:szCs w:val="18"/>
              </w:rPr>
            </w:pPr>
          </w:p>
        </w:tc>
      </w:tr>
      <w:tr w:rsidR="00030A4D" w:rsidRPr="00173F7C" w:rsidTr="001A1C0F">
        <w:trPr>
          <w:trHeight w:val="290"/>
          <w:jc w:val="center"/>
        </w:trPr>
        <w:tc>
          <w:tcPr>
            <w:tcW w:w="343" w:type="dxa"/>
          </w:tcPr>
          <w:p w:rsidR="00030A4D" w:rsidRPr="00173F7C" w:rsidRDefault="00030A4D" w:rsidP="001A1C0F">
            <w:pPr>
              <w:jc w:val="center"/>
              <w:rPr>
                <w:b/>
                <w:bCs/>
                <w:sz w:val="18"/>
                <w:szCs w:val="18"/>
              </w:rPr>
            </w:pPr>
            <w:r w:rsidRPr="00173F7C">
              <w:rPr>
                <w:b/>
                <w:bCs/>
                <w:sz w:val="18"/>
                <w:szCs w:val="18"/>
              </w:rPr>
              <w:t>13</w:t>
            </w:r>
          </w:p>
        </w:tc>
        <w:tc>
          <w:tcPr>
            <w:tcW w:w="2815" w:type="dxa"/>
          </w:tcPr>
          <w:p w:rsidR="00030A4D" w:rsidRPr="00173F7C" w:rsidRDefault="00030A4D" w:rsidP="001A1C0F">
            <w:pPr>
              <w:rPr>
                <w:b/>
                <w:bCs/>
                <w:sz w:val="18"/>
                <w:szCs w:val="18"/>
              </w:rPr>
            </w:pPr>
            <w:r w:rsidRPr="00173F7C">
              <w:rPr>
                <w:b/>
                <w:bCs/>
                <w:sz w:val="18"/>
                <w:szCs w:val="18"/>
              </w:rPr>
              <w:t>ИТОГО расходы (4+5+6+...+12)</w:t>
            </w:r>
          </w:p>
        </w:tc>
        <w:tc>
          <w:tcPr>
            <w:tcW w:w="993" w:type="dxa"/>
          </w:tcPr>
          <w:p w:rsidR="00030A4D" w:rsidRPr="00173F7C" w:rsidRDefault="00030A4D" w:rsidP="001A1C0F">
            <w:pPr>
              <w:jc w:val="right"/>
              <w:rPr>
                <w:b/>
                <w:bCs/>
                <w:sz w:val="18"/>
                <w:szCs w:val="18"/>
              </w:rPr>
            </w:pPr>
          </w:p>
        </w:tc>
        <w:tc>
          <w:tcPr>
            <w:tcW w:w="992" w:type="dxa"/>
            <w:tcBorders>
              <w:right w:val="single" w:sz="4" w:space="0" w:color="auto"/>
            </w:tcBorders>
          </w:tcPr>
          <w:p w:rsidR="00030A4D" w:rsidRPr="00173F7C" w:rsidRDefault="00030A4D" w:rsidP="001A1C0F">
            <w:pPr>
              <w:jc w:val="right"/>
              <w:rPr>
                <w:b/>
                <w:bCs/>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0" w:type="dxa"/>
            <w:tcBorders>
              <w:left w:val="single" w:sz="4" w:space="0" w:color="auto"/>
            </w:tcBorders>
          </w:tcPr>
          <w:p w:rsidR="00030A4D" w:rsidRPr="00173F7C" w:rsidRDefault="00030A4D" w:rsidP="001A1C0F">
            <w:pPr>
              <w:jc w:val="right"/>
              <w:rPr>
                <w:b/>
                <w:bCs/>
                <w:sz w:val="18"/>
                <w:szCs w:val="18"/>
              </w:rPr>
            </w:pPr>
          </w:p>
        </w:tc>
        <w:tc>
          <w:tcPr>
            <w:tcW w:w="992" w:type="dxa"/>
          </w:tcPr>
          <w:p w:rsidR="00030A4D" w:rsidRPr="00173F7C" w:rsidRDefault="00030A4D" w:rsidP="001A1C0F">
            <w:pPr>
              <w:jc w:val="right"/>
              <w:rPr>
                <w:b/>
                <w:bCs/>
                <w:sz w:val="18"/>
                <w:szCs w:val="18"/>
              </w:rPr>
            </w:pPr>
          </w:p>
        </w:tc>
        <w:tc>
          <w:tcPr>
            <w:tcW w:w="993" w:type="dxa"/>
          </w:tcPr>
          <w:p w:rsidR="00030A4D" w:rsidRPr="00173F7C" w:rsidRDefault="00030A4D" w:rsidP="001A1C0F">
            <w:pPr>
              <w:jc w:val="right"/>
              <w:rPr>
                <w:b/>
                <w:bCs/>
                <w:sz w:val="18"/>
                <w:szCs w:val="18"/>
              </w:rPr>
            </w:pPr>
          </w:p>
        </w:tc>
        <w:tc>
          <w:tcPr>
            <w:tcW w:w="919" w:type="dxa"/>
          </w:tcPr>
          <w:p w:rsidR="00030A4D" w:rsidRPr="00173F7C" w:rsidRDefault="00030A4D" w:rsidP="001A1C0F">
            <w:pPr>
              <w:jc w:val="right"/>
              <w:rPr>
                <w:b/>
                <w:bCs/>
                <w:sz w:val="18"/>
                <w:szCs w:val="18"/>
              </w:rPr>
            </w:pPr>
          </w:p>
        </w:tc>
      </w:tr>
      <w:tr w:rsidR="00030A4D" w:rsidRPr="00173F7C" w:rsidTr="001A1C0F">
        <w:trPr>
          <w:trHeight w:val="290"/>
          <w:jc w:val="center"/>
        </w:trPr>
        <w:tc>
          <w:tcPr>
            <w:tcW w:w="343" w:type="dxa"/>
          </w:tcPr>
          <w:p w:rsidR="00030A4D" w:rsidRPr="00173F7C" w:rsidRDefault="00030A4D" w:rsidP="001A1C0F">
            <w:pPr>
              <w:jc w:val="center"/>
              <w:rPr>
                <w:b/>
                <w:bCs/>
                <w:sz w:val="18"/>
                <w:szCs w:val="18"/>
              </w:rPr>
            </w:pPr>
            <w:r w:rsidRPr="00173F7C">
              <w:rPr>
                <w:b/>
                <w:bCs/>
                <w:sz w:val="18"/>
                <w:szCs w:val="18"/>
              </w:rPr>
              <w:t>14</w:t>
            </w:r>
          </w:p>
        </w:tc>
        <w:tc>
          <w:tcPr>
            <w:tcW w:w="2815" w:type="dxa"/>
          </w:tcPr>
          <w:p w:rsidR="00030A4D" w:rsidRPr="00173F7C" w:rsidRDefault="00030A4D" w:rsidP="001A1C0F">
            <w:pPr>
              <w:rPr>
                <w:b/>
                <w:bCs/>
                <w:sz w:val="18"/>
                <w:szCs w:val="18"/>
              </w:rPr>
            </w:pPr>
            <w:r w:rsidRPr="00173F7C">
              <w:rPr>
                <w:b/>
                <w:bCs/>
                <w:sz w:val="18"/>
                <w:szCs w:val="18"/>
              </w:rPr>
              <w:t>ПРИБЫЛЬ (3-13)</w:t>
            </w:r>
          </w:p>
        </w:tc>
        <w:tc>
          <w:tcPr>
            <w:tcW w:w="993" w:type="dxa"/>
          </w:tcPr>
          <w:p w:rsidR="00030A4D" w:rsidRPr="00173F7C" w:rsidRDefault="00030A4D" w:rsidP="001A1C0F">
            <w:pPr>
              <w:jc w:val="right"/>
              <w:rPr>
                <w:b/>
                <w:bCs/>
                <w:sz w:val="18"/>
                <w:szCs w:val="18"/>
              </w:rPr>
            </w:pPr>
          </w:p>
        </w:tc>
        <w:tc>
          <w:tcPr>
            <w:tcW w:w="992" w:type="dxa"/>
            <w:tcBorders>
              <w:right w:val="single" w:sz="4" w:space="0" w:color="auto"/>
            </w:tcBorders>
          </w:tcPr>
          <w:p w:rsidR="00030A4D" w:rsidRPr="00173F7C" w:rsidRDefault="00030A4D" w:rsidP="001A1C0F">
            <w:pPr>
              <w:jc w:val="right"/>
              <w:rPr>
                <w:b/>
                <w:bCs/>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0" w:type="dxa"/>
            <w:tcBorders>
              <w:left w:val="single" w:sz="4" w:space="0" w:color="auto"/>
            </w:tcBorders>
          </w:tcPr>
          <w:p w:rsidR="00030A4D" w:rsidRPr="00173F7C" w:rsidRDefault="00030A4D" w:rsidP="001A1C0F">
            <w:pPr>
              <w:jc w:val="right"/>
              <w:rPr>
                <w:b/>
                <w:bCs/>
                <w:sz w:val="18"/>
                <w:szCs w:val="18"/>
              </w:rPr>
            </w:pPr>
          </w:p>
        </w:tc>
        <w:tc>
          <w:tcPr>
            <w:tcW w:w="992" w:type="dxa"/>
          </w:tcPr>
          <w:p w:rsidR="00030A4D" w:rsidRPr="00173F7C" w:rsidRDefault="00030A4D" w:rsidP="001A1C0F">
            <w:pPr>
              <w:jc w:val="right"/>
              <w:rPr>
                <w:b/>
                <w:bCs/>
                <w:sz w:val="18"/>
                <w:szCs w:val="18"/>
              </w:rPr>
            </w:pPr>
          </w:p>
        </w:tc>
        <w:tc>
          <w:tcPr>
            <w:tcW w:w="993" w:type="dxa"/>
          </w:tcPr>
          <w:p w:rsidR="00030A4D" w:rsidRPr="00173F7C" w:rsidRDefault="00030A4D" w:rsidP="001A1C0F">
            <w:pPr>
              <w:jc w:val="right"/>
              <w:rPr>
                <w:b/>
                <w:bCs/>
                <w:sz w:val="18"/>
                <w:szCs w:val="18"/>
              </w:rPr>
            </w:pPr>
          </w:p>
        </w:tc>
        <w:tc>
          <w:tcPr>
            <w:tcW w:w="919" w:type="dxa"/>
          </w:tcPr>
          <w:p w:rsidR="00030A4D" w:rsidRPr="00173F7C" w:rsidRDefault="00030A4D" w:rsidP="001A1C0F">
            <w:pPr>
              <w:jc w:val="right"/>
              <w:rPr>
                <w:b/>
                <w:bCs/>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15</w:t>
            </w:r>
          </w:p>
        </w:tc>
        <w:tc>
          <w:tcPr>
            <w:tcW w:w="2815" w:type="dxa"/>
          </w:tcPr>
          <w:p w:rsidR="00030A4D" w:rsidRPr="00173F7C" w:rsidRDefault="00030A4D" w:rsidP="001A1C0F">
            <w:pPr>
              <w:rPr>
                <w:sz w:val="18"/>
                <w:szCs w:val="18"/>
              </w:rPr>
            </w:pPr>
            <w:r w:rsidRPr="00173F7C">
              <w:rPr>
                <w:sz w:val="18"/>
                <w:szCs w:val="18"/>
              </w:rPr>
              <w:t>Расходы на личные нужды Заемщика</w:t>
            </w:r>
          </w:p>
        </w:tc>
        <w:tc>
          <w:tcPr>
            <w:tcW w:w="993" w:type="dxa"/>
          </w:tcPr>
          <w:p w:rsidR="00030A4D" w:rsidRPr="00173F7C" w:rsidRDefault="00030A4D" w:rsidP="001A1C0F">
            <w:pPr>
              <w:jc w:val="right"/>
              <w:rPr>
                <w:b/>
                <w:bCs/>
                <w:sz w:val="18"/>
                <w:szCs w:val="18"/>
              </w:rPr>
            </w:pPr>
          </w:p>
        </w:tc>
        <w:tc>
          <w:tcPr>
            <w:tcW w:w="992" w:type="dxa"/>
            <w:tcBorders>
              <w:right w:val="single" w:sz="4" w:space="0" w:color="auto"/>
            </w:tcBorders>
          </w:tcPr>
          <w:p w:rsidR="00030A4D" w:rsidRPr="00173F7C" w:rsidRDefault="00030A4D" w:rsidP="001A1C0F">
            <w:pPr>
              <w:jc w:val="right"/>
              <w:rPr>
                <w:b/>
                <w:bCs/>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0" w:type="dxa"/>
            <w:tcBorders>
              <w:left w:val="single" w:sz="4" w:space="0" w:color="auto"/>
            </w:tcBorders>
          </w:tcPr>
          <w:p w:rsidR="00030A4D" w:rsidRPr="00173F7C" w:rsidRDefault="00030A4D" w:rsidP="001A1C0F">
            <w:pPr>
              <w:jc w:val="right"/>
              <w:rPr>
                <w:b/>
                <w:bCs/>
                <w:sz w:val="18"/>
                <w:szCs w:val="18"/>
              </w:rPr>
            </w:pPr>
          </w:p>
        </w:tc>
        <w:tc>
          <w:tcPr>
            <w:tcW w:w="992" w:type="dxa"/>
          </w:tcPr>
          <w:p w:rsidR="00030A4D" w:rsidRPr="00173F7C" w:rsidRDefault="00030A4D" w:rsidP="001A1C0F">
            <w:pPr>
              <w:jc w:val="right"/>
              <w:rPr>
                <w:b/>
                <w:bCs/>
                <w:sz w:val="18"/>
                <w:szCs w:val="18"/>
              </w:rPr>
            </w:pPr>
          </w:p>
        </w:tc>
        <w:tc>
          <w:tcPr>
            <w:tcW w:w="993" w:type="dxa"/>
          </w:tcPr>
          <w:p w:rsidR="00030A4D" w:rsidRPr="00173F7C" w:rsidRDefault="00030A4D" w:rsidP="001A1C0F">
            <w:pPr>
              <w:jc w:val="right"/>
              <w:rPr>
                <w:b/>
                <w:bCs/>
                <w:sz w:val="18"/>
                <w:szCs w:val="18"/>
              </w:rPr>
            </w:pPr>
          </w:p>
        </w:tc>
        <w:tc>
          <w:tcPr>
            <w:tcW w:w="919" w:type="dxa"/>
          </w:tcPr>
          <w:p w:rsidR="00030A4D" w:rsidRPr="00173F7C" w:rsidRDefault="00030A4D" w:rsidP="001A1C0F">
            <w:pPr>
              <w:jc w:val="right"/>
              <w:rPr>
                <w:b/>
                <w:bCs/>
                <w:sz w:val="18"/>
                <w:szCs w:val="18"/>
              </w:rPr>
            </w:pPr>
          </w:p>
        </w:tc>
      </w:tr>
      <w:tr w:rsidR="00030A4D" w:rsidRPr="00173F7C" w:rsidTr="001A1C0F">
        <w:trPr>
          <w:trHeight w:val="290"/>
          <w:jc w:val="center"/>
        </w:trPr>
        <w:tc>
          <w:tcPr>
            <w:tcW w:w="343" w:type="dxa"/>
          </w:tcPr>
          <w:p w:rsidR="00030A4D" w:rsidRPr="00173F7C" w:rsidRDefault="00030A4D" w:rsidP="001A1C0F">
            <w:pPr>
              <w:jc w:val="center"/>
              <w:rPr>
                <w:sz w:val="18"/>
                <w:szCs w:val="18"/>
              </w:rPr>
            </w:pPr>
            <w:r w:rsidRPr="00173F7C">
              <w:rPr>
                <w:sz w:val="18"/>
                <w:szCs w:val="18"/>
              </w:rPr>
              <w:t>16</w:t>
            </w:r>
          </w:p>
        </w:tc>
        <w:tc>
          <w:tcPr>
            <w:tcW w:w="2815" w:type="dxa"/>
          </w:tcPr>
          <w:p w:rsidR="00030A4D" w:rsidRPr="00173F7C" w:rsidRDefault="00030A4D" w:rsidP="001A1C0F">
            <w:pPr>
              <w:rPr>
                <w:sz w:val="18"/>
                <w:szCs w:val="18"/>
              </w:rPr>
            </w:pPr>
            <w:r w:rsidRPr="00173F7C">
              <w:rPr>
                <w:sz w:val="18"/>
                <w:szCs w:val="18"/>
              </w:rPr>
              <w:t>Расходы по погашению кредитов</w:t>
            </w:r>
          </w:p>
        </w:tc>
        <w:tc>
          <w:tcPr>
            <w:tcW w:w="993" w:type="dxa"/>
          </w:tcPr>
          <w:p w:rsidR="00030A4D" w:rsidRPr="00173F7C" w:rsidRDefault="00030A4D" w:rsidP="001A1C0F">
            <w:pPr>
              <w:jc w:val="right"/>
              <w:rPr>
                <w:b/>
                <w:bCs/>
                <w:sz w:val="18"/>
                <w:szCs w:val="18"/>
              </w:rPr>
            </w:pPr>
          </w:p>
        </w:tc>
        <w:tc>
          <w:tcPr>
            <w:tcW w:w="992" w:type="dxa"/>
            <w:tcBorders>
              <w:right w:val="single" w:sz="4" w:space="0" w:color="auto"/>
            </w:tcBorders>
          </w:tcPr>
          <w:p w:rsidR="00030A4D" w:rsidRPr="00173F7C" w:rsidRDefault="00030A4D" w:rsidP="001A1C0F">
            <w:pPr>
              <w:jc w:val="right"/>
              <w:rPr>
                <w:b/>
                <w:bCs/>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0" w:type="dxa"/>
            <w:tcBorders>
              <w:left w:val="single" w:sz="4" w:space="0" w:color="auto"/>
            </w:tcBorders>
          </w:tcPr>
          <w:p w:rsidR="00030A4D" w:rsidRPr="00173F7C" w:rsidRDefault="00030A4D" w:rsidP="001A1C0F">
            <w:pPr>
              <w:jc w:val="right"/>
              <w:rPr>
                <w:b/>
                <w:bCs/>
                <w:sz w:val="18"/>
                <w:szCs w:val="18"/>
              </w:rPr>
            </w:pPr>
          </w:p>
        </w:tc>
        <w:tc>
          <w:tcPr>
            <w:tcW w:w="992" w:type="dxa"/>
          </w:tcPr>
          <w:p w:rsidR="00030A4D" w:rsidRPr="00173F7C" w:rsidRDefault="00030A4D" w:rsidP="001A1C0F">
            <w:pPr>
              <w:jc w:val="right"/>
              <w:rPr>
                <w:b/>
                <w:bCs/>
                <w:sz w:val="18"/>
                <w:szCs w:val="18"/>
              </w:rPr>
            </w:pPr>
          </w:p>
        </w:tc>
        <w:tc>
          <w:tcPr>
            <w:tcW w:w="993" w:type="dxa"/>
          </w:tcPr>
          <w:p w:rsidR="00030A4D" w:rsidRPr="00173F7C" w:rsidRDefault="00030A4D" w:rsidP="001A1C0F">
            <w:pPr>
              <w:jc w:val="right"/>
              <w:rPr>
                <w:b/>
                <w:bCs/>
                <w:sz w:val="18"/>
                <w:szCs w:val="18"/>
              </w:rPr>
            </w:pPr>
          </w:p>
        </w:tc>
        <w:tc>
          <w:tcPr>
            <w:tcW w:w="919" w:type="dxa"/>
          </w:tcPr>
          <w:p w:rsidR="00030A4D" w:rsidRPr="00173F7C" w:rsidRDefault="00030A4D" w:rsidP="001A1C0F">
            <w:pPr>
              <w:jc w:val="right"/>
              <w:rPr>
                <w:b/>
                <w:bCs/>
                <w:sz w:val="18"/>
                <w:szCs w:val="18"/>
              </w:rPr>
            </w:pPr>
          </w:p>
        </w:tc>
      </w:tr>
      <w:tr w:rsidR="00030A4D" w:rsidRPr="00173F7C" w:rsidTr="001A1C0F">
        <w:trPr>
          <w:trHeight w:val="290"/>
          <w:jc w:val="center"/>
        </w:trPr>
        <w:tc>
          <w:tcPr>
            <w:tcW w:w="343" w:type="dxa"/>
          </w:tcPr>
          <w:p w:rsidR="00030A4D" w:rsidRPr="00173F7C" w:rsidRDefault="00030A4D" w:rsidP="001A1C0F">
            <w:pPr>
              <w:jc w:val="center"/>
              <w:rPr>
                <w:b/>
                <w:sz w:val="18"/>
                <w:szCs w:val="18"/>
              </w:rPr>
            </w:pPr>
            <w:r w:rsidRPr="00173F7C">
              <w:rPr>
                <w:b/>
                <w:sz w:val="18"/>
                <w:szCs w:val="18"/>
              </w:rPr>
              <w:t>17</w:t>
            </w:r>
          </w:p>
        </w:tc>
        <w:tc>
          <w:tcPr>
            <w:tcW w:w="2815" w:type="dxa"/>
          </w:tcPr>
          <w:p w:rsidR="00030A4D" w:rsidRPr="00173F7C" w:rsidRDefault="00030A4D" w:rsidP="001A1C0F">
            <w:pPr>
              <w:rPr>
                <w:b/>
                <w:sz w:val="18"/>
                <w:szCs w:val="18"/>
              </w:rPr>
            </w:pPr>
            <w:r w:rsidRPr="00173F7C">
              <w:rPr>
                <w:b/>
                <w:bCs/>
                <w:sz w:val="18"/>
                <w:szCs w:val="18"/>
              </w:rPr>
              <w:t>Чистая прибыль</w:t>
            </w:r>
          </w:p>
        </w:tc>
        <w:tc>
          <w:tcPr>
            <w:tcW w:w="993" w:type="dxa"/>
          </w:tcPr>
          <w:p w:rsidR="00030A4D" w:rsidRPr="00173F7C" w:rsidRDefault="00030A4D" w:rsidP="001A1C0F">
            <w:pPr>
              <w:jc w:val="right"/>
              <w:rPr>
                <w:b/>
                <w:bCs/>
                <w:sz w:val="18"/>
                <w:szCs w:val="18"/>
              </w:rPr>
            </w:pPr>
          </w:p>
        </w:tc>
        <w:tc>
          <w:tcPr>
            <w:tcW w:w="992" w:type="dxa"/>
            <w:tcBorders>
              <w:right w:val="single" w:sz="4" w:space="0" w:color="auto"/>
            </w:tcBorders>
          </w:tcPr>
          <w:p w:rsidR="00030A4D" w:rsidRPr="00173F7C" w:rsidRDefault="00030A4D" w:rsidP="001A1C0F">
            <w:pPr>
              <w:jc w:val="right"/>
              <w:rPr>
                <w:b/>
                <w:bCs/>
                <w:sz w:val="18"/>
                <w:szCs w:val="18"/>
              </w:rPr>
            </w:pPr>
          </w:p>
        </w:tc>
        <w:tc>
          <w:tcPr>
            <w:tcW w:w="992"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1" w:type="dxa"/>
            <w:tcBorders>
              <w:left w:val="single" w:sz="4" w:space="0" w:color="auto"/>
              <w:right w:val="single" w:sz="4" w:space="0" w:color="auto"/>
            </w:tcBorders>
          </w:tcPr>
          <w:p w:rsidR="00030A4D" w:rsidRPr="00173F7C" w:rsidRDefault="00030A4D" w:rsidP="001A1C0F">
            <w:pPr>
              <w:jc w:val="right"/>
              <w:rPr>
                <w:b/>
                <w:bCs/>
                <w:sz w:val="18"/>
                <w:szCs w:val="18"/>
              </w:rPr>
            </w:pPr>
          </w:p>
        </w:tc>
        <w:tc>
          <w:tcPr>
            <w:tcW w:w="850" w:type="dxa"/>
            <w:tcBorders>
              <w:left w:val="single" w:sz="4" w:space="0" w:color="auto"/>
            </w:tcBorders>
          </w:tcPr>
          <w:p w:rsidR="00030A4D" w:rsidRPr="00173F7C" w:rsidRDefault="00030A4D" w:rsidP="001A1C0F">
            <w:pPr>
              <w:jc w:val="right"/>
              <w:rPr>
                <w:b/>
                <w:bCs/>
                <w:sz w:val="18"/>
                <w:szCs w:val="18"/>
              </w:rPr>
            </w:pPr>
          </w:p>
        </w:tc>
        <w:tc>
          <w:tcPr>
            <w:tcW w:w="992" w:type="dxa"/>
          </w:tcPr>
          <w:p w:rsidR="00030A4D" w:rsidRPr="00173F7C" w:rsidRDefault="00030A4D" w:rsidP="001A1C0F">
            <w:pPr>
              <w:jc w:val="right"/>
              <w:rPr>
                <w:b/>
                <w:bCs/>
                <w:sz w:val="18"/>
                <w:szCs w:val="18"/>
              </w:rPr>
            </w:pPr>
          </w:p>
        </w:tc>
        <w:tc>
          <w:tcPr>
            <w:tcW w:w="993" w:type="dxa"/>
          </w:tcPr>
          <w:p w:rsidR="00030A4D" w:rsidRPr="00173F7C" w:rsidRDefault="00030A4D" w:rsidP="001A1C0F">
            <w:pPr>
              <w:jc w:val="right"/>
              <w:rPr>
                <w:b/>
                <w:bCs/>
                <w:sz w:val="18"/>
                <w:szCs w:val="18"/>
              </w:rPr>
            </w:pPr>
          </w:p>
        </w:tc>
        <w:tc>
          <w:tcPr>
            <w:tcW w:w="919" w:type="dxa"/>
          </w:tcPr>
          <w:p w:rsidR="00030A4D" w:rsidRPr="00173F7C" w:rsidRDefault="00030A4D" w:rsidP="001A1C0F">
            <w:pPr>
              <w:jc w:val="right"/>
              <w:rPr>
                <w:b/>
                <w:bCs/>
                <w:sz w:val="18"/>
                <w:szCs w:val="18"/>
              </w:rPr>
            </w:pPr>
          </w:p>
        </w:tc>
      </w:tr>
    </w:tbl>
    <w:p w:rsidR="00030A4D" w:rsidRPr="00173F7C" w:rsidRDefault="00030A4D" w:rsidP="00030A4D">
      <w:pPr>
        <w:jc w:val="both"/>
        <w:rPr>
          <w:sz w:val="18"/>
          <w:szCs w:val="18"/>
          <w:u w:val="single"/>
        </w:rPr>
      </w:pPr>
    </w:p>
    <w:p w:rsidR="00030A4D" w:rsidRPr="00173F7C" w:rsidRDefault="00030A4D" w:rsidP="00030A4D">
      <w:pPr>
        <w:rPr>
          <w:b/>
          <w:sz w:val="18"/>
          <w:szCs w:val="18"/>
        </w:rPr>
      </w:pPr>
    </w:p>
    <w:p w:rsidR="00030A4D" w:rsidRPr="00173F7C" w:rsidRDefault="00030A4D" w:rsidP="00030A4D">
      <w:pPr>
        <w:ind w:left="-426" w:firstLine="708"/>
        <w:rPr>
          <w:b/>
          <w:sz w:val="18"/>
          <w:szCs w:val="18"/>
        </w:rPr>
      </w:pPr>
    </w:p>
    <w:p w:rsidR="00030A4D" w:rsidRPr="00173F7C" w:rsidRDefault="00030A4D" w:rsidP="00030A4D">
      <w:pPr>
        <w:rPr>
          <w:sz w:val="18"/>
          <w:szCs w:val="18"/>
        </w:rPr>
      </w:pPr>
      <w:r w:rsidRPr="00173F7C">
        <w:rPr>
          <w:sz w:val="18"/>
          <w:szCs w:val="18"/>
        </w:rPr>
        <w:t xml:space="preserve">Руководитель </w:t>
      </w:r>
      <w:r w:rsidRPr="00173F7C">
        <w:rPr>
          <w:sz w:val="18"/>
          <w:szCs w:val="18"/>
        </w:rPr>
        <w:tab/>
        <w:t>__________________________</w:t>
      </w:r>
      <w:r w:rsidRPr="00173F7C">
        <w:rPr>
          <w:sz w:val="18"/>
          <w:szCs w:val="18"/>
        </w:rPr>
        <w:tab/>
        <w:t xml:space="preserve"> /____________________/</w:t>
      </w:r>
    </w:p>
    <w:p w:rsidR="00030A4D" w:rsidRPr="00173F7C" w:rsidRDefault="00030A4D" w:rsidP="00030A4D">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t>м.п.</w:t>
      </w:r>
    </w:p>
    <w:p w:rsidR="00030A4D" w:rsidRPr="00173F7C" w:rsidRDefault="00030A4D" w:rsidP="00030A4D">
      <w:pPr>
        <w:rPr>
          <w:b/>
          <w:bCs/>
          <w:sz w:val="18"/>
          <w:szCs w:val="18"/>
        </w:rPr>
      </w:pPr>
      <w:r w:rsidRPr="00173F7C">
        <w:rPr>
          <w:sz w:val="18"/>
          <w:szCs w:val="18"/>
        </w:rPr>
        <w:t xml:space="preserve">Главный бухгалтер </w:t>
      </w:r>
      <w:r w:rsidRPr="00173F7C">
        <w:rPr>
          <w:sz w:val="18"/>
          <w:szCs w:val="18"/>
        </w:rPr>
        <w:tab/>
        <w:t>_________________________</w:t>
      </w:r>
      <w:r w:rsidRPr="00173F7C">
        <w:rPr>
          <w:sz w:val="18"/>
          <w:szCs w:val="18"/>
        </w:rPr>
        <w:tab/>
        <w:t>/____________________/</w:t>
      </w:r>
    </w:p>
    <w:p w:rsidR="00030A4D" w:rsidRPr="00173F7C" w:rsidRDefault="00030A4D" w:rsidP="00030A4D">
      <w:pPr>
        <w:jc w:val="center"/>
        <w:rPr>
          <w:b/>
          <w:bCs/>
          <w:sz w:val="18"/>
          <w:szCs w:val="18"/>
        </w:rPr>
      </w:pPr>
    </w:p>
    <w:p w:rsidR="00030A4D" w:rsidRPr="00173F7C" w:rsidRDefault="00030A4D" w:rsidP="00030A4D">
      <w:pPr>
        <w:jc w:val="right"/>
        <w:rPr>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firstLine="0"/>
        <w:rPr>
          <w:rFonts w:ascii="Times New Roman" w:hAnsi="Times New Roman" w:cs="Times New Roman"/>
          <w:b/>
          <w:bCs/>
          <w:sz w:val="18"/>
          <w:szCs w:val="18"/>
        </w:rPr>
      </w:pPr>
    </w:p>
    <w:p w:rsidR="00030A4D" w:rsidRPr="00173F7C" w:rsidRDefault="00030A4D" w:rsidP="00030A4D">
      <w:pPr>
        <w:jc w:val="right"/>
        <w:rPr>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030A4D"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r>
        <w:rPr>
          <w:rFonts w:ascii="Times New Roman" w:hAnsi="Times New Roman" w:cs="Times New Roman"/>
          <w:b/>
          <w:bCs/>
          <w:sz w:val="18"/>
          <w:szCs w:val="18"/>
        </w:rPr>
        <w:lastRenderedPageBreak/>
        <w:t xml:space="preserve"> Приложение № 13</w:t>
      </w: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jc w:val="center"/>
        <w:rPr>
          <w:b/>
          <w:bCs/>
          <w:sz w:val="18"/>
          <w:szCs w:val="18"/>
        </w:rPr>
      </w:pPr>
      <w:r w:rsidRPr="00173F7C">
        <w:rPr>
          <w:b/>
          <w:bCs/>
          <w:sz w:val="18"/>
          <w:szCs w:val="18"/>
        </w:rPr>
        <w:t>Сведения о дебиторской и кредиторской задолженности</w:t>
      </w:r>
    </w:p>
    <w:p w:rsidR="00030A4D" w:rsidRPr="00173F7C" w:rsidRDefault="00030A4D" w:rsidP="00030A4D">
      <w:pPr>
        <w:jc w:val="center"/>
        <w:rPr>
          <w:bCs/>
          <w:sz w:val="18"/>
          <w:szCs w:val="18"/>
        </w:rPr>
      </w:pPr>
      <w:r w:rsidRPr="00173F7C">
        <w:rPr>
          <w:bCs/>
          <w:sz w:val="18"/>
          <w:szCs w:val="18"/>
        </w:rPr>
        <w:t>(на последнюю отчетную дату текущего года/ на дату подачи заявки о предоставления займа)</w:t>
      </w:r>
    </w:p>
    <w:p w:rsidR="00030A4D" w:rsidRPr="00173F7C" w:rsidRDefault="00030A4D" w:rsidP="00030A4D">
      <w:pPr>
        <w:jc w:val="center"/>
        <w:rPr>
          <w:bCs/>
          <w:sz w:val="18"/>
          <w:szCs w:val="18"/>
        </w:rPr>
      </w:pPr>
      <w:r w:rsidRPr="00173F7C">
        <w:rPr>
          <w:bCs/>
          <w:sz w:val="18"/>
          <w:szCs w:val="18"/>
        </w:rPr>
        <w:t>по состоянию на ______________________</w:t>
      </w:r>
    </w:p>
    <w:p w:rsidR="00030A4D" w:rsidRPr="00173F7C" w:rsidRDefault="00030A4D" w:rsidP="00030A4D">
      <w:pPr>
        <w:jc w:val="center"/>
        <w:rPr>
          <w:sz w:val="18"/>
          <w:szCs w:val="18"/>
        </w:rPr>
      </w:pPr>
    </w:p>
    <w:tbl>
      <w:tblPr>
        <w:tblW w:w="10774" w:type="dxa"/>
        <w:tblInd w:w="-256" w:type="dxa"/>
        <w:tblLayout w:type="fixed"/>
        <w:tblCellMar>
          <w:left w:w="28" w:type="dxa"/>
          <w:right w:w="28" w:type="dxa"/>
        </w:tblCellMar>
        <w:tblLook w:val="0000"/>
      </w:tblPr>
      <w:tblGrid>
        <w:gridCol w:w="2700"/>
        <w:gridCol w:w="1260"/>
        <w:gridCol w:w="2160"/>
        <w:gridCol w:w="1393"/>
        <w:gridCol w:w="1418"/>
        <w:gridCol w:w="1843"/>
      </w:tblGrid>
      <w:tr w:rsidR="00030A4D" w:rsidRPr="00173F7C" w:rsidTr="001A1C0F">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030A4D" w:rsidRPr="00173F7C" w:rsidRDefault="00030A4D" w:rsidP="001A1C0F">
            <w:pPr>
              <w:snapToGrid w:val="0"/>
              <w:jc w:val="center"/>
              <w:rPr>
                <w:b/>
                <w:bCs/>
                <w:sz w:val="18"/>
                <w:szCs w:val="18"/>
              </w:rPr>
            </w:pPr>
            <w:r w:rsidRPr="00173F7C">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030A4D" w:rsidRPr="00173F7C" w:rsidRDefault="00030A4D" w:rsidP="001A1C0F">
            <w:pPr>
              <w:snapToGrid w:val="0"/>
              <w:jc w:val="center"/>
              <w:rPr>
                <w:b/>
                <w:bCs/>
                <w:sz w:val="18"/>
                <w:szCs w:val="18"/>
              </w:rPr>
            </w:pPr>
            <w:r w:rsidRPr="00173F7C">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030A4D" w:rsidRPr="00173F7C" w:rsidRDefault="00030A4D" w:rsidP="001A1C0F">
            <w:pPr>
              <w:snapToGrid w:val="0"/>
              <w:jc w:val="center"/>
              <w:rPr>
                <w:b/>
                <w:bCs/>
                <w:sz w:val="18"/>
                <w:szCs w:val="18"/>
              </w:rPr>
            </w:pPr>
            <w:r w:rsidRPr="00173F7C">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030A4D" w:rsidRPr="00173F7C" w:rsidRDefault="00030A4D" w:rsidP="001A1C0F">
            <w:pPr>
              <w:snapToGrid w:val="0"/>
              <w:jc w:val="center"/>
              <w:rPr>
                <w:b/>
                <w:bCs/>
                <w:sz w:val="18"/>
                <w:szCs w:val="18"/>
              </w:rPr>
            </w:pPr>
            <w:r w:rsidRPr="00173F7C">
              <w:rPr>
                <w:b/>
                <w:bCs/>
                <w:sz w:val="18"/>
                <w:szCs w:val="18"/>
              </w:rPr>
              <w:t>Причина возникновения</w:t>
            </w:r>
          </w:p>
        </w:tc>
        <w:tc>
          <w:tcPr>
            <w:tcW w:w="1843" w:type="dxa"/>
            <w:vMerge w:val="restart"/>
            <w:tcBorders>
              <w:top w:val="single" w:sz="4" w:space="0" w:color="000000"/>
              <w:left w:val="single" w:sz="4" w:space="0" w:color="000000"/>
              <w:right w:val="single" w:sz="4" w:space="0" w:color="000000"/>
            </w:tcBorders>
          </w:tcPr>
          <w:p w:rsidR="00030A4D" w:rsidRPr="00173F7C" w:rsidRDefault="00030A4D" w:rsidP="001A1C0F">
            <w:pPr>
              <w:snapToGrid w:val="0"/>
              <w:jc w:val="center"/>
              <w:rPr>
                <w:b/>
                <w:bCs/>
                <w:sz w:val="18"/>
                <w:szCs w:val="18"/>
              </w:rPr>
            </w:pPr>
            <w:r w:rsidRPr="00173F7C">
              <w:rPr>
                <w:b/>
                <w:bCs/>
                <w:sz w:val="18"/>
                <w:szCs w:val="18"/>
              </w:rPr>
              <w:t>Сроки погашения</w:t>
            </w:r>
          </w:p>
        </w:tc>
      </w:tr>
      <w:tr w:rsidR="00030A4D" w:rsidRPr="00173F7C" w:rsidTr="001A1C0F">
        <w:trPr>
          <w:cantSplit/>
          <w:trHeight w:val="285"/>
        </w:trPr>
        <w:tc>
          <w:tcPr>
            <w:tcW w:w="2700" w:type="dxa"/>
            <w:vMerge/>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1260" w:type="dxa"/>
            <w:tcBorders>
              <w:top w:val="single" w:sz="4" w:space="0" w:color="000000"/>
              <w:left w:val="single" w:sz="4" w:space="0" w:color="000000"/>
              <w:bottom w:val="single" w:sz="4" w:space="0" w:color="000000"/>
            </w:tcBorders>
            <w:vAlign w:val="center"/>
          </w:tcPr>
          <w:p w:rsidR="00030A4D" w:rsidRPr="00173F7C" w:rsidRDefault="00030A4D" w:rsidP="001A1C0F">
            <w:pPr>
              <w:snapToGrid w:val="0"/>
              <w:jc w:val="center"/>
              <w:rPr>
                <w:sz w:val="18"/>
                <w:szCs w:val="18"/>
              </w:rPr>
            </w:pPr>
            <w:r w:rsidRPr="00173F7C">
              <w:rPr>
                <w:sz w:val="18"/>
                <w:szCs w:val="18"/>
              </w:rPr>
              <w:t>всего</w:t>
            </w:r>
          </w:p>
        </w:tc>
        <w:tc>
          <w:tcPr>
            <w:tcW w:w="2160" w:type="dxa"/>
            <w:tcBorders>
              <w:top w:val="single" w:sz="4" w:space="0" w:color="000000"/>
              <w:left w:val="single" w:sz="4" w:space="0" w:color="000000"/>
              <w:bottom w:val="single" w:sz="4" w:space="0" w:color="000000"/>
            </w:tcBorders>
            <w:vAlign w:val="center"/>
          </w:tcPr>
          <w:p w:rsidR="00030A4D" w:rsidRPr="00173F7C" w:rsidRDefault="00030A4D" w:rsidP="001A1C0F">
            <w:pPr>
              <w:snapToGrid w:val="0"/>
              <w:jc w:val="center"/>
              <w:rPr>
                <w:sz w:val="18"/>
                <w:szCs w:val="18"/>
              </w:rPr>
            </w:pPr>
            <w:r w:rsidRPr="00173F7C">
              <w:rPr>
                <w:sz w:val="18"/>
                <w:szCs w:val="18"/>
              </w:rPr>
              <w:t>из нее просроченная</w:t>
            </w:r>
          </w:p>
        </w:tc>
        <w:tc>
          <w:tcPr>
            <w:tcW w:w="1393" w:type="dxa"/>
            <w:vMerge/>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c>
          <w:tcPr>
            <w:tcW w:w="1843" w:type="dxa"/>
            <w:vMerge/>
            <w:tcBorders>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8931" w:type="dxa"/>
            <w:gridSpan w:val="5"/>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p>
        </w:tc>
      </w:tr>
      <w:tr w:rsidR="00030A4D" w:rsidRPr="00173F7C" w:rsidTr="001A1C0F">
        <w:tc>
          <w:tcPr>
            <w:tcW w:w="8931" w:type="dxa"/>
            <w:gridSpan w:val="5"/>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1. РАСШИФРОВКА ДЕБИТОРСКОЙ ЗАДОЛЖЕННОСТИ</w:t>
            </w: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8931" w:type="dxa"/>
            <w:gridSpan w:val="5"/>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2. РАСШИФРОВКА КРЕДИТОРСКОЙ ЗАДОЛЖЕННОСТИ</w:t>
            </w: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030A4D">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030A4D">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030A4D">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030A4D">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270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jc w:val="center"/>
        <w:rPr>
          <w:sz w:val="18"/>
          <w:szCs w:val="18"/>
        </w:rPr>
      </w:pPr>
    </w:p>
    <w:p w:rsidR="00030A4D" w:rsidRPr="00173F7C" w:rsidRDefault="00030A4D" w:rsidP="00030A4D">
      <w:pPr>
        <w:rPr>
          <w:sz w:val="18"/>
          <w:szCs w:val="18"/>
        </w:rPr>
      </w:pPr>
    </w:p>
    <w:p w:rsidR="00030A4D" w:rsidRPr="00173F7C" w:rsidRDefault="00030A4D" w:rsidP="00030A4D">
      <w:pPr>
        <w:pStyle w:val="24"/>
        <w:spacing w:after="0" w:line="240" w:lineRule="auto"/>
        <w:rPr>
          <w:sz w:val="18"/>
          <w:szCs w:val="18"/>
        </w:rPr>
      </w:pPr>
      <w:r w:rsidRPr="00173F7C">
        <w:rPr>
          <w:b/>
          <w:bCs/>
          <w:sz w:val="18"/>
          <w:szCs w:val="18"/>
        </w:rPr>
        <w:t xml:space="preserve">Руководитель </w:t>
      </w:r>
      <w:r w:rsidRPr="00173F7C">
        <w:rPr>
          <w:sz w:val="18"/>
          <w:szCs w:val="18"/>
        </w:rPr>
        <w:t xml:space="preserve">______________________  ________________________ </w:t>
      </w:r>
    </w:p>
    <w:p w:rsidR="00030A4D" w:rsidRPr="00173F7C" w:rsidRDefault="00030A4D" w:rsidP="00030A4D">
      <w:pPr>
        <w:pStyle w:val="a1"/>
        <w:rPr>
          <w:sz w:val="18"/>
          <w:szCs w:val="18"/>
        </w:rPr>
      </w:pPr>
      <w:r w:rsidRPr="00173F7C">
        <w:rPr>
          <w:sz w:val="18"/>
          <w:szCs w:val="18"/>
        </w:rPr>
        <w:t xml:space="preserve">                                                                                                  (подпись)                              (</w:t>
      </w:r>
      <w:r w:rsidRPr="00173F7C">
        <w:rPr>
          <w:b/>
          <w:bCs/>
          <w:sz w:val="18"/>
          <w:szCs w:val="18"/>
        </w:rPr>
        <w:t>ФИО</w:t>
      </w:r>
      <w:r w:rsidRPr="00173F7C">
        <w:rPr>
          <w:sz w:val="18"/>
          <w:szCs w:val="18"/>
        </w:rPr>
        <w:t>)</w:t>
      </w:r>
    </w:p>
    <w:p w:rsidR="00030A4D" w:rsidRPr="00173F7C" w:rsidRDefault="00030A4D" w:rsidP="00030A4D">
      <w:pPr>
        <w:rPr>
          <w:sz w:val="18"/>
          <w:szCs w:val="18"/>
        </w:rPr>
      </w:pPr>
    </w:p>
    <w:p w:rsidR="00030A4D" w:rsidRPr="00173F7C" w:rsidRDefault="00030A4D" w:rsidP="00030A4D">
      <w:pPr>
        <w:rPr>
          <w:sz w:val="18"/>
          <w:szCs w:val="18"/>
        </w:rPr>
      </w:pPr>
      <w:r w:rsidRPr="00173F7C">
        <w:rPr>
          <w:sz w:val="18"/>
          <w:szCs w:val="18"/>
        </w:rPr>
        <w:t>Главный бухгалтер/не предусмотрен</w:t>
      </w:r>
    </w:p>
    <w:p w:rsidR="00030A4D" w:rsidRPr="00173F7C" w:rsidRDefault="00030A4D" w:rsidP="00030A4D">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030A4D" w:rsidRPr="00173F7C" w:rsidRDefault="00030A4D" w:rsidP="00030A4D">
      <w:pPr>
        <w:ind w:left="4320" w:hanging="4320"/>
        <w:rPr>
          <w:sz w:val="18"/>
          <w:szCs w:val="18"/>
        </w:rPr>
      </w:pPr>
    </w:p>
    <w:p w:rsidR="00030A4D" w:rsidRPr="00173F7C" w:rsidRDefault="00030A4D" w:rsidP="00030A4D">
      <w:pPr>
        <w:ind w:left="4320" w:hanging="4320"/>
        <w:rPr>
          <w:sz w:val="18"/>
          <w:szCs w:val="18"/>
        </w:rPr>
      </w:pPr>
      <w:r w:rsidRPr="00173F7C">
        <w:rPr>
          <w:sz w:val="18"/>
          <w:szCs w:val="18"/>
        </w:rPr>
        <w:t>_______дата</w:t>
      </w:r>
    </w:p>
    <w:p w:rsidR="00030A4D" w:rsidRPr="00173F7C" w:rsidRDefault="00030A4D" w:rsidP="00030A4D">
      <w:pPr>
        <w:ind w:left="4320" w:hanging="4320"/>
        <w:rPr>
          <w:sz w:val="18"/>
          <w:szCs w:val="18"/>
        </w:rPr>
      </w:pPr>
      <w:r w:rsidRPr="00173F7C">
        <w:rPr>
          <w:sz w:val="18"/>
          <w:szCs w:val="18"/>
        </w:rPr>
        <w:t>М.П.</w:t>
      </w: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suppressAutoHyphens w:val="0"/>
        <w:rPr>
          <w:b/>
          <w:bCs/>
          <w:sz w:val="18"/>
          <w:szCs w:val="18"/>
        </w:rPr>
      </w:pPr>
    </w:p>
    <w:p w:rsidR="00030A4D" w:rsidRPr="00173F7C" w:rsidRDefault="00030A4D" w:rsidP="00030A4D">
      <w:pPr>
        <w:pStyle w:val="ConsPlusNormal"/>
        <w:widowControl/>
        <w:tabs>
          <w:tab w:val="left" w:pos="-2890"/>
        </w:tabs>
        <w:ind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890"/>
        </w:tabs>
        <w:ind w:firstLine="0"/>
        <w:jc w:val="right"/>
        <w:rPr>
          <w:rFonts w:ascii="Times New Roman" w:hAnsi="Times New Roman" w:cs="Times New Roman"/>
          <w:b/>
          <w:bCs/>
          <w:sz w:val="18"/>
          <w:szCs w:val="18"/>
        </w:rPr>
      </w:pPr>
    </w:p>
    <w:p w:rsidR="00030A4D" w:rsidRDefault="00030A4D" w:rsidP="00030A4D">
      <w:pPr>
        <w:pStyle w:val="ConsPlusNormal"/>
        <w:widowControl/>
        <w:tabs>
          <w:tab w:val="left" w:pos="-2890"/>
        </w:tabs>
        <w:ind w:firstLine="0"/>
        <w:jc w:val="right"/>
        <w:rPr>
          <w:rFonts w:ascii="Times New Roman" w:hAnsi="Times New Roman" w:cs="Times New Roman"/>
          <w:b/>
          <w:bCs/>
          <w:sz w:val="18"/>
          <w:szCs w:val="18"/>
        </w:rPr>
      </w:pPr>
    </w:p>
    <w:p w:rsidR="00030A4D" w:rsidRDefault="00030A4D" w:rsidP="00030A4D">
      <w:pPr>
        <w:pStyle w:val="ConsPlusNormal"/>
        <w:widowControl/>
        <w:tabs>
          <w:tab w:val="left" w:pos="-2890"/>
        </w:tabs>
        <w:ind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890"/>
        </w:tabs>
        <w:ind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Pr>
          <w:rFonts w:ascii="Times New Roman" w:hAnsi="Times New Roman" w:cs="Times New Roman"/>
          <w:b/>
          <w:bCs/>
          <w:sz w:val="18"/>
          <w:szCs w:val="18"/>
        </w:rPr>
        <w:t>4</w:t>
      </w:r>
    </w:p>
    <w:p w:rsidR="00030A4D" w:rsidRPr="00173F7C" w:rsidRDefault="00030A4D" w:rsidP="00030A4D">
      <w:pPr>
        <w:jc w:val="right"/>
        <w:rPr>
          <w:b/>
          <w:bCs/>
          <w:sz w:val="18"/>
          <w:szCs w:val="18"/>
        </w:rPr>
      </w:pPr>
    </w:p>
    <w:p w:rsidR="00030A4D" w:rsidRPr="00173F7C" w:rsidRDefault="00030A4D" w:rsidP="00030A4D">
      <w:pPr>
        <w:jc w:val="center"/>
        <w:rPr>
          <w:b/>
          <w:bCs/>
          <w:sz w:val="18"/>
          <w:szCs w:val="18"/>
        </w:rPr>
      </w:pPr>
    </w:p>
    <w:p w:rsidR="00030A4D" w:rsidRPr="00173F7C" w:rsidRDefault="00030A4D" w:rsidP="00030A4D">
      <w:pPr>
        <w:jc w:val="center"/>
        <w:rPr>
          <w:b/>
          <w:bCs/>
          <w:sz w:val="18"/>
          <w:szCs w:val="18"/>
        </w:rPr>
      </w:pPr>
      <w:r w:rsidRPr="00173F7C">
        <w:rPr>
          <w:b/>
          <w:bCs/>
          <w:sz w:val="18"/>
          <w:szCs w:val="18"/>
        </w:rPr>
        <w:t>Перечень имущества, принадлежащего  индивидуальному  предпринимателю</w:t>
      </w:r>
    </w:p>
    <w:p w:rsidR="00030A4D" w:rsidRPr="00173F7C" w:rsidRDefault="00030A4D" w:rsidP="00030A4D">
      <w:pPr>
        <w:jc w:val="center"/>
        <w:rPr>
          <w:b/>
          <w:bCs/>
          <w:sz w:val="18"/>
          <w:szCs w:val="18"/>
        </w:rPr>
      </w:pPr>
    </w:p>
    <w:p w:rsidR="00030A4D" w:rsidRPr="00173F7C" w:rsidRDefault="00030A4D" w:rsidP="00030A4D">
      <w:pPr>
        <w:jc w:val="center"/>
        <w:rPr>
          <w:sz w:val="18"/>
          <w:szCs w:val="18"/>
        </w:rPr>
      </w:pPr>
      <w:r w:rsidRPr="00173F7C">
        <w:rPr>
          <w:b/>
          <w:bCs/>
          <w:sz w:val="18"/>
          <w:szCs w:val="18"/>
        </w:rPr>
        <w:t>______________________________</w:t>
      </w:r>
    </w:p>
    <w:p w:rsidR="00030A4D" w:rsidRPr="00173F7C" w:rsidRDefault="00030A4D" w:rsidP="00030A4D">
      <w:pPr>
        <w:jc w:val="center"/>
        <w:rPr>
          <w:sz w:val="18"/>
          <w:szCs w:val="18"/>
        </w:rPr>
      </w:pPr>
    </w:p>
    <w:p w:rsidR="00030A4D" w:rsidRPr="00173F7C" w:rsidRDefault="00030A4D" w:rsidP="00030A4D">
      <w:pPr>
        <w:jc w:val="center"/>
        <w:rPr>
          <w:b/>
          <w:bCs/>
          <w:sz w:val="18"/>
          <w:szCs w:val="18"/>
        </w:rPr>
      </w:pPr>
      <w:r w:rsidRPr="00173F7C">
        <w:rPr>
          <w:b/>
          <w:bCs/>
          <w:sz w:val="18"/>
          <w:szCs w:val="18"/>
        </w:rPr>
        <w:t>Расшифровка оборотных средств</w:t>
      </w:r>
    </w:p>
    <w:p w:rsidR="00030A4D" w:rsidRPr="00173F7C" w:rsidRDefault="00030A4D" w:rsidP="00030A4D">
      <w:pPr>
        <w:jc w:val="center"/>
        <w:rPr>
          <w:bCs/>
          <w:sz w:val="18"/>
          <w:szCs w:val="18"/>
        </w:rPr>
      </w:pPr>
      <w:r w:rsidRPr="00173F7C">
        <w:rPr>
          <w:bCs/>
          <w:sz w:val="18"/>
          <w:szCs w:val="18"/>
        </w:rPr>
        <w:t>на дату подачи заявки о предоставления займа</w:t>
      </w:r>
    </w:p>
    <w:p w:rsidR="00030A4D" w:rsidRPr="00173F7C" w:rsidRDefault="00030A4D" w:rsidP="00030A4D">
      <w:pPr>
        <w:jc w:val="center"/>
        <w:rPr>
          <w:bCs/>
          <w:sz w:val="18"/>
          <w:szCs w:val="18"/>
        </w:rPr>
      </w:pPr>
    </w:p>
    <w:tbl>
      <w:tblPr>
        <w:tblW w:w="0" w:type="auto"/>
        <w:tblInd w:w="158" w:type="dxa"/>
        <w:tblLayout w:type="fixed"/>
        <w:tblLook w:val="0000"/>
      </w:tblPr>
      <w:tblGrid>
        <w:gridCol w:w="598"/>
        <w:gridCol w:w="2675"/>
        <w:gridCol w:w="1558"/>
        <w:gridCol w:w="1211"/>
        <w:gridCol w:w="1384"/>
        <w:gridCol w:w="2730"/>
      </w:tblGrid>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spacing w:before="120"/>
              <w:jc w:val="center"/>
              <w:rPr>
                <w:sz w:val="18"/>
                <w:szCs w:val="18"/>
              </w:rPr>
            </w:pPr>
            <w:r w:rsidRPr="00173F7C">
              <w:rPr>
                <w:sz w:val="18"/>
                <w:szCs w:val="18"/>
              </w:rPr>
              <w:t>№</w:t>
            </w:r>
          </w:p>
          <w:p w:rsidR="00030A4D" w:rsidRPr="00173F7C" w:rsidRDefault="00030A4D" w:rsidP="001A1C0F">
            <w:pPr>
              <w:spacing w:before="120"/>
              <w:jc w:val="center"/>
              <w:rPr>
                <w:sz w:val="18"/>
                <w:szCs w:val="18"/>
              </w:rPr>
            </w:pPr>
            <w:r w:rsidRPr="00173F7C">
              <w:rPr>
                <w:sz w:val="18"/>
                <w:szCs w:val="18"/>
              </w:rPr>
              <w:t>п/п</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spacing w:before="120"/>
              <w:jc w:val="center"/>
              <w:rPr>
                <w:sz w:val="18"/>
                <w:szCs w:val="18"/>
              </w:rPr>
            </w:pPr>
            <w:r w:rsidRPr="00173F7C">
              <w:rPr>
                <w:sz w:val="18"/>
                <w:szCs w:val="18"/>
              </w:rPr>
              <w:t>Наименование</w:t>
            </w: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Количество,</w:t>
            </w:r>
          </w:p>
          <w:p w:rsidR="00030A4D" w:rsidRPr="00173F7C" w:rsidRDefault="00030A4D" w:rsidP="001A1C0F">
            <w:pPr>
              <w:jc w:val="center"/>
              <w:rPr>
                <w:sz w:val="18"/>
                <w:szCs w:val="18"/>
              </w:rPr>
            </w:pPr>
            <w:r w:rsidRPr="00173F7C">
              <w:rPr>
                <w:sz w:val="18"/>
                <w:szCs w:val="18"/>
              </w:rPr>
              <w:t>единиц</w:t>
            </w: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Цена приобре-тения/</w:t>
            </w:r>
          </w:p>
          <w:p w:rsidR="00030A4D" w:rsidRPr="00173F7C" w:rsidRDefault="00030A4D" w:rsidP="001A1C0F">
            <w:pPr>
              <w:jc w:val="center"/>
              <w:rPr>
                <w:sz w:val="18"/>
                <w:szCs w:val="18"/>
              </w:rPr>
            </w:pPr>
            <w:r w:rsidRPr="00173F7C">
              <w:rPr>
                <w:sz w:val="18"/>
                <w:szCs w:val="18"/>
              </w:rPr>
              <w:t>единица,</w:t>
            </w:r>
          </w:p>
          <w:p w:rsidR="00030A4D" w:rsidRPr="00173F7C" w:rsidRDefault="00030A4D" w:rsidP="001A1C0F">
            <w:pPr>
              <w:jc w:val="center"/>
              <w:rPr>
                <w:sz w:val="18"/>
                <w:szCs w:val="18"/>
              </w:rPr>
            </w:pPr>
            <w:r w:rsidRPr="00173F7C">
              <w:rPr>
                <w:sz w:val="18"/>
                <w:szCs w:val="18"/>
              </w:rPr>
              <w:t>(руб.)</w:t>
            </w: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 xml:space="preserve">Стоимость </w:t>
            </w:r>
          </w:p>
          <w:p w:rsidR="00030A4D" w:rsidRPr="00173F7C" w:rsidRDefault="00030A4D" w:rsidP="001A1C0F">
            <w:pPr>
              <w:jc w:val="center"/>
              <w:rPr>
                <w:sz w:val="18"/>
                <w:szCs w:val="18"/>
              </w:rPr>
            </w:pPr>
            <w:r w:rsidRPr="00173F7C">
              <w:rPr>
                <w:sz w:val="18"/>
                <w:szCs w:val="18"/>
              </w:rPr>
              <w:t>приобретения</w:t>
            </w:r>
          </w:p>
          <w:p w:rsidR="00030A4D" w:rsidRPr="00173F7C" w:rsidRDefault="00030A4D" w:rsidP="001A1C0F">
            <w:pPr>
              <w:jc w:val="center"/>
              <w:rPr>
                <w:sz w:val="18"/>
                <w:szCs w:val="18"/>
              </w:rPr>
            </w:pPr>
          </w:p>
          <w:p w:rsidR="00030A4D" w:rsidRPr="00173F7C" w:rsidRDefault="00030A4D" w:rsidP="001A1C0F">
            <w:pPr>
              <w:jc w:val="center"/>
              <w:rPr>
                <w:sz w:val="18"/>
                <w:szCs w:val="18"/>
              </w:rPr>
            </w:pPr>
            <w:r w:rsidRPr="00173F7C">
              <w:rPr>
                <w:sz w:val="18"/>
                <w:szCs w:val="18"/>
              </w:rPr>
              <w:t>(руб.)</w:t>
            </w: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 xml:space="preserve">Средняя рыночная цена за единицу </w:t>
            </w:r>
          </w:p>
          <w:p w:rsidR="00030A4D" w:rsidRPr="00173F7C" w:rsidRDefault="00030A4D" w:rsidP="001A1C0F">
            <w:pPr>
              <w:jc w:val="center"/>
              <w:rPr>
                <w:sz w:val="18"/>
                <w:szCs w:val="18"/>
              </w:rPr>
            </w:pPr>
          </w:p>
          <w:p w:rsidR="00030A4D" w:rsidRPr="00173F7C" w:rsidRDefault="00030A4D" w:rsidP="001A1C0F">
            <w:pPr>
              <w:jc w:val="center"/>
              <w:rPr>
                <w:sz w:val="18"/>
                <w:szCs w:val="18"/>
              </w:rPr>
            </w:pPr>
            <w:r w:rsidRPr="00173F7C">
              <w:rPr>
                <w:sz w:val="18"/>
                <w:szCs w:val="18"/>
              </w:rPr>
              <w:t>(руб.)</w:t>
            </w:r>
          </w:p>
        </w:tc>
      </w:tr>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1.1.</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1.2.</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2.</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Товары:</w:t>
            </w: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0</w:t>
            </w: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Х</w:t>
            </w:r>
          </w:p>
        </w:tc>
      </w:tr>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2.1.</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9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2.2.</w:t>
            </w:r>
          </w:p>
        </w:tc>
        <w:tc>
          <w:tcPr>
            <w:tcW w:w="267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1"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jc w:val="center"/>
        <w:rPr>
          <w:sz w:val="18"/>
          <w:szCs w:val="18"/>
        </w:rPr>
      </w:pPr>
    </w:p>
    <w:p w:rsidR="00030A4D" w:rsidRPr="00173F7C" w:rsidRDefault="00030A4D" w:rsidP="00030A4D">
      <w:pPr>
        <w:jc w:val="center"/>
        <w:rPr>
          <w:b/>
          <w:bCs/>
          <w:sz w:val="18"/>
          <w:szCs w:val="18"/>
        </w:rPr>
      </w:pPr>
      <w:r w:rsidRPr="00173F7C">
        <w:rPr>
          <w:b/>
          <w:bCs/>
          <w:sz w:val="18"/>
          <w:szCs w:val="18"/>
        </w:rPr>
        <w:t>Расшифровка внеоборотных средств</w:t>
      </w:r>
    </w:p>
    <w:p w:rsidR="00030A4D" w:rsidRPr="00173F7C" w:rsidRDefault="00030A4D" w:rsidP="00030A4D">
      <w:pPr>
        <w:jc w:val="center"/>
        <w:rPr>
          <w:bCs/>
          <w:sz w:val="18"/>
          <w:szCs w:val="18"/>
        </w:rPr>
      </w:pPr>
      <w:r w:rsidRPr="00173F7C">
        <w:rPr>
          <w:bCs/>
          <w:sz w:val="18"/>
          <w:szCs w:val="18"/>
        </w:rPr>
        <w:t xml:space="preserve"> на дату подачи заявки о предоставления займа</w:t>
      </w:r>
    </w:p>
    <w:tbl>
      <w:tblPr>
        <w:tblW w:w="0" w:type="auto"/>
        <w:tblInd w:w="55" w:type="dxa"/>
        <w:tblLayout w:type="fixed"/>
        <w:tblCellMar>
          <w:top w:w="55" w:type="dxa"/>
          <w:left w:w="55" w:type="dxa"/>
          <w:bottom w:w="55" w:type="dxa"/>
          <w:right w:w="55" w:type="dxa"/>
        </w:tblCellMar>
        <w:tblLook w:val="0000"/>
      </w:tblPr>
      <w:tblGrid>
        <w:gridCol w:w="458"/>
        <w:gridCol w:w="1853"/>
        <w:gridCol w:w="1153"/>
        <w:gridCol w:w="1022"/>
        <w:gridCol w:w="1364"/>
        <w:gridCol w:w="1652"/>
        <w:gridCol w:w="2704"/>
      </w:tblGrid>
      <w:tr w:rsidR="00030A4D" w:rsidRPr="00173F7C" w:rsidTr="001A1C0F">
        <w:tc>
          <w:tcPr>
            <w:tcW w:w="458" w:type="dxa"/>
            <w:tcBorders>
              <w:top w:val="single" w:sz="4" w:space="0" w:color="000000"/>
              <w:left w:val="single" w:sz="4" w:space="0" w:color="000000"/>
            </w:tcBorders>
          </w:tcPr>
          <w:p w:rsidR="00030A4D" w:rsidRPr="00173F7C" w:rsidRDefault="00030A4D" w:rsidP="001A1C0F">
            <w:pPr>
              <w:snapToGrid w:val="0"/>
              <w:spacing w:before="120"/>
              <w:jc w:val="center"/>
              <w:rPr>
                <w:b/>
                <w:bCs/>
                <w:sz w:val="18"/>
                <w:szCs w:val="18"/>
              </w:rPr>
            </w:pPr>
            <w:r w:rsidRPr="00173F7C">
              <w:rPr>
                <w:b/>
                <w:bCs/>
                <w:sz w:val="18"/>
                <w:szCs w:val="18"/>
              </w:rPr>
              <w:t>№</w:t>
            </w:r>
          </w:p>
          <w:p w:rsidR="00030A4D" w:rsidRPr="00173F7C" w:rsidRDefault="00030A4D" w:rsidP="001A1C0F">
            <w:pPr>
              <w:snapToGrid w:val="0"/>
              <w:spacing w:before="120"/>
              <w:jc w:val="center"/>
              <w:rPr>
                <w:b/>
                <w:bCs/>
                <w:sz w:val="18"/>
                <w:szCs w:val="18"/>
              </w:rPr>
            </w:pPr>
            <w:r w:rsidRPr="00173F7C">
              <w:rPr>
                <w:b/>
                <w:bCs/>
                <w:sz w:val="18"/>
                <w:szCs w:val="18"/>
              </w:rPr>
              <w:t>п/п</w:t>
            </w:r>
          </w:p>
        </w:tc>
        <w:tc>
          <w:tcPr>
            <w:tcW w:w="1853"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Наименование основных средств</w:t>
            </w:r>
          </w:p>
        </w:tc>
        <w:tc>
          <w:tcPr>
            <w:tcW w:w="1153"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Год выпуска</w:t>
            </w:r>
          </w:p>
        </w:tc>
        <w:tc>
          <w:tcPr>
            <w:tcW w:w="1022"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Срок эксплуатации, лет</w:t>
            </w:r>
          </w:p>
        </w:tc>
        <w:tc>
          <w:tcPr>
            <w:tcW w:w="1364"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Рыночная стоимость основных средств, по оценке СМП тыс.руб.</w:t>
            </w:r>
          </w:p>
        </w:tc>
        <w:tc>
          <w:tcPr>
            <w:tcW w:w="1652"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Местонахождения имущества</w:t>
            </w:r>
          </w:p>
        </w:tc>
        <w:tc>
          <w:tcPr>
            <w:tcW w:w="2704" w:type="dxa"/>
            <w:tcBorders>
              <w:top w:val="single" w:sz="4" w:space="0" w:color="000000"/>
              <w:left w:val="single" w:sz="4" w:space="0" w:color="000000"/>
              <w:right w:val="single" w:sz="4" w:space="0" w:color="000000"/>
            </w:tcBorders>
          </w:tcPr>
          <w:p w:rsidR="00030A4D" w:rsidRPr="00173F7C" w:rsidRDefault="00030A4D" w:rsidP="001A1C0F">
            <w:pPr>
              <w:snapToGrid w:val="0"/>
              <w:jc w:val="center"/>
              <w:rPr>
                <w:b/>
                <w:bCs/>
                <w:sz w:val="18"/>
                <w:szCs w:val="18"/>
              </w:rPr>
            </w:pPr>
            <w:r w:rsidRPr="00173F7C">
              <w:rPr>
                <w:b/>
                <w:bCs/>
                <w:sz w:val="18"/>
                <w:szCs w:val="18"/>
              </w:rPr>
              <w:t>Право пользования</w:t>
            </w:r>
          </w:p>
          <w:p w:rsidR="00030A4D" w:rsidRPr="00173F7C" w:rsidRDefault="00030A4D" w:rsidP="001A1C0F">
            <w:pPr>
              <w:snapToGrid w:val="0"/>
              <w:jc w:val="center"/>
              <w:rPr>
                <w:b/>
                <w:bCs/>
                <w:sz w:val="18"/>
                <w:szCs w:val="18"/>
              </w:rPr>
            </w:pPr>
            <w:r w:rsidRPr="00173F7C">
              <w:rPr>
                <w:b/>
                <w:bCs/>
                <w:sz w:val="18"/>
                <w:szCs w:val="18"/>
              </w:rPr>
              <w:t>(собственность, аренда)</w:t>
            </w:r>
          </w:p>
        </w:tc>
      </w:tr>
      <w:tr w:rsidR="00030A4D" w:rsidRPr="00173F7C" w:rsidTr="001A1C0F">
        <w:tc>
          <w:tcPr>
            <w:tcW w:w="458"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1</w:t>
            </w:r>
          </w:p>
        </w:tc>
        <w:tc>
          <w:tcPr>
            <w:tcW w:w="18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Транспортные средства в т.ч.</w:t>
            </w:r>
          </w:p>
        </w:tc>
        <w:tc>
          <w:tcPr>
            <w:tcW w:w="11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1.1.</w:t>
            </w:r>
          </w:p>
        </w:tc>
        <w:tc>
          <w:tcPr>
            <w:tcW w:w="18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1.2</w:t>
            </w:r>
          </w:p>
        </w:tc>
        <w:tc>
          <w:tcPr>
            <w:tcW w:w="18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1.3</w:t>
            </w: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030A4D" w:rsidRPr="00173F7C" w:rsidRDefault="00030A4D" w:rsidP="001A1C0F">
            <w:pPr>
              <w:rPr>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2</w:t>
            </w: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Техника в т.ч.:</w:t>
            </w: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0</w:t>
            </w:r>
          </w:p>
        </w:tc>
        <w:tc>
          <w:tcPr>
            <w:tcW w:w="165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3</w:t>
            </w: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Оборудование в т.ч.:</w:t>
            </w: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rPr>
          <w:trHeight w:val="515"/>
        </w:trPr>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3.1</w:t>
            </w: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4</w:t>
            </w: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Прочее:</w:t>
            </w: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458"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bl>
    <w:p w:rsidR="00030A4D" w:rsidRPr="00173F7C" w:rsidRDefault="00030A4D" w:rsidP="00030A4D">
      <w:pPr>
        <w:pStyle w:val="NormalRussian"/>
        <w:jc w:val="left"/>
        <w:rPr>
          <w:rFonts w:ascii="Times New Roman" w:hAnsi="Times New Roman" w:cs="Times New Roman"/>
          <w:sz w:val="18"/>
          <w:szCs w:val="18"/>
        </w:rPr>
      </w:pPr>
    </w:p>
    <w:p w:rsidR="00030A4D" w:rsidRPr="00173F7C" w:rsidRDefault="00030A4D" w:rsidP="00030A4D">
      <w:pPr>
        <w:rPr>
          <w:b/>
          <w:bCs/>
          <w:sz w:val="18"/>
          <w:szCs w:val="18"/>
        </w:rPr>
      </w:pPr>
      <w:r w:rsidRPr="00173F7C">
        <w:rPr>
          <w:b/>
          <w:bCs/>
          <w:sz w:val="18"/>
          <w:szCs w:val="18"/>
        </w:rPr>
        <w:t xml:space="preserve"> Земельный участок:</w:t>
      </w:r>
    </w:p>
    <w:tbl>
      <w:tblPr>
        <w:tblW w:w="0" w:type="auto"/>
        <w:tblInd w:w="108" w:type="dxa"/>
        <w:tblLayout w:type="fixed"/>
        <w:tblLook w:val="0000"/>
      </w:tblPr>
      <w:tblGrid>
        <w:gridCol w:w="1193"/>
        <w:gridCol w:w="1362"/>
        <w:gridCol w:w="1559"/>
        <w:gridCol w:w="1582"/>
        <w:gridCol w:w="1213"/>
        <w:gridCol w:w="1368"/>
        <w:gridCol w:w="1929"/>
      </w:tblGrid>
      <w:tr w:rsidR="00030A4D" w:rsidRPr="00173F7C" w:rsidTr="001A1C0F">
        <w:trPr>
          <w:cantSplit/>
        </w:trPr>
        <w:tc>
          <w:tcPr>
            <w:tcW w:w="1193" w:type="dxa"/>
            <w:vMerge w:val="restart"/>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Площадь</w:t>
            </w:r>
          </w:p>
          <w:p w:rsidR="00030A4D" w:rsidRPr="00173F7C" w:rsidRDefault="00030A4D" w:rsidP="001A1C0F">
            <w:pPr>
              <w:jc w:val="center"/>
              <w:rPr>
                <w:sz w:val="18"/>
                <w:szCs w:val="18"/>
              </w:rPr>
            </w:pPr>
            <w:r w:rsidRPr="00173F7C">
              <w:rPr>
                <w:sz w:val="18"/>
                <w:szCs w:val="18"/>
              </w:rPr>
              <w:t>(га)</w:t>
            </w:r>
          </w:p>
        </w:tc>
        <w:tc>
          <w:tcPr>
            <w:tcW w:w="9013" w:type="dxa"/>
            <w:gridSpan w:val="6"/>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Право пользования</w:t>
            </w:r>
          </w:p>
        </w:tc>
      </w:tr>
      <w:tr w:rsidR="00030A4D" w:rsidRPr="00173F7C" w:rsidTr="001A1C0F">
        <w:trPr>
          <w:cantSplit/>
        </w:trPr>
        <w:tc>
          <w:tcPr>
            <w:tcW w:w="1193" w:type="dxa"/>
            <w:vMerge/>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2921" w:type="dxa"/>
            <w:gridSpan w:val="2"/>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Собственность</w:t>
            </w:r>
          </w:p>
        </w:tc>
        <w:tc>
          <w:tcPr>
            <w:tcW w:w="4163" w:type="dxa"/>
            <w:gridSpan w:val="3"/>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Аренда</w:t>
            </w:r>
          </w:p>
        </w:tc>
        <w:tc>
          <w:tcPr>
            <w:tcW w:w="1929" w:type="dxa"/>
            <w:vMerge w:val="restart"/>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Иное вещное право</w:t>
            </w:r>
          </w:p>
        </w:tc>
      </w:tr>
      <w:tr w:rsidR="00030A4D" w:rsidRPr="00173F7C" w:rsidTr="001A1C0F">
        <w:trPr>
          <w:cantSplit/>
        </w:trPr>
        <w:tc>
          <w:tcPr>
            <w:tcW w:w="1193" w:type="dxa"/>
            <w:vMerge/>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1362"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Площадь (га)</w:t>
            </w:r>
          </w:p>
        </w:tc>
        <w:tc>
          <w:tcPr>
            <w:tcW w:w="1559"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 и дата сви-детельства о гос. регистрации прав на недвижимость</w:t>
            </w:r>
          </w:p>
        </w:tc>
        <w:tc>
          <w:tcPr>
            <w:tcW w:w="1582"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Площадь</w:t>
            </w:r>
          </w:p>
          <w:p w:rsidR="00030A4D" w:rsidRPr="00173F7C" w:rsidRDefault="00030A4D" w:rsidP="001A1C0F">
            <w:pPr>
              <w:jc w:val="center"/>
              <w:rPr>
                <w:sz w:val="18"/>
                <w:szCs w:val="18"/>
              </w:rPr>
            </w:pPr>
            <w:r w:rsidRPr="00173F7C">
              <w:rPr>
                <w:sz w:val="18"/>
                <w:szCs w:val="18"/>
              </w:rPr>
              <w:t>(га)</w:t>
            </w:r>
          </w:p>
        </w:tc>
        <w:tc>
          <w:tcPr>
            <w:tcW w:w="1213"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 и дата договора аренды</w:t>
            </w:r>
          </w:p>
        </w:tc>
        <w:tc>
          <w:tcPr>
            <w:tcW w:w="1368"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Дата начала и окончания договора</w:t>
            </w:r>
          </w:p>
        </w:tc>
        <w:tc>
          <w:tcPr>
            <w:tcW w:w="1929" w:type="dxa"/>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11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8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6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1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8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6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19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ИТОГО</w:t>
            </w:r>
          </w:p>
        </w:tc>
        <w:tc>
          <w:tcPr>
            <w:tcW w:w="13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59"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582"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p>
        </w:tc>
        <w:tc>
          <w:tcPr>
            <w:tcW w:w="1213"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368"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92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Х</w:t>
            </w:r>
          </w:p>
        </w:tc>
      </w:tr>
    </w:tbl>
    <w:p w:rsidR="00030A4D" w:rsidRPr="00173F7C" w:rsidRDefault="00030A4D" w:rsidP="00030A4D">
      <w:pPr>
        <w:rPr>
          <w:sz w:val="18"/>
          <w:szCs w:val="18"/>
        </w:rPr>
      </w:pPr>
    </w:p>
    <w:p w:rsidR="00030A4D" w:rsidRPr="00173F7C" w:rsidRDefault="00030A4D" w:rsidP="00030A4D">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Предприниматель                      ______________________  ________________________ </w:t>
      </w:r>
    </w:p>
    <w:p w:rsidR="00030A4D" w:rsidRPr="00173F7C" w:rsidRDefault="00030A4D" w:rsidP="00030A4D">
      <w:pPr>
        <w:pStyle w:val="a1"/>
        <w:rPr>
          <w:sz w:val="18"/>
          <w:szCs w:val="18"/>
        </w:rPr>
      </w:pPr>
      <w:r w:rsidRPr="00173F7C">
        <w:rPr>
          <w:sz w:val="18"/>
          <w:szCs w:val="18"/>
        </w:rPr>
        <w:t xml:space="preserve">                                                                                                  (подпись)                              (расшифровка  подписи)</w:t>
      </w:r>
    </w:p>
    <w:p w:rsidR="00030A4D" w:rsidRPr="00173F7C" w:rsidRDefault="00030A4D" w:rsidP="00030A4D">
      <w:pPr>
        <w:rPr>
          <w:sz w:val="18"/>
          <w:szCs w:val="18"/>
        </w:rPr>
      </w:pPr>
    </w:p>
    <w:p w:rsidR="00030A4D" w:rsidRPr="00173F7C" w:rsidRDefault="00030A4D" w:rsidP="00030A4D">
      <w:pPr>
        <w:rPr>
          <w:sz w:val="18"/>
          <w:szCs w:val="18"/>
        </w:rPr>
      </w:pPr>
      <w:r w:rsidRPr="00173F7C">
        <w:rPr>
          <w:sz w:val="18"/>
          <w:szCs w:val="18"/>
        </w:rPr>
        <w:t>Главный бухгалтер/Бухгалтер ________________________  ____ ____________________</w:t>
      </w:r>
    </w:p>
    <w:p w:rsidR="00030A4D" w:rsidRPr="00173F7C" w:rsidRDefault="00030A4D" w:rsidP="00030A4D">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030A4D" w:rsidRPr="00173F7C" w:rsidRDefault="00030A4D" w:rsidP="00030A4D">
      <w:pPr>
        <w:ind w:left="4320" w:hanging="4320"/>
        <w:rPr>
          <w:bCs/>
          <w:sz w:val="18"/>
          <w:szCs w:val="18"/>
        </w:rPr>
      </w:pPr>
      <w:r w:rsidRPr="00173F7C">
        <w:rPr>
          <w:bCs/>
          <w:sz w:val="18"/>
          <w:szCs w:val="18"/>
        </w:rPr>
        <w:t>дата</w:t>
      </w:r>
    </w:p>
    <w:p w:rsidR="00030A4D" w:rsidRPr="00173F7C" w:rsidRDefault="00030A4D" w:rsidP="00030A4D">
      <w:pPr>
        <w:ind w:left="4320" w:hanging="4320"/>
        <w:rPr>
          <w:bCs/>
          <w:sz w:val="18"/>
          <w:szCs w:val="18"/>
        </w:rPr>
      </w:pPr>
      <w:r w:rsidRPr="00173F7C">
        <w:rPr>
          <w:bCs/>
          <w:sz w:val="18"/>
          <w:szCs w:val="18"/>
        </w:rPr>
        <w:t>МП</w:t>
      </w:r>
    </w:p>
    <w:p w:rsidR="00030A4D" w:rsidRPr="00173F7C" w:rsidRDefault="00030A4D" w:rsidP="00030A4D">
      <w:pPr>
        <w:pStyle w:val="ConsPlusNormal"/>
        <w:widowControl/>
        <w:tabs>
          <w:tab w:val="left" w:pos="-2890"/>
        </w:tabs>
        <w:ind w:left="-90" w:firstLine="0"/>
        <w:jc w:val="right"/>
        <w:rPr>
          <w:rFonts w:ascii="Times New Roman" w:hAnsi="Times New Roman" w:cs="Times New Roman"/>
          <w:b/>
          <w:bCs/>
          <w:sz w:val="18"/>
          <w:szCs w:val="18"/>
        </w:rPr>
      </w:pPr>
    </w:p>
    <w:p w:rsidR="00030A4D" w:rsidRDefault="00030A4D" w:rsidP="00030A4D">
      <w:pPr>
        <w:pStyle w:val="ConsPlusNormal"/>
        <w:widowControl/>
        <w:tabs>
          <w:tab w:val="left" w:pos="-2890"/>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890"/>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89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Pr>
          <w:rFonts w:ascii="Times New Roman" w:hAnsi="Times New Roman" w:cs="Times New Roman"/>
          <w:b/>
          <w:bCs/>
          <w:sz w:val="18"/>
          <w:szCs w:val="18"/>
        </w:rPr>
        <w:t>5</w:t>
      </w:r>
    </w:p>
    <w:p w:rsidR="00030A4D" w:rsidRPr="00173F7C" w:rsidRDefault="00030A4D" w:rsidP="00030A4D">
      <w:pPr>
        <w:jc w:val="right"/>
        <w:rPr>
          <w:b/>
          <w:bCs/>
          <w:sz w:val="18"/>
          <w:szCs w:val="18"/>
        </w:rPr>
      </w:pPr>
    </w:p>
    <w:p w:rsidR="00030A4D" w:rsidRPr="00173F7C" w:rsidRDefault="00030A4D" w:rsidP="00030A4D">
      <w:pPr>
        <w:jc w:val="center"/>
        <w:rPr>
          <w:b/>
          <w:bCs/>
          <w:sz w:val="18"/>
          <w:szCs w:val="18"/>
        </w:rPr>
      </w:pPr>
      <w:r w:rsidRPr="00173F7C">
        <w:rPr>
          <w:b/>
          <w:bCs/>
          <w:sz w:val="18"/>
          <w:szCs w:val="18"/>
        </w:rPr>
        <w:t>Перечень имущества предприятия</w:t>
      </w:r>
    </w:p>
    <w:p w:rsidR="00030A4D" w:rsidRPr="00173F7C" w:rsidRDefault="00030A4D" w:rsidP="00030A4D">
      <w:pPr>
        <w:jc w:val="center"/>
        <w:rPr>
          <w:b/>
          <w:bCs/>
          <w:sz w:val="18"/>
          <w:szCs w:val="18"/>
        </w:rPr>
      </w:pPr>
      <w:r w:rsidRPr="00173F7C">
        <w:rPr>
          <w:b/>
          <w:bCs/>
          <w:sz w:val="18"/>
          <w:szCs w:val="18"/>
        </w:rPr>
        <w:t>(юридического лица)</w:t>
      </w:r>
    </w:p>
    <w:p w:rsidR="00030A4D" w:rsidRPr="00173F7C" w:rsidRDefault="00030A4D" w:rsidP="00030A4D">
      <w:pPr>
        <w:jc w:val="center"/>
        <w:rPr>
          <w:b/>
          <w:bCs/>
          <w:sz w:val="18"/>
          <w:szCs w:val="18"/>
        </w:rPr>
      </w:pPr>
      <w:r w:rsidRPr="00173F7C">
        <w:rPr>
          <w:b/>
          <w:bCs/>
          <w:sz w:val="18"/>
          <w:szCs w:val="18"/>
        </w:rPr>
        <w:t>(</w:t>
      </w:r>
      <w:r w:rsidRPr="00173F7C">
        <w:rPr>
          <w:sz w:val="18"/>
          <w:szCs w:val="18"/>
        </w:rPr>
        <w:t>на последнюю отчетную дату текущего года/ на дату подачи заявки о предоставления займа</w:t>
      </w:r>
      <w:r w:rsidRPr="00173F7C">
        <w:rPr>
          <w:b/>
          <w:bCs/>
          <w:sz w:val="18"/>
          <w:szCs w:val="18"/>
        </w:rPr>
        <w:t>)</w:t>
      </w:r>
    </w:p>
    <w:p w:rsidR="00030A4D" w:rsidRPr="00173F7C" w:rsidRDefault="00030A4D" w:rsidP="00030A4D">
      <w:pPr>
        <w:jc w:val="center"/>
        <w:rPr>
          <w:b/>
          <w:bCs/>
          <w:sz w:val="18"/>
          <w:szCs w:val="18"/>
        </w:rPr>
      </w:pPr>
      <w:r w:rsidRPr="00173F7C">
        <w:rPr>
          <w:b/>
          <w:bCs/>
          <w:sz w:val="18"/>
          <w:szCs w:val="18"/>
        </w:rPr>
        <w:t>по состоянию на «______»_________________20 _____ г.</w:t>
      </w:r>
    </w:p>
    <w:p w:rsidR="00030A4D" w:rsidRPr="00173F7C" w:rsidRDefault="00030A4D" w:rsidP="00030A4D">
      <w:pPr>
        <w:jc w:val="center"/>
        <w:rPr>
          <w:b/>
          <w:bCs/>
          <w:sz w:val="18"/>
          <w:szCs w:val="18"/>
        </w:rPr>
      </w:pPr>
    </w:p>
    <w:p w:rsidR="00030A4D" w:rsidRPr="00173F7C" w:rsidRDefault="00030A4D" w:rsidP="00030A4D">
      <w:pPr>
        <w:rPr>
          <w:sz w:val="18"/>
          <w:szCs w:val="18"/>
        </w:rPr>
      </w:pPr>
      <w:r w:rsidRPr="00173F7C">
        <w:rPr>
          <w:sz w:val="18"/>
          <w:szCs w:val="18"/>
        </w:rPr>
        <w:t>Наименование предприятия  __________________________________________________________</w:t>
      </w:r>
    </w:p>
    <w:p w:rsidR="00030A4D" w:rsidRPr="00173F7C" w:rsidRDefault="00030A4D" w:rsidP="00030A4D">
      <w:pPr>
        <w:rPr>
          <w:sz w:val="18"/>
          <w:szCs w:val="18"/>
        </w:rPr>
      </w:pPr>
    </w:p>
    <w:tbl>
      <w:tblPr>
        <w:tblW w:w="0" w:type="auto"/>
        <w:tblInd w:w="158" w:type="dxa"/>
        <w:tblLayout w:type="fixed"/>
        <w:tblLook w:val="0000"/>
      </w:tblPr>
      <w:tblGrid>
        <w:gridCol w:w="599"/>
        <w:gridCol w:w="2679"/>
        <w:gridCol w:w="1560"/>
        <w:gridCol w:w="1214"/>
        <w:gridCol w:w="1386"/>
        <w:gridCol w:w="3002"/>
      </w:tblGrid>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spacing w:before="120"/>
              <w:jc w:val="center"/>
              <w:rPr>
                <w:b/>
                <w:bCs/>
                <w:sz w:val="18"/>
                <w:szCs w:val="18"/>
              </w:rPr>
            </w:pPr>
            <w:r w:rsidRPr="00173F7C">
              <w:rPr>
                <w:b/>
                <w:bCs/>
                <w:sz w:val="18"/>
                <w:szCs w:val="18"/>
              </w:rPr>
              <w:t>№</w:t>
            </w:r>
          </w:p>
          <w:p w:rsidR="00030A4D" w:rsidRPr="00173F7C" w:rsidRDefault="00030A4D" w:rsidP="001A1C0F">
            <w:pPr>
              <w:spacing w:before="120"/>
              <w:jc w:val="center"/>
              <w:rPr>
                <w:b/>
                <w:bCs/>
                <w:sz w:val="18"/>
                <w:szCs w:val="18"/>
              </w:rPr>
            </w:pPr>
            <w:r w:rsidRPr="00173F7C">
              <w:rPr>
                <w:b/>
                <w:bCs/>
                <w:sz w:val="18"/>
                <w:szCs w:val="18"/>
              </w:rPr>
              <w:t>п/п</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spacing w:before="120"/>
              <w:jc w:val="center"/>
              <w:rPr>
                <w:b/>
                <w:bCs/>
                <w:sz w:val="18"/>
                <w:szCs w:val="18"/>
              </w:rPr>
            </w:pPr>
            <w:r w:rsidRPr="00173F7C">
              <w:rPr>
                <w:b/>
                <w:bCs/>
                <w:sz w:val="18"/>
                <w:szCs w:val="18"/>
              </w:rPr>
              <w:t>Наименование</w:t>
            </w: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bCs/>
                <w:sz w:val="18"/>
                <w:szCs w:val="18"/>
              </w:rPr>
            </w:pPr>
            <w:r w:rsidRPr="00173F7C">
              <w:rPr>
                <w:b/>
                <w:bCs/>
                <w:sz w:val="18"/>
                <w:szCs w:val="18"/>
              </w:rPr>
              <w:t>Количество,</w:t>
            </w:r>
          </w:p>
          <w:p w:rsidR="00030A4D" w:rsidRPr="00173F7C" w:rsidRDefault="00030A4D" w:rsidP="001A1C0F">
            <w:pPr>
              <w:jc w:val="center"/>
              <w:rPr>
                <w:b/>
                <w:bCs/>
                <w:sz w:val="18"/>
                <w:szCs w:val="18"/>
              </w:rPr>
            </w:pPr>
            <w:r w:rsidRPr="00173F7C">
              <w:rPr>
                <w:b/>
                <w:bCs/>
                <w:sz w:val="18"/>
                <w:szCs w:val="18"/>
              </w:rPr>
              <w:t>единиц</w:t>
            </w: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bCs/>
                <w:sz w:val="18"/>
                <w:szCs w:val="18"/>
              </w:rPr>
            </w:pPr>
            <w:r w:rsidRPr="00173F7C">
              <w:rPr>
                <w:b/>
                <w:bCs/>
                <w:sz w:val="18"/>
                <w:szCs w:val="18"/>
              </w:rPr>
              <w:t>Цена приобре-тения/</w:t>
            </w:r>
          </w:p>
          <w:p w:rsidR="00030A4D" w:rsidRPr="00173F7C" w:rsidRDefault="00030A4D" w:rsidP="001A1C0F">
            <w:pPr>
              <w:jc w:val="center"/>
              <w:rPr>
                <w:b/>
                <w:bCs/>
                <w:sz w:val="18"/>
                <w:szCs w:val="18"/>
              </w:rPr>
            </w:pPr>
            <w:r w:rsidRPr="00173F7C">
              <w:rPr>
                <w:b/>
                <w:bCs/>
                <w:sz w:val="18"/>
                <w:szCs w:val="18"/>
              </w:rPr>
              <w:t>единица,</w:t>
            </w:r>
          </w:p>
          <w:p w:rsidR="00030A4D" w:rsidRPr="00173F7C" w:rsidRDefault="00030A4D" w:rsidP="001A1C0F">
            <w:pPr>
              <w:jc w:val="center"/>
              <w:rPr>
                <w:b/>
                <w:bCs/>
                <w:sz w:val="18"/>
                <w:szCs w:val="18"/>
              </w:rPr>
            </w:pPr>
            <w:r w:rsidRPr="00173F7C">
              <w:rPr>
                <w:b/>
                <w:bCs/>
                <w:sz w:val="18"/>
                <w:szCs w:val="18"/>
              </w:rPr>
              <w:t>(руб.)</w:t>
            </w: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bCs/>
                <w:sz w:val="18"/>
                <w:szCs w:val="18"/>
              </w:rPr>
            </w:pPr>
            <w:r w:rsidRPr="00173F7C">
              <w:rPr>
                <w:b/>
                <w:bCs/>
                <w:sz w:val="18"/>
                <w:szCs w:val="18"/>
              </w:rPr>
              <w:t xml:space="preserve">Стоимость </w:t>
            </w:r>
          </w:p>
          <w:p w:rsidR="00030A4D" w:rsidRPr="00173F7C" w:rsidRDefault="00030A4D" w:rsidP="001A1C0F">
            <w:pPr>
              <w:jc w:val="center"/>
              <w:rPr>
                <w:b/>
                <w:bCs/>
                <w:sz w:val="18"/>
                <w:szCs w:val="18"/>
              </w:rPr>
            </w:pPr>
            <w:r w:rsidRPr="00173F7C">
              <w:rPr>
                <w:b/>
                <w:bCs/>
                <w:sz w:val="18"/>
                <w:szCs w:val="18"/>
              </w:rPr>
              <w:t>приобрете-ния</w:t>
            </w:r>
          </w:p>
          <w:p w:rsidR="00030A4D" w:rsidRPr="00173F7C" w:rsidRDefault="00030A4D" w:rsidP="001A1C0F">
            <w:pPr>
              <w:jc w:val="center"/>
              <w:rPr>
                <w:b/>
                <w:bCs/>
                <w:sz w:val="18"/>
                <w:szCs w:val="18"/>
              </w:rPr>
            </w:pPr>
          </w:p>
          <w:p w:rsidR="00030A4D" w:rsidRPr="00173F7C" w:rsidRDefault="00030A4D" w:rsidP="001A1C0F">
            <w:pPr>
              <w:jc w:val="center"/>
              <w:rPr>
                <w:b/>
                <w:bCs/>
                <w:sz w:val="18"/>
                <w:szCs w:val="18"/>
              </w:rPr>
            </w:pPr>
            <w:r w:rsidRPr="00173F7C">
              <w:rPr>
                <w:b/>
                <w:bCs/>
                <w:sz w:val="18"/>
                <w:szCs w:val="18"/>
              </w:rPr>
              <w:t>(руб.)</w:t>
            </w: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bCs/>
                <w:sz w:val="18"/>
                <w:szCs w:val="18"/>
              </w:rPr>
            </w:pPr>
            <w:r w:rsidRPr="00173F7C">
              <w:rPr>
                <w:b/>
                <w:bCs/>
                <w:sz w:val="18"/>
                <w:szCs w:val="18"/>
              </w:rPr>
              <w:t xml:space="preserve">Средняя рыночная цена за единицу </w:t>
            </w:r>
          </w:p>
          <w:p w:rsidR="00030A4D" w:rsidRPr="00173F7C" w:rsidRDefault="00030A4D" w:rsidP="001A1C0F">
            <w:pPr>
              <w:jc w:val="center"/>
              <w:rPr>
                <w:b/>
                <w:bCs/>
                <w:sz w:val="18"/>
                <w:szCs w:val="18"/>
              </w:rPr>
            </w:pPr>
          </w:p>
          <w:p w:rsidR="00030A4D" w:rsidRPr="00173F7C" w:rsidRDefault="00030A4D" w:rsidP="001A1C0F">
            <w:pPr>
              <w:jc w:val="center"/>
              <w:rPr>
                <w:b/>
                <w:bCs/>
                <w:sz w:val="18"/>
                <w:szCs w:val="18"/>
              </w:rPr>
            </w:pPr>
            <w:r w:rsidRPr="00173F7C">
              <w:rPr>
                <w:b/>
                <w:bCs/>
                <w:sz w:val="18"/>
                <w:szCs w:val="18"/>
              </w:rPr>
              <w:t>(руб.)</w:t>
            </w: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Сырье, материалы:</w:t>
            </w: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Х</w:t>
            </w: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1.1.</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1.2.</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1.3.</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2.</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Товары:</w:t>
            </w: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Х</w:t>
            </w: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2.1.</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59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2.2.</w:t>
            </w:r>
          </w:p>
        </w:tc>
        <w:tc>
          <w:tcPr>
            <w:tcW w:w="2679"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56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14"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8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300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bl>
    <w:p w:rsidR="00030A4D" w:rsidRPr="00173F7C" w:rsidRDefault="00030A4D" w:rsidP="00030A4D">
      <w:pPr>
        <w:rPr>
          <w:sz w:val="18"/>
          <w:szCs w:val="18"/>
        </w:rPr>
      </w:pPr>
    </w:p>
    <w:tbl>
      <w:tblPr>
        <w:tblW w:w="0" w:type="auto"/>
        <w:tblInd w:w="83" w:type="dxa"/>
        <w:tblLayout w:type="fixed"/>
        <w:tblCellMar>
          <w:top w:w="55" w:type="dxa"/>
          <w:left w:w="55" w:type="dxa"/>
          <w:bottom w:w="55" w:type="dxa"/>
          <w:right w:w="55" w:type="dxa"/>
        </w:tblCellMar>
        <w:tblLook w:val="0000"/>
      </w:tblPr>
      <w:tblGrid>
        <w:gridCol w:w="513"/>
        <w:gridCol w:w="2015"/>
        <w:gridCol w:w="953"/>
        <w:gridCol w:w="997"/>
        <w:gridCol w:w="1424"/>
        <w:gridCol w:w="1220"/>
        <w:gridCol w:w="1092"/>
        <w:gridCol w:w="2248"/>
      </w:tblGrid>
      <w:tr w:rsidR="00030A4D" w:rsidRPr="00173F7C" w:rsidTr="001A1C0F">
        <w:tc>
          <w:tcPr>
            <w:tcW w:w="513" w:type="dxa"/>
            <w:tcBorders>
              <w:top w:val="single" w:sz="4" w:space="0" w:color="000000"/>
              <w:left w:val="single" w:sz="4" w:space="0" w:color="000000"/>
            </w:tcBorders>
          </w:tcPr>
          <w:p w:rsidR="00030A4D" w:rsidRPr="00173F7C" w:rsidRDefault="00030A4D" w:rsidP="001A1C0F">
            <w:pPr>
              <w:snapToGrid w:val="0"/>
              <w:spacing w:before="120"/>
              <w:jc w:val="center"/>
              <w:rPr>
                <w:b/>
                <w:bCs/>
                <w:sz w:val="18"/>
                <w:szCs w:val="18"/>
              </w:rPr>
            </w:pPr>
            <w:r w:rsidRPr="00173F7C">
              <w:rPr>
                <w:b/>
                <w:bCs/>
                <w:sz w:val="18"/>
                <w:szCs w:val="18"/>
              </w:rPr>
              <w:t>№</w:t>
            </w:r>
          </w:p>
          <w:p w:rsidR="00030A4D" w:rsidRPr="00173F7C" w:rsidRDefault="00030A4D" w:rsidP="001A1C0F">
            <w:pPr>
              <w:snapToGrid w:val="0"/>
              <w:spacing w:before="120"/>
              <w:jc w:val="center"/>
              <w:rPr>
                <w:b/>
                <w:bCs/>
                <w:sz w:val="18"/>
                <w:szCs w:val="18"/>
              </w:rPr>
            </w:pPr>
            <w:r w:rsidRPr="00173F7C">
              <w:rPr>
                <w:b/>
                <w:bCs/>
                <w:sz w:val="18"/>
                <w:szCs w:val="18"/>
              </w:rPr>
              <w:t>п/п</w:t>
            </w:r>
          </w:p>
        </w:tc>
        <w:tc>
          <w:tcPr>
            <w:tcW w:w="2015" w:type="dxa"/>
            <w:tcBorders>
              <w:top w:val="single" w:sz="4" w:space="0" w:color="000000"/>
              <w:left w:val="single" w:sz="4" w:space="0" w:color="000000"/>
            </w:tcBorders>
          </w:tcPr>
          <w:p w:rsidR="00030A4D" w:rsidRPr="00173F7C" w:rsidRDefault="00030A4D" w:rsidP="001A1C0F">
            <w:pPr>
              <w:snapToGrid w:val="0"/>
              <w:spacing w:before="120"/>
              <w:jc w:val="center"/>
              <w:rPr>
                <w:b/>
                <w:bCs/>
                <w:sz w:val="18"/>
                <w:szCs w:val="18"/>
              </w:rPr>
            </w:pPr>
            <w:r w:rsidRPr="00173F7C">
              <w:rPr>
                <w:b/>
                <w:bCs/>
                <w:sz w:val="18"/>
                <w:szCs w:val="18"/>
              </w:rPr>
              <w:t>Наименование</w:t>
            </w:r>
          </w:p>
        </w:tc>
        <w:tc>
          <w:tcPr>
            <w:tcW w:w="953"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Год выпуска</w:t>
            </w:r>
          </w:p>
        </w:tc>
        <w:tc>
          <w:tcPr>
            <w:tcW w:w="997"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Срок эксплуатации, лет</w:t>
            </w:r>
          </w:p>
        </w:tc>
        <w:tc>
          <w:tcPr>
            <w:tcW w:w="1424"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Балансовая стоимость основных средств, тыс.руб.</w:t>
            </w:r>
          </w:p>
        </w:tc>
        <w:tc>
          <w:tcPr>
            <w:tcW w:w="1220"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Рыночная стоимость основных средств,по оценке СМП тыс.руб.</w:t>
            </w:r>
          </w:p>
        </w:tc>
        <w:tc>
          <w:tcPr>
            <w:tcW w:w="1092" w:type="dxa"/>
            <w:tcBorders>
              <w:top w:val="single" w:sz="4" w:space="0" w:color="000000"/>
              <w:left w:val="single" w:sz="4" w:space="0" w:color="000000"/>
            </w:tcBorders>
          </w:tcPr>
          <w:p w:rsidR="00030A4D" w:rsidRPr="00173F7C" w:rsidRDefault="00030A4D" w:rsidP="001A1C0F">
            <w:pPr>
              <w:pStyle w:val="Standard"/>
              <w:snapToGrid w:val="0"/>
              <w:jc w:val="center"/>
              <w:rPr>
                <w:b/>
                <w:bCs/>
                <w:color w:val="auto"/>
                <w:sz w:val="18"/>
                <w:szCs w:val="18"/>
              </w:rPr>
            </w:pPr>
            <w:r w:rsidRPr="00173F7C">
              <w:rPr>
                <w:b/>
                <w:bCs/>
                <w:color w:val="auto"/>
                <w:sz w:val="18"/>
                <w:szCs w:val="18"/>
              </w:rPr>
              <w:t>Местонахождение имущества</w:t>
            </w:r>
          </w:p>
        </w:tc>
        <w:tc>
          <w:tcPr>
            <w:tcW w:w="2248" w:type="dxa"/>
            <w:tcBorders>
              <w:top w:val="single" w:sz="4" w:space="0" w:color="000000"/>
              <w:left w:val="single" w:sz="4" w:space="0" w:color="000000"/>
              <w:right w:val="single" w:sz="4" w:space="0" w:color="000000"/>
            </w:tcBorders>
          </w:tcPr>
          <w:p w:rsidR="00030A4D" w:rsidRPr="00173F7C" w:rsidRDefault="00030A4D" w:rsidP="001A1C0F">
            <w:pPr>
              <w:snapToGrid w:val="0"/>
              <w:jc w:val="center"/>
              <w:rPr>
                <w:b/>
                <w:bCs/>
                <w:sz w:val="18"/>
                <w:szCs w:val="18"/>
              </w:rPr>
            </w:pPr>
            <w:r w:rsidRPr="00173F7C">
              <w:rPr>
                <w:b/>
                <w:bCs/>
                <w:sz w:val="18"/>
                <w:szCs w:val="18"/>
              </w:rPr>
              <w:t>Право пользования</w:t>
            </w:r>
          </w:p>
          <w:p w:rsidR="00030A4D" w:rsidRPr="00173F7C" w:rsidRDefault="00030A4D" w:rsidP="001A1C0F">
            <w:pPr>
              <w:snapToGrid w:val="0"/>
              <w:jc w:val="center"/>
              <w:rPr>
                <w:b/>
                <w:bCs/>
                <w:sz w:val="18"/>
                <w:szCs w:val="18"/>
              </w:rPr>
            </w:pPr>
            <w:r w:rsidRPr="00173F7C">
              <w:rPr>
                <w:b/>
                <w:bCs/>
                <w:sz w:val="18"/>
                <w:szCs w:val="18"/>
              </w:rPr>
              <w:t>(собственность, аренда)</w:t>
            </w:r>
          </w:p>
        </w:tc>
      </w:tr>
      <w:tr w:rsidR="00030A4D" w:rsidRPr="00173F7C" w:rsidTr="001A1C0F">
        <w:tc>
          <w:tcPr>
            <w:tcW w:w="51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1</w:t>
            </w:r>
          </w:p>
        </w:tc>
        <w:tc>
          <w:tcPr>
            <w:tcW w:w="2015"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Транспортные средства в т.ч.</w:t>
            </w:r>
          </w:p>
        </w:tc>
        <w:tc>
          <w:tcPr>
            <w:tcW w:w="9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2</w:t>
            </w:r>
          </w:p>
        </w:tc>
        <w:tc>
          <w:tcPr>
            <w:tcW w:w="2015"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Техника в т.ч.:</w:t>
            </w:r>
          </w:p>
        </w:tc>
        <w:tc>
          <w:tcPr>
            <w:tcW w:w="9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3</w:t>
            </w:r>
          </w:p>
        </w:tc>
        <w:tc>
          <w:tcPr>
            <w:tcW w:w="2015"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Оборудование в т.ч.:</w:t>
            </w:r>
          </w:p>
        </w:tc>
        <w:tc>
          <w:tcPr>
            <w:tcW w:w="9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4</w:t>
            </w:r>
          </w:p>
        </w:tc>
        <w:tc>
          <w:tcPr>
            <w:tcW w:w="2015"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r w:rsidRPr="00173F7C">
              <w:rPr>
                <w:color w:val="auto"/>
                <w:sz w:val="18"/>
                <w:szCs w:val="18"/>
              </w:rPr>
              <w:t>Прочие:</w:t>
            </w:r>
          </w:p>
        </w:tc>
        <w:tc>
          <w:tcPr>
            <w:tcW w:w="9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r w:rsidR="00030A4D" w:rsidRPr="00173F7C" w:rsidTr="001A1C0F">
        <w:tc>
          <w:tcPr>
            <w:tcW w:w="51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030A4D" w:rsidRPr="00173F7C" w:rsidRDefault="00030A4D" w:rsidP="001A1C0F">
            <w:pPr>
              <w:pStyle w:val="Standard"/>
              <w:snapToGrid w:val="0"/>
              <w:jc w:val="center"/>
              <w:rPr>
                <w:color w:val="auto"/>
                <w:sz w:val="18"/>
                <w:szCs w:val="18"/>
              </w:rPr>
            </w:pPr>
          </w:p>
        </w:tc>
        <w:tc>
          <w:tcPr>
            <w:tcW w:w="22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pStyle w:val="Standard"/>
              <w:snapToGrid w:val="0"/>
              <w:jc w:val="center"/>
              <w:rPr>
                <w:color w:val="auto"/>
                <w:sz w:val="18"/>
                <w:szCs w:val="18"/>
              </w:rPr>
            </w:pPr>
          </w:p>
        </w:tc>
      </w:tr>
    </w:tbl>
    <w:p w:rsidR="00030A4D" w:rsidRPr="00173F7C" w:rsidRDefault="00030A4D" w:rsidP="00030A4D">
      <w:pPr>
        <w:rPr>
          <w:sz w:val="18"/>
          <w:szCs w:val="18"/>
        </w:rPr>
      </w:pPr>
    </w:p>
    <w:p w:rsidR="00030A4D" w:rsidRPr="00173F7C" w:rsidRDefault="00030A4D" w:rsidP="00030A4D">
      <w:pPr>
        <w:rPr>
          <w:b/>
          <w:bCs/>
          <w:sz w:val="18"/>
          <w:szCs w:val="18"/>
        </w:rPr>
      </w:pPr>
      <w:r w:rsidRPr="00173F7C">
        <w:rPr>
          <w:b/>
          <w:bCs/>
          <w:sz w:val="18"/>
          <w:szCs w:val="18"/>
        </w:rPr>
        <w:t>Земельный участок:</w:t>
      </w:r>
    </w:p>
    <w:tbl>
      <w:tblPr>
        <w:tblW w:w="0" w:type="auto"/>
        <w:tblInd w:w="76" w:type="dxa"/>
        <w:tblLayout w:type="fixed"/>
        <w:tblLook w:val="0000"/>
      </w:tblPr>
      <w:tblGrid>
        <w:gridCol w:w="1705"/>
        <w:gridCol w:w="1062"/>
        <w:gridCol w:w="1633"/>
        <w:gridCol w:w="1336"/>
        <w:gridCol w:w="1280"/>
        <w:gridCol w:w="1358"/>
        <w:gridCol w:w="2148"/>
      </w:tblGrid>
      <w:tr w:rsidR="00030A4D" w:rsidRPr="00173F7C" w:rsidTr="001A1C0F">
        <w:trPr>
          <w:cantSplit/>
        </w:trPr>
        <w:tc>
          <w:tcPr>
            <w:tcW w:w="1705" w:type="dxa"/>
            <w:vMerge w:val="restart"/>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Место нахождения земельного участка</w:t>
            </w:r>
          </w:p>
        </w:tc>
        <w:tc>
          <w:tcPr>
            <w:tcW w:w="8817" w:type="dxa"/>
            <w:gridSpan w:val="6"/>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Право пользования</w:t>
            </w:r>
          </w:p>
        </w:tc>
      </w:tr>
      <w:tr w:rsidR="00030A4D" w:rsidRPr="00173F7C" w:rsidTr="001A1C0F">
        <w:trPr>
          <w:cantSplit/>
        </w:trPr>
        <w:tc>
          <w:tcPr>
            <w:tcW w:w="1705" w:type="dxa"/>
            <w:vMerge/>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2695" w:type="dxa"/>
            <w:gridSpan w:val="2"/>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Собственность</w:t>
            </w:r>
          </w:p>
        </w:tc>
        <w:tc>
          <w:tcPr>
            <w:tcW w:w="3974" w:type="dxa"/>
            <w:gridSpan w:val="3"/>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Аренда</w:t>
            </w:r>
          </w:p>
        </w:tc>
        <w:tc>
          <w:tcPr>
            <w:tcW w:w="2148" w:type="dxa"/>
            <w:vMerge w:val="restart"/>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Иное вещное право</w:t>
            </w:r>
          </w:p>
        </w:tc>
      </w:tr>
      <w:tr w:rsidR="00030A4D" w:rsidRPr="00173F7C" w:rsidTr="001A1C0F">
        <w:trPr>
          <w:cantSplit/>
        </w:trPr>
        <w:tc>
          <w:tcPr>
            <w:tcW w:w="1705" w:type="dxa"/>
            <w:vMerge/>
            <w:tcBorders>
              <w:top w:val="single" w:sz="4" w:space="0" w:color="000000"/>
              <w:left w:val="single" w:sz="4" w:space="0" w:color="000000"/>
              <w:bottom w:val="single" w:sz="4" w:space="0" w:color="000000"/>
            </w:tcBorders>
          </w:tcPr>
          <w:p w:rsidR="00030A4D" w:rsidRPr="00173F7C" w:rsidRDefault="00030A4D" w:rsidP="001A1C0F">
            <w:pPr>
              <w:rPr>
                <w:sz w:val="18"/>
                <w:szCs w:val="18"/>
              </w:rPr>
            </w:pPr>
          </w:p>
        </w:tc>
        <w:tc>
          <w:tcPr>
            <w:tcW w:w="1062"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Площадь (га)</w:t>
            </w:r>
          </w:p>
        </w:tc>
        <w:tc>
          <w:tcPr>
            <w:tcW w:w="1633"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 и дата сви-детельства о гос. регистрации прав на недвижимость</w:t>
            </w:r>
          </w:p>
        </w:tc>
        <w:tc>
          <w:tcPr>
            <w:tcW w:w="1336"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Площадь</w:t>
            </w:r>
          </w:p>
          <w:p w:rsidR="00030A4D" w:rsidRPr="00173F7C" w:rsidRDefault="00030A4D" w:rsidP="001A1C0F">
            <w:pPr>
              <w:jc w:val="center"/>
              <w:rPr>
                <w:sz w:val="18"/>
                <w:szCs w:val="18"/>
              </w:rPr>
            </w:pPr>
            <w:r w:rsidRPr="00173F7C">
              <w:rPr>
                <w:sz w:val="18"/>
                <w:szCs w:val="18"/>
              </w:rPr>
              <w:t>(га)</w:t>
            </w:r>
          </w:p>
        </w:tc>
        <w:tc>
          <w:tcPr>
            <w:tcW w:w="1280"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 и дата договора аренды</w:t>
            </w:r>
          </w:p>
        </w:tc>
        <w:tc>
          <w:tcPr>
            <w:tcW w:w="1358"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Дата начала и окончания договора</w:t>
            </w:r>
          </w:p>
        </w:tc>
        <w:tc>
          <w:tcPr>
            <w:tcW w:w="2148" w:type="dxa"/>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170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0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63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3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8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0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0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63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3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8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0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0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63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3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8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0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0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633"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36"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280"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358"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21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c>
          <w:tcPr>
            <w:tcW w:w="1705"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ИТОГО</w:t>
            </w:r>
          </w:p>
        </w:tc>
        <w:tc>
          <w:tcPr>
            <w:tcW w:w="1062" w:type="dxa"/>
            <w:tcBorders>
              <w:top w:val="single" w:sz="4" w:space="0" w:color="000000"/>
              <w:left w:val="single" w:sz="4" w:space="0" w:color="000000"/>
              <w:bottom w:val="single" w:sz="4" w:space="0" w:color="000000"/>
            </w:tcBorders>
          </w:tcPr>
          <w:p w:rsidR="00030A4D" w:rsidRPr="00173F7C" w:rsidRDefault="00030A4D" w:rsidP="001A1C0F">
            <w:pPr>
              <w:snapToGrid w:val="0"/>
              <w:rPr>
                <w:sz w:val="18"/>
                <w:szCs w:val="18"/>
              </w:rPr>
            </w:pPr>
          </w:p>
        </w:tc>
        <w:tc>
          <w:tcPr>
            <w:tcW w:w="1633"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336"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p>
        </w:tc>
        <w:tc>
          <w:tcPr>
            <w:tcW w:w="1280"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1358"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sz w:val="18"/>
                <w:szCs w:val="18"/>
              </w:rPr>
            </w:pPr>
            <w:r w:rsidRPr="00173F7C">
              <w:rPr>
                <w:sz w:val="18"/>
                <w:szCs w:val="18"/>
              </w:rPr>
              <w:t>Х</w:t>
            </w:r>
          </w:p>
        </w:tc>
        <w:tc>
          <w:tcPr>
            <w:tcW w:w="2148"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Х</w:t>
            </w:r>
          </w:p>
        </w:tc>
      </w:tr>
    </w:tbl>
    <w:p w:rsidR="00030A4D" w:rsidRPr="00173F7C" w:rsidRDefault="00030A4D" w:rsidP="00030A4D">
      <w:pPr>
        <w:rPr>
          <w:sz w:val="18"/>
          <w:szCs w:val="18"/>
        </w:rPr>
      </w:pPr>
    </w:p>
    <w:p w:rsidR="00030A4D" w:rsidRPr="00173F7C" w:rsidRDefault="00030A4D" w:rsidP="00030A4D">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                     ______________________  ________________________ </w:t>
      </w:r>
    </w:p>
    <w:p w:rsidR="00030A4D" w:rsidRPr="00173F7C" w:rsidRDefault="00030A4D" w:rsidP="00030A4D">
      <w:pPr>
        <w:pStyle w:val="a1"/>
        <w:rPr>
          <w:sz w:val="18"/>
          <w:szCs w:val="18"/>
        </w:rPr>
      </w:pPr>
      <w:r w:rsidRPr="00173F7C">
        <w:rPr>
          <w:sz w:val="18"/>
          <w:szCs w:val="18"/>
        </w:rPr>
        <w:t xml:space="preserve">                                                                                                  (подпись)                              (расшифровка  подписи)</w:t>
      </w:r>
    </w:p>
    <w:p w:rsidR="00030A4D" w:rsidRPr="00173F7C" w:rsidRDefault="00030A4D" w:rsidP="00030A4D">
      <w:pPr>
        <w:rPr>
          <w:sz w:val="18"/>
          <w:szCs w:val="18"/>
        </w:rPr>
      </w:pPr>
    </w:p>
    <w:p w:rsidR="00030A4D" w:rsidRPr="00173F7C" w:rsidRDefault="00030A4D" w:rsidP="00030A4D">
      <w:pPr>
        <w:rPr>
          <w:sz w:val="18"/>
          <w:szCs w:val="18"/>
        </w:rPr>
      </w:pPr>
      <w:r w:rsidRPr="00173F7C">
        <w:rPr>
          <w:sz w:val="18"/>
          <w:szCs w:val="18"/>
        </w:rPr>
        <w:t>Главный бухгалтер/Бухгалтер ________________________  ____ ____________________</w:t>
      </w:r>
    </w:p>
    <w:p w:rsidR="00030A4D" w:rsidRPr="00173F7C" w:rsidRDefault="00030A4D" w:rsidP="00030A4D">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030A4D" w:rsidRPr="00173F7C" w:rsidRDefault="00030A4D" w:rsidP="00030A4D">
      <w:pPr>
        <w:ind w:left="4320" w:hanging="4320"/>
        <w:rPr>
          <w:sz w:val="18"/>
          <w:szCs w:val="18"/>
        </w:rPr>
      </w:pPr>
    </w:p>
    <w:p w:rsidR="00030A4D" w:rsidRPr="00173F7C" w:rsidRDefault="00030A4D" w:rsidP="00030A4D">
      <w:pPr>
        <w:ind w:left="4320" w:hanging="4320"/>
        <w:rPr>
          <w:b/>
          <w:bCs/>
          <w:sz w:val="18"/>
          <w:szCs w:val="18"/>
        </w:rPr>
      </w:pPr>
      <w:r w:rsidRPr="00173F7C">
        <w:rPr>
          <w:sz w:val="18"/>
          <w:szCs w:val="18"/>
        </w:rPr>
        <w:t>«___» ____________ 20  _года</w:t>
      </w:r>
      <w:r w:rsidRPr="00173F7C">
        <w:rPr>
          <w:b/>
          <w:bCs/>
          <w:sz w:val="18"/>
          <w:szCs w:val="18"/>
        </w:rPr>
        <w:t xml:space="preserve">      М.П.</w:t>
      </w:r>
    </w:p>
    <w:p w:rsidR="00030A4D" w:rsidRPr="00173F7C" w:rsidRDefault="00030A4D" w:rsidP="00030A4D">
      <w:pPr>
        <w:ind w:left="4320" w:hanging="4320"/>
        <w:rPr>
          <w:sz w:val="18"/>
          <w:szCs w:val="18"/>
        </w:rPr>
      </w:pPr>
    </w:p>
    <w:p w:rsidR="00030A4D" w:rsidRPr="00173F7C" w:rsidRDefault="00030A4D" w:rsidP="00030A4D">
      <w:pPr>
        <w:ind w:left="4320" w:hanging="4320"/>
        <w:rPr>
          <w:sz w:val="18"/>
          <w:szCs w:val="18"/>
        </w:rPr>
      </w:pPr>
    </w:p>
    <w:p w:rsidR="00030A4D" w:rsidRPr="00173F7C" w:rsidRDefault="00030A4D" w:rsidP="00030A4D">
      <w:pPr>
        <w:ind w:left="4320" w:hanging="4320"/>
        <w:rPr>
          <w:sz w:val="18"/>
          <w:szCs w:val="18"/>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Pr>
          <w:rFonts w:ascii="Times New Roman" w:hAnsi="Times New Roman" w:cs="Times New Roman"/>
          <w:b/>
          <w:bCs/>
          <w:sz w:val="18"/>
          <w:szCs w:val="18"/>
        </w:rPr>
        <w:t>6</w:t>
      </w:r>
      <w:r w:rsidRPr="00173F7C">
        <w:rPr>
          <w:rFonts w:ascii="Times New Roman" w:hAnsi="Times New Roman" w:cs="Times New Roman"/>
          <w:b/>
          <w:bCs/>
          <w:sz w:val="18"/>
          <w:szCs w:val="18"/>
        </w:rPr>
        <w:t>.1</w:t>
      </w: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rPr>
          <w:sz w:val="18"/>
          <w:szCs w:val="18"/>
        </w:rPr>
      </w:pPr>
    </w:p>
    <w:p w:rsidR="00030A4D" w:rsidRPr="00173F7C" w:rsidRDefault="00030A4D" w:rsidP="00030A4D">
      <w:pPr>
        <w:jc w:val="center"/>
        <w:rPr>
          <w:sz w:val="18"/>
          <w:szCs w:val="18"/>
        </w:rPr>
      </w:pPr>
      <w:r w:rsidRPr="00173F7C">
        <w:rPr>
          <w:sz w:val="18"/>
          <w:szCs w:val="18"/>
        </w:rPr>
        <w:t>СОГЛАСИЕ НА ОБРАБОТКУ ПЕРСОНАЛЬНЫХ ДАННЫХ</w:t>
      </w:r>
    </w:p>
    <w:p w:rsidR="00030A4D" w:rsidRPr="00173F7C" w:rsidRDefault="00030A4D" w:rsidP="00030A4D">
      <w:pPr>
        <w:jc w:val="center"/>
        <w:rPr>
          <w:sz w:val="18"/>
          <w:szCs w:val="18"/>
        </w:rPr>
      </w:pPr>
    </w:p>
    <w:p w:rsidR="00030A4D" w:rsidRPr="00173F7C" w:rsidRDefault="00030A4D" w:rsidP="00030A4D">
      <w:pPr>
        <w:rPr>
          <w:sz w:val="18"/>
          <w:szCs w:val="18"/>
        </w:rPr>
      </w:pPr>
      <w:r w:rsidRPr="00173F7C">
        <w:rPr>
          <w:sz w:val="18"/>
          <w:szCs w:val="18"/>
        </w:rPr>
        <w:t>Я, ____________________________________________________________________________________ (далее - Субъект), зарегистрирован по следующему адресу:</w:t>
      </w:r>
    </w:p>
    <w:p w:rsidR="00030A4D" w:rsidRPr="00173F7C" w:rsidRDefault="00030A4D" w:rsidP="00030A4D">
      <w:pPr>
        <w:rPr>
          <w:sz w:val="18"/>
          <w:szCs w:val="18"/>
        </w:rPr>
      </w:pPr>
      <w:r w:rsidRPr="00173F7C">
        <w:rPr>
          <w:sz w:val="18"/>
          <w:szCs w:val="18"/>
        </w:rPr>
        <w:t>____________________________________________________________________________________________________________</w:t>
      </w:r>
    </w:p>
    <w:p w:rsidR="00030A4D" w:rsidRPr="00173F7C" w:rsidRDefault="00030A4D" w:rsidP="00030A4D">
      <w:pPr>
        <w:rPr>
          <w:sz w:val="18"/>
          <w:szCs w:val="18"/>
        </w:rPr>
      </w:pPr>
      <w:r w:rsidRPr="00173F7C">
        <w:rPr>
          <w:sz w:val="18"/>
          <w:szCs w:val="18"/>
        </w:rPr>
        <w:t>документ, удостоверяющий личность ____________________________________________________________________________________________________________</w:t>
      </w:r>
    </w:p>
    <w:p w:rsidR="00030A4D" w:rsidRPr="00173F7C" w:rsidRDefault="00030A4D" w:rsidP="00030A4D">
      <w:pPr>
        <w:rPr>
          <w:sz w:val="18"/>
          <w:szCs w:val="18"/>
        </w:rPr>
      </w:pPr>
    </w:p>
    <w:p w:rsidR="00030A4D" w:rsidRPr="00173F7C" w:rsidRDefault="00030A4D" w:rsidP="00030A4D">
      <w:pPr>
        <w:rPr>
          <w:sz w:val="18"/>
          <w:szCs w:val="18"/>
        </w:rPr>
      </w:pPr>
      <w:r w:rsidRPr="00173F7C">
        <w:rPr>
          <w:sz w:val="18"/>
          <w:szCs w:val="18"/>
        </w:rPr>
        <w:t>____________________________________________________________________________________________________________</w:t>
      </w:r>
    </w:p>
    <w:p w:rsidR="00030A4D" w:rsidRPr="00173F7C" w:rsidRDefault="00030A4D" w:rsidP="00030A4D">
      <w:pPr>
        <w:rPr>
          <w:sz w:val="18"/>
          <w:szCs w:val="18"/>
        </w:rPr>
      </w:pPr>
    </w:p>
    <w:p w:rsidR="00030A4D" w:rsidRPr="00173F7C" w:rsidRDefault="00030A4D" w:rsidP="00030A4D">
      <w:pPr>
        <w:tabs>
          <w:tab w:val="left" w:pos="1085"/>
        </w:tabs>
        <w:rPr>
          <w:sz w:val="18"/>
          <w:szCs w:val="18"/>
        </w:rPr>
      </w:pPr>
      <w:r w:rsidRPr="00173F7C">
        <w:rPr>
          <w:sz w:val="18"/>
          <w:szCs w:val="18"/>
        </w:rPr>
        <w:t>____________________________________________________________________________________________________________</w:t>
      </w:r>
    </w:p>
    <w:p w:rsidR="00030A4D" w:rsidRPr="00173F7C" w:rsidRDefault="00030A4D" w:rsidP="00030A4D">
      <w:pPr>
        <w:tabs>
          <w:tab w:val="left" w:pos="1085"/>
        </w:tabs>
        <w:rPr>
          <w:sz w:val="18"/>
          <w:szCs w:val="18"/>
        </w:rPr>
      </w:pPr>
    </w:p>
    <w:p w:rsidR="00030A4D" w:rsidRPr="00173F7C" w:rsidRDefault="00030A4D" w:rsidP="00030A4D">
      <w:pPr>
        <w:tabs>
          <w:tab w:val="left" w:pos="1085"/>
        </w:tabs>
        <w:rPr>
          <w:sz w:val="18"/>
          <w:szCs w:val="18"/>
        </w:rPr>
      </w:pPr>
      <w:r w:rsidRPr="00173F7C">
        <w:rPr>
          <w:sz w:val="18"/>
          <w:szCs w:val="18"/>
        </w:rPr>
        <w:t>____________________________________________________________________________________________________________</w:t>
      </w:r>
    </w:p>
    <w:p w:rsidR="00030A4D" w:rsidRPr="00173F7C" w:rsidRDefault="00030A4D" w:rsidP="00030A4D">
      <w:pPr>
        <w:tabs>
          <w:tab w:val="left" w:pos="1085"/>
        </w:tabs>
        <w:rPr>
          <w:sz w:val="18"/>
          <w:szCs w:val="18"/>
        </w:rPr>
      </w:pPr>
      <w:r w:rsidRPr="00173F7C">
        <w:rPr>
          <w:sz w:val="18"/>
          <w:szCs w:val="18"/>
        </w:rPr>
        <w:t xml:space="preserve"> (наименование документа, номер документа, кем и когда выдан, код подразделения)</w:t>
      </w:r>
    </w:p>
    <w:p w:rsidR="00030A4D" w:rsidRPr="00173F7C" w:rsidRDefault="00030A4D" w:rsidP="00030A4D">
      <w:pPr>
        <w:tabs>
          <w:tab w:val="left" w:pos="1085"/>
        </w:tabs>
        <w:rPr>
          <w:sz w:val="18"/>
          <w:szCs w:val="18"/>
        </w:rPr>
      </w:pPr>
      <w:r w:rsidRPr="00173F7C">
        <w:rPr>
          <w:sz w:val="18"/>
          <w:szCs w:val="18"/>
        </w:rPr>
        <w:t>____________________________________________________________________________________________________________</w:t>
      </w:r>
    </w:p>
    <w:p w:rsidR="00030A4D" w:rsidRPr="00173F7C" w:rsidRDefault="00030A4D" w:rsidP="00030A4D">
      <w:pPr>
        <w:tabs>
          <w:tab w:val="left" w:pos="1085"/>
        </w:tabs>
        <w:rPr>
          <w:sz w:val="18"/>
          <w:szCs w:val="18"/>
        </w:rPr>
      </w:pPr>
      <w:r w:rsidRPr="00173F7C">
        <w:rPr>
          <w:sz w:val="18"/>
          <w:szCs w:val="18"/>
        </w:rPr>
        <w:t>(СНИЛС)</w:t>
      </w:r>
    </w:p>
    <w:p w:rsidR="00030A4D" w:rsidRPr="00173F7C" w:rsidRDefault="00030A4D" w:rsidP="00030A4D">
      <w:pPr>
        <w:jc w:val="both"/>
        <w:rPr>
          <w:sz w:val="18"/>
          <w:szCs w:val="18"/>
        </w:rPr>
      </w:pPr>
      <w:r w:rsidRPr="00173F7C">
        <w:rPr>
          <w:sz w:val="18"/>
          <w:szCs w:val="18"/>
        </w:rPr>
        <w:t>даю свое согласие  Микрокредитной компании фонд «Фонд развития и Финансирования предпринимательства» (далее - Оператор), зарегистрированному по адресу: Ульяновская область, город Ульяновск, 9-й Проезд Инженерный, д.4  на обработку своих персональных данных на следующих условиях:</w:t>
      </w:r>
    </w:p>
    <w:p w:rsidR="00030A4D" w:rsidRPr="00173F7C" w:rsidRDefault="00030A4D" w:rsidP="00030A4D">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030A4D" w:rsidRPr="00173F7C" w:rsidRDefault="00030A4D" w:rsidP="00030A4D">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Перечень персональных данных Субъекта, передаваемых Оператору на обработку: 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030A4D" w:rsidRPr="00173F7C" w:rsidRDefault="00030A4D" w:rsidP="00030A4D">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030A4D" w:rsidRPr="00173F7C" w:rsidRDefault="00030A4D" w:rsidP="00030A4D">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действует с даты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030A4D" w:rsidRPr="00173F7C" w:rsidRDefault="00030A4D" w:rsidP="00030A4D">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030A4D" w:rsidRPr="00173F7C" w:rsidRDefault="00030A4D" w:rsidP="00030A4D">
      <w:pPr>
        <w:tabs>
          <w:tab w:val="left" w:pos="5405"/>
        </w:tabs>
        <w:jc w:val="both"/>
        <w:rPr>
          <w:sz w:val="18"/>
          <w:szCs w:val="18"/>
        </w:rPr>
      </w:pPr>
      <w:r w:rsidRPr="00173F7C">
        <w:rPr>
          <w:sz w:val="18"/>
          <w:szCs w:val="18"/>
        </w:rPr>
        <w:t>«____» _________________ 20__г.             _______  ________________________________________</w:t>
      </w:r>
    </w:p>
    <w:p w:rsidR="00030A4D" w:rsidRPr="00173F7C" w:rsidRDefault="00030A4D" w:rsidP="00030A4D">
      <w:pPr>
        <w:tabs>
          <w:tab w:val="left" w:pos="5405"/>
        </w:tabs>
        <w:jc w:val="both"/>
        <w:rPr>
          <w:sz w:val="18"/>
          <w:szCs w:val="18"/>
        </w:rPr>
      </w:pPr>
      <w:r w:rsidRPr="00173F7C">
        <w:rPr>
          <w:sz w:val="18"/>
          <w:szCs w:val="18"/>
        </w:rPr>
        <w:t xml:space="preserve">                                                                        (подпись)                          (ФИО)</w:t>
      </w:r>
    </w:p>
    <w:p w:rsidR="00030A4D" w:rsidRPr="00173F7C" w:rsidRDefault="00030A4D" w:rsidP="00030A4D">
      <w:pPr>
        <w:jc w:val="right"/>
        <w:rPr>
          <w:b/>
          <w:bCs/>
          <w:sz w:val="18"/>
          <w:szCs w:val="18"/>
        </w:rPr>
      </w:pPr>
    </w:p>
    <w:p w:rsidR="00030A4D" w:rsidRPr="00173F7C" w:rsidRDefault="00030A4D" w:rsidP="00030A4D">
      <w:pPr>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Default="00030A4D" w:rsidP="00030A4D">
      <w:pPr>
        <w:pStyle w:val="ConsPlusNormal"/>
        <w:widowControl/>
        <w:tabs>
          <w:tab w:val="left" w:pos="-2530"/>
          <w:tab w:val="left" w:pos="10065"/>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530"/>
          <w:tab w:val="left" w:pos="10065"/>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530"/>
          <w:tab w:val="left" w:pos="10065"/>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530"/>
          <w:tab w:val="left" w:pos="10065"/>
        </w:tabs>
        <w:ind w:firstLine="0"/>
        <w:rPr>
          <w:rFonts w:ascii="Times New Roman" w:hAnsi="Times New Roman" w:cs="Times New Roman"/>
          <w:b/>
          <w:bCs/>
          <w:sz w:val="18"/>
          <w:szCs w:val="18"/>
        </w:rPr>
      </w:pPr>
    </w:p>
    <w:p w:rsidR="00030A4D" w:rsidRPr="00173F7C" w:rsidRDefault="00030A4D" w:rsidP="00030A4D">
      <w:pPr>
        <w:pStyle w:val="ConsPlusNormal"/>
        <w:widowControl/>
        <w:tabs>
          <w:tab w:val="left" w:pos="-2530"/>
          <w:tab w:val="left" w:pos="10065"/>
        </w:tabs>
        <w:ind w:left="-90" w:firstLine="0"/>
        <w:jc w:val="right"/>
        <w:rPr>
          <w:rFonts w:ascii="Times New Roman" w:hAnsi="Times New Roman" w:cs="Times New Roman"/>
          <w:b/>
          <w:bCs/>
        </w:rPr>
      </w:pPr>
      <w:r w:rsidRPr="00173F7C">
        <w:rPr>
          <w:rFonts w:ascii="Times New Roman" w:hAnsi="Times New Roman" w:cs="Times New Roman"/>
          <w:b/>
          <w:bCs/>
        </w:rPr>
        <w:lastRenderedPageBreak/>
        <w:t xml:space="preserve"> Приложение № 1</w:t>
      </w:r>
      <w:r>
        <w:rPr>
          <w:rFonts w:ascii="Times New Roman" w:hAnsi="Times New Roman" w:cs="Times New Roman"/>
          <w:b/>
          <w:bCs/>
        </w:rPr>
        <w:t>6</w:t>
      </w:r>
      <w:r w:rsidRPr="00173F7C">
        <w:rPr>
          <w:rFonts w:ascii="Times New Roman" w:hAnsi="Times New Roman" w:cs="Times New Roman"/>
          <w:b/>
          <w:bCs/>
        </w:rPr>
        <w:t>.2</w:t>
      </w:r>
    </w:p>
    <w:p w:rsidR="00030A4D" w:rsidRPr="00173F7C" w:rsidRDefault="00030A4D" w:rsidP="00030A4D">
      <w:pPr>
        <w:tabs>
          <w:tab w:val="left" w:pos="9923"/>
        </w:tabs>
        <w:jc w:val="right"/>
        <w:rPr>
          <w:b/>
          <w:bCs/>
          <w:sz w:val="20"/>
          <w:szCs w:val="20"/>
        </w:rPr>
      </w:pPr>
    </w:p>
    <w:p w:rsidR="00030A4D" w:rsidRPr="00173F7C" w:rsidRDefault="00030A4D" w:rsidP="00030A4D">
      <w:pPr>
        <w:autoSpaceDE w:val="0"/>
        <w:autoSpaceDN w:val="0"/>
        <w:adjustRightInd w:val="0"/>
        <w:jc w:val="right"/>
        <w:rPr>
          <w:sz w:val="20"/>
          <w:szCs w:val="20"/>
        </w:rPr>
      </w:pPr>
      <w:r w:rsidRPr="00173F7C">
        <w:rPr>
          <w:sz w:val="20"/>
          <w:szCs w:val="20"/>
        </w:rPr>
        <w:t>Исполнительному директору</w:t>
      </w:r>
    </w:p>
    <w:p w:rsidR="00030A4D" w:rsidRPr="00173F7C" w:rsidRDefault="00030A4D" w:rsidP="00030A4D">
      <w:pPr>
        <w:autoSpaceDE w:val="0"/>
        <w:autoSpaceDN w:val="0"/>
        <w:adjustRightInd w:val="0"/>
        <w:jc w:val="right"/>
        <w:rPr>
          <w:sz w:val="20"/>
          <w:szCs w:val="20"/>
        </w:rPr>
      </w:pPr>
      <w:r w:rsidRPr="00173F7C">
        <w:rPr>
          <w:sz w:val="20"/>
          <w:szCs w:val="20"/>
        </w:rPr>
        <w:t>МКК фонд «ФРиФин МСП»</w:t>
      </w:r>
    </w:p>
    <w:p w:rsidR="00030A4D" w:rsidRPr="00173F7C" w:rsidRDefault="00030A4D" w:rsidP="00030A4D">
      <w:pPr>
        <w:autoSpaceDE w:val="0"/>
        <w:autoSpaceDN w:val="0"/>
        <w:adjustRightInd w:val="0"/>
        <w:jc w:val="right"/>
        <w:rPr>
          <w:sz w:val="20"/>
          <w:szCs w:val="20"/>
        </w:rPr>
      </w:pPr>
      <w:r w:rsidRPr="00173F7C">
        <w:rPr>
          <w:sz w:val="20"/>
          <w:szCs w:val="20"/>
        </w:rPr>
        <w:t>Кузнецовой О.П.</w:t>
      </w:r>
    </w:p>
    <w:p w:rsidR="00030A4D" w:rsidRPr="00173F7C" w:rsidRDefault="00030A4D" w:rsidP="00030A4D">
      <w:pPr>
        <w:autoSpaceDE w:val="0"/>
        <w:autoSpaceDN w:val="0"/>
        <w:adjustRightInd w:val="0"/>
        <w:jc w:val="right"/>
        <w:rPr>
          <w:sz w:val="20"/>
          <w:szCs w:val="20"/>
        </w:rPr>
      </w:pPr>
    </w:p>
    <w:p w:rsidR="00030A4D" w:rsidRPr="00173F7C" w:rsidRDefault="00030A4D" w:rsidP="00030A4D">
      <w:pPr>
        <w:autoSpaceDE w:val="0"/>
        <w:autoSpaceDN w:val="0"/>
        <w:adjustRightInd w:val="0"/>
        <w:jc w:val="right"/>
        <w:rPr>
          <w:sz w:val="20"/>
          <w:szCs w:val="20"/>
        </w:rPr>
      </w:pPr>
      <w:r w:rsidRPr="00173F7C">
        <w:rPr>
          <w:sz w:val="20"/>
          <w:szCs w:val="20"/>
        </w:rPr>
        <w:t>от 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(ФИО полностью)</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(док-т, подтверждающий личность, ИНН для ИП)</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(номер, дата выдачи, кем выдан)</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(место регистрации)</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(СНИЛС)</w:t>
      </w:r>
    </w:p>
    <w:p w:rsidR="00030A4D" w:rsidRPr="00173F7C" w:rsidRDefault="00030A4D" w:rsidP="00030A4D">
      <w:pPr>
        <w:autoSpaceDE w:val="0"/>
        <w:autoSpaceDN w:val="0"/>
        <w:adjustRightInd w:val="0"/>
        <w:jc w:val="right"/>
        <w:rPr>
          <w:sz w:val="20"/>
          <w:szCs w:val="20"/>
        </w:rPr>
      </w:pPr>
    </w:p>
    <w:p w:rsidR="00030A4D" w:rsidRPr="00173F7C" w:rsidRDefault="00030A4D" w:rsidP="00030A4D">
      <w:pPr>
        <w:autoSpaceDE w:val="0"/>
        <w:autoSpaceDN w:val="0"/>
        <w:adjustRightInd w:val="0"/>
        <w:jc w:val="center"/>
        <w:rPr>
          <w:sz w:val="20"/>
          <w:szCs w:val="20"/>
        </w:rPr>
      </w:pPr>
      <w:r w:rsidRPr="00173F7C">
        <w:rPr>
          <w:sz w:val="20"/>
          <w:szCs w:val="20"/>
        </w:rPr>
        <w:t>СОГЛАСИЕ</w:t>
      </w:r>
    </w:p>
    <w:p w:rsidR="00030A4D" w:rsidRPr="00173F7C" w:rsidRDefault="00030A4D" w:rsidP="00030A4D">
      <w:pPr>
        <w:autoSpaceDE w:val="0"/>
        <w:autoSpaceDN w:val="0"/>
        <w:adjustRightInd w:val="0"/>
        <w:jc w:val="both"/>
        <w:rPr>
          <w:sz w:val="20"/>
          <w:szCs w:val="20"/>
        </w:rPr>
      </w:pPr>
    </w:p>
    <w:p w:rsidR="00030A4D" w:rsidRPr="00173F7C" w:rsidRDefault="00030A4D" w:rsidP="00030A4D">
      <w:pPr>
        <w:autoSpaceDE w:val="0"/>
        <w:autoSpaceDN w:val="0"/>
        <w:adjustRightInd w:val="0"/>
        <w:ind w:firstLine="708"/>
        <w:jc w:val="both"/>
        <w:rPr>
          <w:sz w:val="20"/>
          <w:szCs w:val="20"/>
        </w:rPr>
      </w:pPr>
      <w:r w:rsidRPr="00173F7C">
        <w:rPr>
          <w:sz w:val="20"/>
          <w:szCs w:val="20"/>
        </w:rPr>
        <w:t xml:space="preserve">Согласен(на) на направление Микрокредитной компании фонд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личность,ИНН, страховой номер 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173F7C">
        <w:rPr>
          <w:bCs/>
          <w:sz w:val="20"/>
          <w:szCs w:val="20"/>
          <w:lang w:eastAsia="ru-RU"/>
        </w:rPr>
        <w:t>сведения о процедурах банкротства,</w:t>
      </w:r>
      <w:r w:rsidRPr="00173F7C">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030A4D" w:rsidRPr="00173F7C" w:rsidRDefault="00030A4D" w:rsidP="00030A4D">
      <w:pPr>
        <w:autoSpaceDE w:val="0"/>
        <w:autoSpaceDN w:val="0"/>
        <w:adjustRightInd w:val="0"/>
        <w:ind w:firstLine="708"/>
        <w:jc w:val="both"/>
        <w:rPr>
          <w:sz w:val="20"/>
          <w:szCs w:val="20"/>
        </w:rPr>
      </w:pPr>
      <w:r w:rsidRPr="00173F7C">
        <w:rPr>
          <w:sz w:val="20"/>
          <w:szCs w:val="20"/>
        </w:rPr>
        <w:t>Согласен(на)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030A4D" w:rsidRPr="00173F7C" w:rsidRDefault="00030A4D" w:rsidP="00030A4D">
      <w:pPr>
        <w:autoSpaceDE w:val="0"/>
        <w:autoSpaceDN w:val="0"/>
        <w:adjustRightInd w:val="0"/>
        <w:ind w:firstLine="708"/>
        <w:jc w:val="both"/>
        <w:rPr>
          <w:sz w:val="20"/>
          <w:szCs w:val="20"/>
        </w:rPr>
      </w:pPr>
      <w:r w:rsidRPr="00173F7C">
        <w:rPr>
          <w:sz w:val="20"/>
          <w:szCs w:val="20"/>
        </w:rPr>
        <w:t>Согласен(на)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030A4D" w:rsidRPr="00173F7C" w:rsidRDefault="00030A4D" w:rsidP="00030A4D">
      <w:pPr>
        <w:autoSpaceDE w:val="0"/>
        <w:autoSpaceDN w:val="0"/>
        <w:adjustRightInd w:val="0"/>
        <w:ind w:firstLine="708"/>
        <w:jc w:val="both"/>
        <w:rPr>
          <w:sz w:val="20"/>
          <w:szCs w:val="20"/>
        </w:rPr>
      </w:pPr>
      <w:r w:rsidRPr="00173F7C">
        <w:rPr>
          <w:sz w:val="20"/>
          <w:szCs w:val="20"/>
        </w:rPr>
        <w:t>Согласен(на)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030A4D" w:rsidRPr="00173F7C" w:rsidRDefault="00030A4D" w:rsidP="00030A4D">
      <w:pPr>
        <w:autoSpaceDE w:val="0"/>
        <w:autoSpaceDN w:val="0"/>
        <w:adjustRightInd w:val="0"/>
        <w:ind w:firstLine="708"/>
        <w:jc w:val="both"/>
        <w:rPr>
          <w:sz w:val="20"/>
          <w:szCs w:val="20"/>
        </w:rPr>
      </w:pP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030A4D" w:rsidRPr="00173F7C" w:rsidRDefault="00030A4D" w:rsidP="00030A4D">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030A4D" w:rsidRPr="00173F7C" w:rsidTr="001A1C0F">
        <w:tc>
          <w:tcPr>
            <w:tcW w:w="624" w:type="dxa"/>
          </w:tcPr>
          <w:p w:rsidR="00030A4D" w:rsidRPr="00173F7C" w:rsidRDefault="00030A4D" w:rsidP="001A1C0F">
            <w:pPr>
              <w:autoSpaceDE w:val="0"/>
              <w:autoSpaceDN w:val="0"/>
              <w:adjustRightInd w:val="0"/>
              <w:jc w:val="both"/>
              <w:rPr>
                <w:sz w:val="20"/>
                <w:szCs w:val="20"/>
              </w:rPr>
            </w:pPr>
          </w:p>
        </w:tc>
        <w:tc>
          <w:tcPr>
            <w:tcW w:w="624"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r>
    </w:tbl>
    <w:p w:rsidR="00030A4D" w:rsidRPr="00173F7C" w:rsidRDefault="00030A4D" w:rsidP="00030A4D">
      <w:pPr>
        <w:autoSpaceDE w:val="0"/>
        <w:autoSpaceDN w:val="0"/>
        <w:adjustRightInd w:val="0"/>
        <w:jc w:val="both"/>
        <w:rPr>
          <w:sz w:val="20"/>
          <w:szCs w:val="20"/>
        </w:rPr>
      </w:pPr>
    </w:p>
    <w:p w:rsidR="00030A4D" w:rsidRPr="00173F7C" w:rsidRDefault="00030A4D" w:rsidP="00030A4D">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030A4D" w:rsidRPr="00173F7C" w:rsidTr="001A1C0F">
        <w:tc>
          <w:tcPr>
            <w:tcW w:w="624" w:type="dxa"/>
          </w:tcPr>
          <w:p w:rsidR="00030A4D" w:rsidRPr="00173F7C" w:rsidRDefault="00030A4D" w:rsidP="001A1C0F">
            <w:pPr>
              <w:autoSpaceDE w:val="0"/>
              <w:autoSpaceDN w:val="0"/>
              <w:adjustRightInd w:val="0"/>
              <w:jc w:val="both"/>
              <w:rPr>
                <w:sz w:val="20"/>
                <w:szCs w:val="20"/>
              </w:rPr>
            </w:pPr>
          </w:p>
        </w:tc>
        <w:tc>
          <w:tcPr>
            <w:tcW w:w="624"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r>
    </w:tbl>
    <w:p w:rsidR="00030A4D" w:rsidRPr="00173F7C" w:rsidRDefault="00030A4D" w:rsidP="00030A4D">
      <w:pPr>
        <w:autoSpaceDE w:val="0"/>
        <w:autoSpaceDN w:val="0"/>
        <w:adjustRightInd w:val="0"/>
        <w:ind w:firstLine="708"/>
        <w:jc w:val="both"/>
        <w:rPr>
          <w:sz w:val="20"/>
          <w:szCs w:val="20"/>
        </w:rPr>
      </w:pPr>
    </w:p>
    <w:p w:rsidR="00030A4D" w:rsidRPr="00173F7C" w:rsidRDefault="00030A4D" w:rsidP="00030A4D">
      <w:pPr>
        <w:autoSpaceDE w:val="0"/>
        <w:autoSpaceDN w:val="0"/>
        <w:adjustRightInd w:val="0"/>
        <w:ind w:firstLine="708"/>
        <w:jc w:val="both"/>
        <w:rPr>
          <w:sz w:val="20"/>
          <w:szCs w:val="20"/>
        </w:rPr>
      </w:pPr>
      <w:r w:rsidRPr="00173F7C">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030A4D" w:rsidRPr="00173F7C" w:rsidRDefault="00030A4D" w:rsidP="00030A4D">
      <w:pPr>
        <w:autoSpaceDE w:val="0"/>
        <w:autoSpaceDN w:val="0"/>
        <w:adjustRightInd w:val="0"/>
        <w:ind w:firstLine="708"/>
        <w:jc w:val="both"/>
        <w:rPr>
          <w:sz w:val="20"/>
          <w:szCs w:val="20"/>
        </w:rPr>
      </w:pPr>
    </w:p>
    <w:p w:rsidR="00030A4D" w:rsidRPr="00173F7C" w:rsidRDefault="00030A4D" w:rsidP="00030A4D">
      <w:pPr>
        <w:autoSpaceDE w:val="0"/>
        <w:autoSpaceDN w:val="0"/>
        <w:adjustRightInd w:val="0"/>
        <w:ind w:firstLine="708"/>
        <w:jc w:val="both"/>
        <w:rPr>
          <w:sz w:val="20"/>
          <w:szCs w:val="20"/>
        </w:rPr>
      </w:pPr>
    </w:p>
    <w:p w:rsidR="00030A4D" w:rsidRPr="00173F7C" w:rsidRDefault="00030A4D" w:rsidP="00030A4D">
      <w:pPr>
        <w:ind w:firstLine="708"/>
        <w:rPr>
          <w:sz w:val="20"/>
          <w:szCs w:val="20"/>
        </w:rPr>
      </w:pPr>
      <w:r w:rsidRPr="00173F7C">
        <w:rPr>
          <w:sz w:val="20"/>
          <w:szCs w:val="20"/>
        </w:rPr>
        <w:t>Подпись___________________                                             Дата___________________</w:t>
      </w: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s>
        <w:ind w:left="-90" w:firstLine="0"/>
        <w:jc w:val="right"/>
        <w:rPr>
          <w:rFonts w:ascii="Times New Roman" w:hAnsi="Times New Roman" w:cs="Times New Roman"/>
          <w:b/>
          <w:bCs/>
        </w:rPr>
      </w:pPr>
    </w:p>
    <w:p w:rsidR="00030A4D" w:rsidRPr="00173F7C" w:rsidRDefault="00030A4D" w:rsidP="00030A4D">
      <w:pPr>
        <w:pStyle w:val="ConsPlusNormal"/>
        <w:widowControl/>
        <w:tabs>
          <w:tab w:val="left" w:pos="-2530"/>
          <w:tab w:val="left" w:pos="4962"/>
          <w:tab w:val="left" w:pos="8295"/>
        </w:tabs>
        <w:ind w:left="-90" w:firstLine="0"/>
        <w:rPr>
          <w:rFonts w:ascii="Times New Roman" w:hAnsi="Times New Roman" w:cs="Times New Roman"/>
          <w:b/>
          <w:bCs/>
        </w:rPr>
      </w:pPr>
      <w:r w:rsidRPr="00173F7C">
        <w:rPr>
          <w:rFonts w:ascii="Times New Roman" w:hAnsi="Times New Roman" w:cs="Times New Roman"/>
          <w:b/>
          <w:bCs/>
        </w:rPr>
        <w:lastRenderedPageBreak/>
        <w:tab/>
      </w:r>
      <w:r w:rsidRPr="00173F7C">
        <w:rPr>
          <w:rFonts w:ascii="Times New Roman" w:hAnsi="Times New Roman" w:cs="Times New Roman"/>
          <w:b/>
          <w:bCs/>
        </w:rPr>
        <w:tab/>
        <w:t xml:space="preserve">       Приложение № 1</w:t>
      </w:r>
      <w:r>
        <w:rPr>
          <w:rFonts w:ascii="Times New Roman" w:hAnsi="Times New Roman" w:cs="Times New Roman"/>
          <w:b/>
          <w:bCs/>
        </w:rPr>
        <w:t>6</w:t>
      </w:r>
      <w:r w:rsidRPr="00173F7C">
        <w:rPr>
          <w:rFonts w:ascii="Times New Roman" w:hAnsi="Times New Roman" w:cs="Times New Roman"/>
          <w:b/>
          <w:bCs/>
        </w:rPr>
        <w:t>.3</w:t>
      </w:r>
    </w:p>
    <w:p w:rsidR="00030A4D" w:rsidRPr="00173F7C" w:rsidRDefault="00030A4D" w:rsidP="00030A4D">
      <w:pPr>
        <w:pStyle w:val="ConsPlusNormal"/>
        <w:widowControl/>
        <w:tabs>
          <w:tab w:val="left" w:pos="-2530"/>
          <w:tab w:val="left" w:pos="4962"/>
          <w:tab w:val="left" w:pos="8295"/>
        </w:tabs>
        <w:ind w:left="-90" w:firstLine="0"/>
        <w:rPr>
          <w:rFonts w:ascii="Times New Roman" w:hAnsi="Times New Roman" w:cs="Times New Roman"/>
          <w:b/>
          <w:bCs/>
        </w:rPr>
      </w:pPr>
    </w:p>
    <w:p w:rsidR="00030A4D" w:rsidRPr="00173F7C" w:rsidRDefault="00030A4D" w:rsidP="00030A4D">
      <w:pPr>
        <w:autoSpaceDE w:val="0"/>
        <w:autoSpaceDN w:val="0"/>
        <w:adjustRightInd w:val="0"/>
        <w:jc w:val="right"/>
        <w:rPr>
          <w:sz w:val="20"/>
          <w:szCs w:val="20"/>
        </w:rPr>
      </w:pPr>
      <w:r w:rsidRPr="00173F7C">
        <w:rPr>
          <w:sz w:val="20"/>
          <w:szCs w:val="20"/>
        </w:rPr>
        <w:t>Исполнительному директору</w:t>
      </w:r>
    </w:p>
    <w:p w:rsidR="00030A4D" w:rsidRPr="00173F7C" w:rsidRDefault="00030A4D" w:rsidP="00030A4D">
      <w:pPr>
        <w:autoSpaceDE w:val="0"/>
        <w:autoSpaceDN w:val="0"/>
        <w:adjustRightInd w:val="0"/>
        <w:jc w:val="right"/>
        <w:rPr>
          <w:sz w:val="20"/>
          <w:szCs w:val="20"/>
        </w:rPr>
      </w:pPr>
      <w:r w:rsidRPr="00173F7C">
        <w:rPr>
          <w:sz w:val="20"/>
          <w:szCs w:val="20"/>
        </w:rPr>
        <w:t>МКК фонд «ФРиФин МСП»</w:t>
      </w:r>
    </w:p>
    <w:p w:rsidR="00030A4D" w:rsidRPr="00173F7C" w:rsidRDefault="00030A4D" w:rsidP="00030A4D">
      <w:pPr>
        <w:autoSpaceDE w:val="0"/>
        <w:autoSpaceDN w:val="0"/>
        <w:adjustRightInd w:val="0"/>
        <w:jc w:val="right"/>
        <w:rPr>
          <w:sz w:val="20"/>
          <w:szCs w:val="20"/>
        </w:rPr>
      </w:pPr>
      <w:r w:rsidRPr="00173F7C">
        <w:rPr>
          <w:sz w:val="20"/>
          <w:szCs w:val="20"/>
        </w:rPr>
        <w:t>Кузнецовой О.П.</w:t>
      </w:r>
    </w:p>
    <w:p w:rsidR="00030A4D" w:rsidRPr="00173F7C" w:rsidRDefault="00030A4D" w:rsidP="00030A4D">
      <w:pPr>
        <w:autoSpaceDE w:val="0"/>
        <w:autoSpaceDN w:val="0"/>
        <w:adjustRightInd w:val="0"/>
        <w:jc w:val="right"/>
        <w:rPr>
          <w:sz w:val="20"/>
          <w:szCs w:val="20"/>
        </w:rPr>
      </w:pPr>
    </w:p>
    <w:p w:rsidR="00030A4D" w:rsidRPr="00173F7C" w:rsidRDefault="00030A4D" w:rsidP="00030A4D">
      <w:pPr>
        <w:autoSpaceDE w:val="0"/>
        <w:autoSpaceDN w:val="0"/>
        <w:adjustRightInd w:val="0"/>
        <w:jc w:val="right"/>
        <w:rPr>
          <w:sz w:val="20"/>
          <w:szCs w:val="20"/>
        </w:rPr>
      </w:pPr>
      <w:r w:rsidRPr="00173F7C">
        <w:rPr>
          <w:sz w:val="20"/>
          <w:szCs w:val="20"/>
        </w:rPr>
        <w:t>от 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(наименование юр.лица–полное и сокращенное)</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(ОГРН)</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(ИНН)</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(место регистрации)</w:t>
      </w:r>
    </w:p>
    <w:p w:rsidR="00030A4D" w:rsidRPr="00173F7C" w:rsidRDefault="00030A4D" w:rsidP="00030A4D">
      <w:pPr>
        <w:autoSpaceDE w:val="0"/>
        <w:autoSpaceDN w:val="0"/>
        <w:adjustRightInd w:val="0"/>
        <w:jc w:val="right"/>
        <w:rPr>
          <w:sz w:val="20"/>
          <w:szCs w:val="20"/>
        </w:rPr>
      </w:pPr>
      <w:r w:rsidRPr="00173F7C">
        <w:rPr>
          <w:sz w:val="20"/>
          <w:szCs w:val="20"/>
        </w:rPr>
        <w:t>________________________________</w:t>
      </w:r>
    </w:p>
    <w:p w:rsidR="00030A4D" w:rsidRPr="00173F7C" w:rsidRDefault="00030A4D" w:rsidP="00030A4D">
      <w:pPr>
        <w:autoSpaceDE w:val="0"/>
        <w:autoSpaceDN w:val="0"/>
        <w:adjustRightInd w:val="0"/>
        <w:jc w:val="right"/>
        <w:rPr>
          <w:sz w:val="20"/>
          <w:szCs w:val="20"/>
        </w:rPr>
      </w:pPr>
      <w:r w:rsidRPr="00173F7C">
        <w:rPr>
          <w:sz w:val="20"/>
          <w:szCs w:val="20"/>
        </w:rPr>
        <w:t>(ФИО представителя)</w:t>
      </w:r>
    </w:p>
    <w:p w:rsidR="00030A4D" w:rsidRPr="00173F7C" w:rsidRDefault="00030A4D" w:rsidP="00030A4D">
      <w:pPr>
        <w:autoSpaceDE w:val="0"/>
        <w:autoSpaceDN w:val="0"/>
        <w:adjustRightInd w:val="0"/>
        <w:jc w:val="right"/>
        <w:rPr>
          <w:sz w:val="20"/>
          <w:szCs w:val="20"/>
        </w:rPr>
      </w:pPr>
    </w:p>
    <w:p w:rsidR="00030A4D" w:rsidRPr="00173F7C" w:rsidRDefault="00030A4D" w:rsidP="00030A4D">
      <w:pPr>
        <w:autoSpaceDE w:val="0"/>
        <w:autoSpaceDN w:val="0"/>
        <w:adjustRightInd w:val="0"/>
        <w:jc w:val="center"/>
        <w:rPr>
          <w:sz w:val="20"/>
          <w:szCs w:val="20"/>
        </w:rPr>
      </w:pPr>
      <w:r w:rsidRPr="00173F7C">
        <w:rPr>
          <w:sz w:val="20"/>
          <w:szCs w:val="20"/>
        </w:rPr>
        <w:t>СОГЛАСИЕ</w:t>
      </w:r>
    </w:p>
    <w:p w:rsidR="00030A4D" w:rsidRPr="00173F7C" w:rsidRDefault="00030A4D" w:rsidP="00030A4D">
      <w:pPr>
        <w:autoSpaceDE w:val="0"/>
        <w:autoSpaceDN w:val="0"/>
        <w:adjustRightInd w:val="0"/>
        <w:jc w:val="both"/>
        <w:rPr>
          <w:sz w:val="20"/>
          <w:szCs w:val="20"/>
        </w:rPr>
      </w:pPr>
    </w:p>
    <w:p w:rsidR="00030A4D" w:rsidRPr="00173F7C" w:rsidRDefault="00030A4D" w:rsidP="00030A4D">
      <w:pPr>
        <w:autoSpaceDE w:val="0"/>
        <w:autoSpaceDN w:val="0"/>
        <w:adjustRightInd w:val="0"/>
        <w:ind w:firstLine="708"/>
        <w:jc w:val="both"/>
        <w:rPr>
          <w:sz w:val="20"/>
          <w:szCs w:val="20"/>
        </w:rPr>
      </w:pPr>
      <w:r w:rsidRPr="00173F7C">
        <w:rPr>
          <w:sz w:val="20"/>
          <w:szCs w:val="20"/>
        </w:rPr>
        <w:t xml:space="preserve">Согласен на направление Микрокредитной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личность,ОГРН, ИНН, </w:t>
      </w:r>
      <w:r w:rsidRPr="00173F7C">
        <w:rPr>
          <w:bCs/>
          <w:sz w:val="20"/>
          <w:szCs w:val="20"/>
          <w:lang w:eastAsia="ru-RU"/>
        </w:rPr>
        <w:t xml:space="preserve">сведения о процедурах банкротства, о реорганизации юридического лица, </w:t>
      </w:r>
      <w:r w:rsidRPr="00173F7C">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030A4D" w:rsidRPr="00173F7C" w:rsidRDefault="00030A4D" w:rsidP="00030A4D">
      <w:pPr>
        <w:autoSpaceDE w:val="0"/>
        <w:autoSpaceDN w:val="0"/>
        <w:adjustRightInd w:val="0"/>
        <w:ind w:firstLine="708"/>
        <w:jc w:val="both"/>
        <w:rPr>
          <w:sz w:val="20"/>
          <w:szCs w:val="20"/>
        </w:rPr>
      </w:pPr>
      <w:r w:rsidRPr="00173F7C">
        <w:rPr>
          <w:sz w:val="20"/>
          <w:szCs w:val="20"/>
        </w:rPr>
        <w:t>Согласен на получение Фондом сведений о кредитной истории юридического лица из бюро кредитных историй в соответствии со статьей 6 Федерального закона № 218 – ФЗ от 30.12.2004 «О кредитных историях».</w:t>
      </w: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030A4D" w:rsidRPr="00173F7C" w:rsidRDefault="00030A4D" w:rsidP="00030A4D">
      <w:pPr>
        <w:autoSpaceDE w:val="0"/>
        <w:autoSpaceDN w:val="0"/>
        <w:adjustRightInd w:val="0"/>
        <w:ind w:firstLine="708"/>
        <w:jc w:val="both"/>
        <w:rPr>
          <w:sz w:val="20"/>
          <w:szCs w:val="20"/>
        </w:rPr>
      </w:pPr>
      <w:r w:rsidRPr="00173F7C">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030A4D" w:rsidRPr="00173F7C" w:rsidRDefault="00030A4D" w:rsidP="00030A4D">
      <w:pPr>
        <w:autoSpaceDE w:val="0"/>
        <w:autoSpaceDN w:val="0"/>
        <w:adjustRightInd w:val="0"/>
        <w:ind w:firstLine="708"/>
        <w:jc w:val="both"/>
        <w:rPr>
          <w:sz w:val="20"/>
          <w:szCs w:val="20"/>
        </w:rPr>
      </w:pPr>
      <w:r w:rsidRPr="00173F7C">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030A4D" w:rsidRPr="00173F7C" w:rsidRDefault="00030A4D" w:rsidP="00030A4D">
      <w:pPr>
        <w:autoSpaceDE w:val="0"/>
        <w:autoSpaceDN w:val="0"/>
        <w:adjustRightInd w:val="0"/>
        <w:ind w:firstLine="708"/>
        <w:jc w:val="both"/>
        <w:rPr>
          <w:sz w:val="20"/>
          <w:szCs w:val="20"/>
        </w:rPr>
      </w:pPr>
    </w:p>
    <w:p w:rsidR="00030A4D" w:rsidRPr="00173F7C" w:rsidRDefault="00030A4D" w:rsidP="00030A4D">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030A4D" w:rsidRPr="00173F7C" w:rsidRDefault="00030A4D" w:rsidP="00030A4D">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030A4D" w:rsidRPr="00173F7C" w:rsidTr="001A1C0F">
        <w:tc>
          <w:tcPr>
            <w:tcW w:w="624" w:type="dxa"/>
          </w:tcPr>
          <w:p w:rsidR="00030A4D" w:rsidRPr="00173F7C" w:rsidRDefault="00030A4D" w:rsidP="001A1C0F">
            <w:pPr>
              <w:autoSpaceDE w:val="0"/>
              <w:autoSpaceDN w:val="0"/>
              <w:adjustRightInd w:val="0"/>
              <w:jc w:val="both"/>
              <w:rPr>
                <w:sz w:val="20"/>
                <w:szCs w:val="20"/>
              </w:rPr>
            </w:pPr>
          </w:p>
        </w:tc>
        <w:tc>
          <w:tcPr>
            <w:tcW w:w="624"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r>
    </w:tbl>
    <w:p w:rsidR="00030A4D" w:rsidRPr="00173F7C" w:rsidRDefault="00030A4D" w:rsidP="00030A4D">
      <w:pPr>
        <w:autoSpaceDE w:val="0"/>
        <w:autoSpaceDN w:val="0"/>
        <w:adjustRightInd w:val="0"/>
        <w:jc w:val="both"/>
        <w:rPr>
          <w:sz w:val="20"/>
          <w:szCs w:val="20"/>
        </w:rPr>
      </w:pPr>
    </w:p>
    <w:p w:rsidR="00030A4D" w:rsidRPr="00173F7C" w:rsidRDefault="00030A4D" w:rsidP="00030A4D">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030A4D" w:rsidRPr="00173F7C" w:rsidTr="001A1C0F">
        <w:tc>
          <w:tcPr>
            <w:tcW w:w="624" w:type="dxa"/>
          </w:tcPr>
          <w:p w:rsidR="00030A4D" w:rsidRPr="00173F7C" w:rsidRDefault="00030A4D" w:rsidP="001A1C0F">
            <w:pPr>
              <w:autoSpaceDE w:val="0"/>
              <w:autoSpaceDN w:val="0"/>
              <w:adjustRightInd w:val="0"/>
              <w:jc w:val="both"/>
              <w:rPr>
                <w:sz w:val="20"/>
                <w:szCs w:val="20"/>
              </w:rPr>
            </w:pPr>
          </w:p>
        </w:tc>
        <w:tc>
          <w:tcPr>
            <w:tcW w:w="624"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2"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c>
          <w:tcPr>
            <w:tcW w:w="623" w:type="dxa"/>
          </w:tcPr>
          <w:p w:rsidR="00030A4D" w:rsidRPr="00173F7C" w:rsidRDefault="00030A4D" w:rsidP="001A1C0F">
            <w:pPr>
              <w:autoSpaceDE w:val="0"/>
              <w:autoSpaceDN w:val="0"/>
              <w:adjustRightInd w:val="0"/>
              <w:jc w:val="both"/>
              <w:rPr>
                <w:sz w:val="20"/>
                <w:szCs w:val="20"/>
              </w:rPr>
            </w:pPr>
          </w:p>
        </w:tc>
      </w:tr>
    </w:tbl>
    <w:p w:rsidR="00030A4D" w:rsidRPr="00173F7C" w:rsidRDefault="00030A4D" w:rsidP="00030A4D">
      <w:pPr>
        <w:autoSpaceDE w:val="0"/>
        <w:autoSpaceDN w:val="0"/>
        <w:adjustRightInd w:val="0"/>
        <w:ind w:firstLine="708"/>
        <w:jc w:val="both"/>
        <w:rPr>
          <w:sz w:val="20"/>
          <w:szCs w:val="20"/>
        </w:rPr>
      </w:pPr>
      <w:r w:rsidRPr="00173F7C">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030A4D" w:rsidRPr="00173F7C" w:rsidRDefault="00030A4D" w:rsidP="00030A4D">
      <w:pPr>
        <w:autoSpaceDE w:val="0"/>
        <w:autoSpaceDN w:val="0"/>
        <w:adjustRightInd w:val="0"/>
        <w:ind w:firstLine="708"/>
        <w:jc w:val="both"/>
        <w:rPr>
          <w:sz w:val="20"/>
          <w:szCs w:val="20"/>
        </w:rPr>
      </w:pPr>
    </w:p>
    <w:p w:rsidR="00030A4D" w:rsidRPr="00173F7C" w:rsidRDefault="00030A4D" w:rsidP="00030A4D">
      <w:pPr>
        <w:autoSpaceDE w:val="0"/>
        <w:autoSpaceDN w:val="0"/>
        <w:adjustRightInd w:val="0"/>
        <w:jc w:val="both"/>
        <w:rPr>
          <w:sz w:val="20"/>
          <w:szCs w:val="20"/>
        </w:rPr>
      </w:pPr>
    </w:p>
    <w:p w:rsidR="00030A4D" w:rsidRPr="00173F7C" w:rsidRDefault="00030A4D" w:rsidP="00030A4D">
      <w:pPr>
        <w:tabs>
          <w:tab w:val="left" w:pos="9923"/>
        </w:tabs>
        <w:jc w:val="right"/>
        <w:rPr>
          <w:b/>
          <w:bCs/>
          <w:sz w:val="20"/>
          <w:szCs w:val="20"/>
        </w:rPr>
      </w:pPr>
      <w:r w:rsidRPr="00173F7C">
        <w:rPr>
          <w:sz w:val="20"/>
          <w:szCs w:val="20"/>
        </w:rPr>
        <w:t>Подпись представителя ____</w:t>
      </w:r>
    </w:p>
    <w:p w:rsidR="00030A4D" w:rsidRPr="00173F7C" w:rsidRDefault="00030A4D" w:rsidP="00030A4D">
      <w:pPr>
        <w:tabs>
          <w:tab w:val="left" w:pos="9923"/>
        </w:tabs>
        <w:jc w:val="right"/>
        <w:rPr>
          <w:b/>
          <w:bCs/>
          <w:sz w:val="20"/>
          <w:szCs w:val="20"/>
        </w:rPr>
      </w:pPr>
      <w:r w:rsidRPr="00173F7C">
        <w:rPr>
          <w:b/>
          <w:bCs/>
          <w:sz w:val="20"/>
          <w:szCs w:val="20"/>
        </w:rPr>
        <w:t>МП</w:t>
      </w:r>
    </w:p>
    <w:p w:rsidR="00030A4D" w:rsidRPr="00173F7C" w:rsidRDefault="00030A4D" w:rsidP="00030A4D">
      <w:pPr>
        <w:tabs>
          <w:tab w:val="left" w:pos="9923"/>
        </w:tabs>
        <w:jc w:val="right"/>
        <w:rPr>
          <w:b/>
          <w:bCs/>
          <w:sz w:val="20"/>
          <w:szCs w:val="20"/>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Default="00030A4D" w:rsidP="00030A4D">
      <w:pPr>
        <w:tabs>
          <w:tab w:val="left" w:pos="9923"/>
        </w:tabs>
        <w:jc w:val="right"/>
        <w:rPr>
          <w:b/>
          <w:bCs/>
          <w:sz w:val="18"/>
          <w:szCs w:val="18"/>
        </w:rPr>
      </w:pPr>
    </w:p>
    <w:p w:rsidR="00030A4D" w:rsidRPr="00173F7C" w:rsidRDefault="00030A4D" w:rsidP="00030A4D">
      <w:pPr>
        <w:tabs>
          <w:tab w:val="left" w:pos="9923"/>
        </w:tabs>
        <w:jc w:val="right"/>
        <w:rPr>
          <w:b/>
          <w:bCs/>
          <w:sz w:val="18"/>
          <w:szCs w:val="18"/>
        </w:rPr>
      </w:pPr>
    </w:p>
    <w:p w:rsidR="00030A4D" w:rsidRPr="00173F7C" w:rsidRDefault="00030A4D" w:rsidP="00030A4D">
      <w:pPr>
        <w:tabs>
          <w:tab w:val="left" w:pos="6547"/>
        </w:tabs>
        <w:suppressAutoHyphens w:val="0"/>
        <w:jc w:val="both"/>
        <w:rPr>
          <w:bCs/>
          <w:sz w:val="18"/>
          <w:szCs w:val="18"/>
        </w:rPr>
      </w:pPr>
      <w:r w:rsidRPr="00173F7C">
        <w:rPr>
          <w:bCs/>
          <w:sz w:val="18"/>
          <w:szCs w:val="18"/>
        </w:rPr>
        <w:t xml:space="preserve">                                                                                                                                                                                                                               </w:t>
      </w:r>
    </w:p>
    <w:p w:rsidR="00030A4D" w:rsidRPr="00173F7C" w:rsidRDefault="00030A4D" w:rsidP="00030A4D">
      <w:pPr>
        <w:tabs>
          <w:tab w:val="left" w:pos="6547"/>
        </w:tabs>
        <w:suppressAutoHyphens w:val="0"/>
        <w:jc w:val="both"/>
        <w:rPr>
          <w:b/>
          <w:bCs/>
          <w:sz w:val="18"/>
          <w:szCs w:val="18"/>
        </w:rPr>
      </w:pPr>
      <w:r w:rsidRPr="00173F7C">
        <w:rPr>
          <w:bCs/>
          <w:sz w:val="20"/>
          <w:szCs w:val="20"/>
        </w:rPr>
        <w:lastRenderedPageBreak/>
        <w:t xml:space="preserve">                                                                                                                                                                              </w:t>
      </w:r>
      <w:r w:rsidRPr="00173F7C">
        <w:rPr>
          <w:b/>
          <w:bCs/>
          <w:sz w:val="18"/>
          <w:szCs w:val="18"/>
        </w:rPr>
        <w:t>Приложение №</w:t>
      </w:r>
      <w:r>
        <w:rPr>
          <w:b/>
          <w:bCs/>
          <w:sz w:val="18"/>
          <w:szCs w:val="18"/>
        </w:rPr>
        <w:t>17</w:t>
      </w:r>
    </w:p>
    <w:p w:rsidR="00030A4D" w:rsidRPr="00173F7C" w:rsidRDefault="00030A4D" w:rsidP="00030A4D">
      <w:pPr>
        <w:ind w:firstLine="709"/>
        <w:jc w:val="center"/>
        <w:rPr>
          <w:b/>
          <w:bCs/>
          <w:sz w:val="18"/>
          <w:szCs w:val="18"/>
        </w:rPr>
      </w:pPr>
    </w:p>
    <w:p w:rsidR="00030A4D" w:rsidRPr="00173F7C" w:rsidRDefault="00030A4D" w:rsidP="00030A4D">
      <w:pPr>
        <w:ind w:firstLine="709"/>
        <w:jc w:val="center"/>
        <w:rPr>
          <w:b/>
          <w:bCs/>
          <w:sz w:val="18"/>
          <w:szCs w:val="18"/>
        </w:rPr>
      </w:pPr>
      <w:r w:rsidRPr="00173F7C">
        <w:rPr>
          <w:b/>
          <w:bCs/>
          <w:sz w:val="18"/>
          <w:szCs w:val="18"/>
        </w:rPr>
        <w:t>ПЕРЕЧЕНЬ ДОКУМЕНТОВ</w:t>
      </w:r>
    </w:p>
    <w:p w:rsidR="00030A4D" w:rsidRPr="00173F7C" w:rsidRDefault="00030A4D" w:rsidP="00030A4D">
      <w:pPr>
        <w:ind w:firstLine="709"/>
        <w:jc w:val="center"/>
        <w:rPr>
          <w:b/>
          <w:bCs/>
          <w:sz w:val="18"/>
          <w:szCs w:val="18"/>
        </w:rPr>
      </w:pPr>
      <w:r w:rsidRPr="00173F7C">
        <w:rPr>
          <w:b/>
          <w:bCs/>
          <w:sz w:val="18"/>
          <w:szCs w:val="18"/>
        </w:rPr>
        <w:t xml:space="preserve">для </w:t>
      </w:r>
      <w:r w:rsidRPr="00173F7C">
        <w:rPr>
          <w:b/>
          <w:sz w:val="18"/>
          <w:szCs w:val="18"/>
        </w:rPr>
        <w:t xml:space="preserve">индивидуального предпринимателя </w:t>
      </w:r>
      <w:r w:rsidRPr="00173F7C">
        <w:rPr>
          <w:b/>
          <w:bCs/>
          <w:sz w:val="18"/>
          <w:szCs w:val="18"/>
        </w:rPr>
        <w:t xml:space="preserve">на получение </w:t>
      </w:r>
      <w:r w:rsidRPr="00173F7C">
        <w:rPr>
          <w:b/>
          <w:bCs/>
          <w:sz w:val="18"/>
          <w:szCs w:val="18"/>
          <w:u w:val="single"/>
        </w:rPr>
        <w:t>повторного  займа</w:t>
      </w:r>
      <w:r w:rsidRPr="00173F7C">
        <w:rPr>
          <w:b/>
          <w:bCs/>
          <w:sz w:val="18"/>
          <w:szCs w:val="18"/>
        </w:rPr>
        <w:t xml:space="preserve"> </w:t>
      </w:r>
    </w:p>
    <w:p w:rsidR="00030A4D" w:rsidRPr="00173F7C" w:rsidRDefault="00030A4D" w:rsidP="00030A4D">
      <w:pPr>
        <w:rPr>
          <w:b/>
          <w:sz w:val="18"/>
          <w:szCs w:val="18"/>
        </w:rPr>
      </w:pPr>
    </w:p>
    <w:tbl>
      <w:tblPr>
        <w:tblW w:w="10520" w:type="dxa"/>
        <w:tblInd w:w="-34" w:type="dxa"/>
        <w:tblLayout w:type="fixed"/>
        <w:tblLook w:val="0000"/>
      </w:tblPr>
      <w:tblGrid>
        <w:gridCol w:w="540"/>
        <w:gridCol w:w="7399"/>
        <w:gridCol w:w="2566"/>
        <w:gridCol w:w="15"/>
      </w:tblGrid>
      <w:tr w:rsidR="00030A4D" w:rsidRPr="00173F7C" w:rsidTr="001A1C0F">
        <w:tc>
          <w:tcPr>
            <w:tcW w:w="540"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1.</w:t>
            </w:r>
          </w:p>
        </w:tc>
        <w:tc>
          <w:tcPr>
            <w:tcW w:w="7399"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ЗАЯВЛЕНИЕ – АНКЕТЫ:</w:t>
            </w:r>
          </w:p>
        </w:tc>
        <w:tc>
          <w:tcPr>
            <w:tcW w:w="2581" w:type="dxa"/>
            <w:gridSpan w:val="2"/>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c>
          <w:tcPr>
            <w:tcW w:w="540"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1.1</w:t>
            </w:r>
          </w:p>
        </w:tc>
        <w:tc>
          <w:tcPr>
            <w:tcW w:w="739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 xml:space="preserve">Заявление на получение займа (Приложение № </w:t>
            </w:r>
            <w:r>
              <w:rPr>
                <w:sz w:val="18"/>
                <w:szCs w:val="18"/>
              </w:rPr>
              <w:t>6</w:t>
            </w:r>
            <w:r w:rsidRPr="00173F7C">
              <w:rPr>
                <w:sz w:val="18"/>
                <w:szCs w:val="18"/>
              </w:rPr>
              <w:t>)</w:t>
            </w:r>
          </w:p>
        </w:tc>
        <w:tc>
          <w:tcPr>
            <w:tcW w:w="2581" w:type="dxa"/>
            <w:gridSpan w:val="2"/>
            <w:vMerge w:val="restart"/>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p w:rsidR="00030A4D" w:rsidRPr="00173F7C" w:rsidRDefault="00030A4D" w:rsidP="001A1C0F">
            <w:pPr>
              <w:snapToGrid w:val="0"/>
              <w:jc w:val="center"/>
              <w:rPr>
                <w:sz w:val="18"/>
                <w:szCs w:val="18"/>
              </w:rPr>
            </w:pPr>
            <w:r w:rsidRPr="00173F7C">
              <w:rPr>
                <w:sz w:val="18"/>
                <w:szCs w:val="18"/>
              </w:rPr>
              <w:t xml:space="preserve">по типовой форме </w:t>
            </w:r>
          </w:p>
          <w:p w:rsidR="00030A4D" w:rsidRPr="00173F7C" w:rsidRDefault="00030A4D" w:rsidP="001A1C0F">
            <w:pPr>
              <w:snapToGrid w:val="0"/>
              <w:jc w:val="center"/>
              <w:rPr>
                <w:sz w:val="18"/>
                <w:szCs w:val="18"/>
              </w:rPr>
            </w:pPr>
            <w:r w:rsidRPr="00173F7C">
              <w:rPr>
                <w:sz w:val="18"/>
                <w:szCs w:val="18"/>
              </w:rPr>
              <w:t>ОРИГИНАЛ</w:t>
            </w:r>
          </w:p>
          <w:p w:rsidR="00030A4D" w:rsidRPr="00173F7C" w:rsidRDefault="00030A4D" w:rsidP="001A1C0F">
            <w:pPr>
              <w:snapToGrid w:val="0"/>
              <w:jc w:val="center"/>
              <w:rPr>
                <w:sz w:val="18"/>
                <w:szCs w:val="18"/>
              </w:rPr>
            </w:pPr>
          </w:p>
          <w:p w:rsidR="00030A4D" w:rsidRPr="00173F7C" w:rsidRDefault="00030A4D" w:rsidP="001A1C0F">
            <w:pPr>
              <w:snapToGrid w:val="0"/>
              <w:jc w:val="center"/>
              <w:rPr>
                <w:sz w:val="18"/>
                <w:szCs w:val="18"/>
              </w:rPr>
            </w:pPr>
          </w:p>
        </w:tc>
      </w:tr>
      <w:tr w:rsidR="00030A4D" w:rsidRPr="00173F7C" w:rsidTr="001A1C0F">
        <w:tc>
          <w:tcPr>
            <w:tcW w:w="540"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1.2</w:t>
            </w:r>
          </w:p>
        </w:tc>
        <w:tc>
          <w:tcPr>
            <w:tcW w:w="7399" w:type="dxa"/>
            <w:tcBorders>
              <w:top w:val="single" w:sz="4" w:space="0" w:color="000000"/>
              <w:left w:val="single" w:sz="4" w:space="0" w:color="000000"/>
              <w:bottom w:val="single" w:sz="4" w:space="0" w:color="000000"/>
            </w:tcBorders>
          </w:tcPr>
          <w:p w:rsidR="00030A4D" w:rsidRPr="00173F7C" w:rsidRDefault="00030A4D" w:rsidP="001A1C0F">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об индивидуальном предпринимателе (анкета) (Приложение № </w:t>
            </w:r>
            <w:r>
              <w:rPr>
                <w:rFonts w:ascii="Times New Roman" w:hAnsi="Times New Roman" w:cs="Times New Roman"/>
                <w:bCs/>
                <w:color w:val="auto"/>
                <w:sz w:val="18"/>
                <w:szCs w:val="18"/>
              </w:rPr>
              <w:t>7</w:t>
            </w:r>
            <w:r w:rsidRPr="00173F7C">
              <w:rPr>
                <w:rFonts w:ascii="Times New Roman" w:hAnsi="Times New Roman" w:cs="Times New Roman"/>
                <w:bCs/>
                <w:color w:val="auto"/>
                <w:sz w:val="18"/>
                <w:szCs w:val="18"/>
              </w:rPr>
              <w:t>)</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540"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1.3.</w:t>
            </w:r>
          </w:p>
        </w:tc>
        <w:tc>
          <w:tcPr>
            <w:tcW w:w="7399"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Pr>
                <w:sz w:val="18"/>
                <w:szCs w:val="18"/>
              </w:rPr>
              <w:t>0</w:t>
            </w:r>
            <w:r w:rsidRPr="00173F7C">
              <w:rPr>
                <w:sz w:val="18"/>
                <w:szCs w:val="18"/>
              </w:rPr>
              <w:t xml:space="preserve">) </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540" w:type="dxa"/>
            <w:tcBorders>
              <w:left w:val="single" w:sz="4" w:space="0" w:color="000000"/>
              <w:bottom w:val="single" w:sz="4" w:space="0" w:color="auto"/>
            </w:tcBorders>
          </w:tcPr>
          <w:p w:rsidR="00030A4D" w:rsidRPr="00173F7C" w:rsidRDefault="00030A4D" w:rsidP="001A1C0F">
            <w:pPr>
              <w:snapToGrid w:val="0"/>
              <w:jc w:val="both"/>
              <w:rPr>
                <w:sz w:val="18"/>
                <w:szCs w:val="18"/>
              </w:rPr>
            </w:pPr>
            <w:r w:rsidRPr="00173F7C">
              <w:rPr>
                <w:sz w:val="18"/>
                <w:szCs w:val="18"/>
              </w:rPr>
              <w:t>1.4.</w:t>
            </w:r>
          </w:p>
        </w:tc>
        <w:tc>
          <w:tcPr>
            <w:tcW w:w="7399" w:type="dxa"/>
            <w:tcBorders>
              <w:left w:val="single" w:sz="4" w:space="0" w:color="000000"/>
              <w:bottom w:val="single" w:sz="4" w:space="0" w:color="auto"/>
            </w:tcBorders>
          </w:tcPr>
          <w:p w:rsidR="00030A4D" w:rsidRPr="00173F7C" w:rsidRDefault="00030A4D" w:rsidP="001A1C0F">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81" w:type="dxa"/>
            <w:gridSpan w:val="2"/>
            <w:tcBorders>
              <w:left w:val="single" w:sz="4" w:space="0" w:color="000000"/>
              <w:bottom w:val="single" w:sz="4" w:space="0" w:color="auto"/>
              <w:right w:val="single" w:sz="4" w:space="0" w:color="000000"/>
            </w:tcBorders>
          </w:tcPr>
          <w:p w:rsidR="00030A4D" w:rsidRPr="00173F7C" w:rsidRDefault="00030A4D" w:rsidP="001A1C0F">
            <w:pPr>
              <w:snapToGrid w:val="0"/>
              <w:jc w:val="center"/>
              <w:rPr>
                <w:sz w:val="18"/>
                <w:szCs w:val="18"/>
              </w:rPr>
            </w:pPr>
            <w:r w:rsidRPr="00173F7C">
              <w:rPr>
                <w:sz w:val="18"/>
                <w:szCs w:val="18"/>
              </w:rPr>
              <w:t xml:space="preserve">Копии заверенные клиентом </w:t>
            </w:r>
          </w:p>
        </w:tc>
      </w:tr>
      <w:tr w:rsidR="00030A4D" w:rsidRPr="00173F7C" w:rsidTr="001A1C0F">
        <w:tc>
          <w:tcPr>
            <w:tcW w:w="540"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both"/>
              <w:rPr>
                <w:sz w:val="18"/>
                <w:szCs w:val="18"/>
              </w:rPr>
            </w:pPr>
            <w:r w:rsidRPr="00173F7C">
              <w:rPr>
                <w:sz w:val="18"/>
                <w:szCs w:val="18"/>
              </w:rPr>
              <w:t>1.5.</w:t>
            </w:r>
          </w:p>
        </w:tc>
        <w:tc>
          <w:tcPr>
            <w:tcW w:w="7399"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both"/>
              <w:rPr>
                <w:sz w:val="18"/>
                <w:szCs w:val="18"/>
              </w:rPr>
            </w:pPr>
            <w:r w:rsidRPr="00173F7C">
              <w:rPr>
                <w:sz w:val="18"/>
                <w:szCs w:val="18"/>
              </w:rPr>
              <w:t>Согласие на обработку персональных данных и согласие о передачи информации БКИ (на все лица, предоставивших паспортные данные) (Приложение 1</w:t>
            </w:r>
            <w:r>
              <w:rPr>
                <w:sz w:val="18"/>
                <w:szCs w:val="18"/>
              </w:rPr>
              <w:t>6</w:t>
            </w:r>
            <w:r w:rsidRPr="00173F7C">
              <w:rPr>
                <w:sz w:val="18"/>
                <w:szCs w:val="18"/>
              </w:rPr>
              <w:t>.1-1</w:t>
            </w:r>
            <w:r>
              <w:rPr>
                <w:sz w:val="18"/>
                <w:szCs w:val="18"/>
              </w:rPr>
              <w:t>6</w:t>
            </w:r>
            <w:r w:rsidRPr="00173F7C">
              <w:rPr>
                <w:sz w:val="18"/>
                <w:szCs w:val="18"/>
              </w:rPr>
              <w:t>.3)</w:t>
            </w:r>
          </w:p>
        </w:tc>
        <w:tc>
          <w:tcPr>
            <w:tcW w:w="2581" w:type="dxa"/>
            <w:gridSpan w:val="2"/>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c>
          <w:tcPr>
            <w:tcW w:w="540"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both"/>
              <w:rPr>
                <w:sz w:val="18"/>
                <w:szCs w:val="18"/>
              </w:rPr>
            </w:pPr>
            <w:r w:rsidRPr="00173F7C">
              <w:rPr>
                <w:sz w:val="18"/>
                <w:szCs w:val="18"/>
              </w:rPr>
              <w:t>1.6.</w:t>
            </w:r>
          </w:p>
        </w:tc>
        <w:tc>
          <w:tcPr>
            <w:tcW w:w="7399" w:type="dxa"/>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both"/>
              <w:rPr>
                <w:sz w:val="18"/>
                <w:szCs w:val="18"/>
              </w:rPr>
            </w:pPr>
            <w:r w:rsidRPr="00173F7C">
              <w:rPr>
                <w:sz w:val="18"/>
                <w:szCs w:val="18"/>
              </w:rPr>
              <w:t>Сведения о бенефиц</w:t>
            </w:r>
            <w:r>
              <w:rPr>
                <w:sz w:val="18"/>
                <w:szCs w:val="18"/>
              </w:rPr>
              <w:t>иарном  владельце (Приложение №8</w:t>
            </w:r>
            <w:r w:rsidRPr="00173F7C">
              <w:rPr>
                <w:sz w:val="18"/>
                <w:szCs w:val="18"/>
              </w:rPr>
              <w:t>)</w:t>
            </w:r>
          </w:p>
        </w:tc>
        <w:tc>
          <w:tcPr>
            <w:tcW w:w="2581" w:type="dxa"/>
            <w:gridSpan w:val="2"/>
            <w:tcBorders>
              <w:top w:val="single" w:sz="4" w:space="0" w:color="auto"/>
              <w:left w:val="single" w:sz="4" w:space="0" w:color="auto"/>
              <w:bottom w:val="single" w:sz="4" w:space="0" w:color="auto"/>
              <w:right w:val="single" w:sz="4" w:space="0" w:color="auto"/>
            </w:tcBorders>
          </w:tcPr>
          <w:p w:rsidR="00030A4D" w:rsidRPr="00173F7C" w:rsidRDefault="00030A4D" w:rsidP="001A1C0F">
            <w:pPr>
              <w:snapToGrid w:val="0"/>
              <w:jc w:val="center"/>
              <w:rPr>
                <w:sz w:val="18"/>
                <w:szCs w:val="18"/>
              </w:rPr>
            </w:pPr>
            <w:r w:rsidRPr="00173F7C">
              <w:rPr>
                <w:sz w:val="18"/>
                <w:szCs w:val="18"/>
              </w:rPr>
              <w:t xml:space="preserve">Оригинал по типовой форме </w:t>
            </w:r>
          </w:p>
        </w:tc>
      </w:tr>
      <w:tr w:rsidR="00030A4D" w:rsidRPr="00173F7C" w:rsidTr="001A1C0F">
        <w:trPr>
          <w:gridAfter w:val="1"/>
          <w:wAfter w:w="15" w:type="dxa"/>
          <w:trHeight w:val="255"/>
        </w:trPr>
        <w:tc>
          <w:tcPr>
            <w:tcW w:w="540"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b/>
                <w:sz w:val="18"/>
                <w:szCs w:val="18"/>
              </w:rPr>
            </w:pPr>
            <w:r w:rsidRPr="00173F7C">
              <w:rPr>
                <w:sz w:val="18"/>
                <w:szCs w:val="18"/>
              </w:rPr>
              <w:tab/>
            </w:r>
            <w:r w:rsidRPr="00173F7C">
              <w:rPr>
                <w:b/>
                <w:sz w:val="18"/>
                <w:szCs w:val="18"/>
              </w:rPr>
              <w:t>2</w:t>
            </w:r>
          </w:p>
        </w:tc>
        <w:tc>
          <w:tcPr>
            <w:tcW w:w="7399"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ДОКУМЕНТЫ, ПОДТВЕРЖДАЮЩИЕ ПРАВОСПОСОБНОСТЬ СУБЪЕКТА МАЛОГО ПРЕДПРИНИМАТЕЛЬСТВА:</w:t>
            </w:r>
          </w:p>
        </w:tc>
        <w:tc>
          <w:tcPr>
            <w:tcW w:w="2566"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gridAfter w:val="1"/>
          <w:wAfter w:w="15" w:type="dxa"/>
          <w:trHeight w:val="195"/>
        </w:trPr>
        <w:tc>
          <w:tcPr>
            <w:tcW w:w="540"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2.1.</w:t>
            </w:r>
          </w:p>
        </w:tc>
        <w:tc>
          <w:tcPr>
            <w:tcW w:w="7399" w:type="dxa"/>
            <w:tcBorders>
              <w:left w:val="single" w:sz="4" w:space="0" w:color="000000"/>
              <w:bottom w:val="single" w:sz="4" w:space="0" w:color="000000"/>
            </w:tcBorders>
          </w:tcPr>
          <w:p w:rsidR="00030A4D" w:rsidRPr="00173F7C" w:rsidRDefault="00030A4D" w:rsidP="001A1C0F">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66"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 xml:space="preserve"> ОРИГИНАЛ</w:t>
            </w:r>
          </w:p>
        </w:tc>
      </w:tr>
    </w:tbl>
    <w:p w:rsidR="00030A4D" w:rsidRPr="00173F7C" w:rsidRDefault="00030A4D" w:rsidP="00030A4D">
      <w:pPr>
        <w:tabs>
          <w:tab w:val="left" w:pos="779"/>
          <w:tab w:val="left" w:pos="6588"/>
          <w:tab w:val="left" w:pos="8928"/>
        </w:tabs>
        <w:rPr>
          <w:sz w:val="18"/>
          <w:szCs w:val="18"/>
        </w:rPr>
      </w:pPr>
    </w:p>
    <w:tbl>
      <w:tblPr>
        <w:tblW w:w="10460" w:type="dxa"/>
        <w:tblInd w:w="-34" w:type="dxa"/>
        <w:tblLayout w:type="fixed"/>
        <w:tblLook w:val="0000"/>
      </w:tblPr>
      <w:tblGrid>
        <w:gridCol w:w="533"/>
        <w:gridCol w:w="4695"/>
        <w:gridCol w:w="5232"/>
      </w:tblGrid>
      <w:tr w:rsidR="00030A4D" w:rsidRPr="00173F7C" w:rsidTr="001A1C0F">
        <w:trPr>
          <w:trHeight w:val="270"/>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b/>
                <w:sz w:val="18"/>
                <w:szCs w:val="18"/>
              </w:rPr>
            </w:pPr>
            <w:r w:rsidRPr="00173F7C">
              <w:rPr>
                <w:b/>
                <w:sz w:val="18"/>
                <w:szCs w:val="18"/>
              </w:rPr>
              <w:t>3</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ФИНАНСОВЫЕ ДОКУМЕНТЫ:</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trHeight w:val="270"/>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3.1.</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предыдущие налоговые периоды (не более 2-х периодов)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030A4D" w:rsidRPr="00173F7C" w:rsidTr="001A1C0F">
        <w:trPr>
          <w:trHeight w:val="330"/>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3.2.</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последний налоговый период (1 год) </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С отметкой налогового органа о принятии декларации и заверенная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030A4D" w:rsidRPr="00173F7C" w:rsidTr="001A1C0F">
        <w:trPr>
          <w:trHeight w:val="406"/>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3.3.</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В случае уплаты  НДС – налоговые декларации по НДС (форма по КНД 1151001) за последние 6 месяцев</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030A4D" w:rsidRPr="00173F7C" w:rsidTr="001A1C0F">
        <w:trPr>
          <w:trHeight w:val="172"/>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3.4.</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 xml:space="preserve">Книга  учета  доходов  и  расходов  за период не менее  6 последних месяцев, если сумма займа не превышает 100000 (сто тысяч) рублей - за период не менее 3 последних месяцев.        </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Копия, заверенная индивидуальным предпринимателем</w:t>
            </w:r>
          </w:p>
        </w:tc>
      </w:tr>
      <w:tr w:rsidR="00030A4D" w:rsidRPr="00173F7C" w:rsidTr="001A1C0F">
        <w:trPr>
          <w:trHeight w:val="376"/>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3.5.</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Справки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 за период не менее 3 последних месяцев.        </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Подписанные банком (банками), обслуживающим счет (счета) индивидуального предпринимателя</w:t>
            </w:r>
          </w:p>
        </w:tc>
      </w:tr>
      <w:tr w:rsidR="00030A4D" w:rsidRPr="00173F7C" w:rsidTr="001A1C0F">
        <w:trPr>
          <w:trHeight w:val="170"/>
        </w:trPr>
        <w:tc>
          <w:tcPr>
            <w:tcW w:w="533"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3.6.</w:t>
            </w:r>
          </w:p>
        </w:tc>
        <w:tc>
          <w:tcPr>
            <w:tcW w:w="4695" w:type="dxa"/>
            <w:tcBorders>
              <w:top w:val="single" w:sz="4" w:space="0" w:color="000000"/>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32"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030A4D" w:rsidRPr="00173F7C" w:rsidTr="001A1C0F">
        <w:trPr>
          <w:trHeight w:val="170"/>
        </w:trPr>
        <w:tc>
          <w:tcPr>
            <w:tcW w:w="533"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3.7.</w:t>
            </w:r>
          </w:p>
        </w:tc>
        <w:tc>
          <w:tcPr>
            <w:tcW w:w="4695" w:type="dxa"/>
            <w:tcBorders>
              <w:left w:val="single" w:sz="4" w:space="0" w:color="000000"/>
              <w:bottom w:val="single" w:sz="4" w:space="0" w:color="000000"/>
            </w:tcBorders>
          </w:tcPr>
          <w:p w:rsidR="00030A4D" w:rsidRPr="00173F7C" w:rsidRDefault="00030A4D" w:rsidP="001A1C0F">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030A4D" w:rsidRPr="00173F7C" w:rsidRDefault="00030A4D" w:rsidP="001A1C0F">
            <w:pPr>
              <w:snapToGrid w:val="0"/>
              <w:jc w:val="both"/>
              <w:rPr>
                <w:b/>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p w:rsidR="00030A4D" w:rsidRPr="00173F7C" w:rsidRDefault="00030A4D" w:rsidP="001A1C0F">
            <w:pPr>
              <w:snapToGrid w:val="0"/>
              <w:jc w:val="both"/>
              <w:rPr>
                <w:sz w:val="18"/>
                <w:szCs w:val="18"/>
              </w:rPr>
            </w:pPr>
          </w:p>
        </w:tc>
        <w:tc>
          <w:tcPr>
            <w:tcW w:w="5232"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rPr>
          <w:trHeight w:val="170"/>
        </w:trPr>
        <w:tc>
          <w:tcPr>
            <w:tcW w:w="533"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3.8.</w:t>
            </w:r>
          </w:p>
        </w:tc>
        <w:tc>
          <w:tcPr>
            <w:tcW w:w="4695" w:type="dxa"/>
            <w:tcBorders>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 xml:space="preserve">Расшифровка дебиторской и кредиторской задолженности на дату подачи заявки </w:t>
            </w:r>
            <w:r w:rsidRPr="00173F7C">
              <w:rPr>
                <w:sz w:val="18"/>
                <w:szCs w:val="18"/>
              </w:rPr>
              <w:tab/>
              <w:t>(с указанием даты возникновения и  условий, сроков погашения) (Приложение №1</w:t>
            </w:r>
            <w:r>
              <w:rPr>
                <w:sz w:val="18"/>
                <w:szCs w:val="18"/>
              </w:rPr>
              <w:t>3</w:t>
            </w:r>
            <w:r w:rsidRPr="00173F7C">
              <w:rPr>
                <w:sz w:val="18"/>
                <w:szCs w:val="18"/>
              </w:rPr>
              <w:t>)</w:t>
            </w:r>
          </w:p>
          <w:p w:rsidR="00030A4D" w:rsidRPr="00173F7C" w:rsidRDefault="00030A4D" w:rsidP="001A1C0F">
            <w:pPr>
              <w:snapToGrid w:val="0"/>
              <w:jc w:val="both"/>
              <w:rPr>
                <w:sz w:val="18"/>
                <w:szCs w:val="18"/>
              </w:rPr>
            </w:pPr>
            <w:r w:rsidRPr="00173F7C">
              <w:rPr>
                <w:sz w:val="18"/>
                <w:szCs w:val="18"/>
              </w:rPr>
              <w:t>Перечень имущества ИП (расшифровка основных средств) (Приложение № 1</w:t>
            </w:r>
            <w:r>
              <w:rPr>
                <w:sz w:val="18"/>
                <w:szCs w:val="18"/>
              </w:rPr>
              <w:t>4</w:t>
            </w:r>
            <w:r w:rsidRPr="00173F7C">
              <w:rPr>
                <w:sz w:val="18"/>
                <w:szCs w:val="18"/>
              </w:rPr>
              <w:t>)</w:t>
            </w:r>
          </w:p>
        </w:tc>
        <w:tc>
          <w:tcPr>
            <w:tcW w:w="5232"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030A4D" w:rsidRPr="00173F7C" w:rsidTr="001A1C0F">
        <w:trPr>
          <w:trHeight w:val="170"/>
        </w:trPr>
        <w:tc>
          <w:tcPr>
            <w:tcW w:w="533"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lastRenderedPageBreak/>
              <w:t>3.9.</w:t>
            </w:r>
          </w:p>
        </w:tc>
        <w:tc>
          <w:tcPr>
            <w:tcW w:w="4695" w:type="dxa"/>
            <w:tcBorders>
              <w:left w:val="single" w:sz="4" w:space="0" w:color="000000"/>
              <w:bottom w:val="single" w:sz="4" w:space="0" w:color="000000"/>
            </w:tcBorders>
          </w:tcPr>
          <w:p w:rsidR="00030A4D" w:rsidRPr="00173F7C" w:rsidRDefault="00030A4D" w:rsidP="001A1C0F">
            <w:pPr>
              <w:jc w:val="both"/>
              <w:rPr>
                <w:sz w:val="18"/>
                <w:szCs w:val="18"/>
              </w:rPr>
            </w:pPr>
            <w:r w:rsidRPr="00173F7C">
              <w:rPr>
                <w:bCs/>
                <w:sz w:val="18"/>
                <w:szCs w:val="18"/>
              </w:rPr>
              <w:t>Упрощенная форма баланса и отчет о прибылях и убытках на дату подачи заявки (Приложения №1</w:t>
            </w:r>
            <w:r>
              <w:rPr>
                <w:bCs/>
                <w:sz w:val="18"/>
                <w:szCs w:val="18"/>
              </w:rPr>
              <w:t>1</w:t>
            </w:r>
            <w:r w:rsidRPr="00173F7C">
              <w:rPr>
                <w:bCs/>
                <w:sz w:val="18"/>
                <w:szCs w:val="18"/>
              </w:rPr>
              <w:t>,1</w:t>
            </w:r>
            <w:r>
              <w:rPr>
                <w:bCs/>
                <w:sz w:val="18"/>
                <w:szCs w:val="18"/>
              </w:rPr>
              <w:t>2</w:t>
            </w:r>
            <w:r w:rsidRPr="00173F7C">
              <w:rPr>
                <w:bCs/>
                <w:sz w:val="18"/>
                <w:szCs w:val="18"/>
              </w:rPr>
              <w:t>) с приложением оборотно-сальдовой ведомости по счетам «01», «02», «10», «41», «50», «51», «90», «70», «60», «62»</w:t>
            </w:r>
            <w:r w:rsidRPr="00173F7C">
              <w:rPr>
                <w:sz w:val="18"/>
                <w:szCs w:val="18"/>
              </w:rPr>
              <w:t>.</w:t>
            </w:r>
          </w:p>
        </w:tc>
        <w:tc>
          <w:tcPr>
            <w:tcW w:w="5232"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Заверенные  клиентом (по форме Фонда).</w:t>
            </w:r>
          </w:p>
        </w:tc>
      </w:tr>
      <w:tr w:rsidR="00030A4D" w:rsidRPr="00173F7C" w:rsidTr="001A1C0F">
        <w:trPr>
          <w:trHeight w:val="767"/>
        </w:trPr>
        <w:tc>
          <w:tcPr>
            <w:tcW w:w="533" w:type="dxa"/>
            <w:tcBorders>
              <w:left w:val="single" w:sz="4" w:space="0" w:color="000000"/>
              <w:bottom w:val="single" w:sz="4" w:space="0" w:color="auto"/>
            </w:tcBorders>
          </w:tcPr>
          <w:p w:rsidR="00030A4D" w:rsidRPr="00173F7C" w:rsidRDefault="00030A4D" w:rsidP="001A1C0F">
            <w:pPr>
              <w:snapToGrid w:val="0"/>
              <w:jc w:val="both"/>
              <w:rPr>
                <w:sz w:val="18"/>
                <w:szCs w:val="18"/>
              </w:rPr>
            </w:pPr>
            <w:r w:rsidRPr="00173F7C">
              <w:rPr>
                <w:sz w:val="18"/>
                <w:szCs w:val="18"/>
              </w:rPr>
              <w:t>3.10</w:t>
            </w:r>
          </w:p>
          <w:p w:rsidR="00030A4D" w:rsidRPr="00173F7C" w:rsidRDefault="00030A4D" w:rsidP="001A1C0F">
            <w:pPr>
              <w:rPr>
                <w:sz w:val="18"/>
                <w:szCs w:val="18"/>
              </w:rPr>
            </w:pPr>
          </w:p>
          <w:p w:rsidR="00030A4D" w:rsidRPr="00173F7C" w:rsidRDefault="00030A4D" w:rsidP="001A1C0F">
            <w:pPr>
              <w:rPr>
                <w:sz w:val="18"/>
                <w:szCs w:val="18"/>
              </w:rPr>
            </w:pPr>
          </w:p>
        </w:tc>
        <w:tc>
          <w:tcPr>
            <w:tcW w:w="4695" w:type="dxa"/>
            <w:tcBorders>
              <w:left w:val="single" w:sz="4" w:space="0" w:color="000000"/>
              <w:bottom w:val="single" w:sz="4" w:space="0" w:color="auto"/>
            </w:tcBorders>
          </w:tcPr>
          <w:p w:rsidR="00030A4D" w:rsidRPr="00173F7C" w:rsidRDefault="00030A4D" w:rsidP="001A1C0F">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232" w:type="dxa"/>
            <w:tcBorders>
              <w:left w:val="single" w:sz="4" w:space="0" w:color="000000"/>
              <w:bottom w:val="single" w:sz="4" w:space="0" w:color="auto"/>
              <w:right w:val="single" w:sz="4" w:space="0" w:color="000000"/>
            </w:tcBorders>
          </w:tcPr>
          <w:p w:rsidR="00030A4D" w:rsidRPr="00173F7C" w:rsidRDefault="00030A4D" w:rsidP="001A1C0F">
            <w:pPr>
              <w:tabs>
                <w:tab w:val="left" w:pos="779"/>
                <w:tab w:val="left" w:pos="6588"/>
                <w:tab w:val="left" w:pos="8928"/>
              </w:tabs>
              <w:snapToGrid w:val="0"/>
              <w:rPr>
                <w:sz w:val="18"/>
                <w:szCs w:val="18"/>
                <w:u w:val="single"/>
              </w:rPr>
            </w:pPr>
            <w:r w:rsidRPr="00173F7C">
              <w:rPr>
                <w:sz w:val="18"/>
                <w:szCs w:val="18"/>
              </w:rPr>
              <w:t>Заверенные клиентом.</w:t>
            </w:r>
          </w:p>
          <w:p w:rsidR="00030A4D" w:rsidRPr="00173F7C" w:rsidRDefault="00030A4D" w:rsidP="001A1C0F">
            <w:pPr>
              <w:rPr>
                <w:sz w:val="18"/>
                <w:szCs w:val="18"/>
              </w:rPr>
            </w:pPr>
          </w:p>
        </w:tc>
      </w:tr>
      <w:tr w:rsidR="00030A4D" w:rsidRPr="00173F7C" w:rsidTr="001A1C0F">
        <w:trPr>
          <w:trHeight w:val="428"/>
        </w:trPr>
        <w:tc>
          <w:tcPr>
            <w:tcW w:w="533" w:type="dxa"/>
            <w:tcBorders>
              <w:top w:val="single" w:sz="4" w:space="0" w:color="auto"/>
              <w:left w:val="single" w:sz="4" w:space="0" w:color="000000"/>
              <w:bottom w:val="single" w:sz="4" w:space="0" w:color="auto"/>
            </w:tcBorders>
          </w:tcPr>
          <w:p w:rsidR="00030A4D" w:rsidRPr="00173F7C" w:rsidRDefault="00030A4D" w:rsidP="001A1C0F">
            <w:pPr>
              <w:rPr>
                <w:sz w:val="18"/>
                <w:szCs w:val="18"/>
              </w:rPr>
            </w:pPr>
            <w:r w:rsidRPr="00173F7C">
              <w:rPr>
                <w:sz w:val="18"/>
                <w:szCs w:val="18"/>
              </w:rPr>
              <w:t>3.11</w:t>
            </w:r>
          </w:p>
        </w:tc>
        <w:tc>
          <w:tcPr>
            <w:tcW w:w="4695" w:type="dxa"/>
            <w:tcBorders>
              <w:top w:val="single" w:sz="4" w:space="0" w:color="auto"/>
              <w:left w:val="single" w:sz="4" w:space="0" w:color="000000"/>
              <w:bottom w:val="single" w:sz="4" w:space="0" w:color="auto"/>
            </w:tcBorders>
          </w:tcPr>
          <w:p w:rsidR="00030A4D" w:rsidRPr="00173F7C" w:rsidRDefault="00030A4D" w:rsidP="001A1C0F">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232" w:type="dxa"/>
            <w:tcBorders>
              <w:top w:val="single" w:sz="4" w:space="0" w:color="auto"/>
              <w:left w:val="single" w:sz="4" w:space="0" w:color="000000"/>
              <w:bottom w:val="single" w:sz="4" w:space="0" w:color="auto"/>
              <w:right w:val="single" w:sz="4" w:space="0" w:color="000000"/>
            </w:tcBorders>
          </w:tcPr>
          <w:p w:rsidR="00030A4D" w:rsidRPr="00173F7C" w:rsidRDefault="00030A4D" w:rsidP="001A1C0F">
            <w:pPr>
              <w:rPr>
                <w:sz w:val="18"/>
                <w:szCs w:val="18"/>
              </w:rPr>
            </w:pPr>
            <w:r w:rsidRPr="00173F7C">
              <w:rPr>
                <w:sz w:val="18"/>
                <w:szCs w:val="18"/>
              </w:rPr>
              <w:t>Заверенные  клиентом (в случае изменения адреса местонахождения)</w:t>
            </w:r>
          </w:p>
        </w:tc>
      </w:tr>
    </w:tbl>
    <w:p w:rsidR="00030A4D" w:rsidRPr="00173F7C" w:rsidRDefault="00030A4D" w:rsidP="00030A4D">
      <w:pPr>
        <w:rPr>
          <w:b/>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4640"/>
        <w:gridCol w:w="517"/>
        <w:gridCol w:w="4678"/>
      </w:tblGrid>
      <w:tr w:rsidR="00030A4D" w:rsidRPr="00173F7C" w:rsidTr="001A1C0F">
        <w:tc>
          <w:tcPr>
            <w:tcW w:w="621" w:type="dxa"/>
          </w:tcPr>
          <w:p w:rsidR="00030A4D" w:rsidRPr="00173F7C" w:rsidRDefault="00030A4D" w:rsidP="001A1C0F">
            <w:pPr>
              <w:rPr>
                <w:b/>
                <w:sz w:val="18"/>
                <w:szCs w:val="18"/>
              </w:rPr>
            </w:pPr>
            <w:r w:rsidRPr="00173F7C">
              <w:rPr>
                <w:b/>
                <w:sz w:val="18"/>
                <w:szCs w:val="18"/>
              </w:rPr>
              <w:t>4</w:t>
            </w:r>
          </w:p>
        </w:tc>
        <w:tc>
          <w:tcPr>
            <w:tcW w:w="4640" w:type="dxa"/>
          </w:tcPr>
          <w:p w:rsidR="00030A4D" w:rsidRPr="00173F7C" w:rsidRDefault="00030A4D" w:rsidP="001A1C0F">
            <w:pPr>
              <w:rPr>
                <w:b/>
                <w:sz w:val="18"/>
                <w:szCs w:val="18"/>
              </w:rPr>
            </w:pPr>
            <w:r w:rsidRPr="00173F7C">
              <w:rPr>
                <w:b/>
                <w:sz w:val="18"/>
                <w:szCs w:val="18"/>
              </w:rPr>
              <w:t>ДОКУМЕНТЫ НА ПРЕДМЕТ ЗАЛОГА</w:t>
            </w:r>
          </w:p>
        </w:tc>
        <w:tc>
          <w:tcPr>
            <w:tcW w:w="5195" w:type="dxa"/>
            <w:gridSpan w:val="2"/>
          </w:tcPr>
          <w:p w:rsidR="00030A4D" w:rsidRPr="00173F7C" w:rsidRDefault="00030A4D" w:rsidP="001A1C0F">
            <w:pPr>
              <w:rPr>
                <w:b/>
                <w:sz w:val="18"/>
                <w:szCs w:val="18"/>
              </w:rPr>
            </w:pPr>
            <w:r w:rsidRPr="00173F7C">
              <w:rPr>
                <w:b/>
                <w:sz w:val="18"/>
                <w:szCs w:val="18"/>
              </w:rPr>
              <w:t>Пояснение</w:t>
            </w:r>
          </w:p>
        </w:tc>
      </w:tr>
      <w:tr w:rsidR="00030A4D" w:rsidRPr="00173F7C" w:rsidTr="001A1C0F">
        <w:trPr>
          <w:trHeight w:val="774"/>
        </w:trPr>
        <w:tc>
          <w:tcPr>
            <w:tcW w:w="621" w:type="dxa"/>
          </w:tcPr>
          <w:p w:rsidR="00030A4D" w:rsidRPr="00173F7C" w:rsidRDefault="00030A4D" w:rsidP="001A1C0F">
            <w:pPr>
              <w:rPr>
                <w:sz w:val="18"/>
                <w:szCs w:val="18"/>
              </w:rPr>
            </w:pPr>
            <w:r w:rsidRPr="00173F7C">
              <w:rPr>
                <w:sz w:val="18"/>
                <w:szCs w:val="18"/>
              </w:rPr>
              <w:t>4.1.</w:t>
            </w:r>
          </w:p>
          <w:p w:rsidR="00030A4D" w:rsidRPr="00173F7C" w:rsidRDefault="00030A4D" w:rsidP="001A1C0F">
            <w:pPr>
              <w:rPr>
                <w:sz w:val="18"/>
                <w:szCs w:val="18"/>
              </w:rPr>
            </w:pPr>
          </w:p>
          <w:p w:rsidR="00030A4D" w:rsidRPr="00173F7C" w:rsidRDefault="00030A4D" w:rsidP="001A1C0F">
            <w:pPr>
              <w:rPr>
                <w:sz w:val="18"/>
                <w:szCs w:val="18"/>
              </w:rPr>
            </w:pPr>
          </w:p>
          <w:p w:rsidR="00030A4D" w:rsidRPr="00173F7C" w:rsidRDefault="00030A4D" w:rsidP="001A1C0F">
            <w:pPr>
              <w:rPr>
                <w:sz w:val="18"/>
                <w:szCs w:val="18"/>
              </w:rPr>
            </w:pPr>
          </w:p>
        </w:tc>
        <w:tc>
          <w:tcPr>
            <w:tcW w:w="4640" w:type="dxa"/>
          </w:tcPr>
          <w:p w:rsidR="00030A4D" w:rsidRPr="00173F7C" w:rsidRDefault="00030A4D" w:rsidP="001A1C0F">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w:t>
            </w:r>
            <w:r w:rsidR="00E935E9">
              <w:rPr>
                <w:sz w:val="18"/>
                <w:szCs w:val="18"/>
              </w:rPr>
              <w:t xml:space="preserve"> </w:t>
            </w:r>
            <w:r w:rsidRPr="00173F7C">
              <w:rPr>
                <w:sz w:val="18"/>
                <w:szCs w:val="18"/>
              </w:rPr>
              <w:t>нием №</w:t>
            </w:r>
            <w:r>
              <w:rPr>
                <w:sz w:val="18"/>
                <w:szCs w:val="18"/>
              </w:rPr>
              <w:t>19</w:t>
            </w:r>
          </w:p>
        </w:tc>
        <w:tc>
          <w:tcPr>
            <w:tcW w:w="5195" w:type="dxa"/>
            <w:gridSpan w:val="2"/>
          </w:tcPr>
          <w:p w:rsidR="00030A4D" w:rsidRPr="00173F7C" w:rsidRDefault="00030A4D" w:rsidP="001A1C0F">
            <w:pPr>
              <w:rPr>
                <w:sz w:val="18"/>
                <w:szCs w:val="18"/>
              </w:rPr>
            </w:pPr>
            <w:r w:rsidRPr="00173F7C">
              <w:rPr>
                <w:sz w:val="18"/>
                <w:szCs w:val="18"/>
              </w:rPr>
              <w:t>Заверенные копии</w:t>
            </w:r>
          </w:p>
        </w:tc>
      </w:tr>
      <w:tr w:rsidR="00030A4D" w:rsidRPr="00173F7C" w:rsidTr="001A1C0F">
        <w:trPr>
          <w:trHeight w:val="472"/>
        </w:trPr>
        <w:tc>
          <w:tcPr>
            <w:tcW w:w="621" w:type="dxa"/>
          </w:tcPr>
          <w:p w:rsidR="00030A4D" w:rsidRPr="00173F7C" w:rsidRDefault="00030A4D" w:rsidP="001A1C0F">
            <w:pPr>
              <w:rPr>
                <w:sz w:val="18"/>
                <w:szCs w:val="18"/>
              </w:rPr>
            </w:pPr>
            <w:r w:rsidRPr="00173F7C">
              <w:rPr>
                <w:sz w:val="18"/>
                <w:szCs w:val="18"/>
              </w:rPr>
              <w:t>4.2.</w:t>
            </w:r>
          </w:p>
          <w:p w:rsidR="00030A4D" w:rsidRPr="00173F7C" w:rsidRDefault="00030A4D" w:rsidP="001A1C0F">
            <w:pPr>
              <w:rPr>
                <w:sz w:val="18"/>
                <w:szCs w:val="18"/>
              </w:rPr>
            </w:pPr>
          </w:p>
        </w:tc>
        <w:tc>
          <w:tcPr>
            <w:tcW w:w="4640" w:type="dxa"/>
          </w:tcPr>
          <w:p w:rsidR="00030A4D" w:rsidRPr="00173F7C" w:rsidRDefault="00030A4D" w:rsidP="001A1C0F">
            <w:pPr>
              <w:rPr>
                <w:sz w:val="18"/>
                <w:szCs w:val="18"/>
              </w:rPr>
            </w:pPr>
            <w:r w:rsidRPr="00173F7C">
              <w:rPr>
                <w:sz w:val="18"/>
                <w:szCs w:val="18"/>
              </w:rPr>
              <w:t>Копия договора аренды/ собственности земельного участка</w:t>
            </w:r>
          </w:p>
        </w:tc>
        <w:tc>
          <w:tcPr>
            <w:tcW w:w="5195" w:type="dxa"/>
            <w:gridSpan w:val="2"/>
          </w:tcPr>
          <w:p w:rsidR="00030A4D" w:rsidRPr="00173F7C" w:rsidRDefault="00030A4D" w:rsidP="001A1C0F">
            <w:pPr>
              <w:rPr>
                <w:sz w:val="18"/>
                <w:szCs w:val="18"/>
              </w:rPr>
            </w:pPr>
            <w:r w:rsidRPr="00173F7C">
              <w:rPr>
                <w:sz w:val="18"/>
                <w:szCs w:val="18"/>
              </w:rPr>
              <w:t>Заверенные копии.</w:t>
            </w:r>
          </w:p>
        </w:tc>
      </w:tr>
      <w:tr w:rsidR="00030A4D" w:rsidRPr="00173F7C" w:rsidTr="001A1C0F">
        <w:tc>
          <w:tcPr>
            <w:tcW w:w="621" w:type="dxa"/>
          </w:tcPr>
          <w:p w:rsidR="00030A4D" w:rsidRPr="00173F7C" w:rsidRDefault="00030A4D" w:rsidP="001A1C0F">
            <w:pPr>
              <w:rPr>
                <w:sz w:val="18"/>
                <w:szCs w:val="18"/>
              </w:rPr>
            </w:pPr>
            <w:r w:rsidRPr="00173F7C">
              <w:rPr>
                <w:sz w:val="18"/>
                <w:szCs w:val="18"/>
              </w:rPr>
              <w:t>4.3.</w:t>
            </w:r>
          </w:p>
        </w:tc>
        <w:tc>
          <w:tcPr>
            <w:tcW w:w="4640" w:type="dxa"/>
          </w:tcPr>
          <w:p w:rsidR="00030A4D" w:rsidRPr="00173F7C" w:rsidRDefault="00030A4D" w:rsidP="001A1C0F">
            <w:pPr>
              <w:rPr>
                <w:sz w:val="18"/>
                <w:szCs w:val="18"/>
              </w:rPr>
            </w:pPr>
            <w:r w:rsidRPr="00173F7C">
              <w:rPr>
                <w:sz w:val="18"/>
                <w:szCs w:val="18"/>
              </w:rPr>
              <w:t>Экспертное заключение об оценке предмета залога (при необходимости)</w:t>
            </w:r>
          </w:p>
        </w:tc>
        <w:tc>
          <w:tcPr>
            <w:tcW w:w="5195" w:type="dxa"/>
            <w:gridSpan w:val="2"/>
          </w:tcPr>
          <w:p w:rsidR="00030A4D" w:rsidRPr="00173F7C" w:rsidRDefault="00030A4D" w:rsidP="001A1C0F">
            <w:pPr>
              <w:rPr>
                <w:sz w:val="18"/>
                <w:szCs w:val="18"/>
              </w:rPr>
            </w:pPr>
            <w:r w:rsidRPr="00173F7C">
              <w:rPr>
                <w:sz w:val="18"/>
                <w:szCs w:val="18"/>
              </w:rPr>
              <w:t>Оригинал</w:t>
            </w:r>
          </w:p>
        </w:tc>
      </w:tr>
      <w:tr w:rsidR="00030A4D" w:rsidRPr="00AE7CFB" w:rsidTr="001A1C0F">
        <w:tc>
          <w:tcPr>
            <w:tcW w:w="621" w:type="dxa"/>
            <w:tcBorders>
              <w:top w:val="single" w:sz="4" w:space="0" w:color="auto"/>
              <w:left w:val="single" w:sz="4" w:space="0" w:color="auto"/>
              <w:bottom w:val="single" w:sz="4" w:space="0" w:color="auto"/>
              <w:right w:val="single" w:sz="4" w:space="0" w:color="auto"/>
            </w:tcBorders>
          </w:tcPr>
          <w:p w:rsidR="00030A4D" w:rsidRPr="00F757DD" w:rsidRDefault="00030A4D" w:rsidP="001A1C0F">
            <w:pPr>
              <w:rPr>
                <w:b/>
                <w:sz w:val="18"/>
                <w:szCs w:val="18"/>
              </w:rPr>
            </w:pPr>
            <w:r w:rsidRPr="00F757DD">
              <w:rPr>
                <w:b/>
                <w:sz w:val="18"/>
                <w:szCs w:val="18"/>
              </w:rPr>
              <w:t>5</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F757DD" w:rsidRDefault="00030A4D" w:rsidP="001A1C0F">
            <w:pPr>
              <w:rPr>
                <w:b/>
                <w:sz w:val="18"/>
                <w:szCs w:val="18"/>
              </w:rPr>
            </w:pPr>
            <w:r w:rsidRPr="00F757DD">
              <w:rPr>
                <w:b/>
                <w:sz w:val="18"/>
                <w:szCs w:val="18"/>
              </w:rPr>
              <w:t>ПРОЧИЕ ДОКУМЕНТЫ</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b/>
                <w:sz w:val="18"/>
                <w:szCs w:val="18"/>
              </w:rPr>
            </w:pPr>
            <w:r w:rsidRPr="008D13E8">
              <w:rPr>
                <w:b/>
                <w:sz w:val="18"/>
                <w:szCs w:val="18"/>
              </w:rPr>
              <w:t>Пояснение</w:t>
            </w:r>
          </w:p>
        </w:tc>
      </w:tr>
      <w:tr w:rsidR="00030A4D" w:rsidTr="001A1C0F">
        <w:tc>
          <w:tcPr>
            <w:tcW w:w="621" w:type="dxa"/>
            <w:tcBorders>
              <w:top w:val="single" w:sz="4" w:space="0" w:color="auto"/>
              <w:left w:val="single" w:sz="4" w:space="0" w:color="auto"/>
              <w:bottom w:val="single" w:sz="4" w:space="0" w:color="auto"/>
              <w:right w:val="single" w:sz="4" w:space="0" w:color="auto"/>
            </w:tcBorders>
          </w:tcPr>
          <w:p w:rsidR="00030A4D" w:rsidRPr="00F757DD" w:rsidRDefault="00030A4D" w:rsidP="001A1C0F">
            <w:pPr>
              <w:rPr>
                <w:sz w:val="18"/>
                <w:szCs w:val="18"/>
              </w:rPr>
            </w:pPr>
            <w:r w:rsidRPr="00F757DD">
              <w:rPr>
                <w:sz w:val="18"/>
                <w:szCs w:val="18"/>
              </w:rPr>
              <w:t>5.1.</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F757DD" w:rsidRDefault="00030A4D" w:rsidP="001A1C0F">
            <w:pPr>
              <w:rPr>
                <w:sz w:val="18"/>
                <w:szCs w:val="18"/>
              </w:rPr>
            </w:pPr>
            <w:r w:rsidRPr="00F757DD">
              <w:rPr>
                <w:sz w:val="18"/>
                <w:szCs w:val="18"/>
              </w:rPr>
              <w:t>При строительстве, ремонте и модернизации объекта недвижимости:</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5.1.1</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Сметная документация</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RPr="00173F7C"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5.1.2</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Проектная документация</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5.1.3</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Разрешение на строительство</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 xml:space="preserve">5.1.4 </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Документация, подтверждающая право пользования земельным участком (собственность, аренда и др.)</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RPr="00173F7C"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5.1.5</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Финансовые документы, подтверждающие факт вложения собственных средств</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5.2.</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При  приобретении основных средств (ОС):</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 xml:space="preserve">5.2.1. </w:t>
            </w: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Договор на приобретение ОС</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RPr="00173F7C" w:rsidTr="001A1C0F">
        <w:tc>
          <w:tcPr>
            <w:tcW w:w="62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5.2.2</w:t>
            </w:r>
          </w:p>
          <w:p w:rsidR="00030A4D" w:rsidRPr="008D13E8" w:rsidRDefault="00030A4D" w:rsidP="001A1C0F">
            <w:pPr>
              <w:rPr>
                <w:sz w:val="18"/>
                <w:szCs w:val="18"/>
              </w:rPr>
            </w:pPr>
          </w:p>
        </w:tc>
        <w:tc>
          <w:tcPr>
            <w:tcW w:w="5157"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Документ, подтверждающий оплату авансового платежа</w:t>
            </w:r>
          </w:p>
        </w:tc>
        <w:tc>
          <w:tcPr>
            <w:tcW w:w="4678"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bl>
    <w:p w:rsidR="00030A4D" w:rsidRPr="00173F7C" w:rsidRDefault="00030A4D" w:rsidP="00030A4D">
      <w:pPr>
        <w:rPr>
          <w:b/>
          <w:sz w:val="18"/>
          <w:szCs w:val="18"/>
        </w:rPr>
      </w:pPr>
    </w:p>
    <w:p w:rsidR="00030A4D" w:rsidRPr="00173F7C" w:rsidRDefault="00030A4D" w:rsidP="00030A4D">
      <w:pPr>
        <w:jc w:val="both"/>
        <w:rPr>
          <w:b/>
          <w:sz w:val="18"/>
          <w:szCs w:val="18"/>
        </w:rPr>
      </w:pPr>
      <w:r w:rsidRPr="00173F7C">
        <w:rPr>
          <w:b/>
          <w:sz w:val="18"/>
          <w:szCs w:val="18"/>
        </w:rPr>
        <w:t xml:space="preserve">Примечание: </w:t>
      </w:r>
    </w:p>
    <w:p w:rsidR="00030A4D" w:rsidRPr="00173F7C" w:rsidRDefault="00030A4D" w:rsidP="00030A4D">
      <w:pPr>
        <w:numPr>
          <w:ilvl w:val="0"/>
          <w:numId w:val="24"/>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173F7C" w:rsidRDefault="00030A4D" w:rsidP="00030A4D">
      <w:pPr>
        <w:numPr>
          <w:ilvl w:val="0"/>
          <w:numId w:val="24"/>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030A4D" w:rsidRPr="00173F7C" w:rsidRDefault="00030A4D" w:rsidP="00030A4D">
      <w:pPr>
        <w:numPr>
          <w:ilvl w:val="0"/>
          <w:numId w:val="10"/>
        </w:numPr>
        <w:suppressAutoHyphens w:val="0"/>
        <w:jc w:val="both"/>
        <w:rPr>
          <w:bCs/>
          <w:sz w:val="18"/>
          <w:szCs w:val="18"/>
        </w:rPr>
        <w:sectPr w:rsidR="00030A4D" w:rsidRPr="00173F7C" w:rsidSect="001A1C0F">
          <w:headerReference w:type="default" r:id="rId13"/>
          <w:footnotePr>
            <w:pos w:val="beneathText"/>
          </w:footnotePr>
          <w:pgSz w:w="11905" w:h="16837"/>
          <w:pgMar w:top="567" w:right="720" w:bottom="567" w:left="709" w:header="709" w:footer="720" w:gutter="0"/>
          <w:cols w:space="720"/>
          <w:docGrid w:linePitch="360"/>
        </w:sectPr>
      </w:pPr>
    </w:p>
    <w:p w:rsidR="00030A4D" w:rsidRPr="00173F7C" w:rsidRDefault="00030A4D" w:rsidP="00030A4D">
      <w:pPr>
        <w:jc w:val="right"/>
        <w:rPr>
          <w:b/>
          <w:sz w:val="18"/>
          <w:szCs w:val="18"/>
        </w:rPr>
      </w:pPr>
      <w:r w:rsidRPr="00173F7C">
        <w:rPr>
          <w:b/>
          <w:bCs/>
          <w:sz w:val="18"/>
          <w:szCs w:val="18"/>
        </w:rPr>
        <w:lastRenderedPageBreak/>
        <w:t>Приложение №</w:t>
      </w:r>
      <w:r>
        <w:rPr>
          <w:b/>
          <w:bCs/>
          <w:sz w:val="18"/>
          <w:szCs w:val="18"/>
        </w:rPr>
        <w:t>18</w:t>
      </w:r>
    </w:p>
    <w:p w:rsidR="00030A4D" w:rsidRPr="00173F7C" w:rsidRDefault="00030A4D" w:rsidP="00030A4D">
      <w:pPr>
        <w:jc w:val="right"/>
        <w:rPr>
          <w:b/>
          <w:sz w:val="18"/>
          <w:szCs w:val="18"/>
        </w:rPr>
      </w:pPr>
    </w:p>
    <w:p w:rsidR="00030A4D" w:rsidRPr="00173F7C" w:rsidRDefault="00030A4D" w:rsidP="00030A4D">
      <w:pPr>
        <w:jc w:val="center"/>
        <w:rPr>
          <w:b/>
          <w:bCs/>
          <w:sz w:val="18"/>
          <w:szCs w:val="18"/>
        </w:rPr>
      </w:pPr>
    </w:p>
    <w:p w:rsidR="00030A4D" w:rsidRPr="00173F7C" w:rsidRDefault="00030A4D" w:rsidP="00030A4D">
      <w:pPr>
        <w:jc w:val="center"/>
        <w:rPr>
          <w:b/>
          <w:bCs/>
          <w:sz w:val="18"/>
          <w:szCs w:val="18"/>
        </w:rPr>
      </w:pPr>
      <w:r w:rsidRPr="00173F7C">
        <w:rPr>
          <w:b/>
          <w:bCs/>
          <w:sz w:val="18"/>
          <w:szCs w:val="18"/>
        </w:rPr>
        <w:t>ПЕРЕЧЕНЬ ДОКУМЕНТОВ</w:t>
      </w:r>
    </w:p>
    <w:p w:rsidR="00030A4D" w:rsidRPr="00173F7C" w:rsidRDefault="00030A4D" w:rsidP="00030A4D">
      <w:pPr>
        <w:shd w:val="clear" w:color="auto" w:fill="FFFFFF"/>
        <w:ind w:firstLine="709"/>
        <w:jc w:val="center"/>
        <w:rPr>
          <w:b/>
          <w:bCs/>
          <w:sz w:val="18"/>
          <w:szCs w:val="18"/>
          <w:u w:val="single"/>
        </w:rPr>
      </w:pPr>
      <w:r w:rsidRPr="00173F7C">
        <w:rPr>
          <w:b/>
          <w:bCs/>
          <w:sz w:val="18"/>
          <w:szCs w:val="18"/>
        </w:rPr>
        <w:t xml:space="preserve"> юридического лица на получение </w:t>
      </w:r>
      <w:r w:rsidRPr="00173F7C">
        <w:rPr>
          <w:b/>
          <w:bCs/>
          <w:sz w:val="18"/>
          <w:szCs w:val="18"/>
          <w:u w:val="single"/>
        </w:rPr>
        <w:t xml:space="preserve">повторного займа </w:t>
      </w:r>
    </w:p>
    <w:p w:rsidR="00030A4D" w:rsidRPr="00173F7C" w:rsidRDefault="00030A4D" w:rsidP="00030A4D">
      <w:pPr>
        <w:pStyle w:val="af8"/>
        <w:shd w:val="clear" w:color="auto" w:fill="FFFFFF"/>
        <w:ind w:left="0"/>
        <w:jc w:val="right"/>
        <w:rPr>
          <w:b/>
          <w:bCs/>
          <w:sz w:val="18"/>
          <w:szCs w:val="18"/>
        </w:rPr>
      </w:pPr>
    </w:p>
    <w:tbl>
      <w:tblPr>
        <w:tblW w:w="10348" w:type="dxa"/>
        <w:tblInd w:w="250" w:type="dxa"/>
        <w:tblLayout w:type="fixed"/>
        <w:tblLook w:val="0000"/>
      </w:tblPr>
      <w:tblGrid>
        <w:gridCol w:w="567"/>
        <w:gridCol w:w="7032"/>
        <w:gridCol w:w="2749"/>
      </w:tblGrid>
      <w:tr w:rsidR="00030A4D" w:rsidRPr="00173F7C" w:rsidTr="001A1C0F">
        <w:tc>
          <w:tcPr>
            <w:tcW w:w="567"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1.</w:t>
            </w:r>
          </w:p>
        </w:tc>
        <w:tc>
          <w:tcPr>
            <w:tcW w:w="7032"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ЗАЯВЛЕНИЕ – АНКЕТЫ:</w:t>
            </w:r>
          </w:p>
        </w:tc>
        <w:tc>
          <w:tcPr>
            <w:tcW w:w="274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c>
          <w:tcPr>
            <w:tcW w:w="567"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1.1</w:t>
            </w:r>
          </w:p>
        </w:tc>
        <w:tc>
          <w:tcPr>
            <w:tcW w:w="7032"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 xml:space="preserve">Заявление на получение займа  (Приложение № </w:t>
            </w:r>
            <w:r>
              <w:rPr>
                <w:sz w:val="18"/>
                <w:szCs w:val="18"/>
              </w:rPr>
              <w:t>6</w:t>
            </w:r>
            <w:r w:rsidRPr="00173F7C">
              <w:rPr>
                <w:sz w:val="18"/>
                <w:szCs w:val="18"/>
              </w:rPr>
              <w:t>)</w:t>
            </w:r>
          </w:p>
        </w:tc>
        <w:tc>
          <w:tcPr>
            <w:tcW w:w="2749" w:type="dxa"/>
            <w:vMerge w:val="restart"/>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По типовой форме ОРИГИНАЛ</w:t>
            </w:r>
          </w:p>
        </w:tc>
      </w:tr>
      <w:tr w:rsidR="00030A4D" w:rsidRPr="00173F7C" w:rsidTr="001A1C0F">
        <w:trPr>
          <w:trHeight w:val="151"/>
        </w:trPr>
        <w:tc>
          <w:tcPr>
            <w:tcW w:w="567"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1.2</w:t>
            </w:r>
          </w:p>
        </w:tc>
        <w:tc>
          <w:tcPr>
            <w:tcW w:w="7032" w:type="dxa"/>
            <w:tcBorders>
              <w:top w:val="single" w:sz="4" w:space="0" w:color="000000"/>
              <w:left w:val="single" w:sz="4" w:space="0" w:color="000000"/>
              <w:bottom w:val="single" w:sz="4" w:space="0" w:color="000000"/>
            </w:tcBorders>
          </w:tcPr>
          <w:p w:rsidR="00030A4D" w:rsidRPr="00173F7C" w:rsidRDefault="00030A4D" w:rsidP="001A1C0F">
            <w:pPr>
              <w:pStyle w:val="320"/>
              <w:snapToGrid w:val="0"/>
              <w:rPr>
                <w:bCs/>
                <w:sz w:val="18"/>
                <w:szCs w:val="18"/>
              </w:rPr>
            </w:pPr>
            <w:r w:rsidRPr="00173F7C">
              <w:rPr>
                <w:bCs/>
                <w:sz w:val="18"/>
                <w:szCs w:val="18"/>
              </w:rPr>
              <w:t xml:space="preserve">Сведения о юридическом лице (анкета)  (Приложение № </w:t>
            </w:r>
            <w:r>
              <w:rPr>
                <w:bCs/>
                <w:sz w:val="18"/>
                <w:szCs w:val="18"/>
              </w:rPr>
              <w:t>7</w:t>
            </w:r>
            <w:r w:rsidRPr="00173F7C">
              <w:rPr>
                <w:bCs/>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567"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1.3.</w:t>
            </w:r>
          </w:p>
        </w:tc>
        <w:tc>
          <w:tcPr>
            <w:tcW w:w="7032"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Pr>
                <w:sz w:val="18"/>
                <w:szCs w:val="18"/>
              </w:rPr>
              <w:t>0</w:t>
            </w:r>
            <w:r w:rsidRPr="00173F7C">
              <w:rPr>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rPr>
                <w:sz w:val="18"/>
                <w:szCs w:val="18"/>
              </w:rPr>
            </w:pPr>
          </w:p>
        </w:tc>
      </w:tr>
      <w:tr w:rsidR="00030A4D" w:rsidRPr="00173F7C" w:rsidTr="001A1C0F">
        <w:tc>
          <w:tcPr>
            <w:tcW w:w="567"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1.4.</w:t>
            </w:r>
          </w:p>
        </w:tc>
        <w:tc>
          <w:tcPr>
            <w:tcW w:w="7032"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4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Заверенные клиентом</w:t>
            </w:r>
          </w:p>
        </w:tc>
      </w:tr>
      <w:tr w:rsidR="00030A4D" w:rsidRPr="00173F7C" w:rsidTr="001A1C0F">
        <w:trPr>
          <w:trHeight w:val="460"/>
        </w:trPr>
        <w:tc>
          <w:tcPr>
            <w:tcW w:w="567" w:type="dxa"/>
            <w:tcBorders>
              <w:left w:val="single" w:sz="4" w:space="0" w:color="000000"/>
              <w:bottom w:val="single" w:sz="4" w:space="0" w:color="auto"/>
            </w:tcBorders>
          </w:tcPr>
          <w:p w:rsidR="00030A4D" w:rsidRPr="00173F7C" w:rsidRDefault="00030A4D" w:rsidP="001A1C0F">
            <w:pPr>
              <w:snapToGrid w:val="0"/>
              <w:jc w:val="both"/>
              <w:rPr>
                <w:sz w:val="18"/>
                <w:szCs w:val="18"/>
              </w:rPr>
            </w:pPr>
            <w:r w:rsidRPr="00173F7C">
              <w:rPr>
                <w:sz w:val="18"/>
                <w:szCs w:val="18"/>
              </w:rPr>
              <w:t>1.5.</w:t>
            </w:r>
          </w:p>
          <w:p w:rsidR="00030A4D" w:rsidRPr="00173F7C" w:rsidRDefault="00030A4D" w:rsidP="001A1C0F">
            <w:pPr>
              <w:snapToGrid w:val="0"/>
              <w:jc w:val="both"/>
              <w:rPr>
                <w:sz w:val="18"/>
                <w:szCs w:val="18"/>
              </w:rPr>
            </w:pPr>
          </w:p>
        </w:tc>
        <w:tc>
          <w:tcPr>
            <w:tcW w:w="7032" w:type="dxa"/>
            <w:tcBorders>
              <w:left w:val="single" w:sz="4" w:space="0" w:color="000000"/>
              <w:bottom w:val="single" w:sz="4" w:space="0" w:color="auto"/>
            </w:tcBorders>
          </w:tcPr>
          <w:p w:rsidR="00030A4D" w:rsidRPr="00173F7C" w:rsidRDefault="00030A4D" w:rsidP="001A1C0F">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w:t>
            </w:r>
            <w:r>
              <w:rPr>
                <w:sz w:val="18"/>
                <w:szCs w:val="18"/>
              </w:rPr>
              <w:t>6</w:t>
            </w:r>
            <w:r w:rsidRPr="00173F7C">
              <w:rPr>
                <w:sz w:val="18"/>
                <w:szCs w:val="18"/>
              </w:rPr>
              <w:t>.1- 1</w:t>
            </w:r>
            <w:r>
              <w:rPr>
                <w:sz w:val="18"/>
                <w:szCs w:val="18"/>
              </w:rPr>
              <w:t>6</w:t>
            </w:r>
            <w:r w:rsidRPr="00173F7C">
              <w:rPr>
                <w:sz w:val="18"/>
                <w:szCs w:val="18"/>
              </w:rPr>
              <w:t>.3)</w:t>
            </w:r>
          </w:p>
        </w:tc>
        <w:tc>
          <w:tcPr>
            <w:tcW w:w="2749" w:type="dxa"/>
            <w:tcBorders>
              <w:left w:val="single" w:sz="4" w:space="0" w:color="000000"/>
              <w:bottom w:val="single" w:sz="4" w:space="0" w:color="auto"/>
              <w:right w:val="single" w:sz="4" w:space="0" w:color="000000"/>
            </w:tcBorders>
          </w:tcPr>
          <w:p w:rsidR="00030A4D" w:rsidRPr="00173F7C" w:rsidRDefault="00030A4D" w:rsidP="001A1C0F">
            <w:pPr>
              <w:snapToGrid w:val="0"/>
              <w:rPr>
                <w:sz w:val="18"/>
                <w:szCs w:val="18"/>
              </w:rPr>
            </w:pPr>
            <w:r w:rsidRPr="00173F7C">
              <w:rPr>
                <w:sz w:val="18"/>
                <w:szCs w:val="18"/>
              </w:rPr>
              <w:t>Оригинал</w:t>
            </w:r>
          </w:p>
        </w:tc>
      </w:tr>
      <w:tr w:rsidR="00030A4D" w:rsidRPr="00173F7C" w:rsidTr="001A1C0F">
        <w:trPr>
          <w:trHeight w:val="157"/>
        </w:trPr>
        <w:tc>
          <w:tcPr>
            <w:tcW w:w="567" w:type="dxa"/>
            <w:tcBorders>
              <w:top w:val="single" w:sz="4" w:space="0" w:color="auto"/>
              <w:left w:val="single" w:sz="4" w:space="0" w:color="000000"/>
            </w:tcBorders>
          </w:tcPr>
          <w:p w:rsidR="00030A4D" w:rsidRPr="00173F7C" w:rsidRDefault="00030A4D" w:rsidP="001A1C0F">
            <w:pPr>
              <w:snapToGrid w:val="0"/>
              <w:jc w:val="both"/>
              <w:rPr>
                <w:sz w:val="18"/>
                <w:szCs w:val="18"/>
              </w:rPr>
            </w:pPr>
          </w:p>
        </w:tc>
        <w:tc>
          <w:tcPr>
            <w:tcW w:w="7032" w:type="dxa"/>
            <w:tcBorders>
              <w:top w:val="single" w:sz="4" w:space="0" w:color="auto"/>
              <w:left w:val="single" w:sz="4" w:space="0" w:color="000000"/>
            </w:tcBorders>
          </w:tcPr>
          <w:p w:rsidR="00030A4D" w:rsidRPr="00173F7C" w:rsidRDefault="00030A4D" w:rsidP="001A1C0F">
            <w:pPr>
              <w:snapToGrid w:val="0"/>
              <w:rPr>
                <w:sz w:val="18"/>
                <w:szCs w:val="18"/>
              </w:rPr>
            </w:pPr>
          </w:p>
        </w:tc>
        <w:tc>
          <w:tcPr>
            <w:tcW w:w="2749" w:type="dxa"/>
            <w:tcBorders>
              <w:top w:val="single" w:sz="4" w:space="0" w:color="auto"/>
              <w:left w:val="single" w:sz="4" w:space="0" w:color="000000"/>
              <w:right w:val="single" w:sz="4" w:space="0" w:color="000000"/>
            </w:tcBorders>
          </w:tcPr>
          <w:p w:rsidR="00030A4D" w:rsidRPr="00173F7C" w:rsidRDefault="00030A4D" w:rsidP="001A1C0F">
            <w:pPr>
              <w:snapToGrid w:val="0"/>
              <w:rPr>
                <w:sz w:val="18"/>
                <w:szCs w:val="18"/>
              </w:rPr>
            </w:pPr>
          </w:p>
        </w:tc>
      </w:tr>
      <w:tr w:rsidR="00030A4D" w:rsidRPr="00173F7C" w:rsidTr="001A1C0F">
        <w:trPr>
          <w:trHeight w:val="291"/>
        </w:trPr>
        <w:tc>
          <w:tcPr>
            <w:tcW w:w="567"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1.6.</w:t>
            </w:r>
          </w:p>
        </w:tc>
        <w:tc>
          <w:tcPr>
            <w:tcW w:w="7032" w:type="dxa"/>
            <w:tcBorders>
              <w:left w:val="single" w:sz="4" w:space="0" w:color="000000"/>
              <w:bottom w:val="single" w:sz="4" w:space="0" w:color="000000"/>
            </w:tcBorders>
          </w:tcPr>
          <w:p w:rsidR="00030A4D" w:rsidRPr="00173F7C" w:rsidRDefault="00030A4D" w:rsidP="001A1C0F">
            <w:pPr>
              <w:snapToGrid w:val="0"/>
              <w:rPr>
                <w:sz w:val="18"/>
                <w:szCs w:val="18"/>
              </w:rPr>
            </w:pPr>
            <w:r w:rsidRPr="00173F7C">
              <w:rPr>
                <w:sz w:val="18"/>
                <w:szCs w:val="18"/>
              </w:rPr>
              <w:t>Сведения о бенефициарном  владельце и руководителе юр. лица (Приложение №</w:t>
            </w:r>
            <w:r>
              <w:rPr>
                <w:sz w:val="18"/>
                <w:szCs w:val="18"/>
              </w:rPr>
              <w:t>8</w:t>
            </w:r>
            <w:r w:rsidRPr="00173F7C">
              <w:rPr>
                <w:sz w:val="18"/>
                <w:szCs w:val="18"/>
              </w:rPr>
              <w:t>Анкета)</w:t>
            </w:r>
          </w:p>
        </w:tc>
        <w:tc>
          <w:tcPr>
            <w:tcW w:w="2749" w:type="dxa"/>
            <w:tcBorders>
              <w:left w:val="single" w:sz="4" w:space="0" w:color="000000"/>
              <w:bottom w:val="single" w:sz="4" w:space="0" w:color="000000"/>
              <w:right w:val="single" w:sz="4" w:space="0" w:color="000000"/>
            </w:tcBorders>
          </w:tcPr>
          <w:p w:rsidR="00030A4D" w:rsidRPr="00173F7C" w:rsidRDefault="00030A4D" w:rsidP="001A1C0F">
            <w:pPr>
              <w:snapToGrid w:val="0"/>
              <w:rPr>
                <w:sz w:val="18"/>
                <w:szCs w:val="18"/>
              </w:rPr>
            </w:pPr>
            <w:r w:rsidRPr="00173F7C">
              <w:rPr>
                <w:sz w:val="18"/>
                <w:szCs w:val="18"/>
              </w:rPr>
              <w:t>Оригинал по типовой форме</w:t>
            </w:r>
          </w:p>
        </w:tc>
      </w:tr>
    </w:tbl>
    <w:p w:rsidR="00030A4D" w:rsidRPr="00173F7C" w:rsidRDefault="00030A4D" w:rsidP="00030A4D">
      <w:pPr>
        <w:shd w:val="clear" w:color="auto" w:fill="FFFFFF"/>
        <w:jc w:val="right"/>
        <w:rPr>
          <w:sz w:val="18"/>
          <w:szCs w:val="18"/>
        </w:rPr>
      </w:pPr>
    </w:p>
    <w:tbl>
      <w:tblPr>
        <w:tblW w:w="10348" w:type="dxa"/>
        <w:tblInd w:w="250" w:type="dxa"/>
        <w:tblLayout w:type="fixed"/>
        <w:tblLook w:val="0000"/>
      </w:tblPr>
      <w:tblGrid>
        <w:gridCol w:w="567"/>
        <w:gridCol w:w="6994"/>
        <w:gridCol w:w="2787"/>
      </w:tblGrid>
      <w:tr w:rsidR="00030A4D" w:rsidRPr="00173F7C" w:rsidTr="001A1C0F">
        <w:trPr>
          <w:trHeight w:val="255"/>
        </w:trPr>
        <w:tc>
          <w:tcPr>
            <w:tcW w:w="567"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2.</w:t>
            </w:r>
          </w:p>
        </w:tc>
        <w:tc>
          <w:tcPr>
            <w:tcW w:w="6994"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87"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b/>
                <w:sz w:val="18"/>
                <w:szCs w:val="18"/>
              </w:rPr>
            </w:pPr>
            <w:r w:rsidRPr="00173F7C">
              <w:rPr>
                <w:b/>
                <w:sz w:val="18"/>
                <w:szCs w:val="18"/>
              </w:rPr>
              <w:t>Пояснение:</w:t>
            </w:r>
          </w:p>
        </w:tc>
      </w:tr>
      <w:tr w:rsidR="00030A4D" w:rsidRPr="00173F7C" w:rsidTr="001A1C0F">
        <w:trPr>
          <w:trHeight w:val="780"/>
        </w:trPr>
        <w:tc>
          <w:tcPr>
            <w:tcW w:w="567"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2.1.</w:t>
            </w:r>
          </w:p>
        </w:tc>
        <w:tc>
          <w:tcPr>
            <w:tcW w:w="6994" w:type="dxa"/>
            <w:tcBorders>
              <w:left w:val="single" w:sz="4" w:space="0" w:color="000000"/>
              <w:bottom w:val="single" w:sz="4" w:space="0" w:color="000000"/>
            </w:tcBorders>
          </w:tcPr>
          <w:p w:rsidR="00030A4D" w:rsidRPr="00173F7C" w:rsidRDefault="00030A4D" w:rsidP="001A1C0F">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787" w:type="dxa"/>
            <w:tcBorders>
              <w:left w:val="single" w:sz="4" w:space="0" w:color="000000"/>
              <w:bottom w:val="single" w:sz="4" w:space="0" w:color="000000"/>
              <w:right w:val="single" w:sz="4" w:space="0" w:color="000000"/>
            </w:tcBorders>
          </w:tcPr>
          <w:p w:rsidR="00030A4D" w:rsidRPr="00173F7C" w:rsidRDefault="00030A4D" w:rsidP="001A1C0F">
            <w:pPr>
              <w:pStyle w:val="aff2"/>
              <w:snapToGrid w:val="0"/>
              <w:spacing w:before="0" w:after="0"/>
              <w:ind w:left="-108"/>
              <w:jc w:val="center"/>
              <w:rPr>
                <w:sz w:val="18"/>
                <w:szCs w:val="18"/>
              </w:rPr>
            </w:pPr>
          </w:p>
          <w:p w:rsidR="00030A4D" w:rsidRPr="00173F7C" w:rsidRDefault="00030A4D" w:rsidP="001A1C0F">
            <w:pPr>
              <w:pStyle w:val="aff2"/>
              <w:snapToGrid w:val="0"/>
              <w:spacing w:before="0" w:after="0"/>
              <w:ind w:left="-108"/>
              <w:jc w:val="center"/>
              <w:rPr>
                <w:sz w:val="18"/>
                <w:szCs w:val="18"/>
              </w:rPr>
            </w:pPr>
            <w:r w:rsidRPr="00173F7C">
              <w:rPr>
                <w:sz w:val="18"/>
                <w:szCs w:val="18"/>
              </w:rPr>
              <w:t>ОРИГИНАЛ</w:t>
            </w:r>
          </w:p>
        </w:tc>
      </w:tr>
    </w:tbl>
    <w:p w:rsidR="00030A4D" w:rsidRPr="00173F7C" w:rsidRDefault="00030A4D" w:rsidP="00030A4D">
      <w:pPr>
        <w:rPr>
          <w:b/>
          <w:bCs/>
          <w:vanish/>
          <w:sz w:val="18"/>
          <w:szCs w:val="18"/>
        </w:rPr>
      </w:pPr>
    </w:p>
    <w:p w:rsidR="00030A4D" w:rsidRPr="00173F7C" w:rsidRDefault="00030A4D" w:rsidP="00030A4D">
      <w:pPr>
        <w:shd w:val="clear" w:color="auto" w:fill="FFFFFF"/>
        <w:jc w:val="right"/>
        <w:rPr>
          <w:sz w:val="18"/>
          <w:szCs w:val="18"/>
        </w:rPr>
      </w:pPr>
    </w:p>
    <w:tbl>
      <w:tblPr>
        <w:tblW w:w="10348" w:type="dxa"/>
        <w:tblInd w:w="250" w:type="dxa"/>
        <w:tblLayout w:type="fixed"/>
        <w:tblLook w:val="0000"/>
      </w:tblPr>
      <w:tblGrid>
        <w:gridCol w:w="709"/>
        <w:gridCol w:w="4111"/>
        <w:gridCol w:w="23"/>
        <w:gridCol w:w="5505"/>
      </w:tblGrid>
      <w:tr w:rsidR="00030A4D" w:rsidRPr="00173F7C" w:rsidTr="001A1C0F">
        <w:tc>
          <w:tcPr>
            <w:tcW w:w="709" w:type="dxa"/>
            <w:tcBorders>
              <w:top w:val="single" w:sz="4" w:space="0" w:color="000000"/>
              <w:left w:val="single" w:sz="4" w:space="0" w:color="000000"/>
              <w:bottom w:val="single" w:sz="4" w:space="0" w:color="000000"/>
            </w:tcBorders>
          </w:tcPr>
          <w:p w:rsidR="00030A4D" w:rsidRPr="00173F7C" w:rsidRDefault="00030A4D" w:rsidP="001A1C0F">
            <w:pPr>
              <w:snapToGrid w:val="0"/>
              <w:rPr>
                <w:b/>
                <w:sz w:val="18"/>
                <w:szCs w:val="18"/>
              </w:rPr>
            </w:pPr>
            <w:r w:rsidRPr="00173F7C">
              <w:rPr>
                <w:b/>
                <w:sz w:val="18"/>
                <w:szCs w:val="18"/>
              </w:rPr>
              <w:t>3.</w:t>
            </w:r>
          </w:p>
        </w:tc>
        <w:tc>
          <w:tcPr>
            <w:tcW w:w="4134" w:type="dxa"/>
            <w:gridSpan w:val="2"/>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ФИНАНСОВЫЕ ДОКУМЕНТЫ:</w:t>
            </w:r>
          </w:p>
        </w:tc>
        <w:tc>
          <w:tcPr>
            <w:tcW w:w="55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jc w:val="center"/>
              <w:rPr>
                <w:b/>
                <w:sz w:val="18"/>
                <w:szCs w:val="18"/>
              </w:rPr>
            </w:pPr>
            <w:r w:rsidRPr="00173F7C">
              <w:rPr>
                <w:b/>
                <w:sz w:val="18"/>
                <w:szCs w:val="18"/>
              </w:rPr>
              <w:t>Пояснение:</w:t>
            </w:r>
          </w:p>
        </w:tc>
      </w:tr>
      <w:tr w:rsidR="00030A4D" w:rsidRPr="00173F7C" w:rsidTr="001A1C0F">
        <w:tc>
          <w:tcPr>
            <w:tcW w:w="709" w:type="dxa"/>
            <w:tcBorders>
              <w:top w:val="single" w:sz="4" w:space="0" w:color="000000"/>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b/>
                <w:sz w:val="18"/>
                <w:szCs w:val="18"/>
              </w:rPr>
            </w:pPr>
            <w:r w:rsidRPr="00173F7C">
              <w:rPr>
                <w:b/>
                <w:sz w:val="18"/>
                <w:szCs w:val="18"/>
              </w:rPr>
              <w:t>3.1.</w:t>
            </w:r>
          </w:p>
        </w:tc>
        <w:tc>
          <w:tcPr>
            <w:tcW w:w="9639"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030A4D" w:rsidRPr="00173F7C" w:rsidTr="001A1C0F">
        <w:trPr>
          <w:trHeight w:val="960"/>
        </w:trPr>
        <w:tc>
          <w:tcPr>
            <w:tcW w:w="709" w:type="dxa"/>
            <w:tcBorders>
              <w:top w:val="single" w:sz="4" w:space="0" w:color="000000"/>
              <w:left w:val="single" w:sz="4" w:space="0" w:color="000000"/>
              <w:bottom w:val="single" w:sz="4" w:space="0" w:color="auto"/>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3.1.1</w:t>
            </w:r>
          </w:p>
        </w:tc>
        <w:tc>
          <w:tcPr>
            <w:tcW w:w="4134" w:type="dxa"/>
            <w:gridSpan w:val="2"/>
            <w:tcBorders>
              <w:top w:val="single" w:sz="4" w:space="0" w:color="000000"/>
              <w:left w:val="single" w:sz="4" w:space="0" w:color="000000"/>
              <w:bottom w:val="single" w:sz="4" w:space="0" w:color="auto"/>
            </w:tcBorders>
          </w:tcPr>
          <w:p w:rsidR="00030A4D" w:rsidRPr="00173F7C" w:rsidRDefault="00030A4D" w:rsidP="001A1C0F">
            <w:pPr>
              <w:snapToGrid w:val="0"/>
              <w:jc w:val="both"/>
              <w:rPr>
                <w:bCs/>
                <w:sz w:val="18"/>
                <w:szCs w:val="18"/>
              </w:rPr>
            </w:pPr>
            <w:r w:rsidRPr="00173F7C">
              <w:rPr>
                <w:sz w:val="18"/>
                <w:szCs w:val="18"/>
              </w:rPr>
              <w:t>Копии бухгалтерской отчетности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505" w:type="dxa"/>
            <w:tcBorders>
              <w:top w:val="single" w:sz="4" w:space="0" w:color="000000"/>
              <w:left w:val="single" w:sz="4" w:space="0" w:color="000000"/>
              <w:bottom w:val="single" w:sz="4" w:space="0" w:color="auto"/>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trHeight w:val="60"/>
        </w:trPr>
        <w:tc>
          <w:tcPr>
            <w:tcW w:w="709" w:type="dxa"/>
            <w:tcBorders>
              <w:top w:val="single" w:sz="4" w:space="0" w:color="auto"/>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3.1.2.</w:t>
            </w:r>
          </w:p>
        </w:tc>
        <w:tc>
          <w:tcPr>
            <w:tcW w:w="4134" w:type="dxa"/>
            <w:gridSpan w:val="2"/>
            <w:tcBorders>
              <w:top w:val="single" w:sz="4" w:space="0" w:color="auto"/>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(НДС, Налог на прибыль)</w:t>
            </w:r>
          </w:p>
        </w:tc>
        <w:tc>
          <w:tcPr>
            <w:tcW w:w="5505" w:type="dxa"/>
            <w:tcBorders>
              <w:top w:val="single" w:sz="4" w:space="0" w:color="auto"/>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rPr>
          <w:trHeight w:val="575"/>
        </w:trPr>
        <w:tc>
          <w:tcPr>
            <w:tcW w:w="709" w:type="dxa"/>
            <w:tcBorders>
              <w:top w:val="single" w:sz="4" w:space="0" w:color="000000"/>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3.1.2.</w:t>
            </w:r>
          </w:p>
        </w:tc>
        <w:tc>
          <w:tcPr>
            <w:tcW w:w="4134" w:type="dxa"/>
            <w:gridSpan w:val="2"/>
            <w:tcBorders>
              <w:top w:val="single" w:sz="4" w:space="0" w:color="000000"/>
              <w:left w:val="single" w:sz="4" w:space="0" w:color="000000"/>
              <w:bottom w:val="single" w:sz="4" w:space="0" w:color="000000"/>
            </w:tcBorders>
          </w:tcPr>
          <w:p w:rsidR="00030A4D" w:rsidRPr="00C95D5A" w:rsidRDefault="00030A4D" w:rsidP="001A1C0F">
            <w:pPr>
              <w:pStyle w:val="a1"/>
              <w:snapToGrid w:val="0"/>
              <w:rPr>
                <w:sz w:val="18"/>
                <w:szCs w:val="18"/>
              </w:rPr>
            </w:pPr>
            <w:r w:rsidRPr="00511966">
              <w:rPr>
                <w:sz w:val="18"/>
                <w:szCs w:val="18"/>
              </w:rPr>
              <w:t xml:space="preserve">Аудиторское заключение (или его итоговая часть) за последний финансовый год (при его отсутствии – за предшествующий год). </w:t>
            </w:r>
          </w:p>
        </w:tc>
        <w:tc>
          <w:tcPr>
            <w:tcW w:w="55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Представляется в случае, если в соответствии с  законодательством РФ необходимо проведение обязательного аудита годовой бухгалтерской отчетности</w:t>
            </w:r>
          </w:p>
        </w:tc>
      </w:tr>
      <w:tr w:rsidR="00030A4D" w:rsidRPr="00173F7C" w:rsidTr="001A1C0F">
        <w:tc>
          <w:tcPr>
            <w:tcW w:w="709" w:type="dxa"/>
            <w:tcBorders>
              <w:top w:val="single" w:sz="4" w:space="0" w:color="000000"/>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3.1.3.</w:t>
            </w:r>
          </w:p>
        </w:tc>
        <w:tc>
          <w:tcPr>
            <w:tcW w:w="4134" w:type="dxa"/>
            <w:gridSpan w:val="2"/>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c>
          <w:tcPr>
            <w:tcW w:w="709" w:type="dxa"/>
            <w:tcBorders>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3.1.4.</w:t>
            </w:r>
          </w:p>
        </w:tc>
        <w:tc>
          <w:tcPr>
            <w:tcW w:w="4134" w:type="dxa"/>
            <w:gridSpan w:val="2"/>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5"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30A4D" w:rsidRPr="00173F7C" w:rsidTr="001A1C0F">
        <w:trPr>
          <w:trHeight w:val="980"/>
        </w:trPr>
        <w:tc>
          <w:tcPr>
            <w:tcW w:w="709" w:type="dxa"/>
            <w:tcBorders>
              <w:top w:val="single" w:sz="4" w:space="0" w:color="000000"/>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3.1.5.</w:t>
            </w:r>
          </w:p>
        </w:tc>
        <w:tc>
          <w:tcPr>
            <w:tcW w:w="4134" w:type="dxa"/>
            <w:gridSpan w:val="2"/>
            <w:tcBorders>
              <w:top w:val="single" w:sz="4" w:space="0" w:color="000000"/>
              <w:left w:val="single" w:sz="4" w:space="0" w:color="000000"/>
              <w:bottom w:val="single" w:sz="4" w:space="0" w:color="000000"/>
            </w:tcBorders>
          </w:tcPr>
          <w:p w:rsidR="00030A4D" w:rsidRPr="00173F7C" w:rsidRDefault="00030A4D" w:rsidP="001A1C0F">
            <w:pPr>
              <w:pStyle w:val="320"/>
              <w:snapToGrid w:val="0"/>
              <w:rPr>
                <w:sz w:val="18"/>
                <w:szCs w:val="18"/>
              </w:rPr>
            </w:pPr>
            <w:r w:rsidRPr="00173F7C">
              <w:rPr>
                <w:sz w:val="18"/>
                <w:szCs w:val="18"/>
              </w:rPr>
              <w:t xml:space="preserve">Справки банков о ежемесячных оборотах (за последние 6 месяцев), об остатках денежных средств на расчетных, текущих, ссудных,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w:t>
            </w:r>
            <w:r w:rsidRPr="00173F7C">
              <w:rPr>
                <w:b/>
                <w:sz w:val="18"/>
                <w:szCs w:val="18"/>
              </w:rPr>
              <w:t>–</w:t>
            </w:r>
            <w:r w:rsidRPr="00173F7C">
              <w:rPr>
                <w:sz w:val="18"/>
                <w:szCs w:val="18"/>
              </w:rPr>
              <w:t xml:space="preserve"> за период не менее 3 последних месяцев.        </w:t>
            </w:r>
          </w:p>
        </w:tc>
        <w:tc>
          <w:tcPr>
            <w:tcW w:w="55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030A4D" w:rsidRPr="00173F7C" w:rsidTr="001A1C0F">
        <w:trPr>
          <w:trHeight w:val="728"/>
        </w:trPr>
        <w:tc>
          <w:tcPr>
            <w:tcW w:w="709" w:type="dxa"/>
            <w:tcBorders>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3.1.6.</w:t>
            </w:r>
          </w:p>
        </w:tc>
        <w:tc>
          <w:tcPr>
            <w:tcW w:w="4134" w:type="dxa"/>
            <w:gridSpan w:val="2"/>
            <w:tcBorders>
              <w:left w:val="single" w:sz="4" w:space="0" w:color="000000"/>
              <w:bottom w:val="single" w:sz="4" w:space="0" w:color="000000"/>
            </w:tcBorders>
          </w:tcPr>
          <w:p w:rsidR="00030A4D" w:rsidRPr="00173F7C" w:rsidRDefault="00030A4D" w:rsidP="001A1C0F">
            <w:pPr>
              <w:jc w:val="both"/>
              <w:rPr>
                <w:sz w:val="18"/>
                <w:szCs w:val="18"/>
              </w:rPr>
            </w:pPr>
            <w:r w:rsidRPr="00173F7C">
              <w:rPr>
                <w:sz w:val="18"/>
                <w:szCs w:val="18"/>
              </w:rPr>
              <w:t>Упрощенная форма баланса и отчета о прибылях и убытках (Приложения №1</w:t>
            </w:r>
            <w:r>
              <w:rPr>
                <w:sz w:val="18"/>
                <w:szCs w:val="18"/>
              </w:rPr>
              <w:t>1</w:t>
            </w:r>
            <w:r w:rsidRPr="00173F7C">
              <w:rPr>
                <w:sz w:val="18"/>
                <w:szCs w:val="18"/>
              </w:rPr>
              <w:t>,1</w:t>
            </w:r>
            <w:r>
              <w:rPr>
                <w:sz w:val="18"/>
                <w:szCs w:val="18"/>
              </w:rPr>
              <w:t>2</w:t>
            </w:r>
            <w:r w:rsidRPr="00173F7C">
              <w:rPr>
                <w:sz w:val="18"/>
                <w:szCs w:val="18"/>
              </w:rPr>
              <w:t xml:space="preserve">) </w:t>
            </w:r>
            <w:r w:rsidRPr="00173F7C">
              <w:rPr>
                <w:bCs/>
                <w:sz w:val="18"/>
                <w:szCs w:val="18"/>
              </w:rPr>
              <w:t>с приложением оборотно-сальдовой ведомости по счетам «01», «02», «10», «41», «50», «51», «90», «70», «60», «62»</w:t>
            </w:r>
            <w:r w:rsidRPr="00173F7C">
              <w:rPr>
                <w:sz w:val="18"/>
                <w:szCs w:val="18"/>
              </w:rPr>
              <w:t>.</w:t>
            </w:r>
          </w:p>
          <w:p w:rsidR="00030A4D" w:rsidRPr="00173F7C" w:rsidRDefault="00030A4D" w:rsidP="001A1C0F">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Pr>
                <w:sz w:val="18"/>
                <w:szCs w:val="18"/>
              </w:rPr>
              <w:t>3</w:t>
            </w:r>
            <w:r w:rsidRPr="00173F7C">
              <w:rPr>
                <w:sz w:val="18"/>
                <w:szCs w:val="18"/>
              </w:rPr>
              <w:t>)</w:t>
            </w:r>
          </w:p>
          <w:p w:rsidR="00030A4D" w:rsidRPr="00173F7C" w:rsidRDefault="00030A4D" w:rsidP="001A1C0F">
            <w:pPr>
              <w:snapToGrid w:val="0"/>
              <w:jc w:val="both"/>
              <w:rPr>
                <w:sz w:val="18"/>
                <w:szCs w:val="18"/>
              </w:rPr>
            </w:pPr>
            <w:r w:rsidRPr="00173F7C">
              <w:rPr>
                <w:sz w:val="18"/>
                <w:szCs w:val="18"/>
              </w:rPr>
              <w:t>Перечень имущества предприятия (Приложение №1</w:t>
            </w:r>
            <w:r>
              <w:rPr>
                <w:sz w:val="18"/>
                <w:szCs w:val="18"/>
              </w:rPr>
              <w:t>5</w:t>
            </w:r>
            <w:r w:rsidRPr="00173F7C">
              <w:rPr>
                <w:sz w:val="18"/>
                <w:szCs w:val="18"/>
              </w:rPr>
              <w:t>)  или  расшифровка основных средств счет «01».</w:t>
            </w:r>
          </w:p>
        </w:tc>
        <w:tc>
          <w:tcPr>
            <w:tcW w:w="5505"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030A4D" w:rsidRPr="00173F7C" w:rsidTr="001A1C0F">
        <w:trPr>
          <w:trHeight w:val="142"/>
        </w:trPr>
        <w:tc>
          <w:tcPr>
            <w:tcW w:w="709" w:type="dxa"/>
            <w:tcBorders>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3.1.7.</w:t>
            </w:r>
          </w:p>
        </w:tc>
        <w:tc>
          <w:tcPr>
            <w:tcW w:w="4134" w:type="dxa"/>
            <w:gridSpan w:val="2"/>
            <w:tcBorders>
              <w:left w:val="single" w:sz="4" w:space="0" w:color="000000"/>
              <w:bottom w:val="single" w:sz="4" w:space="0" w:color="000000"/>
            </w:tcBorders>
          </w:tcPr>
          <w:p w:rsidR="00030A4D" w:rsidRPr="00173F7C" w:rsidRDefault="00030A4D" w:rsidP="001A1C0F">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p w:rsidR="00030A4D" w:rsidRPr="00173F7C" w:rsidRDefault="00030A4D" w:rsidP="001A1C0F">
            <w:pPr>
              <w:snapToGrid w:val="0"/>
              <w:jc w:val="both"/>
              <w:rPr>
                <w:bCs/>
                <w:sz w:val="18"/>
                <w:szCs w:val="18"/>
              </w:rPr>
            </w:pPr>
          </w:p>
        </w:tc>
        <w:tc>
          <w:tcPr>
            <w:tcW w:w="5505"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Заверенные  клиентом (в случае изменения адреса местонахождения)</w:t>
            </w:r>
          </w:p>
        </w:tc>
      </w:tr>
      <w:tr w:rsidR="00030A4D" w:rsidRPr="00173F7C" w:rsidTr="001A1C0F">
        <w:trPr>
          <w:trHeight w:val="702"/>
        </w:trPr>
        <w:tc>
          <w:tcPr>
            <w:tcW w:w="709" w:type="dxa"/>
            <w:tcBorders>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lastRenderedPageBreak/>
              <w:t>3.1.8.</w:t>
            </w:r>
          </w:p>
        </w:tc>
        <w:tc>
          <w:tcPr>
            <w:tcW w:w="4134" w:type="dxa"/>
            <w:gridSpan w:val="2"/>
            <w:tcBorders>
              <w:left w:val="single" w:sz="4" w:space="0" w:color="000000"/>
              <w:bottom w:val="single" w:sz="4" w:space="0" w:color="000000"/>
            </w:tcBorders>
          </w:tcPr>
          <w:p w:rsidR="00030A4D" w:rsidRPr="00173F7C" w:rsidRDefault="00030A4D" w:rsidP="001A1C0F">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505" w:type="dxa"/>
            <w:tcBorders>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u w:val="single"/>
              </w:rPr>
            </w:pPr>
            <w:r w:rsidRPr="00173F7C">
              <w:rPr>
                <w:sz w:val="18"/>
                <w:szCs w:val="18"/>
              </w:rPr>
              <w:t>Заверенные клиентом.</w:t>
            </w:r>
          </w:p>
        </w:tc>
      </w:tr>
      <w:tr w:rsidR="00030A4D" w:rsidRPr="00173F7C" w:rsidTr="001A1C0F">
        <w:tc>
          <w:tcPr>
            <w:tcW w:w="709" w:type="dxa"/>
            <w:tcBorders>
              <w:top w:val="single" w:sz="4" w:space="0" w:color="000000"/>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b/>
                <w:sz w:val="18"/>
                <w:szCs w:val="18"/>
              </w:rPr>
            </w:pPr>
            <w:r w:rsidRPr="00173F7C">
              <w:rPr>
                <w:b/>
                <w:sz w:val="18"/>
                <w:szCs w:val="18"/>
              </w:rPr>
              <w:t>4.2.</w:t>
            </w:r>
          </w:p>
        </w:tc>
        <w:tc>
          <w:tcPr>
            <w:tcW w:w="9639" w:type="dxa"/>
            <w:gridSpan w:val="3"/>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030A4D" w:rsidRPr="00173F7C" w:rsidTr="001A1C0F">
        <w:tc>
          <w:tcPr>
            <w:tcW w:w="709" w:type="dxa"/>
            <w:tcBorders>
              <w:top w:val="single" w:sz="4" w:space="0" w:color="000000"/>
              <w:left w:val="single" w:sz="4" w:space="0" w:color="000000"/>
              <w:bottom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4.2.1</w:t>
            </w:r>
          </w:p>
        </w:tc>
        <w:tc>
          <w:tcPr>
            <w:tcW w:w="4134" w:type="dxa"/>
            <w:gridSpan w:val="2"/>
            <w:tcBorders>
              <w:top w:val="single" w:sz="4" w:space="0" w:color="000000"/>
              <w:left w:val="single" w:sz="4" w:space="0" w:color="000000"/>
              <w:bottom w:val="single" w:sz="4" w:space="0" w:color="000000"/>
            </w:tcBorders>
          </w:tcPr>
          <w:p w:rsidR="00030A4D" w:rsidRPr="00173F7C" w:rsidRDefault="00030A4D" w:rsidP="001A1C0F">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505"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030A4D" w:rsidRPr="00173F7C" w:rsidRDefault="00030A4D" w:rsidP="001A1C0F">
            <w:pPr>
              <w:rPr>
                <w:b/>
                <w:sz w:val="18"/>
                <w:szCs w:val="18"/>
              </w:rPr>
            </w:pPr>
            <w:r w:rsidRPr="00173F7C">
              <w:rPr>
                <w:b/>
                <w:sz w:val="18"/>
                <w:szCs w:val="18"/>
              </w:rPr>
              <w:t>5.</w:t>
            </w:r>
          </w:p>
        </w:tc>
        <w:tc>
          <w:tcPr>
            <w:tcW w:w="4111" w:type="dxa"/>
          </w:tcPr>
          <w:p w:rsidR="00030A4D" w:rsidRPr="00173F7C" w:rsidRDefault="00030A4D" w:rsidP="001A1C0F">
            <w:pPr>
              <w:rPr>
                <w:b/>
                <w:sz w:val="18"/>
                <w:szCs w:val="18"/>
              </w:rPr>
            </w:pPr>
            <w:r w:rsidRPr="00173F7C">
              <w:rPr>
                <w:b/>
                <w:sz w:val="18"/>
                <w:szCs w:val="18"/>
              </w:rPr>
              <w:t>ДОКУМЕНТЫ НА ПРЕДМЕТ ЗАЛОГА</w:t>
            </w:r>
          </w:p>
        </w:tc>
        <w:tc>
          <w:tcPr>
            <w:tcW w:w="5528" w:type="dxa"/>
            <w:gridSpan w:val="2"/>
          </w:tcPr>
          <w:p w:rsidR="00030A4D" w:rsidRPr="00173F7C" w:rsidRDefault="00030A4D" w:rsidP="001A1C0F">
            <w:pPr>
              <w:rPr>
                <w:b/>
                <w:sz w:val="18"/>
                <w:szCs w:val="18"/>
              </w:rPr>
            </w:pPr>
            <w:r w:rsidRPr="00173F7C">
              <w:rPr>
                <w:b/>
                <w:sz w:val="18"/>
                <w:szCs w:val="18"/>
              </w:rPr>
              <w:t>Пояснение</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1"/>
        </w:trPr>
        <w:tc>
          <w:tcPr>
            <w:tcW w:w="709" w:type="dxa"/>
          </w:tcPr>
          <w:p w:rsidR="00030A4D" w:rsidRPr="00173F7C" w:rsidRDefault="00030A4D" w:rsidP="001A1C0F">
            <w:pPr>
              <w:rPr>
                <w:sz w:val="18"/>
                <w:szCs w:val="18"/>
              </w:rPr>
            </w:pPr>
            <w:r w:rsidRPr="00173F7C">
              <w:rPr>
                <w:sz w:val="18"/>
                <w:szCs w:val="18"/>
              </w:rPr>
              <w:t>5.1.</w:t>
            </w:r>
          </w:p>
          <w:p w:rsidR="00030A4D" w:rsidRPr="00173F7C" w:rsidRDefault="00030A4D" w:rsidP="001A1C0F">
            <w:pPr>
              <w:rPr>
                <w:sz w:val="18"/>
                <w:szCs w:val="18"/>
              </w:rPr>
            </w:pPr>
          </w:p>
          <w:p w:rsidR="00030A4D" w:rsidRPr="00173F7C" w:rsidRDefault="00030A4D" w:rsidP="001A1C0F">
            <w:pPr>
              <w:rPr>
                <w:sz w:val="18"/>
                <w:szCs w:val="18"/>
              </w:rPr>
            </w:pPr>
          </w:p>
        </w:tc>
        <w:tc>
          <w:tcPr>
            <w:tcW w:w="4111" w:type="dxa"/>
          </w:tcPr>
          <w:p w:rsidR="00030A4D" w:rsidRPr="00173F7C" w:rsidRDefault="00030A4D" w:rsidP="001A1C0F">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w:t>
            </w:r>
            <w:r>
              <w:rPr>
                <w:sz w:val="18"/>
                <w:szCs w:val="18"/>
              </w:rPr>
              <w:t>19</w:t>
            </w:r>
          </w:p>
        </w:tc>
        <w:tc>
          <w:tcPr>
            <w:tcW w:w="5528" w:type="dxa"/>
            <w:gridSpan w:val="2"/>
          </w:tcPr>
          <w:p w:rsidR="00030A4D" w:rsidRPr="00173F7C" w:rsidRDefault="00030A4D" w:rsidP="001A1C0F">
            <w:pPr>
              <w:rPr>
                <w:sz w:val="18"/>
                <w:szCs w:val="18"/>
              </w:rPr>
            </w:pPr>
            <w:r w:rsidRPr="00173F7C">
              <w:rPr>
                <w:sz w:val="18"/>
                <w:szCs w:val="18"/>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0"/>
        </w:trPr>
        <w:tc>
          <w:tcPr>
            <w:tcW w:w="709" w:type="dxa"/>
          </w:tcPr>
          <w:p w:rsidR="00030A4D" w:rsidRPr="00173F7C" w:rsidRDefault="00030A4D" w:rsidP="001A1C0F">
            <w:pPr>
              <w:rPr>
                <w:sz w:val="18"/>
                <w:szCs w:val="18"/>
              </w:rPr>
            </w:pPr>
            <w:r w:rsidRPr="00173F7C">
              <w:rPr>
                <w:sz w:val="18"/>
                <w:szCs w:val="18"/>
              </w:rPr>
              <w:t>5.2.</w:t>
            </w:r>
          </w:p>
          <w:p w:rsidR="00030A4D" w:rsidRPr="00173F7C" w:rsidRDefault="00030A4D" w:rsidP="001A1C0F">
            <w:pPr>
              <w:rPr>
                <w:sz w:val="18"/>
                <w:szCs w:val="18"/>
              </w:rPr>
            </w:pPr>
          </w:p>
        </w:tc>
        <w:tc>
          <w:tcPr>
            <w:tcW w:w="4111" w:type="dxa"/>
          </w:tcPr>
          <w:p w:rsidR="00030A4D" w:rsidRPr="00173F7C" w:rsidRDefault="00030A4D" w:rsidP="001A1C0F">
            <w:pPr>
              <w:rPr>
                <w:sz w:val="18"/>
                <w:szCs w:val="18"/>
              </w:rPr>
            </w:pPr>
            <w:r w:rsidRPr="00173F7C">
              <w:rPr>
                <w:sz w:val="18"/>
                <w:szCs w:val="18"/>
              </w:rPr>
              <w:t>Копия договора аренды/ собственности земельного участка</w:t>
            </w:r>
          </w:p>
        </w:tc>
        <w:tc>
          <w:tcPr>
            <w:tcW w:w="5528" w:type="dxa"/>
            <w:gridSpan w:val="2"/>
          </w:tcPr>
          <w:p w:rsidR="00030A4D" w:rsidRPr="00173F7C" w:rsidRDefault="00030A4D" w:rsidP="001A1C0F">
            <w:pPr>
              <w:rPr>
                <w:sz w:val="18"/>
                <w:szCs w:val="18"/>
              </w:rPr>
            </w:pPr>
            <w:r w:rsidRPr="00173F7C">
              <w:rPr>
                <w:sz w:val="18"/>
                <w:szCs w:val="18"/>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030A4D" w:rsidRPr="00173F7C" w:rsidRDefault="00030A4D" w:rsidP="001A1C0F">
            <w:pPr>
              <w:rPr>
                <w:sz w:val="18"/>
                <w:szCs w:val="18"/>
              </w:rPr>
            </w:pPr>
            <w:r w:rsidRPr="00173F7C">
              <w:rPr>
                <w:sz w:val="18"/>
                <w:szCs w:val="18"/>
              </w:rPr>
              <w:t>5.3.</w:t>
            </w:r>
          </w:p>
        </w:tc>
        <w:tc>
          <w:tcPr>
            <w:tcW w:w="4111" w:type="dxa"/>
          </w:tcPr>
          <w:p w:rsidR="00030A4D" w:rsidRPr="00173F7C" w:rsidRDefault="00030A4D" w:rsidP="001A1C0F">
            <w:pPr>
              <w:rPr>
                <w:sz w:val="18"/>
                <w:szCs w:val="18"/>
              </w:rPr>
            </w:pPr>
            <w:r w:rsidRPr="00173F7C">
              <w:rPr>
                <w:sz w:val="18"/>
                <w:szCs w:val="18"/>
              </w:rPr>
              <w:t>Экспертное заключение об оценке предмета залога (при необходимости)</w:t>
            </w:r>
          </w:p>
        </w:tc>
        <w:tc>
          <w:tcPr>
            <w:tcW w:w="5528" w:type="dxa"/>
            <w:gridSpan w:val="2"/>
          </w:tcPr>
          <w:p w:rsidR="00030A4D" w:rsidRPr="00173F7C" w:rsidRDefault="00030A4D" w:rsidP="001A1C0F">
            <w:pPr>
              <w:rPr>
                <w:sz w:val="18"/>
                <w:szCs w:val="18"/>
              </w:rPr>
            </w:pPr>
            <w:r w:rsidRPr="00173F7C">
              <w:rPr>
                <w:sz w:val="18"/>
                <w:szCs w:val="18"/>
              </w:rPr>
              <w:t>Оригинал</w:t>
            </w:r>
          </w:p>
        </w:tc>
      </w:tr>
      <w:tr w:rsidR="00030A4D" w:rsidRPr="00AE7CFB"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b/>
                <w:sz w:val="18"/>
                <w:szCs w:val="18"/>
              </w:rPr>
            </w:pPr>
            <w:r w:rsidRPr="008D13E8">
              <w:rPr>
                <w:b/>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b/>
                <w:sz w:val="18"/>
                <w:szCs w:val="18"/>
              </w:rPr>
            </w:pPr>
            <w:r w:rsidRPr="008D13E8">
              <w:rPr>
                <w:b/>
                <w:sz w:val="18"/>
                <w:szCs w:val="18"/>
              </w:rPr>
              <w:t>ПРОЧИЕ ДОКУМЕНТЫ</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b/>
                <w:sz w:val="18"/>
                <w:szCs w:val="18"/>
              </w:rPr>
            </w:pPr>
            <w:r w:rsidRPr="008D13E8">
              <w:rPr>
                <w:b/>
                <w:sz w:val="18"/>
                <w:szCs w:val="18"/>
              </w:rPr>
              <w:t>Пояснение</w:t>
            </w:r>
          </w:p>
        </w:tc>
      </w:tr>
      <w:tr w:rsidR="00030A4D"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F757DD" w:rsidRDefault="00030A4D" w:rsidP="001A1C0F">
            <w:pPr>
              <w:rPr>
                <w:sz w:val="18"/>
                <w:szCs w:val="18"/>
              </w:rPr>
            </w:pPr>
            <w:r w:rsidRPr="00F757DD">
              <w:rPr>
                <w:sz w:val="18"/>
                <w:szCs w:val="18"/>
              </w:rPr>
              <w:t>5.1.</w:t>
            </w:r>
          </w:p>
        </w:tc>
        <w:tc>
          <w:tcPr>
            <w:tcW w:w="4111" w:type="dxa"/>
            <w:tcBorders>
              <w:top w:val="single" w:sz="4" w:space="0" w:color="auto"/>
              <w:left w:val="single" w:sz="4" w:space="0" w:color="auto"/>
              <w:bottom w:val="single" w:sz="4" w:space="0" w:color="auto"/>
              <w:right w:val="single" w:sz="4" w:space="0" w:color="auto"/>
            </w:tcBorders>
          </w:tcPr>
          <w:p w:rsidR="00030A4D" w:rsidRPr="00F757DD" w:rsidRDefault="00030A4D" w:rsidP="001A1C0F">
            <w:pPr>
              <w:rPr>
                <w:sz w:val="18"/>
                <w:szCs w:val="18"/>
              </w:rPr>
            </w:pPr>
            <w:r w:rsidRPr="00F757DD">
              <w:rPr>
                <w:sz w:val="18"/>
                <w:szCs w:val="18"/>
              </w:rPr>
              <w:t>При строительстве, ремонте и модернизации объекта недвижимости:</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5.1.1</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Сметная документация</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5.1.2</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Проектная документация</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5.1.3</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Разрешение на строительство</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 xml:space="preserve">5.1.4 </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Документация, подтверждающая право пользования земельным участком (собственность, аренда и др.)</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5.1.5</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Финансовые документы, подтверждающие факт вложения собственных средств</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5.2.</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При  приобретении основных средств (ОС):</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 xml:space="preserve">5.2.1. </w:t>
            </w: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Договор на приобретение ОС</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r w:rsidR="00030A4D" w:rsidRPr="00173F7C" w:rsidTr="001A1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5.2.2</w:t>
            </w:r>
          </w:p>
          <w:p w:rsidR="00030A4D" w:rsidRPr="008D13E8" w:rsidRDefault="00030A4D" w:rsidP="001A1C0F">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Документ, подтверждающий оплату авансового платежа</w:t>
            </w:r>
          </w:p>
        </w:tc>
        <w:tc>
          <w:tcPr>
            <w:tcW w:w="5528" w:type="dxa"/>
            <w:gridSpan w:val="2"/>
            <w:tcBorders>
              <w:top w:val="single" w:sz="4" w:space="0" w:color="auto"/>
              <w:left w:val="single" w:sz="4" w:space="0" w:color="auto"/>
              <w:bottom w:val="single" w:sz="4" w:space="0" w:color="auto"/>
              <w:right w:val="single" w:sz="4" w:space="0" w:color="auto"/>
            </w:tcBorders>
          </w:tcPr>
          <w:p w:rsidR="00030A4D" w:rsidRPr="008D13E8" w:rsidRDefault="00030A4D" w:rsidP="001A1C0F">
            <w:pPr>
              <w:rPr>
                <w:sz w:val="18"/>
                <w:szCs w:val="18"/>
              </w:rPr>
            </w:pPr>
            <w:r w:rsidRPr="008D13E8">
              <w:rPr>
                <w:sz w:val="18"/>
                <w:szCs w:val="18"/>
              </w:rPr>
              <w:t>Заверенные копии</w:t>
            </w:r>
          </w:p>
        </w:tc>
      </w:tr>
    </w:tbl>
    <w:p w:rsidR="00030A4D" w:rsidRPr="00173F7C" w:rsidRDefault="00030A4D" w:rsidP="00030A4D">
      <w:pPr>
        <w:tabs>
          <w:tab w:val="left" w:pos="7470"/>
        </w:tabs>
        <w:rPr>
          <w:b/>
          <w:sz w:val="18"/>
          <w:szCs w:val="18"/>
        </w:rPr>
      </w:pPr>
      <w:r w:rsidRPr="00173F7C">
        <w:rPr>
          <w:b/>
          <w:sz w:val="18"/>
          <w:szCs w:val="18"/>
        </w:rPr>
        <w:tab/>
      </w:r>
    </w:p>
    <w:p w:rsidR="00030A4D" w:rsidRPr="00173F7C" w:rsidRDefault="00030A4D" w:rsidP="00030A4D">
      <w:pPr>
        <w:jc w:val="both"/>
        <w:rPr>
          <w:b/>
          <w:sz w:val="18"/>
          <w:szCs w:val="18"/>
        </w:rPr>
      </w:pPr>
      <w:r w:rsidRPr="00173F7C">
        <w:rPr>
          <w:b/>
          <w:sz w:val="18"/>
          <w:szCs w:val="18"/>
        </w:rPr>
        <w:t xml:space="preserve">Примечание: </w:t>
      </w:r>
    </w:p>
    <w:p w:rsidR="00030A4D" w:rsidRPr="00173F7C" w:rsidRDefault="00030A4D" w:rsidP="00030A4D">
      <w:pPr>
        <w:numPr>
          <w:ilvl w:val="0"/>
          <w:numId w:val="25"/>
        </w:numPr>
        <w:tabs>
          <w:tab w:val="left" w:pos="993"/>
        </w:tabs>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173F7C" w:rsidRDefault="00030A4D" w:rsidP="00030A4D">
      <w:pPr>
        <w:numPr>
          <w:ilvl w:val="0"/>
          <w:numId w:val="25"/>
        </w:numPr>
        <w:tabs>
          <w:tab w:val="left" w:pos="993"/>
        </w:tabs>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030A4D" w:rsidRPr="00173F7C" w:rsidRDefault="00030A4D" w:rsidP="00030A4D">
      <w:pPr>
        <w:jc w:val="right"/>
        <w:rPr>
          <w:b/>
          <w:bCs/>
          <w:sz w:val="18"/>
          <w:szCs w:val="18"/>
        </w:rPr>
      </w:pPr>
      <w:r w:rsidRPr="00173F7C">
        <w:rPr>
          <w:b/>
          <w:bCs/>
          <w:sz w:val="18"/>
          <w:szCs w:val="18"/>
        </w:rPr>
        <w:br w:type="page"/>
      </w:r>
      <w:r>
        <w:rPr>
          <w:b/>
          <w:bCs/>
          <w:sz w:val="18"/>
          <w:szCs w:val="18"/>
        </w:rPr>
        <w:lastRenderedPageBreak/>
        <w:t>Приложение №19</w:t>
      </w:r>
    </w:p>
    <w:p w:rsidR="00030A4D" w:rsidRPr="00173F7C" w:rsidRDefault="00030A4D" w:rsidP="00030A4D">
      <w:pPr>
        <w:jc w:val="right"/>
        <w:rPr>
          <w:b/>
          <w:bCs/>
          <w:sz w:val="18"/>
          <w:szCs w:val="18"/>
        </w:rPr>
      </w:pPr>
    </w:p>
    <w:p w:rsidR="00030A4D" w:rsidRPr="00173F7C" w:rsidRDefault="00030A4D" w:rsidP="00030A4D">
      <w:pPr>
        <w:jc w:val="center"/>
        <w:rPr>
          <w:b/>
          <w:bCs/>
          <w:sz w:val="18"/>
          <w:szCs w:val="18"/>
        </w:rPr>
      </w:pPr>
    </w:p>
    <w:tbl>
      <w:tblPr>
        <w:tblW w:w="0" w:type="auto"/>
        <w:tblInd w:w="44" w:type="dxa"/>
        <w:tblLayout w:type="fixed"/>
        <w:tblLook w:val="0000"/>
      </w:tblPr>
      <w:tblGrid>
        <w:gridCol w:w="7861"/>
        <w:gridCol w:w="2409"/>
      </w:tblGrid>
      <w:tr w:rsidR="00030A4D" w:rsidRPr="00173F7C" w:rsidTr="001A1C0F">
        <w:trPr>
          <w:trHeight w:val="185"/>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center"/>
              <w:rPr>
                <w:b/>
                <w:sz w:val="18"/>
                <w:szCs w:val="18"/>
              </w:rPr>
            </w:pPr>
            <w:r w:rsidRPr="00173F7C">
              <w:rPr>
                <w:b/>
                <w:sz w:val="18"/>
                <w:szCs w:val="18"/>
              </w:rPr>
              <w:t>ДОКУМЕНТЫ ПО ПРЕДЛАГАЕМОМУ ОБЕСПЕЧЕНИЮ ЗАЙМА:</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b/>
                <w:sz w:val="18"/>
                <w:szCs w:val="18"/>
              </w:rPr>
            </w:pPr>
            <w:r w:rsidRPr="00173F7C">
              <w:rPr>
                <w:b/>
                <w:sz w:val="18"/>
                <w:szCs w:val="18"/>
              </w:rPr>
              <w:t>Пояснение:</w:t>
            </w:r>
          </w:p>
        </w:tc>
      </w:tr>
      <w:tr w:rsidR="00030A4D" w:rsidRPr="00173F7C" w:rsidTr="001A1C0F">
        <w:trPr>
          <w:trHeight w:val="185"/>
        </w:trPr>
        <w:tc>
          <w:tcPr>
            <w:tcW w:w="7861" w:type="dxa"/>
            <w:tcBorders>
              <w:top w:val="single" w:sz="4" w:space="0" w:color="000000"/>
              <w:left w:val="single" w:sz="4" w:space="0" w:color="000000"/>
              <w:bottom w:val="single" w:sz="4" w:space="0" w:color="000000"/>
            </w:tcBorders>
          </w:tcPr>
          <w:p w:rsidR="00030A4D" w:rsidRPr="00173F7C" w:rsidRDefault="00030A4D" w:rsidP="00030A4D">
            <w:pPr>
              <w:numPr>
                <w:ilvl w:val="0"/>
                <w:numId w:val="28"/>
              </w:numPr>
              <w:snapToGrid w:val="0"/>
              <w:jc w:val="center"/>
              <w:rPr>
                <w:b/>
                <w:sz w:val="18"/>
                <w:szCs w:val="18"/>
              </w:rPr>
            </w:pPr>
            <w:r w:rsidRPr="00173F7C">
              <w:rPr>
                <w:b/>
                <w:sz w:val="18"/>
                <w:szCs w:val="18"/>
              </w:rPr>
              <w:t>При залоге недвижимого имущества</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b/>
                <w:sz w:val="18"/>
                <w:szCs w:val="18"/>
              </w:rPr>
            </w:pPr>
          </w:p>
        </w:tc>
      </w:tr>
      <w:tr w:rsidR="00030A4D" w:rsidRPr="00173F7C" w:rsidTr="001A1C0F">
        <w:trPr>
          <w:trHeight w:val="270"/>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b/>
                <w:iCs/>
                <w:sz w:val="18"/>
                <w:szCs w:val="18"/>
              </w:rPr>
            </w:pPr>
            <w:r w:rsidRPr="00173F7C">
              <w:rPr>
                <w:b/>
                <w:iCs/>
                <w:sz w:val="18"/>
                <w:szCs w:val="18"/>
              </w:rPr>
              <w:t xml:space="preserve">При залоге жилых помещений: </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p>
        </w:tc>
      </w:tr>
      <w:tr w:rsidR="00030A4D" w:rsidRPr="00173F7C" w:rsidTr="001A1C0F">
        <w:trPr>
          <w:trHeight w:val="270"/>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409" w:type="dxa"/>
            <w:tcBorders>
              <w:top w:val="single" w:sz="4" w:space="0" w:color="000000"/>
              <w:left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224"/>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Нотариально удостоверенное согласие всех собственников в соответствии с требованиями законодательства</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rPr>
          <w:trHeight w:val="317"/>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Справка  об отсутствии обременения   на предмет залога  из ЕГРП</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rPr>
          <w:trHeight w:val="269"/>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b/>
                <w:sz w:val="18"/>
                <w:szCs w:val="18"/>
              </w:rPr>
              <w:t>При залоге нежилых помещений</w:t>
            </w:r>
            <w:r w:rsidRPr="00173F7C">
              <w:rPr>
                <w:sz w:val="18"/>
                <w:szCs w:val="18"/>
              </w:rPr>
              <w:t xml:space="preserve"> – 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 купли-продажи/договоры дарения, учредительный договор) </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238"/>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b/>
                <w:iCs/>
                <w:sz w:val="18"/>
                <w:szCs w:val="18"/>
              </w:rPr>
            </w:pPr>
            <w:r w:rsidRPr="00173F7C">
              <w:rPr>
                <w:b/>
                <w:iCs/>
                <w:sz w:val="18"/>
                <w:szCs w:val="18"/>
              </w:rPr>
              <w:t>Только 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hd w:val="clear" w:color="auto" w:fill="FFFFFF"/>
              <w:snapToGrid w:val="0"/>
              <w:jc w:val="both"/>
              <w:rPr>
                <w:iCs/>
                <w:sz w:val="18"/>
                <w:szCs w:val="18"/>
              </w:rPr>
            </w:pPr>
            <w:r w:rsidRPr="00173F7C">
              <w:rPr>
                <w:iCs/>
                <w:sz w:val="18"/>
                <w:szCs w:val="18"/>
              </w:rPr>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Заверенная руководителем и главным бухгалтером предприятия</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Инвентарная карточка  на объект недвижимости</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Заверенная руководителем и главным бухгалтером предприятия</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Перечень арендаторов помещения.</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Заверенный руководителем и главным бухгалтером предприятия</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r w:rsidRPr="00173F7C">
              <w:rPr>
                <w:sz w:val="18"/>
                <w:szCs w:val="18"/>
              </w:rPr>
              <w:t>ОРИГИНАЛ</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b/>
                <w:bCs/>
                <w:iCs/>
                <w:sz w:val="18"/>
                <w:szCs w:val="18"/>
              </w:rPr>
            </w:pPr>
            <w:r w:rsidRPr="00173F7C">
              <w:rPr>
                <w:b/>
                <w:bCs/>
                <w:iCs/>
                <w:sz w:val="18"/>
                <w:szCs w:val="18"/>
              </w:rPr>
              <w:t xml:space="preserve">Для всех: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Справка  об отсутствии обременения   на предмет залога  из ЕГРП</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Выписка из ЕГРП (ОРИГИНАЛ)</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 xml:space="preserve">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 xml:space="preserve">Для физических лиц и предпринимателей: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pStyle w:val="aff"/>
              <w:snapToGrid w:val="0"/>
              <w:ind w:left="57" w:right="-3" w:hanging="8"/>
              <w:jc w:val="both"/>
              <w:rPr>
                <w:iCs/>
                <w:sz w:val="18"/>
                <w:szCs w:val="18"/>
              </w:rPr>
            </w:pPr>
            <w:r w:rsidRPr="00173F7C">
              <w:rPr>
                <w:iCs/>
                <w:sz w:val="18"/>
                <w:szCs w:val="18"/>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 xml:space="preserve">ОРИГИНАЛ </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b/>
                <w:iCs/>
                <w:sz w:val="18"/>
                <w:szCs w:val="18"/>
              </w:rPr>
            </w:pPr>
            <w:r w:rsidRPr="00173F7C">
              <w:rPr>
                <w:b/>
                <w:iCs/>
                <w:sz w:val="18"/>
                <w:szCs w:val="18"/>
              </w:rPr>
              <w:t>При залоге земельных участков:</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документы, подтверждающие право владения земельным участком, согласие собственника(ов) на оформление земельного участка в качестве залога и отсутствие обременения на данный участок</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кадастровый план земельного участка</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 xml:space="preserve">Отчет экспертной организации об оценке имущества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rPr>
          <w:trHeight w:val="238"/>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Справка  об отсутствии обременения   на предмет залога  из ЕГРП</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Выписка из ЕГРП (ОРИГИНАЛ)</w:t>
            </w:r>
          </w:p>
        </w:tc>
      </w:tr>
      <w:tr w:rsidR="00030A4D" w:rsidRPr="00173F7C" w:rsidTr="001A1C0F">
        <w:trPr>
          <w:trHeight w:val="270"/>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b/>
                <w:sz w:val="18"/>
                <w:szCs w:val="18"/>
              </w:rPr>
            </w:pPr>
            <w:r w:rsidRPr="00173F7C">
              <w:rPr>
                <w:b/>
                <w:sz w:val="18"/>
                <w:szCs w:val="18"/>
              </w:rPr>
              <w:t>ВНИМАНИЕ:</w:t>
            </w:r>
          </w:p>
          <w:p w:rsidR="00030A4D" w:rsidRPr="00173F7C" w:rsidRDefault="00030A4D" w:rsidP="001A1C0F">
            <w:pPr>
              <w:jc w:val="both"/>
              <w:rPr>
                <w:sz w:val="18"/>
                <w:szCs w:val="18"/>
              </w:rPr>
            </w:pPr>
            <w:r w:rsidRPr="00173F7C">
              <w:rPr>
                <w:sz w:val="18"/>
                <w:szCs w:val="18"/>
              </w:rPr>
              <w:t>В соответствии со статьей 69 102-ФЗ от 16.07.1998 года «Об ипотеке» при ипотеке здания (сооружения) необходимо предоставить документы по ипотеке земельного участка, на котором находится это здание (сооружение), либо по ипотеке права аренды на этот участок.</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p>
        </w:tc>
      </w:tr>
      <w:tr w:rsidR="00030A4D" w:rsidRPr="00173F7C" w:rsidTr="001A1C0F">
        <w:trPr>
          <w:trHeight w:val="181"/>
        </w:trPr>
        <w:tc>
          <w:tcPr>
            <w:tcW w:w="7861" w:type="dxa"/>
            <w:tcBorders>
              <w:top w:val="single" w:sz="4" w:space="0" w:color="000000"/>
              <w:left w:val="single" w:sz="4" w:space="0" w:color="000000"/>
              <w:bottom w:val="single" w:sz="4" w:space="0" w:color="000000"/>
            </w:tcBorders>
          </w:tcPr>
          <w:p w:rsidR="00030A4D" w:rsidRPr="00173F7C" w:rsidRDefault="00030A4D" w:rsidP="00030A4D">
            <w:pPr>
              <w:numPr>
                <w:ilvl w:val="0"/>
                <w:numId w:val="28"/>
              </w:numPr>
              <w:snapToGrid w:val="0"/>
              <w:jc w:val="both"/>
              <w:rPr>
                <w:b/>
                <w:iCs/>
                <w:sz w:val="18"/>
                <w:szCs w:val="18"/>
              </w:rPr>
            </w:pPr>
            <w:r w:rsidRPr="00173F7C">
              <w:rPr>
                <w:b/>
                <w:sz w:val="18"/>
                <w:szCs w:val="18"/>
              </w:rPr>
              <w:t>П</w:t>
            </w:r>
            <w:r w:rsidRPr="00173F7C">
              <w:rPr>
                <w:b/>
                <w:iCs/>
                <w:sz w:val="18"/>
                <w:szCs w:val="18"/>
              </w:rPr>
              <w:t>ри залоге транспортных средств/спецтехники/самоходных машин:</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both"/>
              <w:rPr>
                <w:sz w:val="18"/>
                <w:szCs w:val="18"/>
              </w:rPr>
            </w:pPr>
          </w:p>
        </w:tc>
      </w:tr>
      <w:tr w:rsidR="00030A4D" w:rsidRPr="00173F7C" w:rsidTr="001A1C0F">
        <w:trPr>
          <w:trHeight w:val="60"/>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Паспорт технического средства</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и ОРИГИНАЛ</w:t>
            </w:r>
          </w:p>
        </w:tc>
      </w:tr>
      <w:tr w:rsidR="00030A4D" w:rsidRPr="00173F7C" w:rsidTr="001A1C0F">
        <w:trPr>
          <w:trHeight w:val="418"/>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Свидетельство о регистрации ТС</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с предъявлением оригинала</w:t>
            </w:r>
          </w:p>
        </w:tc>
      </w:tr>
      <w:tr w:rsidR="00030A4D" w:rsidRPr="00173F7C" w:rsidTr="001A1C0F">
        <w:trPr>
          <w:trHeight w:val="418"/>
        </w:trPr>
        <w:tc>
          <w:tcPr>
            <w:tcW w:w="7861"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Письма об отсутствии обременений на залог со стороны третьих лиц.</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rPr>
          <w:trHeight w:val="418"/>
        </w:trPr>
        <w:tc>
          <w:tcPr>
            <w:tcW w:w="7861" w:type="dxa"/>
            <w:tcBorders>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Страховой полис обязательного  страхования гражданской ответственности</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с предъявления оригинала</w:t>
            </w:r>
          </w:p>
        </w:tc>
      </w:tr>
      <w:tr w:rsidR="00030A4D" w:rsidRPr="00173F7C" w:rsidTr="001A1C0F">
        <w:trPr>
          <w:trHeight w:val="180"/>
        </w:trPr>
        <w:tc>
          <w:tcPr>
            <w:tcW w:w="7861" w:type="dxa"/>
            <w:tcBorders>
              <w:left w:val="single" w:sz="4" w:space="0" w:color="000000"/>
              <w:bottom w:val="single" w:sz="4" w:space="0" w:color="000000"/>
            </w:tcBorders>
          </w:tcPr>
          <w:p w:rsidR="00030A4D" w:rsidRPr="00173F7C" w:rsidRDefault="00030A4D" w:rsidP="001A1C0F">
            <w:pPr>
              <w:widowControl w:val="0"/>
              <w:tabs>
                <w:tab w:val="left" w:pos="11445"/>
                <w:tab w:val="left" w:pos="12012"/>
              </w:tabs>
              <w:snapToGrid w:val="0"/>
              <w:jc w:val="both"/>
              <w:rPr>
                <w:iCs/>
                <w:sz w:val="18"/>
                <w:szCs w:val="18"/>
              </w:rPr>
            </w:pPr>
            <w:r w:rsidRPr="00173F7C">
              <w:rPr>
                <w:iCs/>
                <w:sz w:val="18"/>
                <w:szCs w:val="18"/>
              </w:rPr>
              <w:t>Документы, подтверждающие право собственности (договор купли-продажи, накладные и т.п.)</w:t>
            </w:r>
          </w:p>
          <w:p w:rsidR="00030A4D" w:rsidRPr="00173F7C" w:rsidRDefault="00030A4D" w:rsidP="001A1C0F">
            <w:pPr>
              <w:widowControl w:val="0"/>
              <w:tabs>
                <w:tab w:val="left" w:pos="11445"/>
                <w:tab w:val="left" w:pos="12012"/>
              </w:tabs>
              <w:snapToGrid w:val="0"/>
              <w:jc w:val="both"/>
              <w:rPr>
                <w:iCs/>
                <w:sz w:val="18"/>
                <w:szCs w:val="18"/>
              </w:rPr>
            </w:pPr>
            <w:r w:rsidRPr="00173F7C">
              <w:rPr>
                <w:iCs/>
                <w:sz w:val="18"/>
                <w:szCs w:val="18"/>
              </w:rPr>
              <w:t>(при наличии)</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с предъявления оригинала</w:t>
            </w:r>
          </w:p>
        </w:tc>
      </w:tr>
      <w:tr w:rsidR="00030A4D" w:rsidRPr="00173F7C" w:rsidTr="001A1C0F">
        <w:trPr>
          <w:trHeight w:val="180"/>
        </w:trPr>
        <w:tc>
          <w:tcPr>
            <w:tcW w:w="7861" w:type="dxa"/>
            <w:tcBorders>
              <w:left w:val="single" w:sz="4" w:space="0" w:color="000000"/>
              <w:bottom w:val="single" w:sz="4" w:space="0" w:color="000000"/>
            </w:tcBorders>
          </w:tcPr>
          <w:p w:rsidR="00030A4D" w:rsidRPr="00173F7C" w:rsidRDefault="00030A4D" w:rsidP="001A1C0F">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rPr>
          <w:trHeight w:val="180"/>
        </w:trPr>
        <w:tc>
          <w:tcPr>
            <w:tcW w:w="7861" w:type="dxa"/>
            <w:tcBorders>
              <w:left w:val="single" w:sz="4" w:space="0" w:color="000000"/>
              <w:bottom w:val="single" w:sz="4" w:space="0" w:color="000000"/>
            </w:tcBorders>
          </w:tcPr>
          <w:p w:rsidR="00030A4D" w:rsidRPr="00173F7C" w:rsidRDefault="00030A4D" w:rsidP="001A1C0F">
            <w:pPr>
              <w:shd w:val="clear" w:color="auto" w:fill="FFFFFF"/>
              <w:snapToGrid w:val="0"/>
              <w:jc w:val="both"/>
              <w:rPr>
                <w:iCs/>
                <w:sz w:val="18"/>
                <w:szCs w:val="18"/>
              </w:rPr>
            </w:pPr>
            <w:r w:rsidRPr="00173F7C">
              <w:rPr>
                <w:iCs/>
                <w:sz w:val="18"/>
                <w:szCs w:val="18"/>
              </w:rPr>
              <w:lastRenderedPageBreak/>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Заверенная руководителем и главным бухгалтером предприятия</w:t>
            </w:r>
          </w:p>
        </w:tc>
      </w:tr>
      <w:tr w:rsidR="00030A4D" w:rsidRPr="00173F7C" w:rsidTr="001A1C0F">
        <w:trPr>
          <w:trHeight w:val="180"/>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Инвентарные  карточки  на ТРС</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Заверенная руководителем и главным бухгалтером предприятия</w:t>
            </w:r>
          </w:p>
        </w:tc>
      </w:tr>
      <w:tr w:rsidR="00030A4D" w:rsidRPr="00173F7C" w:rsidTr="001A1C0F">
        <w:trPr>
          <w:trHeight w:val="180"/>
        </w:trPr>
        <w:tc>
          <w:tcPr>
            <w:tcW w:w="7861" w:type="dxa"/>
            <w:tcBorders>
              <w:left w:val="single" w:sz="4" w:space="0" w:color="000000"/>
              <w:bottom w:val="single" w:sz="4" w:space="0" w:color="000000"/>
            </w:tcBorders>
          </w:tcPr>
          <w:p w:rsidR="00030A4D" w:rsidRPr="00173F7C" w:rsidRDefault="00030A4D" w:rsidP="001A1C0F">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rPr>
          <w:trHeight w:val="180"/>
        </w:trPr>
        <w:tc>
          <w:tcPr>
            <w:tcW w:w="7861" w:type="dxa"/>
            <w:tcBorders>
              <w:left w:val="single" w:sz="4" w:space="0" w:color="000000"/>
              <w:bottom w:val="single" w:sz="4" w:space="0" w:color="000000"/>
            </w:tcBorders>
          </w:tcPr>
          <w:p w:rsidR="00030A4D" w:rsidRPr="00173F7C" w:rsidRDefault="00030A4D" w:rsidP="00030A4D">
            <w:pPr>
              <w:numPr>
                <w:ilvl w:val="0"/>
                <w:numId w:val="28"/>
              </w:numPr>
              <w:snapToGrid w:val="0"/>
              <w:jc w:val="center"/>
              <w:rPr>
                <w:b/>
                <w:bCs/>
                <w:iCs/>
                <w:sz w:val="18"/>
                <w:szCs w:val="18"/>
              </w:rPr>
            </w:pPr>
            <w:r w:rsidRPr="00173F7C">
              <w:rPr>
                <w:b/>
                <w:bCs/>
                <w:iCs/>
                <w:sz w:val="18"/>
                <w:szCs w:val="18"/>
              </w:rPr>
              <w:t>При залоге оборудования</w:t>
            </w:r>
          </w:p>
        </w:tc>
        <w:tc>
          <w:tcPr>
            <w:tcW w:w="2409" w:type="dxa"/>
            <w:tcBorders>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p>
        </w:tc>
      </w:tr>
      <w:tr w:rsidR="00030A4D" w:rsidRPr="00173F7C" w:rsidTr="001A1C0F">
        <w:trPr>
          <w:trHeight w:val="150"/>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Документы, подтверждающие право собственности (договор купли-продажи, накладные и т.п.)</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клиентом</w:t>
            </w:r>
          </w:p>
        </w:tc>
      </w:tr>
      <w:tr w:rsidR="00030A4D" w:rsidRPr="00173F7C" w:rsidTr="001A1C0F">
        <w:trPr>
          <w:trHeight w:val="155"/>
        </w:trPr>
        <w:tc>
          <w:tcPr>
            <w:tcW w:w="7861" w:type="dxa"/>
            <w:tcBorders>
              <w:top w:val="single" w:sz="4" w:space="0" w:color="000000"/>
              <w:left w:val="single" w:sz="4" w:space="0" w:color="000000"/>
              <w:bottom w:val="single" w:sz="4" w:space="0" w:color="000000"/>
            </w:tcBorders>
          </w:tcPr>
          <w:p w:rsidR="00030A4D" w:rsidRPr="00173F7C" w:rsidRDefault="00030A4D" w:rsidP="001A1C0F">
            <w:pPr>
              <w:snapToGrid w:val="0"/>
              <w:jc w:val="both"/>
              <w:rPr>
                <w:sz w:val="18"/>
                <w:szCs w:val="18"/>
              </w:rPr>
            </w:pPr>
            <w:r w:rsidRPr="00173F7C">
              <w:rPr>
                <w:sz w:val="18"/>
                <w:szCs w:val="18"/>
              </w:rPr>
              <w:t>Технический паспорт оборудования (при наличии)</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ОРИГИНАЛ</w:t>
            </w:r>
          </w:p>
        </w:tc>
      </w:tr>
      <w:tr w:rsidR="00030A4D" w:rsidRPr="00173F7C" w:rsidTr="001A1C0F">
        <w:trPr>
          <w:trHeight w:val="150"/>
        </w:trPr>
        <w:tc>
          <w:tcPr>
            <w:tcW w:w="7861" w:type="dxa"/>
            <w:tcBorders>
              <w:top w:val="single" w:sz="4" w:space="0" w:color="000000"/>
              <w:left w:val="single" w:sz="4" w:space="0" w:color="000000"/>
              <w:bottom w:val="single" w:sz="4" w:space="0" w:color="000000"/>
            </w:tcBorders>
          </w:tcPr>
          <w:p w:rsidR="00030A4D" w:rsidRPr="00173F7C" w:rsidRDefault="00030A4D" w:rsidP="001A1C0F">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030A4D" w:rsidRPr="00173F7C" w:rsidRDefault="00030A4D" w:rsidP="001A1C0F">
            <w:pPr>
              <w:snapToGrid w:val="0"/>
              <w:jc w:val="center"/>
              <w:rPr>
                <w:sz w:val="18"/>
                <w:szCs w:val="18"/>
              </w:rPr>
            </w:pPr>
            <w:r w:rsidRPr="00173F7C">
              <w:rPr>
                <w:sz w:val="18"/>
                <w:szCs w:val="18"/>
              </w:rPr>
              <w:t>Копия, заверенная клиентом</w:t>
            </w:r>
          </w:p>
        </w:tc>
      </w:tr>
      <w:tr w:rsidR="00030A4D" w:rsidRPr="00173F7C" w:rsidTr="001A1C0F">
        <w:trPr>
          <w:trHeight w:val="601"/>
        </w:trPr>
        <w:tc>
          <w:tcPr>
            <w:tcW w:w="7861" w:type="dxa"/>
            <w:tcBorders>
              <w:top w:val="single" w:sz="4" w:space="0" w:color="000000"/>
              <w:left w:val="single" w:sz="4" w:space="0" w:color="000000"/>
              <w:bottom w:val="single" w:sz="4" w:space="0" w:color="auto"/>
            </w:tcBorders>
          </w:tcPr>
          <w:p w:rsidR="00030A4D" w:rsidRPr="00173F7C" w:rsidRDefault="00030A4D" w:rsidP="001A1C0F">
            <w:pPr>
              <w:shd w:val="clear" w:color="auto" w:fill="FFFFFF"/>
              <w:snapToGrid w:val="0"/>
              <w:jc w:val="both"/>
              <w:rPr>
                <w:iCs/>
                <w:sz w:val="18"/>
                <w:szCs w:val="18"/>
              </w:rPr>
            </w:pPr>
            <w:r w:rsidRPr="00173F7C">
              <w:rPr>
                <w:iCs/>
                <w:sz w:val="18"/>
                <w:szCs w:val="18"/>
              </w:rPr>
              <w:t>Ведомость движения основных средств (расшифровка балансового счета «01»)</w:t>
            </w:r>
          </w:p>
        </w:tc>
        <w:tc>
          <w:tcPr>
            <w:tcW w:w="2409" w:type="dxa"/>
            <w:tcBorders>
              <w:top w:val="single" w:sz="4" w:space="0" w:color="000000"/>
              <w:left w:val="single" w:sz="4" w:space="0" w:color="000000"/>
              <w:bottom w:val="single" w:sz="4" w:space="0" w:color="auto"/>
              <w:right w:val="single" w:sz="4" w:space="0" w:color="000000"/>
            </w:tcBorders>
          </w:tcPr>
          <w:p w:rsidR="00030A4D" w:rsidRPr="00173F7C" w:rsidRDefault="00030A4D" w:rsidP="001A1C0F">
            <w:pPr>
              <w:snapToGrid w:val="0"/>
              <w:jc w:val="center"/>
              <w:rPr>
                <w:sz w:val="18"/>
                <w:szCs w:val="18"/>
              </w:rPr>
            </w:pPr>
            <w:r w:rsidRPr="00173F7C">
              <w:rPr>
                <w:sz w:val="18"/>
                <w:szCs w:val="18"/>
              </w:rPr>
              <w:t>Заверенная руководителем и главным бухгалтером предприятия</w:t>
            </w:r>
          </w:p>
        </w:tc>
      </w:tr>
      <w:tr w:rsidR="00030A4D" w:rsidRPr="00173F7C" w:rsidTr="001A1C0F">
        <w:trPr>
          <w:trHeight w:val="206"/>
        </w:trPr>
        <w:tc>
          <w:tcPr>
            <w:tcW w:w="7861" w:type="dxa"/>
            <w:tcBorders>
              <w:top w:val="single" w:sz="4" w:space="0" w:color="auto"/>
              <w:left w:val="single" w:sz="4" w:space="0" w:color="000000"/>
              <w:bottom w:val="single" w:sz="4" w:space="0" w:color="auto"/>
            </w:tcBorders>
          </w:tcPr>
          <w:p w:rsidR="00030A4D" w:rsidRPr="00A4292D" w:rsidRDefault="00030A4D" w:rsidP="001A1C0F">
            <w:pPr>
              <w:shd w:val="clear" w:color="auto" w:fill="FFFFFF"/>
              <w:tabs>
                <w:tab w:val="left" w:pos="2807"/>
              </w:tabs>
              <w:snapToGrid w:val="0"/>
              <w:ind w:left="720"/>
              <w:jc w:val="both"/>
              <w:rPr>
                <w:b/>
                <w:iCs/>
                <w:sz w:val="18"/>
                <w:szCs w:val="18"/>
              </w:rPr>
            </w:pPr>
            <w:r w:rsidRPr="00A4292D">
              <w:rPr>
                <w:b/>
                <w:iCs/>
                <w:sz w:val="18"/>
                <w:szCs w:val="18"/>
              </w:rPr>
              <w:t xml:space="preserve">                                             4.При залоге приобретаемого имущества</w:t>
            </w:r>
          </w:p>
        </w:tc>
        <w:tc>
          <w:tcPr>
            <w:tcW w:w="2409" w:type="dxa"/>
            <w:tcBorders>
              <w:top w:val="single" w:sz="4" w:space="0" w:color="auto"/>
              <w:left w:val="single" w:sz="4" w:space="0" w:color="000000"/>
              <w:bottom w:val="single" w:sz="4" w:space="0" w:color="auto"/>
              <w:right w:val="single" w:sz="4" w:space="0" w:color="000000"/>
            </w:tcBorders>
          </w:tcPr>
          <w:p w:rsidR="00030A4D" w:rsidRPr="00A4292D" w:rsidRDefault="00030A4D" w:rsidP="001A1C0F">
            <w:pPr>
              <w:snapToGrid w:val="0"/>
              <w:jc w:val="center"/>
              <w:rPr>
                <w:sz w:val="18"/>
                <w:szCs w:val="18"/>
              </w:rPr>
            </w:pPr>
          </w:p>
        </w:tc>
      </w:tr>
      <w:tr w:rsidR="00030A4D" w:rsidRPr="00173F7C" w:rsidTr="001A1C0F">
        <w:trPr>
          <w:trHeight w:val="196"/>
        </w:trPr>
        <w:tc>
          <w:tcPr>
            <w:tcW w:w="7861" w:type="dxa"/>
            <w:tcBorders>
              <w:top w:val="single" w:sz="4" w:space="0" w:color="auto"/>
              <w:left w:val="single" w:sz="4" w:space="0" w:color="000000"/>
              <w:bottom w:val="single" w:sz="4" w:space="0" w:color="auto"/>
            </w:tcBorders>
          </w:tcPr>
          <w:p w:rsidR="00030A4D" w:rsidRPr="00A4292D" w:rsidRDefault="00030A4D" w:rsidP="001A1C0F">
            <w:pPr>
              <w:spacing w:before="28" w:after="28"/>
              <w:jc w:val="both"/>
              <w:rPr>
                <w:sz w:val="18"/>
                <w:szCs w:val="18"/>
              </w:rPr>
            </w:pPr>
            <w:r w:rsidRPr="00A4292D">
              <w:rPr>
                <w:sz w:val="18"/>
                <w:szCs w:val="18"/>
              </w:rPr>
              <w:t>Предварительный договор купли - продажи</w:t>
            </w:r>
          </w:p>
        </w:tc>
        <w:tc>
          <w:tcPr>
            <w:tcW w:w="2409" w:type="dxa"/>
            <w:tcBorders>
              <w:top w:val="single" w:sz="4" w:space="0" w:color="auto"/>
              <w:left w:val="single" w:sz="4" w:space="0" w:color="000000"/>
              <w:bottom w:val="single" w:sz="4" w:space="0" w:color="auto"/>
              <w:right w:val="single" w:sz="4" w:space="0" w:color="000000"/>
            </w:tcBorders>
          </w:tcPr>
          <w:p w:rsidR="00030A4D" w:rsidRPr="00A4292D" w:rsidRDefault="00030A4D" w:rsidP="001A1C0F">
            <w:pPr>
              <w:snapToGrid w:val="0"/>
              <w:jc w:val="center"/>
              <w:rPr>
                <w:sz w:val="18"/>
                <w:szCs w:val="18"/>
              </w:rPr>
            </w:pPr>
            <w:r w:rsidRPr="00173F7C">
              <w:rPr>
                <w:sz w:val="18"/>
                <w:szCs w:val="18"/>
              </w:rPr>
              <w:t>Копия, заверенная клиентом</w:t>
            </w:r>
          </w:p>
        </w:tc>
      </w:tr>
      <w:tr w:rsidR="00030A4D" w:rsidRPr="00173F7C" w:rsidTr="001A1C0F">
        <w:trPr>
          <w:trHeight w:val="339"/>
        </w:trPr>
        <w:tc>
          <w:tcPr>
            <w:tcW w:w="7861" w:type="dxa"/>
            <w:tcBorders>
              <w:top w:val="single" w:sz="4" w:space="0" w:color="auto"/>
              <w:left w:val="single" w:sz="4" w:space="0" w:color="000000"/>
              <w:bottom w:val="single" w:sz="4" w:space="0" w:color="000000"/>
            </w:tcBorders>
          </w:tcPr>
          <w:p w:rsidR="00030A4D" w:rsidRPr="00A4292D" w:rsidRDefault="00030A4D" w:rsidP="001A1C0F">
            <w:pPr>
              <w:spacing w:before="28" w:after="28"/>
              <w:jc w:val="both"/>
              <w:rPr>
                <w:sz w:val="18"/>
                <w:szCs w:val="18"/>
              </w:rPr>
            </w:pPr>
            <w:r w:rsidRPr="00A4292D">
              <w:rPr>
                <w:sz w:val="18"/>
                <w:szCs w:val="18"/>
              </w:rPr>
              <w:t>Документы, подтверждающие право собственности продавца</w:t>
            </w:r>
            <w:r>
              <w:rPr>
                <w:sz w:val="18"/>
                <w:szCs w:val="18"/>
              </w:rPr>
              <w:t xml:space="preserve"> (либо письмо от продавца, подтверждающее данное право)</w:t>
            </w:r>
          </w:p>
        </w:tc>
        <w:tc>
          <w:tcPr>
            <w:tcW w:w="2409" w:type="dxa"/>
            <w:tcBorders>
              <w:top w:val="single" w:sz="4" w:space="0" w:color="auto"/>
              <w:left w:val="single" w:sz="4" w:space="0" w:color="000000"/>
              <w:bottom w:val="single" w:sz="4" w:space="0" w:color="000000"/>
              <w:right w:val="single" w:sz="4" w:space="0" w:color="000000"/>
            </w:tcBorders>
          </w:tcPr>
          <w:p w:rsidR="00030A4D" w:rsidRPr="00A4292D" w:rsidRDefault="00030A4D" w:rsidP="001A1C0F">
            <w:pPr>
              <w:snapToGrid w:val="0"/>
              <w:jc w:val="center"/>
              <w:rPr>
                <w:sz w:val="18"/>
                <w:szCs w:val="18"/>
              </w:rPr>
            </w:pPr>
            <w:r w:rsidRPr="00173F7C">
              <w:rPr>
                <w:sz w:val="18"/>
                <w:szCs w:val="18"/>
              </w:rPr>
              <w:t>Копия, заверенная клиентом</w:t>
            </w:r>
          </w:p>
        </w:tc>
      </w:tr>
    </w:tbl>
    <w:p w:rsidR="00030A4D" w:rsidRPr="00173F7C" w:rsidRDefault="00030A4D" w:rsidP="00030A4D">
      <w:pPr>
        <w:jc w:val="center"/>
        <w:rPr>
          <w:b/>
          <w:bCs/>
          <w:sz w:val="18"/>
          <w:szCs w:val="18"/>
        </w:rPr>
      </w:pPr>
    </w:p>
    <w:p w:rsidR="00030A4D" w:rsidRPr="00173F7C" w:rsidRDefault="00030A4D" w:rsidP="00030A4D">
      <w:pPr>
        <w:numPr>
          <w:ilvl w:val="0"/>
          <w:numId w:val="27"/>
        </w:numPr>
        <w:suppressAutoHyphens w:val="0"/>
        <w:ind w:right="287"/>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30A4D" w:rsidRPr="00173F7C" w:rsidRDefault="00030A4D" w:rsidP="00030A4D">
      <w:pPr>
        <w:numPr>
          <w:ilvl w:val="0"/>
          <w:numId w:val="27"/>
        </w:numPr>
        <w:suppressAutoHyphens w:val="0"/>
        <w:ind w:right="287"/>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030A4D" w:rsidRPr="00173F7C" w:rsidRDefault="00030A4D" w:rsidP="00030A4D">
      <w:pPr>
        <w:suppressAutoHyphens w:val="0"/>
        <w:rPr>
          <w:b/>
          <w:bCs/>
          <w:sz w:val="18"/>
          <w:szCs w:val="18"/>
        </w:rPr>
      </w:pPr>
    </w:p>
    <w:p w:rsidR="00030A4D" w:rsidRPr="00173F7C" w:rsidRDefault="00030A4D" w:rsidP="00030A4D">
      <w:pPr>
        <w:tabs>
          <w:tab w:val="left" w:pos="993"/>
        </w:tabs>
        <w:suppressAutoHyphens w:val="0"/>
        <w:jc w:val="both"/>
        <w:rPr>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30A4D" w:rsidRPr="00173F7C" w:rsidRDefault="00030A4D" w:rsidP="00030A4D">
      <w:pPr>
        <w:pStyle w:val="ConsPlusNormal"/>
        <w:widowControl/>
        <w:tabs>
          <w:tab w:val="left" w:pos="-2530"/>
        </w:tabs>
        <w:ind w:left="-90" w:firstLine="0"/>
        <w:jc w:val="right"/>
        <w:rPr>
          <w:rFonts w:ascii="Times New Roman" w:hAnsi="Times New Roman" w:cs="Times New Roman"/>
          <w:b/>
          <w:bCs/>
          <w:sz w:val="18"/>
          <w:szCs w:val="18"/>
        </w:rPr>
      </w:pPr>
    </w:p>
    <w:p w:rsidR="00026E18" w:rsidRDefault="00026E18" w:rsidP="00030A4D">
      <w:pPr>
        <w:jc w:val="right"/>
        <w:rPr>
          <w:b/>
          <w:bCs/>
          <w:sz w:val="22"/>
          <w:szCs w:val="22"/>
        </w:rPr>
      </w:pPr>
    </w:p>
    <w:sectPr w:rsidR="00026E18" w:rsidSect="00030A4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440" w:right="423" w:bottom="567" w:left="851"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12" w:rsidRDefault="00E10712">
      <w:r>
        <w:separator/>
      </w:r>
    </w:p>
  </w:endnote>
  <w:endnote w:type="continuationSeparator" w:id="1">
    <w:p w:rsidR="00E10712" w:rsidRDefault="00E10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R)">
    <w:altName w:val="Times New Roman"/>
    <w:panose1 w:val="00000000000000000000"/>
    <w:charset w:val="00"/>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Wingdings-Regular">
    <w:altName w:val="Microsoft JhengHei Light"/>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CB35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CB355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CB35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12" w:rsidRDefault="00E10712">
      <w:r>
        <w:separator/>
      </w:r>
    </w:p>
  </w:footnote>
  <w:footnote w:type="continuationSeparator" w:id="1">
    <w:p w:rsidR="00E10712" w:rsidRDefault="00E10712">
      <w:r>
        <w:continuationSeparator/>
      </w:r>
    </w:p>
  </w:footnote>
  <w:footnote w:id="2">
    <w:p w:rsidR="00CB3556" w:rsidRPr="0074326B" w:rsidRDefault="00CB3556" w:rsidP="00030A4D">
      <w:pPr>
        <w:pStyle w:val="aff3"/>
        <w:jc w:val="both"/>
        <w:rPr>
          <w:sz w:val="12"/>
          <w:szCs w:val="12"/>
        </w:rPr>
      </w:pPr>
      <w:r w:rsidRPr="0074326B">
        <w:rPr>
          <w:rStyle w:val="aff5"/>
          <w:sz w:val="12"/>
          <w:szCs w:val="12"/>
        </w:rPr>
        <w:footnoteRef/>
      </w:r>
      <w:r w:rsidRPr="0074326B">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3">
    <w:p w:rsidR="00CB3556" w:rsidRPr="00BE5E35" w:rsidRDefault="00CB3556" w:rsidP="00030A4D">
      <w:pPr>
        <w:pStyle w:val="aff3"/>
        <w:ind w:left="0" w:firstLine="0"/>
        <w:jc w:val="both"/>
        <w:rPr>
          <w:color w:val="FF000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BD329E">
    <w:pPr>
      <w:pStyle w:val="af2"/>
    </w:pPr>
    <w:r>
      <w:rPr>
        <w:noProof/>
        <w:lang w:eastAsia="ru-RU"/>
      </w:rPr>
      <w:pict>
        <v:shapetype id="_x0000_t202" coordsize="21600,21600" o:spt="202" path="m,l,21600r21600,l21600,xe">
          <v:stroke joinstyle="miter"/>
          <v:path gradientshapeok="t" o:connecttype="rect"/>
        </v:shapetype>
        <v:shape id="_x0000_s2059" type="#_x0000_t202" style="position:absolute;margin-left:0;margin-top:.05pt;width:3.45pt;height:9.95pt;z-index:251660288;mso-wrap-distance-left:0;mso-wrap-distance-right:0;mso-position-horizontal:center;mso-position-horizontal-relative:margin" stroked="f">
          <v:fill opacity="0" color2="black"/>
          <v:textbox style="mso-next-textbox:#_x0000_s2059" inset="0,0,0,0">
            <w:txbxContent>
              <w:p w:rsidR="00CB3556" w:rsidRPr="00453B06" w:rsidRDefault="00CB3556" w:rsidP="001A1C0F"/>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CB35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CB35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56" w:rsidRDefault="00CB35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4C6C4328"/>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1">
    <w:nsid w:val="08334D54"/>
    <w:multiLevelType w:val="multilevel"/>
    <w:tmpl w:val="07021B6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F9B5483"/>
    <w:multiLevelType w:val="multilevel"/>
    <w:tmpl w:val="4C6C4328"/>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24A565A"/>
    <w:multiLevelType w:val="multilevel"/>
    <w:tmpl w:val="FA0089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C3731"/>
    <w:multiLevelType w:val="hybridMultilevel"/>
    <w:tmpl w:val="39DE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B13F2"/>
    <w:multiLevelType w:val="multilevel"/>
    <w:tmpl w:val="BADC2D98"/>
    <w:lvl w:ilvl="0">
      <w:start w:val="5"/>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841285"/>
    <w:multiLevelType w:val="hybridMultilevel"/>
    <w:tmpl w:val="B268E962"/>
    <w:lvl w:ilvl="0" w:tplc="9E68A64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C82DA1"/>
    <w:multiLevelType w:val="multilevel"/>
    <w:tmpl w:val="D3ECA54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nsid w:val="490B5E6B"/>
    <w:multiLevelType w:val="multilevel"/>
    <w:tmpl w:val="E8FE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9F58C6"/>
    <w:multiLevelType w:val="multilevel"/>
    <w:tmpl w:val="169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347D72"/>
    <w:multiLevelType w:val="multilevel"/>
    <w:tmpl w:val="ABAEB274"/>
    <w:lvl w:ilvl="0">
      <w:start w:val="5"/>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7">
    <w:nsid w:val="58893E48"/>
    <w:multiLevelType w:val="hybridMultilevel"/>
    <w:tmpl w:val="A02A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033BF0"/>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4">
    <w:nsid w:val="74DD2530"/>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A9003E"/>
    <w:multiLevelType w:val="multilevel"/>
    <w:tmpl w:val="D36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8E34CD"/>
    <w:multiLevelType w:val="multilevel"/>
    <w:tmpl w:val="9EA6D2B2"/>
    <w:lvl w:ilvl="0">
      <w:start w:val="5"/>
      <w:numFmt w:val="decimal"/>
      <w:lvlText w:val="%1."/>
      <w:lvlJc w:val="left"/>
      <w:pPr>
        <w:ind w:left="450" w:hanging="450"/>
      </w:pPr>
      <w:rPr>
        <w:rFonts w:hint="default"/>
      </w:rPr>
    </w:lvl>
    <w:lvl w:ilvl="1">
      <w:start w:val="3"/>
      <w:numFmt w:val="decimal"/>
      <w:lvlText w:val="%1.%2."/>
      <w:lvlJc w:val="left"/>
      <w:pPr>
        <w:ind w:left="946" w:hanging="45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num w:numId="1">
    <w:abstractNumId w:val="0"/>
  </w:num>
  <w:num w:numId="2">
    <w:abstractNumId w:val="3"/>
  </w:num>
  <w:num w:numId="3">
    <w:abstractNumId w:val="6"/>
  </w:num>
  <w:num w:numId="4">
    <w:abstractNumId w:val="10"/>
  </w:num>
  <w:num w:numId="5">
    <w:abstractNumId w:val="9"/>
  </w:num>
  <w:num w:numId="6">
    <w:abstractNumId w:val="4"/>
  </w:num>
  <w:num w:numId="7">
    <w:abstractNumId w:val="7"/>
  </w:num>
  <w:num w:numId="8">
    <w:abstractNumId w:val="11"/>
  </w:num>
  <w:num w:numId="9">
    <w:abstractNumId w:val="25"/>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3"/>
    </w:lvlOverride>
  </w:num>
  <w:num w:numId="14">
    <w:abstractNumId w:val="2"/>
    <w:lvlOverride w:ilvl="0">
      <w:startOverride w:val="15"/>
    </w:lvlOverride>
  </w:num>
  <w:num w:numId="15">
    <w:abstractNumId w:val="39"/>
  </w:num>
  <w:num w:numId="16">
    <w:abstractNumId w:val="30"/>
  </w:num>
  <w:num w:numId="17">
    <w:abstractNumId w:val="33"/>
  </w:num>
  <w:num w:numId="18">
    <w:abstractNumId w:val="23"/>
  </w:num>
  <w:num w:numId="19">
    <w:abstractNumId w:val="40"/>
  </w:num>
  <w:num w:numId="20">
    <w:abstractNumId w:val="13"/>
  </w:num>
  <w:num w:numId="21">
    <w:abstractNumId w:val="14"/>
  </w:num>
  <w:num w:numId="22">
    <w:abstractNumId w:val="42"/>
  </w:num>
  <w:num w:numId="23">
    <w:abstractNumId w:val="37"/>
  </w:num>
  <w:num w:numId="24">
    <w:abstractNumId w:val="44"/>
  </w:num>
  <w:num w:numId="25">
    <w:abstractNumId w:val="31"/>
  </w:num>
  <w:num w:numId="26">
    <w:abstractNumId w:val="41"/>
  </w:num>
  <w:num w:numId="27">
    <w:abstractNumId w:val="28"/>
  </w:num>
  <w:num w:numId="28">
    <w:abstractNumId w:val="38"/>
  </w:num>
  <w:num w:numId="29">
    <w:abstractNumId w:val="24"/>
  </w:num>
  <w:num w:numId="30">
    <w:abstractNumId w:val="45"/>
  </w:num>
  <w:num w:numId="31">
    <w:abstractNumId w:val="27"/>
  </w:num>
  <w:num w:numId="32">
    <w:abstractNumId w:val="26"/>
  </w:num>
  <w:num w:numId="33">
    <w:abstractNumId w:val="43"/>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6"/>
  </w:num>
  <w:num w:numId="39">
    <w:abstractNumId w:val="29"/>
  </w:num>
  <w:num w:numId="40">
    <w:abstractNumId w:val="32"/>
  </w:num>
  <w:num w:numId="41">
    <w:abstractNumId w:val="35"/>
  </w:num>
  <w:num w:numId="42">
    <w:abstractNumId w:val="34"/>
  </w:num>
  <w:num w:numId="43">
    <w:abstractNumId w:val="4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8"/>
  <w:drawingGridHorizontalSpacing w:val="120"/>
  <w:drawingGridVerticalSpacing w:val="0"/>
  <w:displayHorizontalDrawingGridEvery w:val="0"/>
  <w:displayVerticalDrawingGridEvery w:val="0"/>
  <w:noPunctuationKerning/>
  <w:characterSpacingControl w:val="doNotCompress"/>
  <w:hdrShapeDefaults>
    <o:shapedefaults v:ext="edit" spidmax="30722"/>
    <o:shapelayout v:ext="edit">
      <o:idmap v:ext="edit" data="2"/>
    </o:shapelayout>
  </w:hdrShapeDefaults>
  <w:footnotePr>
    <w:pos w:val="beneathText"/>
    <w:footnote w:id="0"/>
    <w:footnote w:id="1"/>
  </w:footnotePr>
  <w:endnotePr>
    <w:endnote w:id="0"/>
    <w:endnote w:id="1"/>
  </w:endnotePr>
  <w:compat/>
  <w:rsids>
    <w:rsidRoot w:val="00AA64CD"/>
    <w:rsid w:val="00002672"/>
    <w:rsid w:val="00002B70"/>
    <w:rsid w:val="00003B87"/>
    <w:rsid w:val="00005014"/>
    <w:rsid w:val="00005B3F"/>
    <w:rsid w:val="000069AB"/>
    <w:rsid w:val="00011B49"/>
    <w:rsid w:val="000122DF"/>
    <w:rsid w:val="00013A3D"/>
    <w:rsid w:val="000143F0"/>
    <w:rsid w:val="00014598"/>
    <w:rsid w:val="000158E0"/>
    <w:rsid w:val="00015C3C"/>
    <w:rsid w:val="00017064"/>
    <w:rsid w:val="00020828"/>
    <w:rsid w:val="000215DF"/>
    <w:rsid w:val="00021873"/>
    <w:rsid w:val="00022DBA"/>
    <w:rsid w:val="0002391C"/>
    <w:rsid w:val="000256BB"/>
    <w:rsid w:val="00026E18"/>
    <w:rsid w:val="00027207"/>
    <w:rsid w:val="0002740C"/>
    <w:rsid w:val="00030848"/>
    <w:rsid w:val="00030A4D"/>
    <w:rsid w:val="00032AC3"/>
    <w:rsid w:val="0003573B"/>
    <w:rsid w:val="00035B47"/>
    <w:rsid w:val="000373EF"/>
    <w:rsid w:val="00037B8E"/>
    <w:rsid w:val="00040379"/>
    <w:rsid w:val="000406DF"/>
    <w:rsid w:val="00040A53"/>
    <w:rsid w:val="00040BE1"/>
    <w:rsid w:val="00042737"/>
    <w:rsid w:val="00042C3A"/>
    <w:rsid w:val="0004665D"/>
    <w:rsid w:val="0005314A"/>
    <w:rsid w:val="0005410A"/>
    <w:rsid w:val="0005497A"/>
    <w:rsid w:val="00054C71"/>
    <w:rsid w:val="00056452"/>
    <w:rsid w:val="00060B40"/>
    <w:rsid w:val="00061617"/>
    <w:rsid w:val="00065A13"/>
    <w:rsid w:val="000676F3"/>
    <w:rsid w:val="000700D0"/>
    <w:rsid w:val="00070A8C"/>
    <w:rsid w:val="00071AC3"/>
    <w:rsid w:val="00071FBD"/>
    <w:rsid w:val="000729A1"/>
    <w:rsid w:val="00082126"/>
    <w:rsid w:val="00083C5B"/>
    <w:rsid w:val="00084C67"/>
    <w:rsid w:val="00084CD7"/>
    <w:rsid w:val="000855B2"/>
    <w:rsid w:val="00085862"/>
    <w:rsid w:val="0009188B"/>
    <w:rsid w:val="00091F0B"/>
    <w:rsid w:val="00094BCE"/>
    <w:rsid w:val="0009525C"/>
    <w:rsid w:val="000963CA"/>
    <w:rsid w:val="000A0C2A"/>
    <w:rsid w:val="000A3BD2"/>
    <w:rsid w:val="000A6C0C"/>
    <w:rsid w:val="000B0DA1"/>
    <w:rsid w:val="000B259F"/>
    <w:rsid w:val="000B3B4C"/>
    <w:rsid w:val="000B3B99"/>
    <w:rsid w:val="000B4796"/>
    <w:rsid w:val="000B5CAB"/>
    <w:rsid w:val="000C008E"/>
    <w:rsid w:val="000C0FCE"/>
    <w:rsid w:val="000C370A"/>
    <w:rsid w:val="000C670F"/>
    <w:rsid w:val="000D0A40"/>
    <w:rsid w:val="000D0A56"/>
    <w:rsid w:val="000D176D"/>
    <w:rsid w:val="000D1BAF"/>
    <w:rsid w:val="000D28F2"/>
    <w:rsid w:val="000D3038"/>
    <w:rsid w:val="000D5BF6"/>
    <w:rsid w:val="000D77F0"/>
    <w:rsid w:val="000E23CD"/>
    <w:rsid w:val="000E5186"/>
    <w:rsid w:val="000E6E49"/>
    <w:rsid w:val="000E7AE1"/>
    <w:rsid w:val="000E7C00"/>
    <w:rsid w:val="000F1687"/>
    <w:rsid w:val="000F1794"/>
    <w:rsid w:val="000F5E07"/>
    <w:rsid w:val="000F6F7E"/>
    <w:rsid w:val="000F7351"/>
    <w:rsid w:val="00102497"/>
    <w:rsid w:val="00102E4C"/>
    <w:rsid w:val="0010415B"/>
    <w:rsid w:val="001056A8"/>
    <w:rsid w:val="001061B2"/>
    <w:rsid w:val="001074E7"/>
    <w:rsid w:val="00111451"/>
    <w:rsid w:val="00112CF7"/>
    <w:rsid w:val="00113C76"/>
    <w:rsid w:val="00123C91"/>
    <w:rsid w:val="00126B5A"/>
    <w:rsid w:val="00132E25"/>
    <w:rsid w:val="001344E5"/>
    <w:rsid w:val="00134B22"/>
    <w:rsid w:val="0013633D"/>
    <w:rsid w:val="001403AC"/>
    <w:rsid w:val="001409EA"/>
    <w:rsid w:val="001416EC"/>
    <w:rsid w:val="00141886"/>
    <w:rsid w:val="00141BA3"/>
    <w:rsid w:val="00144363"/>
    <w:rsid w:val="00144938"/>
    <w:rsid w:val="00146EF9"/>
    <w:rsid w:val="00150C85"/>
    <w:rsid w:val="00150CBE"/>
    <w:rsid w:val="001514F8"/>
    <w:rsid w:val="0015215D"/>
    <w:rsid w:val="0015360A"/>
    <w:rsid w:val="00153C9B"/>
    <w:rsid w:val="00153DDF"/>
    <w:rsid w:val="00154F3E"/>
    <w:rsid w:val="00157231"/>
    <w:rsid w:val="001608B4"/>
    <w:rsid w:val="00161385"/>
    <w:rsid w:val="00163A56"/>
    <w:rsid w:val="00164F30"/>
    <w:rsid w:val="001662D5"/>
    <w:rsid w:val="00166740"/>
    <w:rsid w:val="001708C7"/>
    <w:rsid w:val="00171379"/>
    <w:rsid w:val="00171901"/>
    <w:rsid w:val="0017235A"/>
    <w:rsid w:val="0017248B"/>
    <w:rsid w:val="00172880"/>
    <w:rsid w:val="00172971"/>
    <w:rsid w:val="0017359B"/>
    <w:rsid w:val="00173BF7"/>
    <w:rsid w:val="0017491D"/>
    <w:rsid w:val="00174DBA"/>
    <w:rsid w:val="0017597B"/>
    <w:rsid w:val="00184998"/>
    <w:rsid w:val="00185F3B"/>
    <w:rsid w:val="00191558"/>
    <w:rsid w:val="00192F8A"/>
    <w:rsid w:val="001946ED"/>
    <w:rsid w:val="001954A4"/>
    <w:rsid w:val="001954B5"/>
    <w:rsid w:val="0019569F"/>
    <w:rsid w:val="00197C90"/>
    <w:rsid w:val="001A063B"/>
    <w:rsid w:val="001A16A6"/>
    <w:rsid w:val="001A1968"/>
    <w:rsid w:val="001A1C0F"/>
    <w:rsid w:val="001A1EAE"/>
    <w:rsid w:val="001A25F8"/>
    <w:rsid w:val="001A2710"/>
    <w:rsid w:val="001A2CFA"/>
    <w:rsid w:val="001A4039"/>
    <w:rsid w:val="001A6045"/>
    <w:rsid w:val="001A71CA"/>
    <w:rsid w:val="001B2E8B"/>
    <w:rsid w:val="001B347C"/>
    <w:rsid w:val="001B4AED"/>
    <w:rsid w:val="001B7DFE"/>
    <w:rsid w:val="001C151D"/>
    <w:rsid w:val="001C225F"/>
    <w:rsid w:val="001C3285"/>
    <w:rsid w:val="001C346C"/>
    <w:rsid w:val="001C3571"/>
    <w:rsid w:val="001C3E39"/>
    <w:rsid w:val="001C4855"/>
    <w:rsid w:val="001C60B8"/>
    <w:rsid w:val="001D1C8C"/>
    <w:rsid w:val="001D1DF4"/>
    <w:rsid w:val="001D35A6"/>
    <w:rsid w:val="001D3AE5"/>
    <w:rsid w:val="001D4A6D"/>
    <w:rsid w:val="001D4AAD"/>
    <w:rsid w:val="001D4ECC"/>
    <w:rsid w:val="001D5780"/>
    <w:rsid w:val="001D5878"/>
    <w:rsid w:val="001D6F59"/>
    <w:rsid w:val="001E0457"/>
    <w:rsid w:val="001E1D3E"/>
    <w:rsid w:val="001E338F"/>
    <w:rsid w:val="001E5673"/>
    <w:rsid w:val="001E789C"/>
    <w:rsid w:val="001F06AF"/>
    <w:rsid w:val="001F472D"/>
    <w:rsid w:val="001F6ABB"/>
    <w:rsid w:val="001F6B78"/>
    <w:rsid w:val="001F6CBD"/>
    <w:rsid w:val="0020102A"/>
    <w:rsid w:val="00201871"/>
    <w:rsid w:val="00202E49"/>
    <w:rsid w:val="00204E63"/>
    <w:rsid w:val="002055E4"/>
    <w:rsid w:val="002058F4"/>
    <w:rsid w:val="00205E0C"/>
    <w:rsid w:val="00210CE9"/>
    <w:rsid w:val="0021142F"/>
    <w:rsid w:val="00213BFB"/>
    <w:rsid w:val="00213E62"/>
    <w:rsid w:val="0021588D"/>
    <w:rsid w:val="0021682C"/>
    <w:rsid w:val="00216B83"/>
    <w:rsid w:val="00216FDD"/>
    <w:rsid w:val="00223570"/>
    <w:rsid w:val="00223678"/>
    <w:rsid w:val="00223E8E"/>
    <w:rsid w:val="002316D1"/>
    <w:rsid w:val="00231C41"/>
    <w:rsid w:val="00232496"/>
    <w:rsid w:val="002325CB"/>
    <w:rsid w:val="00235BAF"/>
    <w:rsid w:val="002367ED"/>
    <w:rsid w:val="00236F7D"/>
    <w:rsid w:val="00240404"/>
    <w:rsid w:val="0024129C"/>
    <w:rsid w:val="00241805"/>
    <w:rsid w:val="00244A65"/>
    <w:rsid w:val="002450FA"/>
    <w:rsid w:val="00245337"/>
    <w:rsid w:val="00245F08"/>
    <w:rsid w:val="00247739"/>
    <w:rsid w:val="00251981"/>
    <w:rsid w:val="00251D53"/>
    <w:rsid w:val="00252D0C"/>
    <w:rsid w:val="00253139"/>
    <w:rsid w:val="00254982"/>
    <w:rsid w:val="00254A49"/>
    <w:rsid w:val="002566FD"/>
    <w:rsid w:val="002569BF"/>
    <w:rsid w:val="00260CEE"/>
    <w:rsid w:val="002622B9"/>
    <w:rsid w:val="00263583"/>
    <w:rsid w:val="0026453E"/>
    <w:rsid w:val="00266726"/>
    <w:rsid w:val="00266892"/>
    <w:rsid w:val="00267375"/>
    <w:rsid w:val="002705B8"/>
    <w:rsid w:val="00270AC9"/>
    <w:rsid w:val="002714A5"/>
    <w:rsid w:val="00272F01"/>
    <w:rsid w:val="00273957"/>
    <w:rsid w:val="00274744"/>
    <w:rsid w:val="00274F72"/>
    <w:rsid w:val="00275602"/>
    <w:rsid w:val="0027605E"/>
    <w:rsid w:val="00276A29"/>
    <w:rsid w:val="0027750F"/>
    <w:rsid w:val="00277B0B"/>
    <w:rsid w:val="00277F91"/>
    <w:rsid w:val="0028216C"/>
    <w:rsid w:val="00282C90"/>
    <w:rsid w:val="00282FD2"/>
    <w:rsid w:val="00284443"/>
    <w:rsid w:val="00284C9A"/>
    <w:rsid w:val="0029150A"/>
    <w:rsid w:val="0029191A"/>
    <w:rsid w:val="00292732"/>
    <w:rsid w:val="00295F8C"/>
    <w:rsid w:val="0029609E"/>
    <w:rsid w:val="002A0358"/>
    <w:rsid w:val="002A0D20"/>
    <w:rsid w:val="002A3EA7"/>
    <w:rsid w:val="002A3EBA"/>
    <w:rsid w:val="002A70C5"/>
    <w:rsid w:val="002B0062"/>
    <w:rsid w:val="002B3FE0"/>
    <w:rsid w:val="002B4823"/>
    <w:rsid w:val="002B54C5"/>
    <w:rsid w:val="002B5603"/>
    <w:rsid w:val="002B64CA"/>
    <w:rsid w:val="002B6CE8"/>
    <w:rsid w:val="002C25C8"/>
    <w:rsid w:val="002C3510"/>
    <w:rsid w:val="002C473D"/>
    <w:rsid w:val="002C511A"/>
    <w:rsid w:val="002C575D"/>
    <w:rsid w:val="002C60F0"/>
    <w:rsid w:val="002C6E9B"/>
    <w:rsid w:val="002C74CD"/>
    <w:rsid w:val="002D23F6"/>
    <w:rsid w:val="002D33C5"/>
    <w:rsid w:val="002D36D4"/>
    <w:rsid w:val="002D372E"/>
    <w:rsid w:val="002D4BD3"/>
    <w:rsid w:val="002D582E"/>
    <w:rsid w:val="002D7543"/>
    <w:rsid w:val="002E07C0"/>
    <w:rsid w:val="002E0D44"/>
    <w:rsid w:val="002E49BD"/>
    <w:rsid w:val="002E4E31"/>
    <w:rsid w:val="002E643C"/>
    <w:rsid w:val="002E6676"/>
    <w:rsid w:val="002E732E"/>
    <w:rsid w:val="002E7330"/>
    <w:rsid w:val="002E7D75"/>
    <w:rsid w:val="002F2AB9"/>
    <w:rsid w:val="002F3676"/>
    <w:rsid w:val="002F3926"/>
    <w:rsid w:val="002F41E1"/>
    <w:rsid w:val="002F4793"/>
    <w:rsid w:val="002F5649"/>
    <w:rsid w:val="002F5B9F"/>
    <w:rsid w:val="002F5CE7"/>
    <w:rsid w:val="002F602A"/>
    <w:rsid w:val="002F60EA"/>
    <w:rsid w:val="002F6AA3"/>
    <w:rsid w:val="002F6B6E"/>
    <w:rsid w:val="002F6DF1"/>
    <w:rsid w:val="00300DD3"/>
    <w:rsid w:val="00300EF6"/>
    <w:rsid w:val="00302E3E"/>
    <w:rsid w:val="00307E8F"/>
    <w:rsid w:val="00307EC4"/>
    <w:rsid w:val="003113FD"/>
    <w:rsid w:val="003116E4"/>
    <w:rsid w:val="00311C21"/>
    <w:rsid w:val="00312E17"/>
    <w:rsid w:val="003140C4"/>
    <w:rsid w:val="003157DF"/>
    <w:rsid w:val="0031584E"/>
    <w:rsid w:val="003160C2"/>
    <w:rsid w:val="00316B3D"/>
    <w:rsid w:val="00316F32"/>
    <w:rsid w:val="0031787F"/>
    <w:rsid w:val="00320084"/>
    <w:rsid w:val="00324A86"/>
    <w:rsid w:val="00326F21"/>
    <w:rsid w:val="00327D36"/>
    <w:rsid w:val="0033259E"/>
    <w:rsid w:val="00332907"/>
    <w:rsid w:val="0033315B"/>
    <w:rsid w:val="00334422"/>
    <w:rsid w:val="00335252"/>
    <w:rsid w:val="003365B6"/>
    <w:rsid w:val="00336EE4"/>
    <w:rsid w:val="003401C0"/>
    <w:rsid w:val="00341684"/>
    <w:rsid w:val="00342CCD"/>
    <w:rsid w:val="0034331F"/>
    <w:rsid w:val="003435C7"/>
    <w:rsid w:val="00344497"/>
    <w:rsid w:val="00344C26"/>
    <w:rsid w:val="0034560A"/>
    <w:rsid w:val="00347A75"/>
    <w:rsid w:val="00347F61"/>
    <w:rsid w:val="00353EBD"/>
    <w:rsid w:val="003546B8"/>
    <w:rsid w:val="0035787B"/>
    <w:rsid w:val="00357AF8"/>
    <w:rsid w:val="00357B95"/>
    <w:rsid w:val="00357CC5"/>
    <w:rsid w:val="0036150A"/>
    <w:rsid w:val="00361B68"/>
    <w:rsid w:val="00367454"/>
    <w:rsid w:val="00371AAA"/>
    <w:rsid w:val="003755E2"/>
    <w:rsid w:val="00375FCF"/>
    <w:rsid w:val="003766C2"/>
    <w:rsid w:val="003777BC"/>
    <w:rsid w:val="00381B31"/>
    <w:rsid w:val="003828E6"/>
    <w:rsid w:val="00382FB6"/>
    <w:rsid w:val="00386063"/>
    <w:rsid w:val="00391C26"/>
    <w:rsid w:val="003925C0"/>
    <w:rsid w:val="003925C7"/>
    <w:rsid w:val="00396307"/>
    <w:rsid w:val="003A52A0"/>
    <w:rsid w:val="003A61AA"/>
    <w:rsid w:val="003A6E69"/>
    <w:rsid w:val="003A7726"/>
    <w:rsid w:val="003B0076"/>
    <w:rsid w:val="003B0A4F"/>
    <w:rsid w:val="003B11CE"/>
    <w:rsid w:val="003B1BD0"/>
    <w:rsid w:val="003B20AE"/>
    <w:rsid w:val="003B47EA"/>
    <w:rsid w:val="003B554B"/>
    <w:rsid w:val="003B6D3B"/>
    <w:rsid w:val="003B798D"/>
    <w:rsid w:val="003C1ECE"/>
    <w:rsid w:val="003C28DE"/>
    <w:rsid w:val="003C3C66"/>
    <w:rsid w:val="003C4096"/>
    <w:rsid w:val="003C5DBA"/>
    <w:rsid w:val="003C6C37"/>
    <w:rsid w:val="003C7700"/>
    <w:rsid w:val="003C7F23"/>
    <w:rsid w:val="003D08FA"/>
    <w:rsid w:val="003D0A46"/>
    <w:rsid w:val="003D0D54"/>
    <w:rsid w:val="003D2A84"/>
    <w:rsid w:val="003D480B"/>
    <w:rsid w:val="003D4FD3"/>
    <w:rsid w:val="003D4FF6"/>
    <w:rsid w:val="003D5E1E"/>
    <w:rsid w:val="003D6F2A"/>
    <w:rsid w:val="003E0905"/>
    <w:rsid w:val="003E11AC"/>
    <w:rsid w:val="003E35D9"/>
    <w:rsid w:val="003E4BDA"/>
    <w:rsid w:val="003E5380"/>
    <w:rsid w:val="003E5FF4"/>
    <w:rsid w:val="003E5FFF"/>
    <w:rsid w:val="003E67BC"/>
    <w:rsid w:val="003E7686"/>
    <w:rsid w:val="003F074B"/>
    <w:rsid w:val="003F10AA"/>
    <w:rsid w:val="003F155E"/>
    <w:rsid w:val="003F2646"/>
    <w:rsid w:val="003F2A22"/>
    <w:rsid w:val="003F2BD9"/>
    <w:rsid w:val="003F3B9A"/>
    <w:rsid w:val="003F40C9"/>
    <w:rsid w:val="003F5556"/>
    <w:rsid w:val="003F5D6E"/>
    <w:rsid w:val="004002A1"/>
    <w:rsid w:val="00402FB4"/>
    <w:rsid w:val="004032E3"/>
    <w:rsid w:val="004038AF"/>
    <w:rsid w:val="0040467E"/>
    <w:rsid w:val="00404BA0"/>
    <w:rsid w:val="00406FA6"/>
    <w:rsid w:val="00410AFB"/>
    <w:rsid w:val="00412E3C"/>
    <w:rsid w:val="00414DE9"/>
    <w:rsid w:val="0041501F"/>
    <w:rsid w:val="004151A6"/>
    <w:rsid w:val="00415C89"/>
    <w:rsid w:val="00416028"/>
    <w:rsid w:val="0041768E"/>
    <w:rsid w:val="00417740"/>
    <w:rsid w:val="0042062E"/>
    <w:rsid w:val="00420E31"/>
    <w:rsid w:val="004221B4"/>
    <w:rsid w:val="004221CD"/>
    <w:rsid w:val="00422AA8"/>
    <w:rsid w:val="00423266"/>
    <w:rsid w:val="00423309"/>
    <w:rsid w:val="00432AC0"/>
    <w:rsid w:val="00432D8B"/>
    <w:rsid w:val="00435DD0"/>
    <w:rsid w:val="004362CC"/>
    <w:rsid w:val="00442284"/>
    <w:rsid w:val="0044232D"/>
    <w:rsid w:val="00442D95"/>
    <w:rsid w:val="0044402B"/>
    <w:rsid w:val="0044490E"/>
    <w:rsid w:val="00444B7E"/>
    <w:rsid w:val="004450E4"/>
    <w:rsid w:val="0044548D"/>
    <w:rsid w:val="0044568C"/>
    <w:rsid w:val="00446AB0"/>
    <w:rsid w:val="00447C19"/>
    <w:rsid w:val="00451D17"/>
    <w:rsid w:val="00452834"/>
    <w:rsid w:val="00453330"/>
    <w:rsid w:val="00454556"/>
    <w:rsid w:val="004557F1"/>
    <w:rsid w:val="004566AD"/>
    <w:rsid w:val="00457B94"/>
    <w:rsid w:val="00460CC2"/>
    <w:rsid w:val="00461B49"/>
    <w:rsid w:val="00461BD6"/>
    <w:rsid w:val="004625FA"/>
    <w:rsid w:val="0046329E"/>
    <w:rsid w:val="00466054"/>
    <w:rsid w:val="00472EF7"/>
    <w:rsid w:val="004759E5"/>
    <w:rsid w:val="00477319"/>
    <w:rsid w:val="0048093A"/>
    <w:rsid w:val="004821A8"/>
    <w:rsid w:val="00483201"/>
    <w:rsid w:val="004845D7"/>
    <w:rsid w:val="0048500F"/>
    <w:rsid w:val="00487A34"/>
    <w:rsid w:val="0049054E"/>
    <w:rsid w:val="0049174D"/>
    <w:rsid w:val="00491D27"/>
    <w:rsid w:val="004936CB"/>
    <w:rsid w:val="004939B9"/>
    <w:rsid w:val="004941E0"/>
    <w:rsid w:val="004942AA"/>
    <w:rsid w:val="00494335"/>
    <w:rsid w:val="00494661"/>
    <w:rsid w:val="004949FE"/>
    <w:rsid w:val="00494FAD"/>
    <w:rsid w:val="004A0191"/>
    <w:rsid w:val="004A1714"/>
    <w:rsid w:val="004A416E"/>
    <w:rsid w:val="004A620C"/>
    <w:rsid w:val="004A7A46"/>
    <w:rsid w:val="004A7F1E"/>
    <w:rsid w:val="004B000A"/>
    <w:rsid w:val="004B0BAF"/>
    <w:rsid w:val="004B1BFC"/>
    <w:rsid w:val="004B2705"/>
    <w:rsid w:val="004B2FDC"/>
    <w:rsid w:val="004B4286"/>
    <w:rsid w:val="004C107E"/>
    <w:rsid w:val="004C2301"/>
    <w:rsid w:val="004C2959"/>
    <w:rsid w:val="004C3549"/>
    <w:rsid w:val="004C6C89"/>
    <w:rsid w:val="004C7144"/>
    <w:rsid w:val="004C7363"/>
    <w:rsid w:val="004C74CA"/>
    <w:rsid w:val="004C7EFE"/>
    <w:rsid w:val="004D037B"/>
    <w:rsid w:val="004D4391"/>
    <w:rsid w:val="004D741F"/>
    <w:rsid w:val="004E0205"/>
    <w:rsid w:val="004E14BB"/>
    <w:rsid w:val="004E23EA"/>
    <w:rsid w:val="004E2DCD"/>
    <w:rsid w:val="004E3659"/>
    <w:rsid w:val="004E39AB"/>
    <w:rsid w:val="004E42F8"/>
    <w:rsid w:val="004E49CA"/>
    <w:rsid w:val="004E555E"/>
    <w:rsid w:val="004F048D"/>
    <w:rsid w:val="004F234F"/>
    <w:rsid w:val="004F2ED4"/>
    <w:rsid w:val="004F2F59"/>
    <w:rsid w:val="004F3B3B"/>
    <w:rsid w:val="004F54E1"/>
    <w:rsid w:val="004F5BF6"/>
    <w:rsid w:val="004F6FC4"/>
    <w:rsid w:val="0050085A"/>
    <w:rsid w:val="00504052"/>
    <w:rsid w:val="00504249"/>
    <w:rsid w:val="00505810"/>
    <w:rsid w:val="00506171"/>
    <w:rsid w:val="0051086D"/>
    <w:rsid w:val="005120DB"/>
    <w:rsid w:val="00513D5C"/>
    <w:rsid w:val="00513F68"/>
    <w:rsid w:val="00514124"/>
    <w:rsid w:val="00514BA7"/>
    <w:rsid w:val="00514E47"/>
    <w:rsid w:val="0051505A"/>
    <w:rsid w:val="0051726A"/>
    <w:rsid w:val="00517960"/>
    <w:rsid w:val="005231FF"/>
    <w:rsid w:val="00524FF2"/>
    <w:rsid w:val="0052787C"/>
    <w:rsid w:val="0052792A"/>
    <w:rsid w:val="005302C7"/>
    <w:rsid w:val="005307FD"/>
    <w:rsid w:val="0053217D"/>
    <w:rsid w:val="00532A20"/>
    <w:rsid w:val="005338E3"/>
    <w:rsid w:val="00534125"/>
    <w:rsid w:val="005348E5"/>
    <w:rsid w:val="0053524A"/>
    <w:rsid w:val="0053532A"/>
    <w:rsid w:val="00536523"/>
    <w:rsid w:val="005372F1"/>
    <w:rsid w:val="00537816"/>
    <w:rsid w:val="00537A62"/>
    <w:rsid w:val="0054412F"/>
    <w:rsid w:val="0054638D"/>
    <w:rsid w:val="00546FE1"/>
    <w:rsid w:val="00547077"/>
    <w:rsid w:val="005533A3"/>
    <w:rsid w:val="00555CE9"/>
    <w:rsid w:val="00555DD0"/>
    <w:rsid w:val="00556E71"/>
    <w:rsid w:val="00556F36"/>
    <w:rsid w:val="00557291"/>
    <w:rsid w:val="0055753F"/>
    <w:rsid w:val="00564539"/>
    <w:rsid w:val="005655BE"/>
    <w:rsid w:val="00565620"/>
    <w:rsid w:val="00566028"/>
    <w:rsid w:val="005674EE"/>
    <w:rsid w:val="00567F00"/>
    <w:rsid w:val="00570F4D"/>
    <w:rsid w:val="00571483"/>
    <w:rsid w:val="005716F3"/>
    <w:rsid w:val="00571C94"/>
    <w:rsid w:val="00573306"/>
    <w:rsid w:val="005735C9"/>
    <w:rsid w:val="005819E8"/>
    <w:rsid w:val="00582585"/>
    <w:rsid w:val="00584443"/>
    <w:rsid w:val="005869E0"/>
    <w:rsid w:val="00587511"/>
    <w:rsid w:val="005927C1"/>
    <w:rsid w:val="00592B3F"/>
    <w:rsid w:val="005932D7"/>
    <w:rsid w:val="00593595"/>
    <w:rsid w:val="00596CCF"/>
    <w:rsid w:val="005A0464"/>
    <w:rsid w:val="005A420C"/>
    <w:rsid w:val="005A64AB"/>
    <w:rsid w:val="005A7CCC"/>
    <w:rsid w:val="005B35D1"/>
    <w:rsid w:val="005B5704"/>
    <w:rsid w:val="005B5AAE"/>
    <w:rsid w:val="005B6740"/>
    <w:rsid w:val="005B7DB6"/>
    <w:rsid w:val="005C0089"/>
    <w:rsid w:val="005C2F36"/>
    <w:rsid w:val="005C4FD5"/>
    <w:rsid w:val="005C5785"/>
    <w:rsid w:val="005D0523"/>
    <w:rsid w:val="005D0AFF"/>
    <w:rsid w:val="005D2E93"/>
    <w:rsid w:val="005D46EE"/>
    <w:rsid w:val="005D4B48"/>
    <w:rsid w:val="005D6C5E"/>
    <w:rsid w:val="005D6D94"/>
    <w:rsid w:val="005E0C75"/>
    <w:rsid w:val="005E1E48"/>
    <w:rsid w:val="005E3FDC"/>
    <w:rsid w:val="005E5EE3"/>
    <w:rsid w:val="005E7C2E"/>
    <w:rsid w:val="005F01C8"/>
    <w:rsid w:val="005F061D"/>
    <w:rsid w:val="005F0D31"/>
    <w:rsid w:val="005F1298"/>
    <w:rsid w:val="005F4150"/>
    <w:rsid w:val="005F4804"/>
    <w:rsid w:val="005F57A0"/>
    <w:rsid w:val="005F7E1A"/>
    <w:rsid w:val="00600356"/>
    <w:rsid w:val="00603FA3"/>
    <w:rsid w:val="00605D24"/>
    <w:rsid w:val="00607525"/>
    <w:rsid w:val="006118B5"/>
    <w:rsid w:val="0061225B"/>
    <w:rsid w:val="00613666"/>
    <w:rsid w:val="00614F22"/>
    <w:rsid w:val="006204A4"/>
    <w:rsid w:val="006219E3"/>
    <w:rsid w:val="006220B0"/>
    <w:rsid w:val="0062292E"/>
    <w:rsid w:val="00624B13"/>
    <w:rsid w:val="006254D6"/>
    <w:rsid w:val="00626271"/>
    <w:rsid w:val="006263C9"/>
    <w:rsid w:val="00626509"/>
    <w:rsid w:val="006338AF"/>
    <w:rsid w:val="00633B7B"/>
    <w:rsid w:val="006364D1"/>
    <w:rsid w:val="00637A9C"/>
    <w:rsid w:val="00637BAE"/>
    <w:rsid w:val="00640836"/>
    <w:rsid w:val="006412E2"/>
    <w:rsid w:val="00641A01"/>
    <w:rsid w:val="00642412"/>
    <w:rsid w:val="00642A80"/>
    <w:rsid w:val="006437D3"/>
    <w:rsid w:val="00643AF9"/>
    <w:rsid w:val="00643C93"/>
    <w:rsid w:val="00646813"/>
    <w:rsid w:val="00646FD5"/>
    <w:rsid w:val="0064791F"/>
    <w:rsid w:val="006511A4"/>
    <w:rsid w:val="0065263A"/>
    <w:rsid w:val="00655D4D"/>
    <w:rsid w:val="006567B5"/>
    <w:rsid w:val="00656C3D"/>
    <w:rsid w:val="00662C18"/>
    <w:rsid w:val="00664A67"/>
    <w:rsid w:val="006668FF"/>
    <w:rsid w:val="00667C04"/>
    <w:rsid w:val="006736CE"/>
    <w:rsid w:val="00677849"/>
    <w:rsid w:val="006779C9"/>
    <w:rsid w:val="00680C21"/>
    <w:rsid w:val="00681BED"/>
    <w:rsid w:val="00682200"/>
    <w:rsid w:val="00685026"/>
    <w:rsid w:val="00686991"/>
    <w:rsid w:val="00693A08"/>
    <w:rsid w:val="00694A27"/>
    <w:rsid w:val="00695DE0"/>
    <w:rsid w:val="006972F6"/>
    <w:rsid w:val="006A066A"/>
    <w:rsid w:val="006A3302"/>
    <w:rsid w:val="006A3716"/>
    <w:rsid w:val="006A6657"/>
    <w:rsid w:val="006A7E32"/>
    <w:rsid w:val="006B1E23"/>
    <w:rsid w:val="006B2A7E"/>
    <w:rsid w:val="006B452C"/>
    <w:rsid w:val="006B456A"/>
    <w:rsid w:val="006B725B"/>
    <w:rsid w:val="006B7ACC"/>
    <w:rsid w:val="006C0651"/>
    <w:rsid w:val="006C168F"/>
    <w:rsid w:val="006C1913"/>
    <w:rsid w:val="006C29A4"/>
    <w:rsid w:val="006C47BD"/>
    <w:rsid w:val="006C4AB9"/>
    <w:rsid w:val="006C50DC"/>
    <w:rsid w:val="006C7162"/>
    <w:rsid w:val="006C7CF0"/>
    <w:rsid w:val="006C7D0F"/>
    <w:rsid w:val="006D4D3A"/>
    <w:rsid w:val="006D4E48"/>
    <w:rsid w:val="006D58C5"/>
    <w:rsid w:val="006D7768"/>
    <w:rsid w:val="006E18B2"/>
    <w:rsid w:val="006E2E93"/>
    <w:rsid w:val="006E3308"/>
    <w:rsid w:val="006E3D9D"/>
    <w:rsid w:val="006E4D98"/>
    <w:rsid w:val="006E62F3"/>
    <w:rsid w:val="006E672E"/>
    <w:rsid w:val="006E69DA"/>
    <w:rsid w:val="006E6EDF"/>
    <w:rsid w:val="006F141A"/>
    <w:rsid w:val="006F3717"/>
    <w:rsid w:val="006F37AB"/>
    <w:rsid w:val="0070018E"/>
    <w:rsid w:val="00704951"/>
    <w:rsid w:val="00707F65"/>
    <w:rsid w:val="00710458"/>
    <w:rsid w:val="00710F34"/>
    <w:rsid w:val="007111E2"/>
    <w:rsid w:val="007128EE"/>
    <w:rsid w:val="00715E26"/>
    <w:rsid w:val="007165F5"/>
    <w:rsid w:val="0071680A"/>
    <w:rsid w:val="007177A7"/>
    <w:rsid w:val="00717D92"/>
    <w:rsid w:val="00720BB8"/>
    <w:rsid w:val="007216D2"/>
    <w:rsid w:val="00722CA6"/>
    <w:rsid w:val="00722E4A"/>
    <w:rsid w:val="007254FA"/>
    <w:rsid w:val="00726A99"/>
    <w:rsid w:val="00730077"/>
    <w:rsid w:val="00730C73"/>
    <w:rsid w:val="00733959"/>
    <w:rsid w:val="00734ED8"/>
    <w:rsid w:val="00736166"/>
    <w:rsid w:val="00743943"/>
    <w:rsid w:val="00743AA8"/>
    <w:rsid w:val="007447B5"/>
    <w:rsid w:val="007449BE"/>
    <w:rsid w:val="00746DA3"/>
    <w:rsid w:val="00747E8C"/>
    <w:rsid w:val="00747EBE"/>
    <w:rsid w:val="0075636E"/>
    <w:rsid w:val="007569A2"/>
    <w:rsid w:val="00756DE6"/>
    <w:rsid w:val="007578F9"/>
    <w:rsid w:val="007601B7"/>
    <w:rsid w:val="00761283"/>
    <w:rsid w:val="00761EB5"/>
    <w:rsid w:val="00761F41"/>
    <w:rsid w:val="00762F4C"/>
    <w:rsid w:val="007632E1"/>
    <w:rsid w:val="007641A0"/>
    <w:rsid w:val="00765810"/>
    <w:rsid w:val="00767370"/>
    <w:rsid w:val="007703A3"/>
    <w:rsid w:val="00771BD1"/>
    <w:rsid w:val="0077370B"/>
    <w:rsid w:val="007738CC"/>
    <w:rsid w:val="007740E8"/>
    <w:rsid w:val="00774C28"/>
    <w:rsid w:val="0077624F"/>
    <w:rsid w:val="00776307"/>
    <w:rsid w:val="00776E8F"/>
    <w:rsid w:val="007775D0"/>
    <w:rsid w:val="0078019A"/>
    <w:rsid w:val="0078120D"/>
    <w:rsid w:val="00784E8D"/>
    <w:rsid w:val="0078501C"/>
    <w:rsid w:val="007853B4"/>
    <w:rsid w:val="007919BE"/>
    <w:rsid w:val="007920BB"/>
    <w:rsid w:val="00792509"/>
    <w:rsid w:val="00792D3F"/>
    <w:rsid w:val="00793D08"/>
    <w:rsid w:val="00793F0A"/>
    <w:rsid w:val="00794BA8"/>
    <w:rsid w:val="00796FF3"/>
    <w:rsid w:val="0079752C"/>
    <w:rsid w:val="007A1662"/>
    <w:rsid w:val="007A37BA"/>
    <w:rsid w:val="007B059C"/>
    <w:rsid w:val="007B09BA"/>
    <w:rsid w:val="007B0C34"/>
    <w:rsid w:val="007B1046"/>
    <w:rsid w:val="007B129E"/>
    <w:rsid w:val="007B50D4"/>
    <w:rsid w:val="007B6257"/>
    <w:rsid w:val="007B6A7C"/>
    <w:rsid w:val="007B7528"/>
    <w:rsid w:val="007B7B06"/>
    <w:rsid w:val="007C0035"/>
    <w:rsid w:val="007C0B2E"/>
    <w:rsid w:val="007C216D"/>
    <w:rsid w:val="007C4D71"/>
    <w:rsid w:val="007C6866"/>
    <w:rsid w:val="007D5DA2"/>
    <w:rsid w:val="007D64B5"/>
    <w:rsid w:val="007D7DD3"/>
    <w:rsid w:val="007E599D"/>
    <w:rsid w:val="007F03E5"/>
    <w:rsid w:val="007F2741"/>
    <w:rsid w:val="007F4771"/>
    <w:rsid w:val="007F4918"/>
    <w:rsid w:val="007F4AED"/>
    <w:rsid w:val="007F55B2"/>
    <w:rsid w:val="00802912"/>
    <w:rsid w:val="008031EB"/>
    <w:rsid w:val="008050BA"/>
    <w:rsid w:val="0080677F"/>
    <w:rsid w:val="00807F28"/>
    <w:rsid w:val="00813E1A"/>
    <w:rsid w:val="008143A0"/>
    <w:rsid w:val="0082033E"/>
    <w:rsid w:val="008219D1"/>
    <w:rsid w:val="008240ED"/>
    <w:rsid w:val="0082482C"/>
    <w:rsid w:val="00825636"/>
    <w:rsid w:val="00831161"/>
    <w:rsid w:val="00833E23"/>
    <w:rsid w:val="00833E59"/>
    <w:rsid w:val="008414C1"/>
    <w:rsid w:val="00842B7A"/>
    <w:rsid w:val="00842EF3"/>
    <w:rsid w:val="00844111"/>
    <w:rsid w:val="00845A16"/>
    <w:rsid w:val="00845E14"/>
    <w:rsid w:val="00846B29"/>
    <w:rsid w:val="00847D0C"/>
    <w:rsid w:val="00853C64"/>
    <w:rsid w:val="00853EC2"/>
    <w:rsid w:val="00854063"/>
    <w:rsid w:val="00855180"/>
    <w:rsid w:val="00856CB7"/>
    <w:rsid w:val="00862BA7"/>
    <w:rsid w:val="00862E8E"/>
    <w:rsid w:val="00864123"/>
    <w:rsid w:val="00865C12"/>
    <w:rsid w:val="00865F8A"/>
    <w:rsid w:val="00866E84"/>
    <w:rsid w:val="008717C4"/>
    <w:rsid w:val="00873A7C"/>
    <w:rsid w:val="00873D4F"/>
    <w:rsid w:val="00874454"/>
    <w:rsid w:val="008762D7"/>
    <w:rsid w:val="00882BA1"/>
    <w:rsid w:val="00882D67"/>
    <w:rsid w:val="00882F41"/>
    <w:rsid w:val="00884CE3"/>
    <w:rsid w:val="008869AC"/>
    <w:rsid w:val="0088757C"/>
    <w:rsid w:val="0089135D"/>
    <w:rsid w:val="00893C74"/>
    <w:rsid w:val="00894EE3"/>
    <w:rsid w:val="00897F88"/>
    <w:rsid w:val="008A4657"/>
    <w:rsid w:val="008A4B7B"/>
    <w:rsid w:val="008A62D6"/>
    <w:rsid w:val="008B08C0"/>
    <w:rsid w:val="008B1BCA"/>
    <w:rsid w:val="008B7996"/>
    <w:rsid w:val="008B7FD4"/>
    <w:rsid w:val="008C0498"/>
    <w:rsid w:val="008C108C"/>
    <w:rsid w:val="008C236A"/>
    <w:rsid w:val="008C6DDE"/>
    <w:rsid w:val="008C6DFC"/>
    <w:rsid w:val="008C733D"/>
    <w:rsid w:val="008D08B1"/>
    <w:rsid w:val="008D19DD"/>
    <w:rsid w:val="008D2B0D"/>
    <w:rsid w:val="008D337C"/>
    <w:rsid w:val="008D40BC"/>
    <w:rsid w:val="008D5192"/>
    <w:rsid w:val="008D6C4A"/>
    <w:rsid w:val="008D7A9B"/>
    <w:rsid w:val="008D7C25"/>
    <w:rsid w:val="008E01CD"/>
    <w:rsid w:val="008E04B4"/>
    <w:rsid w:val="008E1650"/>
    <w:rsid w:val="008E170A"/>
    <w:rsid w:val="008E195A"/>
    <w:rsid w:val="008E3CF8"/>
    <w:rsid w:val="008E41A7"/>
    <w:rsid w:val="008E4470"/>
    <w:rsid w:val="008E4693"/>
    <w:rsid w:val="008E4CFC"/>
    <w:rsid w:val="008E6088"/>
    <w:rsid w:val="008E64D0"/>
    <w:rsid w:val="008E7272"/>
    <w:rsid w:val="008F2CF1"/>
    <w:rsid w:val="008F399C"/>
    <w:rsid w:val="008F7C53"/>
    <w:rsid w:val="008F7FEA"/>
    <w:rsid w:val="009000EC"/>
    <w:rsid w:val="009007DC"/>
    <w:rsid w:val="0090167A"/>
    <w:rsid w:val="00902520"/>
    <w:rsid w:val="009027F4"/>
    <w:rsid w:val="009047D9"/>
    <w:rsid w:val="009057C4"/>
    <w:rsid w:val="009060AC"/>
    <w:rsid w:val="00910338"/>
    <w:rsid w:val="00910873"/>
    <w:rsid w:val="00912E82"/>
    <w:rsid w:val="00916620"/>
    <w:rsid w:val="009174C5"/>
    <w:rsid w:val="00917CB1"/>
    <w:rsid w:val="0092314E"/>
    <w:rsid w:val="00923B09"/>
    <w:rsid w:val="0092739A"/>
    <w:rsid w:val="00927923"/>
    <w:rsid w:val="00930593"/>
    <w:rsid w:val="00932AAE"/>
    <w:rsid w:val="00932ED7"/>
    <w:rsid w:val="009333F6"/>
    <w:rsid w:val="00933DEB"/>
    <w:rsid w:val="0093612D"/>
    <w:rsid w:val="00936D91"/>
    <w:rsid w:val="00940400"/>
    <w:rsid w:val="00941A22"/>
    <w:rsid w:val="0094229F"/>
    <w:rsid w:val="0094294A"/>
    <w:rsid w:val="00947931"/>
    <w:rsid w:val="0095270A"/>
    <w:rsid w:val="00953B3E"/>
    <w:rsid w:val="00953D48"/>
    <w:rsid w:val="00954B25"/>
    <w:rsid w:val="00955166"/>
    <w:rsid w:val="00956550"/>
    <w:rsid w:val="00956DD3"/>
    <w:rsid w:val="00962BFB"/>
    <w:rsid w:val="00964D61"/>
    <w:rsid w:val="00965F84"/>
    <w:rsid w:val="00971259"/>
    <w:rsid w:val="00972653"/>
    <w:rsid w:val="00972D2C"/>
    <w:rsid w:val="009744CC"/>
    <w:rsid w:val="00974A73"/>
    <w:rsid w:val="0097501C"/>
    <w:rsid w:val="009754F6"/>
    <w:rsid w:val="00975611"/>
    <w:rsid w:val="00975BF8"/>
    <w:rsid w:val="009819A2"/>
    <w:rsid w:val="0098338B"/>
    <w:rsid w:val="00983EA7"/>
    <w:rsid w:val="00985B5F"/>
    <w:rsid w:val="0098616B"/>
    <w:rsid w:val="009873F0"/>
    <w:rsid w:val="009874A5"/>
    <w:rsid w:val="00987BA1"/>
    <w:rsid w:val="0099050F"/>
    <w:rsid w:val="00991090"/>
    <w:rsid w:val="00991F54"/>
    <w:rsid w:val="00993222"/>
    <w:rsid w:val="00994B30"/>
    <w:rsid w:val="009962E2"/>
    <w:rsid w:val="009A13DC"/>
    <w:rsid w:val="009A2CE5"/>
    <w:rsid w:val="009A5DED"/>
    <w:rsid w:val="009A70E4"/>
    <w:rsid w:val="009B2890"/>
    <w:rsid w:val="009B60BB"/>
    <w:rsid w:val="009B7850"/>
    <w:rsid w:val="009C0258"/>
    <w:rsid w:val="009C1414"/>
    <w:rsid w:val="009C2620"/>
    <w:rsid w:val="009C2C13"/>
    <w:rsid w:val="009C41F1"/>
    <w:rsid w:val="009C4E4E"/>
    <w:rsid w:val="009C5CAD"/>
    <w:rsid w:val="009C66C3"/>
    <w:rsid w:val="009C6EF1"/>
    <w:rsid w:val="009D0029"/>
    <w:rsid w:val="009D5D31"/>
    <w:rsid w:val="009D79DD"/>
    <w:rsid w:val="009D7A67"/>
    <w:rsid w:val="009E2B35"/>
    <w:rsid w:val="009E2BCE"/>
    <w:rsid w:val="009E2E12"/>
    <w:rsid w:val="009E3434"/>
    <w:rsid w:val="009E49E9"/>
    <w:rsid w:val="009E7449"/>
    <w:rsid w:val="009E7610"/>
    <w:rsid w:val="009F0AE1"/>
    <w:rsid w:val="009F12E2"/>
    <w:rsid w:val="009F1F5E"/>
    <w:rsid w:val="009F5AF5"/>
    <w:rsid w:val="009F6BF0"/>
    <w:rsid w:val="00A0099D"/>
    <w:rsid w:val="00A01936"/>
    <w:rsid w:val="00A028CB"/>
    <w:rsid w:val="00A042F2"/>
    <w:rsid w:val="00A059E5"/>
    <w:rsid w:val="00A06574"/>
    <w:rsid w:val="00A06AB4"/>
    <w:rsid w:val="00A06F03"/>
    <w:rsid w:val="00A12200"/>
    <w:rsid w:val="00A211C8"/>
    <w:rsid w:val="00A26E0E"/>
    <w:rsid w:val="00A30058"/>
    <w:rsid w:val="00A315E7"/>
    <w:rsid w:val="00A324C8"/>
    <w:rsid w:val="00A33883"/>
    <w:rsid w:val="00A34CC8"/>
    <w:rsid w:val="00A365E0"/>
    <w:rsid w:val="00A36EC1"/>
    <w:rsid w:val="00A408AA"/>
    <w:rsid w:val="00A41FD5"/>
    <w:rsid w:val="00A435F6"/>
    <w:rsid w:val="00A43918"/>
    <w:rsid w:val="00A43C55"/>
    <w:rsid w:val="00A450AB"/>
    <w:rsid w:val="00A451D6"/>
    <w:rsid w:val="00A4525D"/>
    <w:rsid w:val="00A462CE"/>
    <w:rsid w:val="00A46490"/>
    <w:rsid w:val="00A5279C"/>
    <w:rsid w:val="00A52A8A"/>
    <w:rsid w:val="00A53C77"/>
    <w:rsid w:val="00A61242"/>
    <w:rsid w:val="00A6147D"/>
    <w:rsid w:val="00A61EBD"/>
    <w:rsid w:val="00A6392E"/>
    <w:rsid w:val="00A65E9A"/>
    <w:rsid w:val="00A7249E"/>
    <w:rsid w:val="00A72B22"/>
    <w:rsid w:val="00A72D1E"/>
    <w:rsid w:val="00A74184"/>
    <w:rsid w:val="00A74D5B"/>
    <w:rsid w:val="00A76E00"/>
    <w:rsid w:val="00A80726"/>
    <w:rsid w:val="00A811C9"/>
    <w:rsid w:val="00A82459"/>
    <w:rsid w:val="00A848E4"/>
    <w:rsid w:val="00A857B7"/>
    <w:rsid w:val="00A86B56"/>
    <w:rsid w:val="00A87E7C"/>
    <w:rsid w:val="00A90995"/>
    <w:rsid w:val="00A90D2B"/>
    <w:rsid w:val="00A9102E"/>
    <w:rsid w:val="00A92651"/>
    <w:rsid w:val="00A9532B"/>
    <w:rsid w:val="00A958B8"/>
    <w:rsid w:val="00A95EB5"/>
    <w:rsid w:val="00AA11AB"/>
    <w:rsid w:val="00AA1B07"/>
    <w:rsid w:val="00AA3453"/>
    <w:rsid w:val="00AA4859"/>
    <w:rsid w:val="00AA64CD"/>
    <w:rsid w:val="00AA7644"/>
    <w:rsid w:val="00AA7F51"/>
    <w:rsid w:val="00AB0631"/>
    <w:rsid w:val="00AB6E53"/>
    <w:rsid w:val="00AC001D"/>
    <w:rsid w:val="00AC222A"/>
    <w:rsid w:val="00AC6AE5"/>
    <w:rsid w:val="00AC70D2"/>
    <w:rsid w:val="00AC7751"/>
    <w:rsid w:val="00AD07A1"/>
    <w:rsid w:val="00AD51AC"/>
    <w:rsid w:val="00AD7119"/>
    <w:rsid w:val="00AD7B37"/>
    <w:rsid w:val="00AE07CD"/>
    <w:rsid w:val="00AE0CA7"/>
    <w:rsid w:val="00AE0F7C"/>
    <w:rsid w:val="00AE2708"/>
    <w:rsid w:val="00AE3880"/>
    <w:rsid w:val="00AE3C58"/>
    <w:rsid w:val="00AE3E65"/>
    <w:rsid w:val="00AE3EAC"/>
    <w:rsid w:val="00AE462E"/>
    <w:rsid w:val="00AE4BDA"/>
    <w:rsid w:val="00AE4F18"/>
    <w:rsid w:val="00AE585A"/>
    <w:rsid w:val="00AE6CF9"/>
    <w:rsid w:val="00AE78B3"/>
    <w:rsid w:val="00AF085B"/>
    <w:rsid w:val="00AF0EDD"/>
    <w:rsid w:val="00AF286F"/>
    <w:rsid w:val="00AF3118"/>
    <w:rsid w:val="00AF4267"/>
    <w:rsid w:val="00AF5A69"/>
    <w:rsid w:val="00AF676F"/>
    <w:rsid w:val="00AF7B80"/>
    <w:rsid w:val="00B026DB"/>
    <w:rsid w:val="00B045F2"/>
    <w:rsid w:val="00B04C22"/>
    <w:rsid w:val="00B04C7B"/>
    <w:rsid w:val="00B10503"/>
    <w:rsid w:val="00B11806"/>
    <w:rsid w:val="00B15B03"/>
    <w:rsid w:val="00B22A62"/>
    <w:rsid w:val="00B232E4"/>
    <w:rsid w:val="00B2358F"/>
    <w:rsid w:val="00B25644"/>
    <w:rsid w:val="00B26901"/>
    <w:rsid w:val="00B27609"/>
    <w:rsid w:val="00B27AB0"/>
    <w:rsid w:val="00B32332"/>
    <w:rsid w:val="00B338AC"/>
    <w:rsid w:val="00B33A2D"/>
    <w:rsid w:val="00B351D7"/>
    <w:rsid w:val="00B35F8D"/>
    <w:rsid w:val="00B40276"/>
    <w:rsid w:val="00B40485"/>
    <w:rsid w:val="00B40B82"/>
    <w:rsid w:val="00B41D6C"/>
    <w:rsid w:val="00B426FD"/>
    <w:rsid w:val="00B42D65"/>
    <w:rsid w:val="00B42F3F"/>
    <w:rsid w:val="00B44264"/>
    <w:rsid w:val="00B46E14"/>
    <w:rsid w:val="00B510E4"/>
    <w:rsid w:val="00B52210"/>
    <w:rsid w:val="00B53211"/>
    <w:rsid w:val="00B53583"/>
    <w:rsid w:val="00B55B0E"/>
    <w:rsid w:val="00B6179A"/>
    <w:rsid w:val="00B6231F"/>
    <w:rsid w:val="00B63178"/>
    <w:rsid w:val="00B672CC"/>
    <w:rsid w:val="00B70A25"/>
    <w:rsid w:val="00B71232"/>
    <w:rsid w:val="00B71AD3"/>
    <w:rsid w:val="00B74208"/>
    <w:rsid w:val="00B75798"/>
    <w:rsid w:val="00B75A61"/>
    <w:rsid w:val="00B75C12"/>
    <w:rsid w:val="00B77161"/>
    <w:rsid w:val="00B77777"/>
    <w:rsid w:val="00B834DB"/>
    <w:rsid w:val="00B870FF"/>
    <w:rsid w:val="00B8721F"/>
    <w:rsid w:val="00B90912"/>
    <w:rsid w:val="00B918FC"/>
    <w:rsid w:val="00B92137"/>
    <w:rsid w:val="00B925A1"/>
    <w:rsid w:val="00B92EFE"/>
    <w:rsid w:val="00B94A28"/>
    <w:rsid w:val="00B94B54"/>
    <w:rsid w:val="00B94E0B"/>
    <w:rsid w:val="00B95723"/>
    <w:rsid w:val="00BA0395"/>
    <w:rsid w:val="00BA1D53"/>
    <w:rsid w:val="00BA2C7A"/>
    <w:rsid w:val="00BA35CE"/>
    <w:rsid w:val="00BA383E"/>
    <w:rsid w:val="00BA5154"/>
    <w:rsid w:val="00BA7242"/>
    <w:rsid w:val="00BB22B5"/>
    <w:rsid w:val="00BB2ECB"/>
    <w:rsid w:val="00BB4014"/>
    <w:rsid w:val="00BB52B5"/>
    <w:rsid w:val="00BB539A"/>
    <w:rsid w:val="00BB5B7A"/>
    <w:rsid w:val="00BC1887"/>
    <w:rsid w:val="00BC299D"/>
    <w:rsid w:val="00BC3AA0"/>
    <w:rsid w:val="00BC65AD"/>
    <w:rsid w:val="00BC670A"/>
    <w:rsid w:val="00BC7146"/>
    <w:rsid w:val="00BC71D9"/>
    <w:rsid w:val="00BC7A93"/>
    <w:rsid w:val="00BD094D"/>
    <w:rsid w:val="00BD1DB3"/>
    <w:rsid w:val="00BD329E"/>
    <w:rsid w:val="00BD4C1A"/>
    <w:rsid w:val="00BD6805"/>
    <w:rsid w:val="00BD7E83"/>
    <w:rsid w:val="00BE0021"/>
    <w:rsid w:val="00BE0DF2"/>
    <w:rsid w:val="00BE0F95"/>
    <w:rsid w:val="00BE1C6E"/>
    <w:rsid w:val="00BE3922"/>
    <w:rsid w:val="00BE46B1"/>
    <w:rsid w:val="00BE6EA5"/>
    <w:rsid w:val="00BF10E4"/>
    <w:rsid w:val="00BF148A"/>
    <w:rsid w:val="00BF2BB0"/>
    <w:rsid w:val="00BF3B49"/>
    <w:rsid w:val="00BF4AD8"/>
    <w:rsid w:val="00BF4D2F"/>
    <w:rsid w:val="00BF681B"/>
    <w:rsid w:val="00BF6C09"/>
    <w:rsid w:val="00C03FB9"/>
    <w:rsid w:val="00C04631"/>
    <w:rsid w:val="00C120E3"/>
    <w:rsid w:val="00C125AF"/>
    <w:rsid w:val="00C13A09"/>
    <w:rsid w:val="00C13F1D"/>
    <w:rsid w:val="00C159CC"/>
    <w:rsid w:val="00C16B55"/>
    <w:rsid w:val="00C20184"/>
    <w:rsid w:val="00C20348"/>
    <w:rsid w:val="00C21295"/>
    <w:rsid w:val="00C22593"/>
    <w:rsid w:val="00C2336A"/>
    <w:rsid w:val="00C23EA5"/>
    <w:rsid w:val="00C255F7"/>
    <w:rsid w:val="00C26427"/>
    <w:rsid w:val="00C26696"/>
    <w:rsid w:val="00C26CF1"/>
    <w:rsid w:val="00C31AAA"/>
    <w:rsid w:val="00C3243A"/>
    <w:rsid w:val="00C32ADE"/>
    <w:rsid w:val="00C3347B"/>
    <w:rsid w:val="00C336C9"/>
    <w:rsid w:val="00C3513C"/>
    <w:rsid w:val="00C3532F"/>
    <w:rsid w:val="00C37492"/>
    <w:rsid w:val="00C415DD"/>
    <w:rsid w:val="00C422B8"/>
    <w:rsid w:val="00C42382"/>
    <w:rsid w:val="00C42CBC"/>
    <w:rsid w:val="00C44E1A"/>
    <w:rsid w:val="00C45302"/>
    <w:rsid w:val="00C4641F"/>
    <w:rsid w:val="00C46823"/>
    <w:rsid w:val="00C47C2E"/>
    <w:rsid w:val="00C511E5"/>
    <w:rsid w:val="00C537A7"/>
    <w:rsid w:val="00C545EF"/>
    <w:rsid w:val="00C60D08"/>
    <w:rsid w:val="00C61B52"/>
    <w:rsid w:val="00C627D1"/>
    <w:rsid w:val="00C642E7"/>
    <w:rsid w:val="00C64980"/>
    <w:rsid w:val="00C64999"/>
    <w:rsid w:val="00C666EF"/>
    <w:rsid w:val="00C6674D"/>
    <w:rsid w:val="00C67206"/>
    <w:rsid w:val="00C67C22"/>
    <w:rsid w:val="00C720C4"/>
    <w:rsid w:val="00C728D5"/>
    <w:rsid w:val="00C73597"/>
    <w:rsid w:val="00C7454D"/>
    <w:rsid w:val="00C75B26"/>
    <w:rsid w:val="00C76597"/>
    <w:rsid w:val="00C7665D"/>
    <w:rsid w:val="00C7751F"/>
    <w:rsid w:val="00C8003E"/>
    <w:rsid w:val="00C800F6"/>
    <w:rsid w:val="00C86A4E"/>
    <w:rsid w:val="00C877D3"/>
    <w:rsid w:val="00C916E8"/>
    <w:rsid w:val="00C94317"/>
    <w:rsid w:val="00C94B3A"/>
    <w:rsid w:val="00C9748E"/>
    <w:rsid w:val="00CA0238"/>
    <w:rsid w:val="00CA26BB"/>
    <w:rsid w:val="00CA4B7B"/>
    <w:rsid w:val="00CB0DF4"/>
    <w:rsid w:val="00CB0E94"/>
    <w:rsid w:val="00CB1557"/>
    <w:rsid w:val="00CB322E"/>
    <w:rsid w:val="00CB3556"/>
    <w:rsid w:val="00CB5651"/>
    <w:rsid w:val="00CB5F5C"/>
    <w:rsid w:val="00CB6D4A"/>
    <w:rsid w:val="00CC073B"/>
    <w:rsid w:val="00CC0907"/>
    <w:rsid w:val="00CC3361"/>
    <w:rsid w:val="00CC4263"/>
    <w:rsid w:val="00CC4480"/>
    <w:rsid w:val="00CC4DC8"/>
    <w:rsid w:val="00CC53A3"/>
    <w:rsid w:val="00CC5C1D"/>
    <w:rsid w:val="00CC71AD"/>
    <w:rsid w:val="00CC7CDA"/>
    <w:rsid w:val="00CD2B9A"/>
    <w:rsid w:val="00CD4D3D"/>
    <w:rsid w:val="00CD608C"/>
    <w:rsid w:val="00CE2813"/>
    <w:rsid w:val="00CE2B86"/>
    <w:rsid w:val="00CE5804"/>
    <w:rsid w:val="00CE5F8C"/>
    <w:rsid w:val="00CE6961"/>
    <w:rsid w:val="00CF1385"/>
    <w:rsid w:val="00CF3952"/>
    <w:rsid w:val="00CF3FDF"/>
    <w:rsid w:val="00CF5171"/>
    <w:rsid w:val="00CF6A45"/>
    <w:rsid w:val="00CF74D4"/>
    <w:rsid w:val="00D0056D"/>
    <w:rsid w:val="00D00666"/>
    <w:rsid w:val="00D006D5"/>
    <w:rsid w:val="00D02F6B"/>
    <w:rsid w:val="00D03EBB"/>
    <w:rsid w:val="00D05786"/>
    <w:rsid w:val="00D067F6"/>
    <w:rsid w:val="00D07223"/>
    <w:rsid w:val="00D07EAF"/>
    <w:rsid w:val="00D07EE1"/>
    <w:rsid w:val="00D118DA"/>
    <w:rsid w:val="00D12133"/>
    <w:rsid w:val="00D1495A"/>
    <w:rsid w:val="00D16A59"/>
    <w:rsid w:val="00D20DA6"/>
    <w:rsid w:val="00D2351E"/>
    <w:rsid w:val="00D2637D"/>
    <w:rsid w:val="00D3067E"/>
    <w:rsid w:val="00D31F11"/>
    <w:rsid w:val="00D32917"/>
    <w:rsid w:val="00D329F5"/>
    <w:rsid w:val="00D336C5"/>
    <w:rsid w:val="00D34421"/>
    <w:rsid w:val="00D3559A"/>
    <w:rsid w:val="00D44733"/>
    <w:rsid w:val="00D4523D"/>
    <w:rsid w:val="00D4634C"/>
    <w:rsid w:val="00D4746D"/>
    <w:rsid w:val="00D504B2"/>
    <w:rsid w:val="00D52C13"/>
    <w:rsid w:val="00D55189"/>
    <w:rsid w:val="00D5520F"/>
    <w:rsid w:val="00D56EE5"/>
    <w:rsid w:val="00D570FC"/>
    <w:rsid w:val="00D57CCD"/>
    <w:rsid w:val="00D62B64"/>
    <w:rsid w:val="00D6358B"/>
    <w:rsid w:val="00D63C48"/>
    <w:rsid w:val="00D63F55"/>
    <w:rsid w:val="00D6513D"/>
    <w:rsid w:val="00D6536A"/>
    <w:rsid w:val="00D675B7"/>
    <w:rsid w:val="00D72D3B"/>
    <w:rsid w:val="00D733A4"/>
    <w:rsid w:val="00D75CD8"/>
    <w:rsid w:val="00D76DD3"/>
    <w:rsid w:val="00D77CDE"/>
    <w:rsid w:val="00D8298D"/>
    <w:rsid w:val="00D831ED"/>
    <w:rsid w:val="00D83914"/>
    <w:rsid w:val="00D83A99"/>
    <w:rsid w:val="00D83E01"/>
    <w:rsid w:val="00D845E7"/>
    <w:rsid w:val="00D84967"/>
    <w:rsid w:val="00D84C95"/>
    <w:rsid w:val="00D85504"/>
    <w:rsid w:val="00D85D77"/>
    <w:rsid w:val="00D86A48"/>
    <w:rsid w:val="00D90A4A"/>
    <w:rsid w:val="00D912FB"/>
    <w:rsid w:val="00D94AE2"/>
    <w:rsid w:val="00D94C0E"/>
    <w:rsid w:val="00D95446"/>
    <w:rsid w:val="00D97796"/>
    <w:rsid w:val="00DA09C0"/>
    <w:rsid w:val="00DA2761"/>
    <w:rsid w:val="00DA476F"/>
    <w:rsid w:val="00DA4FE6"/>
    <w:rsid w:val="00DA55EC"/>
    <w:rsid w:val="00DA6D6B"/>
    <w:rsid w:val="00DA739B"/>
    <w:rsid w:val="00DB19E0"/>
    <w:rsid w:val="00DB2B6A"/>
    <w:rsid w:val="00DB2FA4"/>
    <w:rsid w:val="00DB3422"/>
    <w:rsid w:val="00DB3A81"/>
    <w:rsid w:val="00DB3E20"/>
    <w:rsid w:val="00DB4026"/>
    <w:rsid w:val="00DB5D03"/>
    <w:rsid w:val="00DC1D8F"/>
    <w:rsid w:val="00DC2578"/>
    <w:rsid w:val="00DC4E83"/>
    <w:rsid w:val="00DC5E1B"/>
    <w:rsid w:val="00DC74DE"/>
    <w:rsid w:val="00DD21E8"/>
    <w:rsid w:val="00DD5D29"/>
    <w:rsid w:val="00DD7E74"/>
    <w:rsid w:val="00DE0170"/>
    <w:rsid w:val="00DE12BC"/>
    <w:rsid w:val="00DE4FB1"/>
    <w:rsid w:val="00DE5414"/>
    <w:rsid w:val="00DE5A24"/>
    <w:rsid w:val="00DE724F"/>
    <w:rsid w:val="00DF1555"/>
    <w:rsid w:val="00DF1D1E"/>
    <w:rsid w:val="00DF2EF5"/>
    <w:rsid w:val="00DF3F91"/>
    <w:rsid w:val="00DF581E"/>
    <w:rsid w:val="00DF5FDB"/>
    <w:rsid w:val="00DF6201"/>
    <w:rsid w:val="00DF6AF6"/>
    <w:rsid w:val="00DF7FF3"/>
    <w:rsid w:val="00E00560"/>
    <w:rsid w:val="00E00596"/>
    <w:rsid w:val="00E01F16"/>
    <w:rsid w:val="00E01FE9"/>
    <w:rsid w:val="00E062E4"/>
    <w:rsid w:val="00E067E8"/>
    <w:rsid w:val="00E06B00"/>
    <w:rsid w:val="00E10712"/>
    <w:rsid w:val="00E1159B"/>
    <w:rsid w:val="00E1245A"/>
    <w:rsid w:val="00E12545"/>
    <w:rsid w:val="00E12674"/>
    <w:rsid w:val="00E126DE"/>
    <w:rsid w:val="00E17C3C"/>
    <w:rsid w:val="00E2070E"/>
    <w:rsid w:val="00E208AF"/>
    <w:rsid w:val="00E226A6"/>
    <w:rsid w:val="00E23ABA"/>
    <w:rsid w:val="00E23BA3"/>
    <w:rsid w:val="00E24A26"/>
    <w:rsid w:val="00E24DCB"/>
    <w:rsid w:val="00E25147"/>
    <w:rsid w:val="00E30586"/>
    <w:rsid w:val="00E31439"/>
    <w:rsid w:val="00E33164"/>
    <w:rsid w:val="00E344F4"/>
    <w:rsid w:val="00E35339"/>
    <w:rsid w:val="00E35794"/>
    <w:rsid w:val="00E36F4B"/>
    <w:rsid w:val="00E41FE3"/>
    <w:rsid w:val="00E42638"/>
    <w:rsid w:val="00E431C6"/>
    <w:rsid w:val="00E43710"/>
    <w:rsid w:val="00E47207"/>
    <w:rsid w:val="00E52592"/>
    <w:rsid w:val="00E53309"/>
    <w:rsid w:val="00E53671"/>
    <w:rsid w:val="00E5538E"/>
    <w:rsid w:val="00E613D8"/>
    <w:rsid w:val="00E622C1"/>
    <w:rsid w:val="00E62930"/>
    <w:rsid w:val="00E635DA"/>
    <w:rsid w:val="00E63D9C"/>
    <w:rsid w:val="00E655A9"/>
    <w:rsid w:val="00E66103"/>
    <w:rsid w:val="00E66CD7"/>
    <w:rsid w:val="00E674AB"/>
    <w:rsid w:val="00E7155B"/>
    <w:rsid w:val="00E71AAA"/>
    <w:rsid w:val="00E755D9"/>
    <w:rsid w:val="00E77636"/>
    <w:rsid w:val="00E77BB8"/>
    <w:rsid w:val="00E77C58"/>
    <w:rsid w:val="00E8077A"/>
    <w:rsid w:val="00E80CB9"/>
    <w:rsid w:val="00E8135E"/>
    <w:rsid w:val="00E86D50"/>
    <w:rsid w:val="00E901BF"/>
    <w:rsid w:val="00E9090C"/>
    <w:rsid w:val="00E914A7"/>
    <w:rsid w:val="00E93474"/>
    <w:rsid w:val="00E935E9"/>
    <w:rsid w:val="00E93C08"/>
    <w:rsid w:val="00E94B23"/>
    <w:rsid w:val="00E958D8"/>
    <w:rsid w:val="00E96BEB"/>
    <w:rsid w:val="00E96D8B"/>
    <w:rsid w:val="00E96FA3"/>
    <w:rsid w:val="00E97A5F"/>
    <w:rsid w:val="00E97C31"/>
    <w:rsid w:val="00EA3682"/>
    <w:rsid w:val="00EA4E7A"/>
    <w:rsid w:val="00EA5345"/>
    <w:rsid w:val="00EA684F"/>
    <w:rsid w:val="00EA7411"/>
    <w:rsid w:val="00EB01E2"/>
    <w:rsid w:val="00EB0921"/>
    <w:rsid w:val="00EB11CB"/>
    <w:rsid w:val="00EB3F41"/>
    <w:rsid w:val="00EB416D"/>
    <w:rsid w:val="00EB5600"/>
    <w:rsid w:val="00EB612B"/>
    <w:rsid w:val="00EB74DE"/>
    <w:rsid w:val="00EC2A51"/>
    <w:rsid w:val="00EC2BCC"/>
    <w:rsid w:val="00EC65C7"/>
    <w:rsid w:val="00ED20AA"/>
    <w:rsid w:val="00ED42AB"/>
    <w:rsid w:val="00ED59B1"/>
    <w:rsid w:val="00EE07B5"/>
    <w:rsid w:val="00EE0E7F"/>
    <w:rsid w:val="00EE3B3F"/>
    <w:rsid w:val="00EE4441"/>
    <w:rsid w:val="00EE46EE"/>
    <w:rsid w:val="00EE7ECE"/>
    <w:rsid w:val="00EF2F46"/>
    <w:rsid w:val="00EF4E17"/>
    <w:rsid w:val="00EF5A77"/>
    <w:rsid w:val="00EF6C11"/>
    <w:rsid w:val="00EF7CDA"/>
    <w:rsid w:val="00F00BCE"/>
    <w:rsid w:val="00F010C3"/>
    <w:rsid w:val="00F05041"/>
    <w:rsid w:val="00F07AA4"/>
    <w:rsid w:val="00F10A2B"/>
    <w:rsid w:val="00F1135F"/>
    <w:rsid w:val="00F11B3B"/>
    <w:rsid w:val="00F11ECE"/>
    <w:rsid w:val="00F12A76"/>
    <w:rsid w:val="00F13C4D"/>
    <w:rsid w:val="00F166AD"/>
    <w:rsid w:val="00F1710E"/>
    <w:rsid w:val="00F2100F"/>
    <w:rsid w:val="00F24110"/>
    <w:rsid w:val="00F24649"/>
    <w:rsid w:val="00F251C4"/>
    <w:rsid w:val="00F27021"/>
    <w:rsid w:val="00F340C7"/>
    <w:rsid w:val="00F348BA"/>
    <w:rsid w:val="00F34D6D"/>
    <w:rsid w:val="00F35ABC"/>
    <w:rsid w:val="00F36D72"/>
    <w:rsid w:val="00F416E3"/>
    <w:rsid w:val="00F43D13"/>
    <w:rsid w:val="00F44FAA"/>
    <w:rsid w:val="00F45875"/>
    <w:rsid w:val="00F47643"/>
    <w:rsid w:val="00F50453"/>
    <w:rsid w:val="00F553CD"/>
    <w:rsid w:val="00F6080E"/>
    <w:rsid w:val="00F61659"/>
    <w:rsid w:val="00F62EF8"/>
    <w:rsid w:val="00F67BB8"/>
    <w:rsid w:val="00F72201"/>
    <w:rsid w:val="00F7450E"/>
    <w:rsid w:val="00F76660"/>
    <w:rsid w:val="00F76727"/>
    <w:rsid w:val="00F81C25"/>
    <w:rsid w:val="00F836D9"/>
    <w:rsid w:val="00F839CF"/>
    <w:rsid w:val="00F8504A"/>
    <w:rsid w:val="00F856B3"/>
    <w:rsid w:val="00F86659"/>
    <w:rsid w:val="00F91893"/>
    <w:rsid w:val="00F91D20"/>
    <w:rsid w:val="00F9263F"/>
    <w:rsid w:val="00F92FE9"/>
    <w:rsid w:val="00F9390B"/>
    <w:rsid w:val="00F93A10"/>
    <w:rsid w:val="00F945F2"/>
    <w:rsid w:val="00F969A9"/>
    <w:rsid w:val="00F96EFD"/>
    <w:rsid w:val="00FA1B72"/>
    <w:rsid w:val="00FA284A"/>
    <w:rsid w:val="00FA2D88"/>
    <w:rsid w:val="00FA6B1D"/>
    <w:rsid w:val="00FB2867"/>
    <w:rsid w:val="00FB3002"/>
    <w:rsid w:val="00FB4441"/>
    <w:rsid w:val="00FB4821"/>
    <w:rsid w:val="00FB5373"/>
    <w:rsid w:val="00FB5756"/>
    <w:rsid w:val="00FB5B19"/>
    <w:rsid w:val="00FB5E6D"/>
    <w:rsid w:val="00FC3C8A"/>
    <w:rsid w:val="00FC4693"/>
    <w:rsid w:val="00FC4825"/>
    <w:rsid w:val="00FC4859"/>
    <w:rsid w:val="00FC6253"/>
    <w:rsid w:val="00FC732F"/>
    <w:rsid w:val="00FD1455"/>
    <w:rsid w:val="00FD1459"/>
    <w:rsid w:val="00FD1914"/>
    <w:rsid w:val="00FD7F42"/>
    <w:rsid w:val="00FE09CC"/>
    <w:rsid w:val="00FE1FDC"/>
    <w:rsid w:val="00FE20FF"/>
    <w:rsid w:val="00FE66AB"/>
    <w:rsid w:val="00FF41AA"/>
    <w:rsid w:val="00FF75D5"/>
    <w:rsid w:val="00FF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footnote text" w:uiPriority="99"/>
    <w:lsdException w:name="header" w:uiPriority="99"/>
    <w:lsdException w:name="caption" w:semiHidden="1" w:unhideWhenUsed="1" w:qFormat="1"/>
    <w:lsdException w:name="footnote reference" w:uiPriority="99"/>
    <w:lsdException w:name="endnote text" w:uiPriority="99"/>
    <w:lsdException w:name="Title" w:qFormat="1"/>
    <w:lsdException w:name="Body Text" w:uiPriority="99"/>
    <w:lsdException w:name="Subtitle" w:qFormat="1"/>
    <w:lsdException w:name="Body Text 2"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75"/>
    <w:pPr>
      <w:suppressAutoHyphens/>
    </w:pPr>
    <w:rPr>
      <w:sz w:val="24"/>
      <w:szCs w:val="24"/>
      <w:lang w:eastAsia="ar-SA"/>
    </w:rPr>
  </w:style>
  <w:style w:type="paragraph" w:styleId="1">
    <w:name w:val="heading 1"/>
    <w:basedOn w:val="a"/>
    <w:next w:val="a"/>
    <w:link w:val="10"/>
    <w:qFormat/>
    <w:rsid w:val="00267375"/>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a0"/>
    <w:next w:val="a1"/>
    <w:link w:val="30"/>
    <w:qFormat/>
    <w:rsid w:val="00267375"/>
    <w:pPr>
      <w:numPr>
        <w:ilvl w:val="2"/>
        <w:numId w:val="1"/>
      </w:numPr>
      <w:outlineLvl w:val="2"/>
    </w:pPr>
    <w:rPr>
      <w:rFonts w:ascii="Times New Roman" w:hAnsi="Times New Roman" w:cs="Times New Roman"/>
      <w:b/>
      <w:bCs/>
    </w:rPr>
  </w:style>
  <w:style w:type="paragraph" w:styleId="4">
    <w:name w:val="heading 4"/>
    <w:basedOn w:val="a"/>
    <w:next w:val="a"/>
    <w:link w:val="40"/>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qFormat/>
    <w:rsid w:val="005B6740"/>
    <w:pPr>
      <w:keepNext/>
      <w:autoSpaceDE w:val="0"/>
      <w:ind w:firstLine="540"/>
      <w:jc w:val="both"/>
      <w:outlineLvl w:val="4"/>
    </w:pPr>
    <w:rPr>
      <w:b/>
      <w:bCs/>
    </w:rPr>
  </w:style>
  <w:style w:type="paragraph" w:styleId="6">
    <w:name w:val="heading 6"/>
    <w:basedOn w:val="a"/>
    <w:next w:val="a"/>
    <w:link w:val="60"/>
    <w:unhideWhenUsed/>
    <w:qFormat/>
    <w:rsid w:val="00556F36"/>
    <w:pPr>
      <w:spacing w:before="240" w:after="60"/>
      <w:outlineLvl w:val="5"/>
    </w:pPr>
    <w:rPr>
      <w:rFonts w:ascii="Calibri" w:hAnsi="Calibri"/>
      <w:b/>
      <w:bCs/>
      <w:sz w:val="22"/>
      <w:szCs w:val="22"/>
    </w:rPr>
  </w:style>
  <w:style w:type="paragraph" w:styleId="7">
    <w:name w:val="heading 7"/>
    <w:basedOn w:val="a"/>
    <w:next w:val="a"/>
    <w:link w:val="70"/>
    <w:qFormat/>
    <w:rsid w:val="005B6740"/>
    <w:pPr>
      <w:keepNext/>
      <w:tabs>
        <w:tab w:val="num" w:pos="5040"/>
      </w:tabs>
      <w:ind w:left="5040" w:hanging="360"/>
      <w:jc w:val="center"/>
      <w:outlineLvl w:val="6"/>
    </w:pPr>
    <w:rPr>
      <w:rFonts w:ascii="Arial" w:hAnsi="Arial"/>
      <w:b/>
      <w:sz w:val="28"/>
      <w:szCs w:val="20"/>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267375"/>
    <w:rPr>
      <w:rFonts w:ascii="Arial" w:hAnsi="Arial" w:cs="Arial"/>
      <w:b/>
      <w:bCs/>
      <w:kern w:val="1"/>
      <w:sz w:val="32"/>
      <w:szCs w:val="32"/>
      <w:lang w:eastAsia="ar-SA"/>
    </w:rPr>
  </w:style>
  <w:style w:type="character" w:customStyle="1" w:styleId="20">
    <w:name w:val="Заголовок 2 Знак"/>
    <w:link w:val="2"/>
    <w:locked/>
    <w:rsid w:val="00267375"/>
    <w:rPr>
      <w:rFonts w:ascii="Cambria" w:hAnsi="Cambria"/>
      <w:b/>
      <w:bCs/>
      <w:i/>
      <w:iCs/>
      <w:sz w:val="28"/>
      <w:szCs w:val="28"/>
      <w:lang w:eastAsia="ar-SA"/>
    </w:rPr>
  </w:style>
  <w:style w:type="paragraph" w:customStyle="1" w:styleId="a0">
    <w:name w:val="Заголовок"/>
    <w:basedOn w:val="a"/>
    <w:next w:val="a1"/>
    <w:rsid w:val="00267375"/>
    <w:pPr>
      <w:keepNext/>
      <w:spacing w:before="240" w:after="120"/>
    </w:pPr>
    <w:rPr>
      <w:rFonts w:ascii="Arial" w:hAnsi="Arial" w:cs="Tahoma"/>
      <w:sz w:val="28"/>
      <w:szCs w:val="28"/>
    </w:rPr>
  </w:style>
  <w:style w:type="paragraph" w:styleId="a1">
    <w:name w:val="Body Text"/>
    <w:basedOn w:val="a"/>
    <w:link w:val="a5"/>
    <w:uiPriority w:val="99"/>
    <w:rsid w:val="00267375"/>
    <w:pPr>
      <w:jc w:val="both"/>
    </w:pPr>
    <w:rPr>
      <w:szCs w:val="20"/>
    </w:rPr>
  </w:style>
  <w:style w:type="character" w:customStyle="1" w:styleId="a5">
    <w:name w:val="Основной текст Знак"/>
    <w:link w:val="a1"/>
    <w:uiPriority w:val="99"/>
    <w:locked/>
    <w:rsid w:val="00A324C8"/>
    <w:rPr>
      <w:rFonts w:cs="Times New Roman"/>
      <w:sz w:val="24"/>
      <w:lang w:eastAsia="ar-SA" w:bidi="ar-SA"/>
    </w:rPr>
  </w:style>
  <w:style w:type="character" w:customStyle="1" w:styleId="30">
    <w:name w:val="Заголовок 3 Знак"/>
    <w:link w:val="3"/>
    <w:locked/>
    <w:rsid w:val="00267375"/>
    <w:rPr>
      <w:rFonts w:cs="Tahoma"/>
      <w:b/>
      <w:bCs/>
      <w:sz w:val="28"/>
      <w:szCs w:val="28"/>
      <w:lang w:eastAsia="ar-SA"/>
    </w:rPr>
  </w:style>
  <w:style w:type="character" w:customStyle="1" w:styleId="40">
    <w:name w:val="Заголовок 4 Знак"/>
    <w:link w:val="4"/>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link w:val="5"/>
    <w:rsid w:val="005B6740"/>
    <w:rPr>
      <w:b/>
      <w:bCs/>
      <w:sz w:val="24"/>
      <w:szCs w:val="24"/>
      <w:lang w:eastAsia="ar-SA"/>
    </w:rPr>
  </w:style>
  <w:style w:type="character" w:customStyle="1" w:styleId="60">
    <w:name w:val="Заголовок 6 Знак"/>
    <w:link w:val="6"/>
    <w:rsid w:val="00556F36"/>
    <w:rPr>
      <w:rFonts w:ascii="Calibri" w:eastAsia="Times New Roman" w:hAnsi="Calibri" w:cs="Times New Roman"/>
      <w:b/>
      <w:bCs/>
      <w:sz w:val="22"/>
      <w:szCs w:val="22"/>
      <w:lang w:eastAsia="ar-SA"/>
    </w:rPr>
  </w:style>
  <w:style w:type="character" w:customStyle="1" w:styleId="70">
    <w:name w:val="Заголовок 7 Знак"/>
    <w:link w:val="7"/>
    <w:rsid w:val="005B6740"/>
    <w:rPr>
      <w:rFonts w:ascii="Arial" w:hAnsi="Arial"/>
      <w:b/>
      <w:sz w:val="28"/>
      <w:lang w:eastAsia="ar-SA"/>
    </w:rPr>
  </w:style>
  <w:style w:type="character" w:customStyle="1" w:styleId="90">
    <w:name w:val="Заголовок 9 Знак"/>
    <w:link w:val="9"/>
    <w:uiPriority w:val="9"/>
    <w:locked/>
    <w:rsid w:val="00267375"/>
    <w:rPr>
      <w:rFonts w:ascii="Arial" w:hAnsi="Arial" w:cs="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1">
    <w:name w:val="Основной шрифт абзаца1"/>
    <w:rsid w:val="00267375"/>
  </w:style>
  <w:style w:type="character" w:styleId="a6">
    <w:name w:val="page number"/>
    <w:rsid w:val="00267375"/>
    <w:rPr>
      <w:rFonts w:cs="Times New Roman"/>
    </w:rPr>
  </w:style>
  <w:style w:type="character" w:styleId="a7">
    <w:name w:val="Strong"/>
    <w:qFormat/>
    <w:rsid w:val="00267375"/>
    <w:rPr>
      <w:rFonts w:cs="Times New Roman"/>
      <w:b/>
      <w:bCs/>
    </w:rPr>
  </w:style>
  <w:style w:type="character" w:customStyle="1" w:styleId="a8">
    <w:name w:val="Название Знак"/>
    <w:rsid w:val="00267375"/>
    <w:rPr>
      <w:rFonts w:cs="Times New Roman"/>
      <w:b/>
      <w:sz w:val="24"/>
    </w:rPr>
  </w:style>
  <w:style w:type="character" w:customStyle="1" w:styleId="a9">
    <w:name w:val="Текст концевой сноски Знак"/>
    <w:rsid w:val="00267375"/>
    <w:rPr>
      <w:rFonts w:cs="Times New Roman"/>
    </w:rPr>
  </w:style>
  <w:style w:type="character" w:customStyle="1" w:styleId="aa">
    <w:name w:val="Символы концевой сноски"/>
    <w:rsid w:val="00267375"/>
    <w:rPr>
      <w:rFonts w:cs="Times New Roman"/>
      <w:vertAlign w:val="superscript"/>
    </w:rPr>
  </w:style>
  <w:style w:type="character" w:customStyle="1" w:styleId="ab">
    <w:name w:val="Нижний колонтитул Знак"/>
    <w:uiPriority w:val="99"/>
    <w:rsid w:val="00267375"/>
    <w:rPr>
      <w:rFonts w:cs="Times New Roman"/>
      <w:sz w:val="28"/>
    </w:rPr>
  </w:style>
  <w:style w:type="character" w:styleId="ac">
    <w:name w:val="Emphasis"/>
    <w:uiPriority w:val="20"/>
    <w:qFormat/>
    <w:rsid w:val="00267375"/>
    <w:rPr>
      <w:rFonts w:cs="Times New Roman"/>
      <w:i/>
    </w:rPr>
  </w:style>
  <w:style w:type="character" w:customStyle="1" w:styleId="ad">
    <w:name w:val="Символ нумерации"/>
    <w:rsid w:val="00267375"/>
    <w:rPr>
      <w:rFonts w:ascii="Times New Roman" w:hAnsi="Times New Roman"/>
    </w:rPr>
  </w:style>
  <w:style w:type="character" w:customStyle="1" w:styleId="ae">
    <w:name w:val="Маркеры списка"/>
    <w:rsid w:val="00267375"/>
    <w:rPr>
      <w:rFonts w:ascii="OpenSymbol" w:hAnsi="OpenSymbol"/>
    </w:rPr>
  </w:style>
  <w:style w:type="character" w:styleId="af">
    <w:name w:val="Hyperlink"/>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rsid w:val="00267375"/>
    <w:rPr>
      <w:rFonts w:ascii="Times New Roman" w:hAnsi="Times New Roman" w:cs="Times New Roman"/>
      <w:sz w:val="18"/>
      <w:szCs w:val="18"/>
    </w:rPr>
  </w:style>
  <w:style w:type="character" w:customStyle="1" w:styleId="FontStyle17">
    <w:name w:val="Font Style17"/>
    <w:rsid w:val="00267375"/>
    <w:rPr>
      <w:rFonts w:ascii="Times New Roman" w:hAnsi="Times New Roman" w:cs="Times New Roman"/>
      <w:sz w:val="18"/>
      <w:szCs w:val="18"/>
    </w:rPr>
  </w:style>
  <w:style w:type="character" w:customStyle="1" w:styleId="FontStyle15">
    <w:name w:val="Font Style15"/>
    <w:rsid w:val="00267375"/>
    <w:rPr>
      <w:rFonts w:ascii="Times New Roman" w:hAnsi="Times New Roman" w:cs="Times New Roman"/>
      <w:b/>
      <w:bCs/>
      <w:sz w:val="16"/>
      <w:szCs w:val="16"/>
    </w:rPr>
  </w:style>
  <w:style w:type="character" w:customStyle="1" w:styleId="af0">
    <w:name w:val="Символ сноски"/>
    <w:rsid w:val="00267375"/>
    <w:rPr>
      <w:rFonts w:cs="Times New Roman"/>
      <w:vertAlign w:val="superscript"/>
    </w:rPr>
  </w:style>
  <w:style w:type="character" w:customStyle="1" w:styleId="12">
    <w:name w:val="Знак сноски1"/>
    <w:rsid w:val="00267375"/>
    <w:rPr>
      <w:vertAlign w:val="superscript"/>
    </w:rPr>
  </w:style>
  <w:style w:type="paragraph" w:styleId="af1">
    <w:name w:val="List"/>
    <w:basedOn w:val="a1"/>
    <w:rsid w:val="00267375"/>
    <w:rPr>
      <w:rFonts w:ascii="Arial" w:hAnsi="Arial" w:cs="Tahoma"/>
    </w:rPr>
  </w:style>
  <w:style w:type="paragraph" w:customStyle="1" w:styleId="52">
    <w:name w:val="Название5"/>
    <w:basedOn w:val="a"/>
    <w:rsid w:val="00267375"/>
    <w:pPr>
      <w:suppressLineNumbers/>
      <w:spacing w:before="120" w:after="120"/>
    </w:pPr>
    <w:rPr>
      <w:rFonts w:cs="Tahoma"/>
      <w:i/>
      <w:iCs/>
    </w:rPr>
  </w:style>
  <w:style w:type="paragraph" w:customStyle="1" w:styleId="53">
    <w:name w:val="Указатель5"/>
    <w:basedOn w:val="a"/>
    <w:rsid w:val="00267375"/>
    <w:pPr>
      <w:suppressLineNumbers/>
    </w:pPr>
    <w:rPr>
      <w:rFonts w:cs="Tahoma"/>
    </w:rPr>
  </w:style>
  <w:style w:type="paragraph" w:customStyle="1" w:styleId="42">
    <w:name w:val="Название4"/>
    <w:basedOn w:val="a"/>
    <w:rsid w:val="00267375"/>
    <w:pPr>
      <w:suppressLineNumbers/>
      <w:spacing w:before="120" w:after="120"/>
    </w:pPr>
    <w:rPr>
      <w:rFonts w:ascii="Arial" w:hAnsi="Arial" w:cs="Tahoma"/>
      <w:i/>
      <w:iCs/>
      <w:sz w:val="20"/>
    </w:rPr>
  </w:style>
  <w:style w:type="paragraph" w:customStyle="1" w:styleId="43">
    <w:name w:val="Указатель4"/>
    <w:basedOn w:val="a"/>
    <w:rsid w:val="00267375"/>
    <w:pPr>
      <w:suppressLineNumbers/>
    </w:pPr>
    <w:rPr>
      <w:rFonts w:ascii="Arial" w:hAnsi="Arial" w:cs="Tahoma"/>
    </w:rPr>
  </w:style>
  <w:style w:type="paragraph" w:customStyle="1" w:styleId="32">
    <w:name w:val="Название3"/>
    <w:basedOn w:val="a"/>
    <w:rsid w:val="00267375"/>
    <w:pPr>
      <w:suppressLineNumbers/>
      <w:spacing w:before="120" w:after="120"/>
    </w:pPr>
    <w:rPr>
      <w:rFonts w:ascii="Arial" w:hAnsi="Arial" w:cs="Tahoma"/>
      <w:i/>
      <w:iCs/>
      <w:sz w:val="20"/>
    </w:rPr>
  </w:style>
  <w:style w:type="paragraph" w:customStyle="1" w:styleId="33">
    <w:name w:val="Указатель3"/>
    <w:basedOn w:val="a"/>
    <w:rsid w:val="00267375"/>
    <w:pPr>
      <w:suppressLineNumbers/>
    </w:pPr>
    <w:rPr>
      <w:rFonts w:ascii="Arial" w:hAnsi="Arial" w:cs="Tahoma"/>
    </w:rPr>
  </w:style>
  <w:style w:type="paragraph" w:customStyle="1" w:styleId="22">
    <w:name w:val="Название2"/>
    <w:basedOn w:val="a"/>
    <w:rsid w:val="00267375"/>
    <w:pPr>
      <w:suppressLineNumbers/>
      <w:spacing w:before="120" w:after="120"/>
    </w:pPr>
    <w:rPr>
      <w:rFonts w:ascii="Arial" w:hAnsi="Arial" w:cs="Tahoma"/>
      <w:i/>
      <w:iCs/>
      <w:sz w:val="20"/>
    </w:rPr>
  </w:style>
  <w:style w:type="paragraph" w:customStyle="1" w:styleId="23">
    <w:name w:val="Указатель2"/>
    <w:basedOn w:val="a"/>
    <w:rsid w:val="00267375"/>
    <w:pPr>
      <w:suppressLineNumbers/>
    </w:pPr>
    <w:rPr>
      <w:rFonts w:ascii="Arial" w:hAnsi="Arial" w:cs="Tahoma"/>
    </w:rPr>
  </w:style>
  <w:style w:type="paragraph" w:customStyle="1" w:styleId="13">
    <w:name w:val="Название1"/>
    <w:basedOn w:val="a"/>
    <w:rsid w:val="00267375"/>
    <w:pPr>
      <w:suppressLineNumbers/>
      <w:spacing w:before="120" w:after="120"/>
    </w:pPr>
    <w:rPr>
      <w:rFonts w:ascii="Arial" w:hAnsi="Arial" w:cs="Tahoma"/>
      <w:i/>
      <w:iCs/>
      <w:sz w:val="20"/>
    </w:rPr>
  </w:style>
  <w:style w:type="paragraph" w:customStyle="1" w:styleId="14">
    <w:name w:val="Указатель1"/>
    <w:basedOn w:val="a"/>
    <w:rsid w:val="00267375"/>
    <w:pPr>
      <w:suppressLineNumbers/>
    </w:pPr>
    <w:rPr>
      <w:rFonts w:ascii="Arial" w:hAnsi="Arial" w:cs="Tahoma"/>
    </w:rPr>
  </w:style>
  <w:style w:type="paragraph" w:customStyle="1" w:styleId="ConsNormal">
    <w:name w:val="ConsNormal"/>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rsid w:val="00267375"/>
    <w:pPr>
      <w:widowControl w:val="0"/>
      <w:suppressAutoHyphens/>
      <w:autoSpaceDE w:val="0"/>
      <w:ind w:right="19772"/>
    </w:pPr>
    <w:rPr>
      <w:rFonts w:ascii="Courier New" w:hAnsi="Courier New" w:cs="Courier New"/>
      <w:lang w:eastAsia="ar-SA"/>
    </w:rPr>
  </w:style>
  <w:style w:type="paragraph" w:customStyle="1" w:styleId="ConsTitle">
    <w:name w:val="ConsTitle"/>
    <w:rsid w:val="00267375"/>
    <w:pPr>
      <w:widowControl w:val="0"/>
      <w:suppressAutoHyphens/>
      <w:autoSpaceDE w:val="0"/>
      <w:ind w:right="19772"/>
    </w:pPr>
    <w:rPr>
      <w:rFonts w:ascii="Arial" w:hAnsi="Arial" w:cs="Arial"/>
      <w:b/>
      <w:bCs/>
      <w:lang w:eastAsia="ar-SA"/>
    </w:rPr>
  </w:style>
  <w:style w:type="paragraph" w:styleId="af2">
    <w:name w:val="header"/>
    <w:basedOn w:val="a"/>
    <w:link w:val="af3"/>
    <w:uiPriority w:val="99"/>
    <w:rsid w:val="00267375"/>
  </w:style>
  <w:style w:type="character" w:customStyle="1" w:styleId="af3">
    <w:name w:val="Верхний колонтитул Знак"/>
    <w:link w:val="af2"/>
    <w:uiPriority w:val="99"/>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4">
    <w:name w:val="Balloon Text"/>
    <w:basedOn w:val="a"/>
    <w:link w:val="af5"/>
    <w:rsid w:val="00267375"/>
    <w:rPr>
      <w:rFonts w:ascii="Tahoma" w:hAnsi="Tahoma" w:cs="Tahoma"/>
      <w:sz w:val="16"/>
      <w:szCs w:val="16"/>
    </w:rPr>
  </w:style>
  <w:style w:type="character" w:customStyle="1" w:styleId="af5">
    <w:name w:val="Текст выноски Знак"/>
    <w:link w:val="af4"/>
    <w:locked/>
    <w:rsid w:val="00267375"/>
    <w:rPr>
      <w:rFonts w:ascii="Tahoma" w:hAnsi="Tahoma" w:cs="Tahoma"/>
      <w:sz w:val="16"/>
      <w:szCs w:val="16"/>
      <w:lang w:eastAsia="ar-SA" w:bidi="ar-SA"/>
    </w:rPr>
  </w:style>
  <w:style w:type="paragraph" w:customStyle="1" w:styleId="ConsPlusNonformat">
    <w:name w:val="ConsPlusNonformat"/>
    <w:rsid w:val="00267375"/>
    <w:pPr>
      <w:widowControl w:val="0"/>
      <w:suppressAutoHyphens/>
      <w:autoSpaceDE w:val="0"/>
    </w:pPr>
    <w:rPr>
      <w:rFonts w:ascii="Courier New" w:hAnsi="Courier New" w:cs="Courier New"/>
      <w:lang w:eastAsia="ar-SA"/>
    </w:rPr>
  </w:style>
  <w:style w:type="paragraph" w:customStyle="1" w:styleId="af6">
    <w:name w:val="Таблицы (моноширинный)"/>
    <w:basedOn w:val="a"/>
    <w:next w:val="a"/>
    <w:rsid w:val="00267375"/>
    <w:pPr>
      <w:widowControl w:val="0"/>
      <w:autoSpaceDE w:val="0"/>
      <w:jc w:val="both"/>
    </w:pPr>
    <w:rPr>
      <w:rFonts w:ascii="Courier New" w:hAnsi="Courier New" w:cs="Courier New"/>
      <w:sz w:val="20"/>
      <w:szCs w:val="20"/>
    </w:rPr>
  </w:style>
  <w:style w:type="paragraph" w:customStyle="1" w:styleId="ConsPlusTitle">
    <w:name w:val="ConsPlusTitle"/>
    <w:rsid w:val="00267375"/>
    <w:pPr>
      <w:widowControl w:val="0"/>
      <w:suppressAutoHyphens/>
      <w:autoSpaceDE w:val="0"/>
    </w:pPr>
    <w:rPr>
      <w:rFonts w:ascii="Arial" w:hAnsi="Arial" w:cs="Arial"/>
      <w:b/>
      <w:bCs/>
      <w:lang w:eastAsia="ar-SA"/>
    </w:rPr>
  </w:style>
  <w:style w:type="paragraph" w:styleId="af7">
    <w:name w:val="No Spacing"/>
    <w:uiPriority w:val="1"/>
    <w:qFormat/>
    <w:rsid w:val="00267375"/>
    <w:pPr>
      <w:suppressAutoHyphens/>
    </w:pPr>
    <w:rPr>
      <w:lang w:eastAsia="ar-SA"/>
    </w:rPr>
  </w:style>
  <w:style w:type="paragraph" w:styleId="af8">
    <w:name w:val="List Paragraph"/>
    <w:basedOn w:val="a"/>
    <w:uiPriority w:val="99"/>
    <w:qFormat/>
    <w:rsid w:val="00267375"/>
    <w:pPr>
      <w:widowControl w:val="0"/>
      <w:autoSpaceDE w:val="0"/>
      <w:ind w:left="720"/>
    </w:pPr>
    <w:rPr>
      <w:sz w:val="20"/>
      <w:szCs w:val="20"/>
    </w:rPr>
  </w:style>
  <w:style w:type="paragraph" w:styleId="af9">
    <w:name w:val="Title"/>
    <w:basedOn w:val="a"/>
    <w:next w:val="afa"/>
    <w:link w:val="15"/>
    <w:qFormat/>
    <w:rsid w:val="00267375"/>
    <w:pPr>
      <w:jc w:val="center"/>
    </w:pPr>
    <w:rPr>
      <w:rFonts w:ascii="Cambria" w:hAnsi="Cambria"/>
      <w:b/>
      <w:bCs/>
      <w:kern w:val="28"/>
      <w:sz w:val="32"/>
      <w:szCs w:val="32"/>
    </w:rPr>
  </w:style>
  <w:style w:type="paragraph" w:styleId="afa">
    <w:name w:val="Subtitle"/>
    <w:basedOn w:val="a0"/>
    <w:next w:val="a1"/>
    <w:link w:val="afb"/>
    <w:qFormat/>
    <w:rsid w:val="00267375"/>
    <w:pPr>
      <w:jc w:val="center"/>
    </w:pPr>
    <w:rPr>
      <w:rFonts w:ascii="Cambria" w:hAnsi="Cambria" w:cs="Times New Roman"/>
      <w:sz w:val="24"/>
      <w:szCs w:val="24"/>
    </w:rPr>
  </w:style>
  <w:style w:type="character" w:customStyle="1" w:styleId="afb">
    <w:name w:val="Подзаголовок Знак"/>
    <w:link w:val="afa"/>
    <w:locked/>
    <w:rsid w:val="00267375"/>
    <w:rPr>
      <w:rFonts w:ascii="Cambria" w:eastAsia="Times New Roman" w:hAnsi="Cambria" w:cs="Times New Roman"/>
      <w:sz w:val="24"/>
      <w:szCs w:val="24"/>
      <w:lang w:eastAsia="ar-SA" w:bidi="ar-SA"/>
    </w:rPr>
  </w:style>
  <w:style w:type="character" w:customStyle="1" w:styleId="15">
    <w:name w:val="Название Знак1"/>
    <w:link w:val="af9"/>
    <w:locked/>
    <w:rsid w:val="00267375"/>
    <w:rPr>
      <w:rFonts w:ascii="Cambria" w:eastAsia="Times New Roman" w:hAnsi="Cambria" w:cs="Times New Roman"/>
      <w:b/>
      <w:bCs/>
      <w:kern w:val="28"/>
      <w:sz w:val="32"/>
      <w:szCs w:val="32"/>
      <w:lang w:eastAsia="ar-SA" w:bidi="ar-SA"/>
    </w:rPr>
  </w:style>
  <w:style w:type="paragraph" w:styleId="afc">
    <w:name w:val="endnote text"/>
    <w:basedOn w:val="a"/>
    <w:link w:val="16"/>
    <w:uiPriority w:val="99"/>
    <w:rsid w:val="00267375"/>
    <w:rPr>
      <w:sz w:val="20"/>
      <w:szCs w:val="20"/>
    </w:rPr>
  </w:style>
  <w:style w:type="character" w:customStyle="1" w:styleId="16">
    <w:name w:val="Текст концевой сноски Знак1"/>
    <w:link w:val="afc"/>
    <w:uiPriority w:val="99"/>
    <w:locked/>
    <w:rsid w:val="00267375"/>
    <w:rPr>
      <w:rFonts w:cs="Times New Roman"/>
      <w:lang w:eastAsia="ar-SA" w:bidi="ar-SA"/>
    </w:rPr>
  </w:style>
  <w:style w:type="paragraph" w:styleId="afd">
    <w:name w:val="footer"/>
    <w:basedOn w:val="a"/>
    <w:link w:val="17"/>
    <w:rsid w:val="00267375"/>
  </w:style>
  <w:style w:type="character" w:customStyle="1" w:styleId="17">
    <w:name w:val="Нижний колонтитул Знак1"/>
    <w:link w:val="afd"/>
    <w:locked/>
    <w:rsid w:val="00267375"/>
    <w:rPr>
      <w:rFonts w:cs="Times New Roman"/>
      <w:sz w:val="24"/>
      <w:szCs w:val="24"/>
      <w:lang w:eastAsia="ar-SA" w:bidi="ar-SA"/>
    </w:rPr>
  </w:style>
  <w:style w:type="paragraph" w:customStyle="1" w:styleId="afe">
    <w:name w:val="Заголовок статьи"/>
    <w:basedOn w:val="a"/>
    <w:next w:val="a"/>
    <w:rsid w:val="00267375"/>
    <w:pPr>
      <w:widowControl w:val="0"/>
      <w:autoSpaceDE w:val="0"/>
      <w:ind w:left="1612" w:hanging="892"/>
      <w:jc w:val="both"/>
    </w:pPr>
    <w:rPr>
      <w:rFonts w:ascii="Arial" w:hAnsi="Arial" w:cs="Arial"/>
      <w:sz w:val="26"/>
      <w:szCs w:val="26"/>
    </w:rPr>
  </w:style>
  <w:style w:type="paragraph" w:customStyle="1" w:styleId="aff">
    <w:name w:val="Содержимое таблицы"/>
    <w:basedOn w:val="a"/>
    <w:uiPriority w:val="99"/>
    <w:rsid w:val="00267375"/>
    <w:pPr>
      <w:suppressLineNumbers/>
    </w:pPr>
  </w:style>
  <w:style w:type="paragraph" w:customStyle="1" w:styleId="aff0">
    <w:name w:val="Заголовок таблицы"/>
    <w:basedOn w:val="aff"/>
    <w:rsid w:val="00267375"/>
    <w:pPr>
      <w:jc w:val="center"/>
    </w:pPr>
    <w:rPr>
      <w:b/>
      <w:bCs/>
    </w:rPr>
  </w:style>
  <w:style w:type="paragraph" w:customStyle="1" w:styleId="aff1">
    <w:name w:val="Содержимое врезки"/>
    <w:basedOn w:val="a1"/>
    <w:rsid w:val="00267375"/>
  </w:style>
  <w:style w:type="paragraph" w:styleId="aff2">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rsid w:val="00267375"/>
    <w:pPr>
      <w:suppressAutoHyphens/>
      <w:autoSpaceDE w:val="0"/>
    </w:pPr>
    <w:rPr>
      <w:color w:val="000000"/>
      <w:sz w:val="24"/>
      <w:szCs w:val="24"/>
      <w:lang w:eastAsia="ar-SA"/>
    </w:rPr>
  </w:style>
  <w:style w:type="paragraph" w:customStyle="1" w:styleId="Standard">
    <w:name w:val="Standard"/>
    <w:basedOn w:val="Default"/>
    <w:next w:val="Default"/>
    <w:rsid w:val="00267375"/>
  </w:style>
  <w:style w:type="paragraph" w:customStyle="1" w:styleId="18">
    <w:name w:val="Название объекта1"/>
    <w:basedOn w:val="a"/>
    <w:next w:val="a"/>
    <w:rsid w:val="00267375"/>
    <w:pPr>
      <w:jc w:val="center"/>
    </w:pPr>
    <w:rPr>
      <w:b/>
      <w:sz w:val="16"/>
    </w:rPr>
  </w:style>
  <w:style w:type="paragraph" w:customStyle="1" w:styleId="NormalRussian">
    <w:name w:val="Normal Russian"/>
    <w:rsid w:val="00267375"/>
    <w:pPr>
      <w:suppressAutoHyphens/>
      <w:jc w:val="both"/>
    </w:pPr>
    <w:rPr>
      <w:rFonts w:ascii="CG Times (WR)" w:hAnsi="CG Times (WR)" w:cs="CG Times (WR)"/>
      <w:sz w:val="22"/>
      <w:szCs w:val="22"/>
      <w:lang w:eastAsia="ar-SA"/>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ff4"/>
    <w:uiPriority w:val="99"/>
    <w:rsid w:val="00267375"/>
    <w:pPr>
      <w:suppressLineNumbers/>
      <w:ind w:left="283" w:hanging="283"/>
    </w:pPr>
    <w:rPr>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link w:val="aff3"/>
    <w:uiPriority w:val="99"/>
    <w:locked/>
    <w:rsid w:val="00267375"/>
    <w:rPr>
      <w:rFonts w:cs="Times New Roman"/>
      <w:lang w:eastAsia="ar-SA" w:bidi="ar-SA"/>
    </w:rPr>
  </w:style>
  <w:style w:type="character" w:styleId="aff5">
    <w:name w:val="footnote reference"/>
    <w:uiPriority w:val="99"/>
    <w:rsid w:val="002F6DF1"/>
    <w:rPr>
      <w:rFonts w:cs="Times New Roman"/>
      <w:vertAlign w:val="superscript"/>
    </w:rPr>
  </w:style>
  <w:style w:type="table" w:styleId="aff6">
    <w:name w:val="Table Grid"/>
    <w:basedOn w:val="a3"/>
    <w:uiPriority w:val="59"/>
    <w:rsid w:val="00F47643"/>
    <w:rPr>
      <w:caps/>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w:basedOn w:val="a"/>
    <w:rsid w:val="005B6740"/>
    <w:pPr>
      <w:suppressAutoHyphens w:val="0"/>
      <w:spacing w:after="160" w:line="240" w:lineRule="exact"/>
    </w:pPr>
    <w:rPr>
      <w:rFonts w:ascii="Verdana" w:hAnsi="Verdana"/>
      <w:sz w:val="20"/>
      <w:szCs w:val="20"/>
      <w:lang w:val="en-US" w:eastAsia="en-US"/>
    </w:rPr>
  </w:style>
  <w:style w:type="character" w:styleId="aff8">
    <w:name w:val="FollowedHyperlink"/>
    <w:uiPriority w:val="99"/>
    <w:rsid w:val="005B6740"/>
    <w:rPr>
      <w:color w:val="800080"/>
      <w:u w:val="single"/>
    </w:rPr>
  </w:style>
  <w:style w:type="paragraph" w:styleId="19">
    <w:name w:val="toc 1"/>
    <w:basedOn w:val="a"/>
    <w:next w:val="a"/>
    <w:rsid w:val="005B6740"/>
    <w:pPr>
      <w:tabs>
        <w:tab w:val="right" w:leader="dot" w:pos="9345"/>
      </w:tabs>
      <w:overflowPunct w:val="0"/>
      <w:autoSpaceDE w:val="0"/>
      <w:spacing w:before="120"/>
      <w:jc w:val="both"/>
    </w:pPr>
    <w:rPr>
      <w:b/>
      <w:iCs/>
      <w:color w:val="000000"/>
    </w:rPr>
  </w:style>
  <w:style w:type="paragraph" w:styleId="aff9">
    <w:name w:val="Body Text Indent"/>
    <w:basedOn w:val="a"/>
    <w:link w:val="affa"/>
    <w:rsid w:val="005B6740"/>
    <w:pPr>
      <w:ind w:firstLine="720"/>
      <w:jc w:val="both"/>
    </w:pPr>
  </w:style>
  <w:style w:type="character" w:customStyle="1" w:styleId="affa">
    <w:name w:val="Основной текст с отступом Знак"/>
    <w:link w:val="aff9"/>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link w:val="24"/>
    <w:uiPriority w:val="99"/>
    <w:rsid w:val="005B6740"/>
    <w:rPr>
      <w:sz w:val="24"/>
      <w:szCs w:val="24"/>
      <w:lang w:eastAsia="ar-SA"/>
    </w:rPr>
  </w:style>
  <w:style w:type="paragraph" w:styleId="26">
    <w:name w:val="Body Text Indent 2"/>
    <w:basedOn w:val="a"/>
    <w:link w:val="27"/>
    <w:rsid w:val="005B6740"/>
    <w:pPr>
      <w:spacing w:after="120" w:line="480" w:lineRule="auto"/>
      <w:ind w:left="283"/>
    </w:pPr>
  </w:style>
  <w:style w:type="character" w:customStyle="1" w:styleId="27">
    <w:name w:val="Основной текст с отступом 2 Знак"/>
    <w:link w:val="26"/>
    <w:rsid w:val="005B6740"/>
    <w:rPr>
      <w:sz w:val="24"/>
      <w:szCs w:val="24"/>
      <w:lang w:eastAsia="ar-SA"/>
    </w:rPr>
  </w:style>
  <w:style w:type="paragraph" w:styleId="affb">
    <w:name w:val="Plain Text"/>
    <w:basedOn w:val="a"/>
    <w:link w:val="affc"/>
    <w:rsid w:val="005B6740"/>
    <w:pPr>
      <w:suppressAutoHyphens w:val="0"/>
    </w:pPr>
    <w:rPr>
      <w:rFonts w:ascii="Courier New" w:hAnsi="Courier New"/>
      <w:sz w:val="20"/>
      <w:szCs w:val="20"/>
    </w:rPr>
  </w:style>
  <w:style w:type="character" w:customStyle="1" w:styleId="affc">
    <w:name w:val="Текст Знак"/>
    <w:link w:val="affb"/>
    <w:rsid w:val="005B6740"/>
    <w:rPr>
      <w:rFonts w:ascii="Courier New" w:hAnsi="Courier New"/>
    </w:rPr>
  </w:style>
  <w:style w:type="paragraph" w:customStyle="1" w:styleId="210">
    <w:name w:val="Основной текст с отступом 21"/>
    <w:basedOn w:val="a"/>
    <w:rsid w:val="005B6740"/>
    <w:pPr>
      <w:ind w:left="720"/>
      <w:jc w:val="both"/>
    </w:pPr>
  </w:style>
  <w:style w:type="paragraph" w:customStyle="1" w:styleId="211">
    <w:name w:val="Основной текст 21"/>
    <w:basedOn w:val="a"/>
    <w:rsid w:val="005B6740"/>
    <w:pPr>
      <w:ind w:right="5859"/>
    </w:pPr>
  </w:style>
  <w:style w:type="paragraph" w:customStyle="1" w:styleId="220">
    <w:name w:val="Основной текст 22"/>
    <w:basedOn w:val="a"/>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rsid w:val="005B6740"/>
    <w:pPr>
      <w:pBdr>
        <w:bottom w:val="single" w:sz="8" w:space="19" w:color="000000"/>
      </w:pBdr>
      <w:tabs>
        <w:tab w:val="left" w:pos="690"/>
        <w:tab w:val="center" w:pos="4677"/>
        <w:tab w:val="left" w:pos="10065"/>
      </w:tabs>
      <w:ind w:left="360"/>
    </w:pPr>
  </w:style>
  <w:style w:type="paragraph" w:customStyle="1" w:styleId="1a">
    <w:name w:val="Обычный1"/>
    <w:rsid w:val="005B6740"/>
    <w:pPr>
      <w:suppressAutoHyphens/>
    </w:pPr>
    <w:rPr>
      <w:rFonts w:eastAsia="Arial"/>
      <w:lang w:eastAsia="ar-SA"/>
    </w:rPr>
  </w:style>
  <w:style w:type="paragraph" w:customStyle="1" w:styleId="221">
    <w:name w:val="Основной текст с отступом 22"/>
    <w:basedOn w:val="a"/>
    <w:rsid w:val="005B6740"/>
    <w:pPr>
      <w:ind w:firstLine="720"/>
      <w:jc w:val="both"/>
    </w:pPr>
    <w:rPr>
      <w:sz w:val="28"/>
    </w:rPr>
  </w:style>
  <w:style w:type="paragraph" w:customStyle="1" w:styleId="CharCharCarCarCharCharCarCarCharCharCarCarCharChar">
    <w:name w:val="Char Char Car Car Char Char Car Car Char Char Car Car Char Char"/>
    <w:basedOn w:val="a"/>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styleId="affd">
    <w:name w:val="endnote reference"/>
    <w:rsid w:val="00CC7CDA"/>
    <w:rPr>
      <w:vertAlign w:val="superscript"/>
    </w:rPr>
  </w:style>
  <w:style w:type="paragraph" w:customStyle="1" w:styleId="ConsPlusCell">
    <w:name w:val="ConsPlusCell"/>
    <w:uiPriority w:val="99"/>
    <w:rsid w:val="00E126DE"/>
    <w:pPr>
      <w:widowControl w:val="0"/>
      <w:autoSpaceDE w:val="0"/>
      <w:autoSpaceDN w:val="0"/>
      <w:adjustRightInd w:val="0"/>
    </w:pPr>
    <w:rPr>
      <w:rFonts w:ascii="Courier New" w:hAnsi="Courier New" w:cs="Courier New"/>
    </w:rPr>
  </w:style>
  <w:style w:type="character" w:customStyle="1" w:styleId="apple-converted-space">
    <w:name w:val="apple-converted-space"/>
    <w:basedOn w:val="a2"/>
    <w:rsid w:val="00030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20530">
      <w:bodyDiv w:val="1"/>
      <w:marLeft w:val="0"/>
      <w:marRight w:val="0"/>
      <w:marTop w:val="0"/>
      <w:marBottom w:val="0"/>
      <w:divBdr>
        <w:top w:val="none" w:sz="0" w:space="0" w:color="auto"/>
        <w:left w:val="none" w:sz="0" w:space="0" w:color="auto"/>
        <w:bottom w:val="none" w:sz="0" w:space="0" w:color="auto"/>
        <w:right w:val="none" w:sz="0" w:space="0" w:color="auto"/>
      </w:divBdr>
    </w:div>
    <w:div w:id="268389500">
      <w:bodyDiv w:val="1"/>
      <w:marLeft w:val="0"/>
      <w:marRight w:val="0"/>
      <w:marTop w:val="0"/>
      <w:marBottom w:val="0"/>
      <w:divBdr>
        <w:top w:val="none" w:sz="0" w:space="0" w:color="auto"/>
        <w:left w:val="none" w:sz="0" w:space="0" w:color="auto"/>
        <w:bottom w:val="none" w:sz="0" w:space="0" w:color="auto"/>
        <w:right w:val="none" w:sz="0" w:space="0" w:color="auto"/>
      </w:divBdr>
    </w:div>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411270597">
      <w:bodyDiv w:val="1"/>
      <w:marLeft w:val="0"/>
      <w:marRight w:val="0"/>
      <w:marTop w:val="0"/>
      <w:marBottom w:val="0"/>
      <w:divBdr>
        <w:top w:val="none" w:sz="0" w:space="0" w:color="auto"/>
        <w:left w:val="none" w:sz="0" w:space="0" w:color="auto"/>
        <w:bottom w:val="none" w:sz="0" w:space="0" w:color="auto"/>
        <w:right w:val="none" w:sz="0" w:space="0" w:color="auto"/>
      </w:divBdr>
    </w:div>
    <w:div w:id="482501370">
      <w:bodyDiv w:val="1"/>
      <w:marLeft w:val="0"/>
      <w:marRight w:val="0"/>
      <w:marTop w:val="0"/>
      <w:marBottom w:val="0"/>
      <w:divBdr>
        <w:top w:val="none" w:sz="0" w:space="0" w:color="auto"/>
        <w:left w:val="none" w:sz="0" w:space="0" w:color="auto"/>
        <w:bottom w:val="none" w:sz="0" w:space="0" w:color="auto"/>
        <w:right w:val="none" w:sz="0" w:space="0" w:color="auto"/>
      </w:divBdr>
    </w:div>
    <w:div w:id="16102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95A3B2D03C0609CAE60C18B756F2E356876E33661B037E632DC650E15z706L" TargetMode="External"/><Relationship Id="rId17"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B7FE53C6FBD37E632DC650E15z706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C95A3B2D03C0609CAE60C18B756F2E356876E33661B037E632DC650E15z706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5A3B2D03C0609CAE60C18B756F2E356B7FE53C6FBD37E632DC650E15z706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599A4-E58C-47E2-BE55-E2BC8192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52</Pages>
  <Words>23726</Words>
  <Characters>135243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СКА</Company>
  <LinksUpToDate>false</LinksUpToDate>
  <CharactersWithSpaces>158652</CharactersWithSpaces>
  <SharedDoc>false</SharedDoc>
  <HLinks>
    <vt:vector size="6" baseType="variant">
      <vt:variant>
        <vt:i4>6815801</vt:i4>
      </vt:variant>
      <vt:variant>
        <vt:i4>0</vt:i4>
      </vt:variant>
      <vt:variant>
        <vt:i4>0</vt:i4>
      </vt:variant>
      <vt:variant>
        <vt:i4>5</vt:i4>
      </vt:variant>
      <vt:variant>
        <vt:lpwstr>garantf1://10005879.0/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USER-8</cp:lastModifiedBy>
  <cp:revision>142</cp:revision>
  <cp:lastPrinted>2017-06-30T08:03:00Z</cp:lastPrinted>
  <dcterms:created xsi:type="dcterms:W3CDTF">2017-04-17T05:53:00Z</dcterms:created>
  <dcterms:modified xsi:type="dcterms:W3CDTF">2017-07-04T05:27:00Z</dcterms:modified>
</cp:coreProperties>
</file>