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25" w:type="dxa"/>
        <w:tblLayout w:type="fixed"/>
        <w:tblLook w:val="0000"/>
      </w:tblPr>
      <w:tblGrid>
        <w:gridCol w:w="4500"/>
        <w:gridCol w:w="1403"/>
        <w:gridCol w:w="4395"/>
      </w:tblGrid>
      <w:tr w:rsidR="00C26CF1" w:rsidRPr="00335A7B" w:rsidTr="004D5DEE">
        <w:trPr>
          <w:trHeight w:val="1728"/>
        </w:trPr>
        <w:tc>
          <w:tcPr>
            <w:tcW w:w="4500" w:type="dxa"/>
          </w:tcPr>
          <w:p w:rsidR="00C26CF1" w:rsidRPr="00102497" w:rsidRDefault="00C26CF1">
            <w:pPr>
              <w:pStyle w:val="ConsPlusNonformat"/>
              <w:widowControl/>
              <w:snapToGrid w:val="0"/>
              <w:jc w:val="both"/>
              <w:rPr>
                <w:sz w:val="15"/>
                <w:szCs w:val="15"/>
              </w:rPr>
            </w:pPr>
          </w:p>
        </w:tc>
        <w:tc>
          <w:tcPr>
            <w:tcW w:w="1403" w:type="dxa"/>
          </w:tcPr>
          <w:p w:rsidR="00C26CF1" w:rsidRPr="00102497" w:rsidRDefault="00C26CF1">
            <w:pPr>
              <w:pStyle w:val="ConsPlusNormal"/>
              <w:widowControl/>
              <w:snapToGrid w:val="0"/>
              <w:ind w:firstLine="0"/>
              <w:jc w:val="both"/>
              <w:rPr>
                <w:rFonts w:ascii="Times New Roman" w:hAnsi="Times New Roman" w:cs="Times New Roman"/>
                <w:sz w:val="18"/>
                <w:szCs w:val="18"/>
              </w:rPr>
            </w:pPr>
          </w:p>
        </w:tc>
        <w:tc>
          <w:tcPr>
            <w:tcW w:w="4395" w:type="dxa"/>
          </w:tcPr>
          <w:p w:rsidR="00224CA6" w:rsidRDefault="00224CA6" w:rsidP="00224CA6">
            <w:pPr>
              <w:pStyle w:val="ConsPlusNormal"/>
              <w:widowControl/>
              <w:snapToGrid w:val="0"/>
              <w:ind w:firstLine="0"/>
              <w:jc w:val="right"/>
              <w:rPr>
                <w:rFonts w:ascii="Times New Roman" w:hAnsi="Times New Roman" w:cs="Times New Roman"/>
                <w:sz w:val="18"/>
                <w:szCs w:val="18"/>
              </w:rPr>
            </w:pPr>
            <w:r>
              <w:rPr>
                <w:rFonts w:ascii="Times New Roman" w:hAnsi="Times New Roman" w:cs="Times New Roman"/>
                <w:sz w:val="18"/>
                <w:szCs w:val="18"/>
              </w:rPr>
              <w:t>УТВЕРЖДЕНО:</w:t>
            </w:r>
          </w:p>
          <w:p w:rsidR="00224CA6" w:rsidRDefault="00224CA6" w:rsidP="00224CA6">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Правлением Микрокредитной компании фондом  </w:t>
            </w:r>
          </w:p>
          <w:p w:rsidR="00224CA6" w:rsidRDefault="00224CA6" w:rsidP="00224CA6">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 «Фонд Развития и Финансирования предпринимательства»</w:t>
            </w:r>
          </w:p>
          <w:p w:rsidR="00224CA6" w:rsidRDefault="00224CA6" w:rsidP="00224CA6">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Протокол № 10 от  «17» апреля 2017  года</w:t>
            </w:r>
          </w:p>
          <w:p w:rsidR="00C26CF1" w:rsidRPr="00FD0799" w:rsidRDefault="00C26CF1" w:rsidP="004C38F7">
            <w:pPr>
              <w:pStyle w:val="ConsPlusNormal"/>
              <w:widowControl/>
              <w:ind w:firstLine="0"/>
              <w:jc w:val="both"/>
              <w:rPr>
                <w:rFonts w:ascii="Times New Roman" w:hAnsi="Times New Roman" w:cs="Times New Roman"/>
                <w:color w:val="FF0000"/>
                <w:sz w:val="18"/>
                <w:szCs w:val="18"/>
              </w:rPr>
            </w:pPr>
          </w:p>
        </w:tc>
      </w:tr>
    </w:tbl>
    <w:p w:rsidR="00C26CF1" w:rsidRPr="00335A7B" w:rsidRDefault="00C26CF1">
      <w:pPr>
        <w:ind w:right="-851"/>
        <w:jc w:val="center"/>
        <w:rPr>
          <w:sz w:val="18"/>
          <w:szCs w:val="18"/>
        </w:rPr>
      </w:pPr>
    </w:p>
    <w:p w:rsidR="00C46823" w:rsidRPr="006A7350" w:rsidRDefault="00C46823" w:rsidP="00C46823">
      <w:pPr>
        <w:ind w:left="2832" w:right="-851" w:firstLine="708"/>
        <w:rPr>
          <w:b/>
          <w:sz w:val="20"/>
          <w:szCs w:val="20"/>
        </w:rPr>
      </w:pPr>
      <w:r w:rsidRPr="006A7350">
        <w:rPr>
          <w:b/>
          <w:sz w:val="20"/>
          <w:szCs w:val="20"/>
        </w:rPr>
        <w:t xml:space="preserve">               ПОЛОЖЕНИЕ</w:t>
      </w:r>
    </w:p>
    <w:p w:rsidR="00C46823" w:rsidRPr="00ED2E5A" w:rsidRDefault="00C46823" w:rsidP="00ED2E5A">
      <w:pPr>
        <w:pStyle w:val="ConsPlusNormal"/>
        <w:widowControl/>
        <w:ind w:firstLine="0"/>
        <w:jc w:val="center"/>
        <w:rPr>
          <w:rFonts w:ascii="Times New Roman" w:hAnsi="Times New Roman" w:cs="Times New Roman"/>
          <w:b/>
          <w:sz w:val="24"/>
          <w:szCs w:val="24"/>
        </w:rPr>
      </w:pPr>
      <w:r w:rsidRPr="00ED2E5A">
        <w:rPr>
          <w:rFonts w:ascii="Times New Roman" w:hAnsi="Times New Roman" w:cs="Times New Roman"/>
          <w:b/>
          <w:sz w:val="24"/>
          <w:szCs w:val="24"/>
        </w:rPr>
        <w:t xml:space="preserve">о порядке и условиях предоставления </w:t>
      </w:r>
      <w:r w:rsidR="00ED2E5A" w:rsidRPr="00ED2E5A">
        <w:rPr>
          <w:rFonts w:ascii="Times New Roman" w:hAnsi="Times New Roman" w:cs="Times New Roman"/>
          <w:b/>
          <w:sz w:val="24"/>
          <w:szCs w:val="24"/>
        </w:rPr>
        <w:t xml:space="preserve">Микрокредитной компании фонда «Фонд Развития и Финансирования предпринимательства» </w:t>
      </w:r>
      <w:r w:rsidRPr="00ED2E5A">
        <w:rPr>
          <w:rFonts w:ascii="Times New Roman" w:hAnsi="Times New Roman" w:cs="Times New Roman"/>
          <w:b/>
          <w:sz w:val="24"/>
          <w:szCs w:val="24"/>
        </w:rPr>
        <w:t>займов субъектам малого и среднего предпринимательства</w:t>
      </w:r>
      <w:r w:rsidR="00B40B2B" w:rsidRPr="00ED2E5A">
        <w:rPr>
          <w:rFonts w:ascii="Times New Roman" w:hAnsi="Times New Roman" w:cs="Times New Roman"/>
          <w:b/>
          <w:sz w:val="24"/>
          <w:szCs w:val="24"/>
        </w:rPr>
        <w:t xml:space="preserve">, </w:t>
      </w:r>
      <w:r w:rsidR="002E2DB5" w:rsidRPr="00ED2E5A">
        <w:rPr>
          <w:rFonts w:ascii="Times New Roman" w:hAnsi="Times New Roman" w:cs="Times New Roman"/>
          <w:b/>
          <w:sz w:val="24"/>
          <w:szCs w:val="24"/>
        </w:rPr>
        <w:t>осуществляющим</w:t>
      </w:r>
      <w:r w:rsidR="00E71B97" w:rsidRPr="00ED2E5A">
        <w:rPr>
          <w:rFonts w:ascii="Times New Roman" w:hAnsi="Times New Roman" w:cs="Times New Roman"/>
          <w:b/>
          <w:sz w:val="24"/>
          <w:szCs w:val="24"/>
        </w:rPr>
        <w:t xml:space="preserve"> ремесленную деятельность</w:t>
      </w:r>
    </w:p>
    <w:p w:rsidR="00C46823" w:rsidRPr="00ED2E5A" w:rsidRDefault="00C46823" w:rsidP="00ED2E5A">
      <w:pPr>
        <w:ind w:firstLine="720"/>
        <w:jc w:val="center"/>
        <w:rPr>
          <w:b/>
        </w:rPr>
      </w:pPr>
    </w:p>
    <w:p w:rsidR="00C46823" w:rsidRPr="00335A7B" w:rsidRDefault="00C46823" w:rsidP="00C46823">
      <w:pPr>
        <w:ind w:firstLine="540"/>
        <w:jc w:val="center"/>
        <w:rPr>
          <w:b/>
          <w:sz w:val="18"/>
          <w:szCs w:val="18"/>
        </w:rPr>
      </w:pPr>
      <w:r w:rsidRPr="00335A7B">
        <w:rPr>
          <w:b/>
          <w:sz w:val="18"/>
          <w:szCs w:val="18"/>
        </w:rPr>
        <w:t>1. ОБЩИЕ ПОЛОЖЕНИЯ</w:t>
      </w:r>
    </w:p>
    <w:p w:rsidR="00CB0DF4" w:rsidRPr="00335A7B" w:rsidRDefault="00CB0DF4" w:rsidP="007B1046">
      <w:pPr>
        <w:pStyle w:val="ConsPlusNormal"/>
        <w:widowControl/>
        <w:ind w:firstLine="540"/>
        <w:jc w:val="both"/>
        <w:rPr>
          <w:rFonts w:ascii="Times New Roman" w:hAnsi="Times New Roman" w:cs="Times New Roman"/>
          <w:sz w:val="18"/>
          <w:szCs w:val="18"/>
        </w:rPr>
      </w:pPr>
    </w:p>
    <w:p w:rsidR="007B1046" w:rsidRPr="00AA0AFC" w:rsidRDefault="00C46823" w:rsidP="00AA0AFC">
      <w:pPr>
        <w:pStyle w:val="ConsPlusNormal"/>
        <w:widowControl/>
        <w:ind w:firstLine="540"/>
        <w:jc w:val="both"/>
        <w:rPr>
          <w:rFonts w:ascii="Times New Roman" w:hAnsi="Times New Roman" w:cs="Times New Roman"/>
          <w:iCs/>
          <w:color w:val="FF0000"/>
        </w:rPr>
      </w:pPr>
      <w:r w:rsidRPr="00AA0AFC">
        <w:rPr>
          <w:rFonts w:ascii="Times New Roman" w:hAnsi="Times New Roman" w:cs="Times New Roman"/>
        </w:rPr>
        <w:t xml:space="preserve">1.1. </w:t>
      </w:r>
      <w:r w:rsidR="007B1046" w:rsidRPr="00AA0AFC">
        <w:rPr>
          <w:rFonts w:ascii="Times New Roman" w:hAnsi="Times New Roman" w:cs="Times New Roman"/>
        </w:rPr>
        <w:t xml:space="preserve">Настоящее Положение устанавливает порядок и условия предоставления </w:t>
      </w:r>
      <w:r w:rsidR="00AA0AFC" w:rsidRPr="0074104C">
        <w:rPr>
          <w:rFonts w:ascii="Times New Roman" w:hAnsi="Times New Roman" w:cs="Times New Roman"/>
          <w:color w:val="FF0000"/>
        </w:rPr>
        <w:t>Микрокредитной компании</w:t>
      </w:r>
      <w:r w:rsidR="0074104C" w:rsidRPr="0074104C">
        <w:rPr>
          <w:rFonts w:ascii="Times New Roman" w:hAnsi="Times New Roman" w:cs="Times New Roman"/>
          <w:color w:val="FF0000"/>
        </w:rPr>
        <w:t xml:space="preserve"> фондом</w:t>
      </w:r>
      <w:r w:rsidR="00AA0AFC" w:rsidRPr="0074104C">
        <w:rPr>
          <w:rFonts w:ascii="Times New Roman" w:hAnsi="Times New Roman" w:cs="Times New Roman"/>
          <w:color w:val="FF0000"/>
        </w:rPr>
        <w:t xml:space="preserve"> « Фонд Развития и Финансирования предпринимательства»</w:t>
      </w:r>
      <w:r w:rsidR="00AA0AFC" w:rsidRPr="00AA0AFC">
        <w:rPr>
          <w:rFonts w:ascii="Times New Roman" w:hAnsi="Times New Roman" w:cs="Times New Roman"/>
        </w:rPr>
        <w:t xml:space="preserve"> </w:t>
      </w:r>
      <w:r w:rsidR="007B1046" w:rsidRPr="00AA0AFC">
        <w:rPr>
          <w:rFonts w:ascii="Times New Roman" w:hAnsi="Times New Roman" w:cs="Times New Roman"/>
        </w:rPr>
        <w:t>(далее – Фонд) займов субъектам малого и среднего  предпринимательства (далее – Заемщики)</w:t>
      </w:r>
      <w:r w:rsidR="008106A2" w:rsidRPr="00AA0AFC">
        <w:rPr>
          <w:rFonts w:ascii="Times New Roman" w:hAnsi="Times New Roman" w:cs="Times New Roman"/>
          <w:iCs/>
        </w:rPr>
        <w:t>.</w:t>
      </w:r>
    </w:p>
    <w:p w:rsidR="00DB2620" w:rsidRPr="00335A7B" w:rsidRDefault="00C46823" w:rsidP="007B1046">
      <w:pPr>
        <w:pStyle w:val="ConsPlusNormal"/>
        <w:widowControl/>
        <w:ind w:firstLine="540"/>
        <w:jc w:val="both"/>
        <w:rPr>
          <w:rFonts w:ascii="Times New Roman" w:hAnsi="Times New Roman" w:cs="Times New Roman"/>
        </w:rPr>
      </w:pPr>
      <w:r w:rsidRPr="00335A7B">
        <w:rPr>
          <w:rFonts w:ascii="Times New Roman" w:hAnsi="Times New Roman" w:cs="Times New Roman"/>
        </w:rPr>
        <w:t>1.</w:t>
      </w:r>
      <w:r w:rsidR="00DB2620" w:rsidRPr="00335A7B">
        <w:rPr>
          <w:rFonts w:ascii="Times New Roman" w:hAnsi="Times New Roman" w:cs="Times New Roman"/>
        </w:rPr>
        <w:t>2</w:t>
      </w:r>
      <w:r w:rsidRPr="00335A7B">
        <w:rPr>
          <w:rFonts w:ascii="Times New Roman" w:hAnsi="Times New Roman" w:cs="Times New Roman"/>
        </w:rPr>
        <w:t>. Фонд предоставляет займы с целью оказания финансовой поддержки Заемщикам при осуществлении ими предпринимательской деятельности.</w:t>
      </w:r>
    </w:p>
    <w:p w:rsidR="00C46823" w:rsidRDefault="00E71B97" w:rsidP="007B1046">
      <w:pPr>
        <w:pStyle w:val="ConsPlusNormal"/>
        <w:widowControl/>
        <w:ind w:firstLine="540"/>
        <w:jc w:val="both"/>
        <w:rPr>
          <w:rFonts w:ascii="Times New Roman" w:hAnsi="Times New Roman" w:cs="Times New Roman"/>
        </w:rPr>
      </w:pPr>
      <w:r w:rsidRPr="00335A7B">
        <w:rPr>
          <w:rFonts w:ascii="Times New Roman" w:hAnsi="Times New Roman" w:cs="Times New Roman"/>
        </w:rPr>
        <w:t>Займ предназначен для субъектов малого и среднего предпринимательства, осуществляющих ремесленную деятельность, а именно</w:t>
      </w:r>
      <w:r w:rsidR="0058512E" w:rsidRPr="00335A7B">
        <w:rPr>
          <w:rFonts w:ascii="Times New Roman" w:hAnsi="Times New Roman" w:cs="Times New Roman"/>
        </w:rPr>
        <w:t xml:space="preserve">: </w:t>
      </w:r>
      <w:r w:rsidRPr="00335A7B">
        <w:rPr>
          <w:rFonts w:ascii="Times New Roman" w:hAnsi="Times New Roman" w:cs="Times New Roman"/>
        </w:rPr>
        <w:t>производство товаров, услуг, работ по индивидуальным заказам населения, компаний, государства, выполняемых своими руками с использованием специальных инструментов, материалов, технологий, входящих в перечень видов ремесленной деятельности, с указанием кодов ОКВЭД продукции и услуг на территории Ульяновской области (постановление Правительства Ульяновской области от 16.10.2009</w:t>
      </w:r>
      <w:r w:rsidR="005B1E71" w:rsidRPr="00335A7B">
        <w:rPr>
          <w:rFonts w:ascii="Times New Roman" w:hAnsi="Times New Roman" w:cs="Times New Roman"/>
        </w:rPr>
        <w:t xml:space="preserve"> </w:t>
      </w:r>
      <w:r w:rsidRPr="00335A7B">
        <w:rPr>
          <w:rFonts w:ascii="Times New Roman" w:hAnsi="Times New Roman" w:cs="Times New Roman"/>
        </w:rPr>
        <w:t>г. №</w:t>
      </w:r>
      <w:r w:rsidR="0035563B">
        <w:rPr>
          <w:rFonts w:ascii="Times New Roman" w:hAnsi="Times New Roman" w:cs="Times New Roman"/>
        </w:rPr>
        <w:t>3</w:t>
      </w:r>
      <w:r w:rsidRPr="00335A7B">
        <w:rPr>
          <w:rFonts w:ascii="Times New Roman" w:hAnsi="Times New Roman" w:cs="Times New Roman"/>
        </w:rPr>
        <w:t xml:space="preserve">54-П </w:t>
      </w:r>
      <w:r w:rsidR="005B1E71" w:rsidRPr="00335A7B">
        <w:rPr>
          <w:rFonts w:ascii="Times New Roman" w:hAnsi="Times New Roman" w:cs="Times New Roman"/>
        </w:rPr>
        <w:t>«</w:t>
      </w:r>
      <w:r w:rsidRPr="00335A7B">
        <w:rPr>
          <w:rFonts w:ascii="Times New Roman" w:hAnsi="Times New Roman" w:cs="Times New Roman"/>
        </w:rPr>
        <w:t>Об утверждении перечня видов ремесленной деятельности с указанием кодов общероссийского классификатора видов экономической деятельности</w:t>
      </w:r>
      <w:r w:rsidR="005B1E71" w:rsidRPr="00335A7B">
        <w:rPr>
          <w:rFonts w:ascii="Times New Roman" w:hAnsi="Times New Roman" w:cs="Times New Roman"/>
        </w:rPr>
        <w:t>»</w:t>
      </w:r>
      <w:r w:rsidRPr="00335A7B">
        <w:rPr>
          <w:rFonts w:ascii="Times New Roman" w:hAnsi="Times New Roman" w:cs="Times New Roman"/>
        </w:rPr>
        <w:t>).</w:t>
      </w:r>
    </w:p>
    <w:p w:rsidR="00994199" w:rsidRPr="00B61FB5" w:rsidRDefault="00994199" w:rsidP="00994199">
      <w:pPr>
        <w:pStyle w:val="ConsPlusNormal"/>
        <w:widowControl/>
        <w:tabs>
          <w:tab w:val="left" w:pos="709"/>
          <w:tab w:val="left" w:pos="993"/>
        </w:tabs>
        <w:ind w:firstLine="0"/>
        <w:jc w:val="both"/>
        <w:rPr>
          <w:rFonts w:ascii="Times New Roman" w:hAnsi="Times New Roman" w:cs="Times New Roman"/>
        </w:rPr>
      </w:pPr>
      <w:r w:rsidRPr="00B61FB5">
        <w:rPr>
          <w:rFonts w:ascii="Times New Roman" w:hAnsi="Times New Roman" w:cs="Times New Roman"/>
        </w:rPr>
        <w:t xml:space="preserve">             1.3.Займы предоставляются субъектам </w:t>
      </w:r>
      <w:proofErr w:type="spellStart"/>
      <w:r w:rsidRPr="00B61FB5">
        <w:rPr>
          <w:rFonts w:ascii="Times New Roman" w:hAnsi="Times New Roman" w:cs="Times New Roman"/>
        </w:rPr>
        <w:t>СМиСП</w:t>
      </w:r>
      <w:proofErr w:type="spellEnd"/>
      <w:r w:rsidRPr="00B61FB5">
        <w:rPr>
          <w:rFonts w:ascii="Times New Roman" w:hAnsi="Times New Roman" w:cs="Times New Roman"/>
        </w:rPr>
        <w:t xml:space="preserve"> в пределах средств, выделяемых из федерального бюджета и поступивших в областной бюджет.</w:t>
      </w:r>
    </w:p>
    <w:p w:rsidR="00C46823" w:rsidRPr="00335A7B" w:rsidRDefault="00994199" w:rsidP="00C46823">
      <w:pPr>
        <w:pStyle w:val="ConsNormal"/>
        <w:widowControl/>
        <w:ind w:right="0" w:firstLine="540"/>
        <w:jc w:val="both"/>
        <w:rPr>
          <w:rFonts w:ascii="Times New Roman" w:hAnsi="Times New Roman" w:cs="Times New Roman"/>
        </w:rPr>
      </w:pPr>
      <w:r>
        <w:rPr>
          <w:rFonts w:ascii="Times New Roman" w:hAnsi="Times New Roman" w:cs="Times New Roman"/>
        </w:rPr>
        <w:t xml:space="preserve"> </w:t>
      </w:r>
      <w:r w:rsidR="00C46823" w:rsidRPr="00335A7B">
        <w:rPr>
          <w:rFonts w:ascii="Times New Roman" w:hAnsi="Times New Roman" w:cs="Times New Roman"/>
        </w:rPr>
        <w:t>1.</w:t>
      </w:r>
      <w:r>
        <w:rPr>
          <w:rFonts w:ascii="Times New Roman" w:hAnsi="Times New Roman" w:cs="Times New Roman"/>
        </w:rPr>
        <w:t>4</w:t>
      </w:r>
      <w:r w:rsidR="00C46823" w:rsidRPr="00335A7B">
        <w:rPr>
          <w:rFonts w:ascii="Times New Roman" w:hAnsi="Times New Roman" w:cs="Times New Roman"/>
        </w:rPr>
        <w:t>. В настоящ</w:t>
      </w:r>
      <w:r w:rsidR="002D36D4" w:rsidRPr="00335A7B">
        <w:rPr>
          <w:rFonts w:ascii="Times New Roman" w:hAnsi="Times New Roman" w:cs="Times New Roman"/>
        </w:rPr>
        <w:t>ем Положении</w:t>
      </w:r>
      <w:r w:rsidR="00C46823" w:rsidRPr="00335A7B">
        <w:rPr>
          <w:rFonts w:ascii="Times New Roman" w:hAnsi="Times New Roman" w:cs="Times New Roman"/>
        </w:rPr>
        <w:t xml:space="preserve"> используются следующие понятия:</w:t>
      </w:r>
    </w:p>
    <w:p w:rsidR="00C46823" w:rsidRPr="00335A7B" w:rsidRDefault="00C46823" w:rsidP="00C46823">
      <w:pPr>
        <w:jc w:val="both"/>
        <w:rPr>
          <w:sz w:val="20"/>
          <w:szCs w:val="20"/>
        </w:rPr>
      </w:pPr>
      <w:r w:rsidRPr="00335A7B">
        <w:rPr>
          <w:sz w:val="20"/>
          <w:szCs w:val="20"/>
        </w:rPr>
        <w:t xml:space="preserve">             </w:t>
      </w:r>
      <w:r w:rsidRPr="00335A7B">
        <w:rPr>
          <w:b/>
          <w:sz w:val="20"/>
          <w:szCs w:val="20"/>
        </w:rPr>
        <w:t>«</w:t>
      </w:r>
      <w:proofErr w:type="spellStart"/>
      <w:r w:rsidRPr="00335A7B">
        <w:rPr>
          <w:b/>
          <w:sz w:val="20"/>
          <w:szCs w:val="20"/>
        </w:rPr>
        <w:t>СМиСП</w:t>
      </w:r>
      <w:proofErr w:type="spellEnd"/>
      <w:r w:rsidRPr="00335A7B">
        <w:rPr>
          <w:b/>
          <w:sz w:val="20"/>
          <w:szCs w:val="20"/>
        </w:rPr>
        <w:t>»</w:t>
      </w:r>
      <w:r w:rsidRPr="00335A7B">
        <w:rPr>
          <w:sz w:val="20"/>
          <w:szCs w:val="20"/>
        </w:rPr>
        <w:t xml:space="preserve"> - субъекты малого и среднего предпринимательства, т.е. лица,  соответствующее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w:t>
      </w:r>
      <w:r w:rsidR="0050560E">
        <w:rPr>
          <w:sz w:val="20"/>
          <w:szCs w:val="20"/>
        </w:rPr>
        <w:t xml:space="preserve">ыми   актами, </w:t>
      </w:r>
      <w:r w:rsidR="00E71B97" w:rsidRPr="00335A7B">
        <w:rPr>
          <w:sz w:val="20"/>
          <w:szCs w:val="20"/>
        </w:rPr>
        <w:t xml:space="preserve"> осуществляющими</w:t>
      </w:r>
      <w:r w:rsidRPr="00335A7B">
        <w:rPr>
          <w:sz w:val="20"/>
          <w:szCs w:val="20"/>
        </w:rPr>
        <w:t xml:space="preserve"> свою деятельность на территории  г. Ульянов</w:t>
      </w:r>
      <w:r w:rsidR="00E71B97" w:rsidRPr="00335A7B">
        <w:rPr>
          <w:sz w:val="20"/>
          <w:szCs w:val="20"/>
        </w:rPr>
        <w:t>ска и/или  Ульяновской  област</w:t>
      </w:r>
      <w:r w:rsidR="0050560E">
        <w:rPr>
          <w:sz w:val="20"/>
          <w:szCs w:val="20"/>
        </w:rPr>
        <w:t>и</w:t>
      </w:r>
      <w:r w:rsidR="00E71B97" w:rsidRPr="00335A7B">
        <w:rPr>
          <w:sz w:val="20"/>
          <w:szCs w:val="20"/>
        </w:rPr>
        <w:t>, а также деятельность которых включена в перечень видов ремесленной деятельности, с указанием кодов ОКВЭД продукции и услуг на территории Ульяновской области (постановление Правительства Ульяновской области от 16.10.2009</w:t>
      </w:r>
      <w:r w:rsidR="000873FE" w:rsidRPr="00335A7B">
        <w:rPr>
          <w:sz w:val="20"/>
          <w:szCs w:val="20"/>
        </w:rPr>
        <w:t xml:space="preserve"> </w:t>
      </w:r>
      <w:r w:rsidR="00E71B97" w:rsidRPr="00335A7B">
        <w:rPr>
          <w:sz w:val="20"/>
          <w:szCs w:val="20"/>
        </w:rPr>
        <w:t>г. №</w:t>
      </w:r>
      <w:r w:rsidR="0035563B">
        <w:rPr>
          <w:sz w:val="20"/>
          <w:szCs w:val="20"/>
        </w:rPr>
        <w:t>3</w:t>
      </w:r>
      <w:r w:rsidR="00E71B97" w:rsidRPr="00335A7B">
        <w:rPr>
          <w:sz w:val="20"/>
          <w:szCs w:val="20"/>
        </w:rPr>
        <w:t xml:space="preserve">54-П </w:t>
      </w:r>
      <w:r w:rsidR="000873FE" w:rsidRPr="00335A7B">
        <w:rPr>
          <w:sz w:val="20"/>
          <w:szCs w:val="20"/>
        </w:rPr>
        <w:t>«</w:t>
      </w:r>
      <w:r w:rsidR="00E71B97" w:rsidRPr="00335A7B">
        <w:rPr>
          <w:sz w:val="20"/>
          <w:szCs w:val="20"/>
        </w:rPr>
        <w:t>Об утверждении перечня видов ремесленной деятельности с указанием кодов общероссийского классификатора в</w:t>
      </w:r>
      <w:r w:rsidR="000873FE" w:rsidRPr="00335A7B">
        <w:rPr>
          <w:sz w:val="20"/>
          <w:szCs w:val="20"/>
        </w:rPr>
        <w:t>идов экономической деятельности»</w:t>
      </w:r>
      <w:r w:rsidR="00E71B97" w:rsidRPr="00335A7B">
        <w:rPr>
          <w:sz w:val="20"/>
          <w:szCs w:val="20"/>
        </w:rPr>
        <w:t>).</w:t>
      </w:r>
    </w:p>
    <w:p w:rsidR="00F23749" w:rsidRPr="00B61FB5" w:rsidRDefault="00C46823" w:rsidP="00C46823">
      <w:pPr>
        <w:jc w:val="both"/>
        <w:rPr>
          <w:b/>
          <w:sz w:val="20"/>
          <w:szCs w:val="20"/>
        </w:rPr>
      </w:pPr>
      <w:r w:rsidRPr="00B61FB5">
        <w:rPr>
          <w:b/>
          <w:sz w:val="20"/>
          <w:szCs w:val="20"/>
        </w:rPr>
        <w:t xml:space="preserve">           </w:t>
      </w:r>
      <w:r w:rsidR="00F23749" w:rsidRPr="00B61FB5">
        <w:rPr>
          <w:b/>
          <w:sz w:val="20"/>
          <w:szCs w:val="20"/>
        </w:rPr>
        <w:t xml:space="preserve">  </w:t>
      </w:r>
      <w:r w:rsidRPr="00B61FB5">
        <w:rPr>
          <w:b/>
          <w:sz w:val="20"/>
          <w:szCs w:val="20"/>
        </w:rPr>
        <w:t xml:space="preserve"> </w:t>
      </w:r>
      <w:r w:rsidR="00F23749" w:rsidRPr="00B61FB5">
        <w:rPr>
          <w:rFonts w:eastAsiaTheme="minorHAnsi"/>
          <w:b/>
          <w:bCs/>
          <w:sz w:val="20"/>
          <w:szCs w:val="20"/>
          <w:lang w:eastAsia="en-US"/>
        </w:rPr>
        <w:t>«</w:t>
      </w:r>
      <w:proofErr w:type="spellStart"/>
      <w:r w:rsidR="00F23749" w:rsidRPr="00B61FB5">
        <w:rPr>
          <w:rFonts w:eastAsiaTheme="minorHAnsi"/>
          <w:b/>
          <w:bCs/>
          <w:sz w:val="20"/>
          <w:szCs w:val="20"/>
          <w:lang w:eastAsia="en-US"/>
        </w:rPr>
        <w:t>Микрозаем</w:t>
      </w:r>
      <w:proofErr w:type="spellEnd"/>
      <w:r w:rsidR="00F23749" w:rsidRPr="00B61FB5">
        <w:rPr>
          <w:rFonts w:eastAsiaTheme="minorHAnsi"/>
          <w:b/>
          <w:bCs/>
          <w:sz w:val="20"/>
          <w:szCs w:val="20"/>
          <w:lang w:eastAsia="en-US"/>
        </w:rPr>
        <w:t>»</w:t>
      </w:r>
      <w:r w:rsidR="00F23749" w:rsidRPr="00B61FB5">
        <w:rPr>
          <w:rFonts w:eastAsiaTheme="minorHAnsi"/>
          <w:sz w:val="20"/>
          <w:szCs w:val="20"/>
          <w:lang w:eastAsia="en-US"/>
        </w:rPr>
        <w:t xml:space="preserve">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r w:rsidR="00B61FB5" w:rsidRPr="00B61FB5">
        <w:rPr>
          <w:rFonts w:eastAsiaTheme="minorHAnsi"/>
          <w:sz w:val="20"/>
          <w:szCs w:val="20"/>
          <w:lang w:eastAsia="en-US"/>
        </w:rPr>
        <w:t>.</w:t>
      </w:r>
    </w:p>
    <w:p w:rsidR="00C46823" w:rsidRPr="00335A7B" w:rsidRDefault="00C46823" w:rsidP="00F23749">
      <w:pPr>
        <w:ind w:firstLine="708"/>
        <w:jc w:val="both"/>
        <w:rPr>
          <w:sz w:val="20"/>
          <w:szCs w:val="20"/>
        </w:rPr>
      </w:pPr>
      <w:r w:rsidRPr="00335A7B">
        <w:rPr>
          <w:b/>
          <w:sz w:val="20"/>
          <w:szCs w:val="20"/>
        </w:rPr>
        <w:t>«Заемщик»</w:t>
      </w:r>
      <w:r w:rsidRPr="00335A7B">
        <w:rPr>
          <w:sz w:val="20"/>
          <w:szCs w:val="20"/>
        </w:rPr>
        <w:t xml:space="preserve"> - субъект малого и среднего предпринимательства</w:t>
      </w:r>
      <w:r w:rsidR="007F2741" w:rsidRPr="00335A7B">
        <w:rPr>
          <w:sz w:val="20"/>
          <w:szCs w:val="20"/>
        </w:rPr>
        <w:t>, организаци</w:t>
      </w:r>
      <w:r w:rsidR="007B7B06" w:rsidRPr="00335A7B">
        <w:rPr>
          <w:sz w:val="20"/>
          <w:szCs w:val="20"/>
        </w:rPr>
        <w:t>я</w:t>
      </w:r>
      <w:r w:rsidR="007F2741" w:rsidRPr="00335A7B">
        <w:rPr>
          <w:sz w:val="20"/>
          <w:szCs w:val="20"/>
        </w:rPr>
        <w:t xml:space="preserve"> инфраструктуры поддержки малого предпринимательства,</w:t>
      </w:r>
      <w:r w:rsidRPr="00335A7B">
        <w:rPr>
          <w:sz w:val="20"/>
          <w:szCs w:val="20"/>
        </w:rPr>
        <w:t xml:space="preserve">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C46823" w:rsidRPr="00335A7B" w:rsidRDefault="00B75C12" w:rsidP="00C46823">
      <w:pPr>
        <w:jc w:val="both"/>
        <w:rPr>
          <w:sz w:val="20"/>
          <w:szCs w:val="20"/>
        </w:rPr>
      </w:pPr>
      <w:r w:rsidRPr="00335A7B">
        <w:rPr>
          <w:b/>
          <w:sz w:val="20"/>
          <w:szCs w:val="20"/>
        </w:rPr>
        <w:t xml:space="preserve">              «</w:t>
      </w:r>
      <w:r w:rsidR="00C46823" w:rsidRPr="00335A7B">
        <w:rPr>
          <w:b/>
          <w:sz w:val="20"/>
          <w:szCs w:val="20"/>
        </w:rPr>
        <w:t>Исполнительный директор Фонда</w:t>
      </w:r>
      <w:r w:rsidRPr="00335A7B">
        <w:rPr>
          <w:b/>
          <w:sz w:val="20"/>
          <w:szCs w:val="20"/>
        </w:rPr>
        <w:t>»</w:t>
      </w:r>
      <w:r w:rsidR="00C46823" w:rsidRPr="00335A7B">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F23749" w:rsidRPr="00B61FB5" w:rsidRDefault="00F23749" w:rsidP="00F23749">
      <w:pPr>
        <w:tabs>
          <w:tab w:val="left" w:pos="709"/>
          <w:tab w:val="left" w:pos="993"/>
        </w:tabs>
        <w:ind w:firstLine="709"/>
        <w:jc w:val="both"/>
        <w:rPr>
          <w:sz w:val="20"/>
          <w:szCs w:val="20"/>
        </w:rPr>
      </w:pPr>
      <w:r w:rsidRPr="00B61FB5">
        <w:rPr>
          <w:b/>
          <w:sz w:val="20"/>
          <w:szCs w:val="20"/>
        </w:rPr>
        <w:t xml:space="preserve">«Договор </w:t>
      </w:r>
      <w:proofErr w:type="spellStart"/>
      <w:r w:rsidRPr="00B61FB5">
        <w:rPr>
          <w:rFonts w:eastAsiaTheme="minorHAnsi"/>
          <w:b/>
          <w:bCs/>
          <w:sz w:val="20"/>
          <w:szCs w:val="20"/>
          <w:lang w:eastAsia="en-US"/>
        </w:rPr>
        <w:t>микрозайма</w:t>
      </w:r>
      <w:proofErr w:type="spellEnd"/>
      <w:r w:rsidRPr="00B61FB5">
        <w:rPr>
          <w:b/>
          <w:sz w:val="20"/>
          <w:szCs w:val="20"/>
        </w:rPr>
        <w:t>»</w:t>
      </w:r>
      <w:r w:rsidRPr="00B61FB5">
        <w:rPr>
          <w:sz w:val="20"/>
          <w:szCs w:val="20"/>
        </w:rPr>
        <w:t xml:space="preserve"> – </w:t>
      </w:r>
      <w:r w:rsidRPr="00B61FB5">
        <w:rPr>
          <w:rFonts w:eastAsiaTheme="minorHAnsi"/>
          <w:sz w:val="20"/>
          <w:szCs w:val="20"/>
          <w:lang w:eastAsia="en-US"/>
        </w:rPr>
        <w:t xml:space="preserve">договор займа, сумма которого не превышает предельный размер обязательств заемщика перед займодавцем по основному долгу, </w:t>
      </w:r>
      <w:r w:rsidRPr="00B61FB5">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 в договоре  займа.</w:t>
      </w:r>
    </w:p>
    <w:p w:rsidR="00C46823" w:rsidRPr="00335A7B" w:rsidRDefault="00C46823" w:rsidP="00C46823">
      <w:pPr>
        <w:jc w:val="both"/>
        <w:rPr>
          <w:sz w:val="20"/>
          <w:szCs w:val="20"/>
        </w:rPr>
      </w:pPr>
      <w:r w:rsidRPr="00335A7B">
        <w:rPr>
          <w:sz w:val="20"/>
          <w:szCs w:val="20"/>
        </w:rPr>
        <w:tab/>
      </w:r>
      <w:r w:rsidR="00B75C12" w:rsidRPr="00335A7B">
        <w:rPr>
          <w:sz w:val="20"/>
          <w:szCs w:val="20"/>
        </w:rPr>
        <w:t>«</w:t>
      </w:r>
      <w:r w:rsidRPr="00335A7B">
        <w:rPr>
          <w:b/>
          <w:sz w:val="20"/>
          <w:szCs w:val="20"/>
        </w:rPr>
        <w:t>Фонд</w:t>
      </w:r>
      <w:r w:rsidR="00B75C12" w:rsidRPr="00335A7B">
        <w:rPr>
          <w:b/>
          <w:sz w:val="20"/>
          <w:szCs w:val="20"/>
        </w:rPr>
        <w:t>»</w:t>
      </w:r>
      <w:r w:rsidRPr="00335A7B">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w:t>
      </w:r>
      <w:r w:rsidR="000873FE" w:rsidRPr="00335A7B">
        <w:rPr>
          <w:sz w:val="20"/>
          <w:szCs w:val="20"/>
        </w:rPr>
        <w:t xml:space="preserve"> </w:t>
      </w:r>
      <w:r w:rsidRPr="00335A7B">
        <w:rPr>
          <w:sz w:val="20"/>
          <w:szCs w:val="20"/>
        </w:rPr>
        <w:t xml:space="preserve">г., ОГРН 1107300000653,   Управлением   Министерства юстиции   Российской   Федерации   по  Ульяновской области   06.07.2010г.,   учетный номер 7314010086.  </w:t>
      </w:r>
    </w:p>
    <w:p w:rsidR="00C46823" w:rsidRPr="00335A7B" w:rsidRDefault="00C46823" w:rsidP="00C46823">
      <w:pPr>
        <w:pStyle w:val="ConsNormal"/>
        <w:widowControl/>
        <w:ind w:right="0" w:firstLine="540"/>
        <w:jc w:val="both"/>
        <w:rPr>
          <w:rFonts w:ascii="Times New Roman" w:hAnsi="Times New Roman" w:cs="Times New Roman"/>
          <w:b/>
        </w:rPr>
      </w:pPr>
    </w:p>
    <w:p w:rsidR="00C46823" w:rsidRPr="00335A7B" w:rsidRDefault="00C46823" w:rsidP="00C46823">
      <w:pPr>
        <w:pStyle w:val="ConsNormal"/>
        <w:widowControl/>
        <w:ind w:right="0" w:firstLine="540"/>
        <w:jc w:val="center"/>
        <w:rPr>
          <w:rFonts w:ascii="Times New Roman" w:hAnsi="Times New Roman" w:cs="Times New Roman"/>
          <w:b/>
        </w:rPr>
      </w:pPr>
      <w:r w:rsidRPr="00335A7B">
        <w:rPr>
          <w:rFonts w:ascii="Times New Roman" w:hAnsi="Times New Roman" w:cs="Times New Roman"/>
          <w:b/>
        </w:rPr>
        <w:t>2. ТРЕБОВАНИЯ, ПРЕДЪЯВЛЯЕМЫЕ К ЗАЕМЩИКАМ</w:t>
      </w:r>
    </w:p>
    <w:p w:rsidR="00CB0DF4" w:rsidRPr="00335A7B" w:rsidRDefault="00CB0DF4" w:rsidP="00C46823">
      <w:pPr>
        <w:shd w:val="clear" w:color="auto" w:fill="FFFFFF"/>
        <w:autoSpaceDE w:val="0"/>
        <w:ind w:firstLine="709"/>
        <w:jc w:val="both"/>
        <w:rPr>
          <w:sz w:val="20"/>
          <w:szCs w:val="20"/>
        </w:rPr>
      </w:pPr>
    </w:p>
    <w:p w:rsidR="00C46823" w:rsidRPr="00335A7B" w:rsidRDefault="00C46823" w:rsidP="00C46823">
      <w:pPr>
        <w:shd w:val="clear" w:color="auto" w:fill="FFFFFF"/>
        <w:autoSpaceDE w:val="0"/>
        <w:ind w:firstLine="709"/>
        <w:jc w:val="both"/>
        <w:rPr>
          <w:sz w:val="20"/>
          <w:szCs w:val="20"/>
        </w:rPr>
      </w:pPr>
      <w:r w:rsidRPr="00335A7B">
        <w:rPr>
          <w:sz w:val="20"/>
          <w:szCs w:val="20"/>
        </w:rPr>
        <w:t xml:space="preserve">2.1. Фонд предоставляет займы для осуществления </w:t>
      </w:r>
      <w:r w:rsidR="00BA1699" w:rsidRPr="00335A7B">
        <w:rPr>
          <w:sz w:val="20"/>
          <w:szCs w:val="20"/>
        </w:rPr>
        <w:t>ремесленной</w:t>
      </w:r>
      <w:r w:rsidR="00B40B2B" w:rsidRPr="00335A7B">
        <w:rPr>
          <w:sz w:val="20"/>
          <w:szCs w:val="20"/>
        </w:rPr>
        <w:t xml:space="preserve"> </w:t>
      </w:r>
      <w:r w:rsidRPr="00335A7B">
        <w:rPr>
          <w:sz w:val="20"/>
          <w:szCs w:val="20"/>
        </w:rPr>
        <w:t>предпринимательской деятельности на цели,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r w:rsidR="00A350E8" w:rsidRPr="00335A7B">
        <w:rPr>
          <w:sz w:val="20"/>
          <w:szCs w:val="20"/>
        </w:rPr>
        <w:t xml:space="preserve"> </w:t>
      </w:r>
    </w:p>
    <w:p w:rsidR="00C46823" w:rsidRPr="00335A7B" w:rsidRDefault="00C46823" w:rsidP="00C46823">
      <w:pPr>
        <w:shd w:val="clear" w:color="auto" w:fill="FFFFFF"/>
        <w:autoSpaceDE w:val="0"/>
        <w:ind w:firstLine="709"/>
        <w:jc w:val="both"/>
        <w:rPr>
          <w:sz w:val="20"/>
          <w:szCs w:val="20"/>
        </w:rPr>
      </w:pPr>
      <w:r w:rsidRPr="00335A7B">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335A7B" w:rsidRDefault="00C46823" w:rsidP="00C46823">
      <w:pPr>
        <w:ind w:firstLine="708"/>
        <w:jc w:val="both"/>
        <w:rPr>
          <w:sz w:val="20"/>
          <w:szCs w:val="20"/>
        </w:rPr>
      </w:pPr>
      <w:r w:rsidRPr="00335A7B">
        <w:rPr>
          <w:sz w:val="20"/>
          <w:szCs w:val="20"/>
        </w:rPr>
        <w:t>2.2.1. Соответств</w:t>
      </w:r>
      <w:r w:rsidR="006204A4" w:rsidRPr="00335A7B">
        <w:rPr>
          <w:sz w:val="20"/>
          <w:szCs w:val="20"/>
        </w:rPr>
        <w:t>ующих  требованиям Федерального</w:t>
      </w:r>
      <w:r w:rsidRPr="00335A7B">
        <w:rPr>
          <w:sz w:val="20"/>
          <w:szCs w:val="20"/>
        </w:rPr>
        <w:t xml:space="preserve"> закона  «О государственной поддержке малого и среднего предпринимательства </w:t>
      </w:r>
      <w:r w:rsidR="00570F4D" w:rsidRPr="00335A7B">
        <w:rPr>
          <w:sz w:val="20"/>
          <w:szCs w:val="20"/>
        </w:rPr>
        <w:t>в РФ» № 209-ФЗ от 24.07.2007 г</w:t>
      </w:r>
      <w:r w:rsidRPr="00335A7B">
        <w:rPr>
          <w:sz w:val="20"/>
          <w:szCs w:val="20"/>
        </w:rPr>
        <w:t xml:space="preserve">.  </w:t>
      </w:r>
    </w:p>
    <w:p w:rsidR="00C46823" w:rsidRPr="00335A7B" w:rsidRDefault="00C46823" w:rsidP="00C46823">
      <w:pPr>
        <w:ind w:firstLine="708"/>
        <w:jc w:val="both"/>
        <w:rPr>
          <w:sz w:val="20"/>
          <w:szCs w:val="20"/>
        </w:rPr>
      </w:pPr>
      <w:r w:rsidRPr="00335A7B">
        <w:rPr>
          <w:sz w:val="20"/>
          <w:szCs w:val="20"/>
        </w:rPr>
        <w:t xml:space="preserve">2.2.2. </w:t>
      </w:r>
      <w:r w:rsidR="0050560E">
        <w:rPr>
          <w:sz w:val="20"/>
          <w:szCs w:val="20"/>
        </w:rPr>
        <w:t>О</w:t>
      </w:r>
      <w:r w:rsidR="006204A4" w:rsidRPr="00335A7B">
        <w:rPr>
          <w:sz w:val="20"/>
          <w:szCs w:val="20"/>
        </w:rPr>
        <w:t>существляющих</w:t>
      </w:r>
      <w:r w:rsidRPr="00335A7B">
        <w:rPr>
          <w:sz w:val="20"/>
          <w:szCs w:val="20"/>
        </w:rPr>
        <w:t xml:space="preserve"> свою деятельность на территории г. Ульяновска  и/или  Ульяновской  области в качестве  юридического  лица  или  индивидуального  предпринимателя.  </w:t>
      </w:r>
    </w:p>
    <w:p w:rsidR="00C336C9" w:rsidRPr="00335A7B" w:rsidRDefault="00C46823" w:rsidP="00C336C9">
      <w:pPr>
        <w:jc w:val="both"/>
        <w:rPr>
          <w:sz w:val="20"/>
          <w:szCs w:val="20"/>
        </w:rPr>
      </w:pPr>
      <w:r w:rsidRPr="00335A7B">
        <w:rPr>
          <w:sz w:val="20"/>
          <w:szCs w:val="20"/>
        </w:rPr>
        <w:lastRenderedPageBreak/>
        <w:t xml:space="preserve">         </w:t>
      </w:r>
      <w:r w:rsidR="007B1046" w:rsidRPr="00335A7B">
        <w:rPr>
          <w:sz w:val="20"/>
          <w:szCs w:val="20"/>
        </w:rPr>
        <w:t xml:space="preserve">     </w:t>
      </w:r>
      <w:r w:rsidR="00C336C9" w:rsidRPr="00335A7B">
        <w:rPr>
          <w:sz w:val="20"/>
          <w:szCs w:val="20"/>
        </w:rPr>
        <w:t>2.2.3. Фактически</w:t>
      </w:r>
      <w:r w:rsidR="00570F4D" w:rsidRPr="00335A7B">
        <w:rPr>
          <w:sz w:val="20"/>
          <w:szCs w:val="20"/>
        </w:rPr>
        <w:t xml:space="preserve">  осуществляющих  хозяйственную деятельность</w:t>
      </w:r>
      <w:r w:rsidR="00C336C9" w:rsidRPr="00335A7B">
        <w:rPr>
          <w:sz w:val="20"/>
          <w:szCs w:val="20"/>
        </w:rPr>
        <w:t xml:space="preserve"> на территории г.Ульяновска или  Ульяновской области  на дату пода</w:t>
      </w:r>
      <w:r w:rsidR="00570F4D" w:rsidRPr="00335A7B">
        <w:rPr>
          <w:sz w:val="20"/>
          <w:szCs w:val="20"/>
        </w:rPr>
        <w:t>чи заявки</w:t>
      </w:r>
      <w:r w:rsidR="00C336C9" w:rsidRPr="00335A7B">
        <w:rPr>
          <w:sz w:val="20"/>
          <w:szCs w:val="20"/>
        </w:rPr>
        <w:t xml:space="preserve">  о предоставлении   займа  Фонда сроком не  менее   3  (трех) месяцев</w:t>
      </w:r>
      <w:r w:rsidR="00874C8D" w:rsidRPr="00335A7B">
        <w:rPr>
          <w:sz w:val="20"/>
          <w:szCs w:val="20"/>
        </w:rPr>
        <w:t>.</w:t>
      </w:r>
    </w:p>
    <w:p w:rsidR="00B70906" w:rsidRPr="00335A7B" w:rsidRDefault="00B70906" w:rsidP="00C336C9">
      <w:pPr>
        <w:jc w:val="both"/>
        <w:rPr>
          <w:sz w:val="20"/>
          <w:szCs w:val="20"/>
        </w:rPr>
      </w:pPr>
      <w:r w:rsidRPr="00335A7B">
        <w:rPr>
          <w:sz w:val="20"/>
          <w:szCs w:val="20"/>
        </w:rPr>
        <w:tab/>
        <w:t>2.2.4. Деятельность которых включена в перечень видов ремесленной деятельности с указанием кодов ОКВЭД продукции и услуг на территории Ульяновской области (постановление Правительства Ульяновской области от 16.10.2009г. №</w:t>
      </w:r>
      <w:r w:rsidR="001D55E5" w:rsidRPr="00335A7B">
        <w:rPr>
          <w:sz w:val="20"/>
          <w:szCs w:val="20"/>
        </w:rPr>
        <w:t>3</w:t>
      </w:r>
      <w:r w:rsidRPr="00335A7B">
        <w:rPr>
          <w:sz w:val="20"/>
          <w:szCs w:val="20"/>
        </w:rPr>
        <w:t xml:space="preserve">54-П </w:t>
      </w:r>
      <w:r w:rsidR="0064146F" w:rsidRPr="00335A7B">
        <w:rPr>
          <w:sz w:val="20"/>
          <w:szCs w:val="20"/>
        </w:rPr>
        <w:t>«</w:t>
      </w:r>
      <w:r w:rsidRPr="00335A7B">
        <w:rPr>
          <w:sz w:val="20"/>
          <w:szCs w:val="20"/>
        </w:rPr>
        <w:t>Об утверждении перечня видов ремесленной деятельности с указанием кодов общероссийского классификатора видов экономической деятельности</w:t>
      </w:r>
      <w:r w:rsidR="0064146F" w:rsidRPr="00335A7B">
        <w:rPr>
          <w:sz w:val="20"/>
          <w:szCs w:val="20"/>
        </w:rPr>
        <w:t>»</w:t>
      </w:r>
      <w:r w:rsidRPr="00335A7B">
        <w:rPr>
          <w:sz w:val="20"/>
          <w:szCs w:val="20"/>
        </w:rPr>
        <w:t>).</w:t>
      </w:r>
    </w:p>
    <w:p w:rsidR="00C46823" w:rsidRPr="00335A7B" w:rsidRDefault="007B1046" w:rsidP="00C336C9">
      <w:pPr>
        <w:jc w:val="both"/>
        <w:rPr>
          <w:sz w:val="20"/>
          <w:szCs w:val="20"/>
        </w:rPr>
      </w:pPr>
      <w:r w:rsidRPr="00335A7B">
        <w:rPr>
          <w:sz w:val="20"/>
          <w:szCs w:val="20"/>
        </w:rPr>
        <w:t xml:space="preserve">              </w:t>
      </w:r>
      <w:r w:rsidR="00B70906" w:rsidRPr="00335A7B">
        <w:rPr>
          <w:sz w:val="20"/>
          <w:szCs w:val="20"/>
        </w:rPr>
        <w:t>2.2.5</w:t>
      </w:r>
      <w:r w:rsidR="00C46823" w:rsidRPr="00335A7B">
        <w:rPr>
          <w:sz w:val="20"/>
          <w:szCs w:val="20"/>
        </w:rPr>
        <w:t>. Не</w:t>
      </w:r>
      <w:r w:rsidR="006204A4" w:rsidRPr="00335A7B">
        <w:rPr>
          <w:sz w:val="20"/>
          <w:szCs w:val="20"/>
        </w:rPr>
        <w:t xml:space="preserve"> имеющих на дату подачи заявки</w:t>
      </w:r>
      <w:r w:rsidR="00C46823" w:rsidRPr="00335A7B">
        <w:rPr>
          <w:sz w:val="20"/>
          <w:szCs w:val="20"/>
        </w:rPr>
        <w:t xml:space="preserve"> о предоставлении   займа  Фонда  просроченной задолженности сроком свыше 30 календарных дней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335A7B" w:rsidRDefault="00C46823" w:rsidP="00C46823">
      <w:pPr>
        <w:jc w:val="both"/>
        <w:rPr>
          <w:sz w:val="20"/>
          <w:szCs w:val="20"/>
        </w:rPr>
      </w:pPr>
      <w:r w:rsidRPr="00335A7B">
        <w:rPr>
          <w:sz w:val="20"/>
          <w:szCs w:val="20"/>
        </w:rPr>
        <w:t xml:space="preserve">         </w:t>
      </w:r>
      <w:r w:rsidR="00AF286F" w:rsidRPr="00335A7B">
        <w:rPr>
          <w:sz w:val="20"/>
          <w:szCs w:val="20"/>
        </w:rPr>
        <w:t xml:space="preserve"> </w:t>
      </w:r>
      <w:r w:rsidRPr="00335A7B">
        <w:rPr>
          <w:sz w:val="20"/>
          <w:szCs w:val="20"/>
        </w:rPr>
        <w:t xml:space="preserve"> </w:t>
      </w:r>
      <w:r w:rsidR="00570F4D" w:rsidRPr="00335A7B">
        <w:rPr>
          <w:sz w:val="20"/>
          <w:szCs w:val="20"/>
        </w:rPr>
        <w:t xml:space="preserve">  </w:t>
      </w:r>
      <w:r w:rsidR="00B70906" w:rsidRPr="00335A7B">
        <w:rPr>
          <w:sz w:val="20"/>
          <w:szCs w:val="20"/>
        </w:rPr>
        <w:t>2.2.6</w:t>
      </w:r>
      <w:r w:rsidRPr="00335A7B">
        <w:rPr>
          <w:sz w:val="20"/>
          <w:szCs w:val="20"/>
        </w:rPr>
        <w:t>. Не имеющих на дату подачи заявки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Pr="00335A7B" w:rsidRDefault="00C46823" w:rsidP="00C46823">
      <w:pPr>
        <w:shd w:val="clear" w:color="auto" w:fill="FFFFFF"/>
        <w:tabs>
          <w:tab w:val="left" w:pos="0"/>
        </w:tabs>
        <w:jc w:val="both"/>
        <w:rPr>
          <w:sz w:val="20"/>
          <w:szCs w:val="20"/>
        </w:rPr>
      </w:pPr>
      <w:r w:rsidRPr="00335A7B">
        <w:rPr>
          <w:sz w:val="20"/>
          <w:szCs w:val="20"/>
        </w:rPr>
        <w:t xml:space="preserve">          </w:t>
      </w:r>
      <w:r w:rsidR="00AF286F" w:rsidRPr="00335A7B">
        <w:rPr>
          <w:sz w:val="20"/>
          <w:szCs w:val="20"/>
        </w:rPr>
        <w:t xml:space="preserve"> </w:t>
      </w:r>
      <w:r w:rsidR="00570F4D" w:rsidRPr="00335A7B">
        <w:rPr>
          <w:sz w:val="20"/>
          <w:szCs w:val="20"/>
        </w:rPr>
        <w:t xml:space="preserve">  </w:t>
      </w:r>
      <w:r w:rsidR="00B70906" w:rsidRPr="00335A7B">
        <w:rPr>
          <w:sz w:val="20"/>
          <w:szCs w:val="20"/>
        </w:rPr>
        <w:t>2.2.7</w:t>
      </w:r>
      <w:r w:rsidRPr="00335A7B">
        <w:rPr>
          <w:sz w:val="20"/>
          <w:szCs w:val="20"/>
        </w:rPr>
        <w:t>. В отношении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w:t>
      </w:r>
      <w:r w:rsidR="00570F4D" w:rsidRPr="00335A7B">
        <w:rPr>
          <w:sz w:val="20"/>
          <w:szCs w:val="20"/>
        </w:rPr>
        <w:t xml:space="preserve"> или приостановления действия</w:t>
      </w:r>
      <w:r w:rsidRPr="00335A7B">
        <w:rPr>
          <w:sz w:val="20"/>
          <w:szCs w:val="20"/>
        </w:rPr>
        <w:t xml:space="preserve"> лицензии (в случае, если деятельность Заемщика подлежит лицензированию);</w:t>
      </w:r>
    </w:p>
    <w:p w:rsidR="007B1046" w:rsidRDefault="00C46823" w:rsidP="007B1046">
      <w:pPr>
        <w:shd w:val="clear" w:color="auto" w:fill="FFFFFF"/>
        <w:tabs>
          <w:tab w:val="left" w:pos="0"/>
        </w:tabs>
        <w:jc w:val="both"/>
        <w:rPr>
          <w:sz w:val="20"/>
          <w:szCs w:val="20"/>
        </w:rPr>
      </w:pPr>
      <w:r w:rsidRPr="00335A7B">
        <w:rPr>
          <w:sz w:val="20"/>
          <w:szCs w:val="20"/>
        </w:rPr>
        <w:t xml:space="preserve">     </w:t>
      </w:r>
      <w:r w:rsidR="007B1046" w:rsidRPr="00335A7B">
        <w:rPr>
          <w:sz w:val="20"/>
          <w:szCs w:val="20"/>
        </w:rPr>
        <w:t xml:space="preserve">    </w:t>
      </w:r>
      <w:r w:rsidR="00AF286F" w:rsidRPr="00335A7B">
        <w:rPr>
          <w:sz w:val="20"/>
          <w:szCs w:val="20"/>
        </w:rPr>
        <w:t xml:space="preserve">  </w:t>
      </w:r>
      <w:r w:rsidR="00570F4D" w:rsidRPr="00335A7B">
        <w:rPr>
          <w:sz w:val="20"/>
          <w:szCs w:val="20"/>
        </w:rPr>
        <w:t xml:space="preserve"> </w:t>
      </w:r>
      <w:r w:rsidR="00B70906" w:rsidRPr="00335A7B">
        <w:rPr>
          <w:sz w:val="20"/>
          <w:szCs w:val="20"/>
        </w:rPr>
        <w:t>2.2.8</w:t>
      </w:r>
      <w:r w:rsidRPr="00335A7B">
        <w:rPr>
          <w:sz w:val="20"/>
          <w:szCs w:val="20"/>
        </w:rPr>
        <w:t xml:space="preserve">. </w:t>
      </w:r>
      <w:r w:rsidR="007B1046" w:rsidRPr="00335A7B">
        <w:rPr>
          <w:sz w:val="20"/>
          <w:szCs w:val="20"/>
        </w:rPr>
        <w:t>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Комиссии по займам Фонда.</w:t>
      </w:r>
    </w:p>
    <w:p w:rsidR="00686059" w:rsidRPr="00FE66AB" w:rsidRDefault="00686059" w:rsidP="00686059">
      <w:pPr>
        <w:shd w:val="clear" w:color="auto" w:fill="FFFFFF"/>
        <w:tabs>
          <w:tab w:val="left" w:pos="0"/>
          <w:tab w:val="left" w:pos="709"/>
          <w:tab w:val="left" w:pos="993"/>
        </w:tabs>
        <w:jc w:val="both"/>
        <w:rPr>
          <w:color w:val="FF0000"/>
          <w:sz w:val="20"/>
          <w:szCs w:val="20"/>
        </w:rPr>
      </w:pPr>
      <w:r>
        <w:rPr>
          <w:color w:val="FF0000"/>
          <w:sz w:val="20"/>
          <w:szCs w:val="20"/>
        </w:rPr>
        <w:t xml:space="preserve">           </w:t>
      </w:r>
      <w:r w:rsidRPr="00FE66AB">
        <w:rPr>
          <w:color w:val="FF0000"/>
          <w:sz w:val="20"/>
          <w:szCs w:val="20"/>
        </w:rPr>
        <w:t>2.2.</w:t>
      </w:r>
      <w:r>
        <w:rPr>
          <w:color w:val="FF0000"/>
          <w:sz w:val="20"/>
          <w:szCs w:val="20"/>
        </w:rPr>
        <w:t>9</w:t>
      </w:r>
      <w:r w:rsidRPr="00FE66AB">
        <w:rPr>
          <w:color w:val="FF0000"/>
          <w:sz w:val="20"/>
          <w:szCs w:val="20"/>
        </w:rPr>
        <w:t>.  Внесен в реестр субъектов малого и среднего предпринимательства (</w:t>
      </w:r>
      <w:proofErr w:type="spellStart"/>
      <w:r w:rsidRPr="00FE66AB">
        <w:rPr>
          <w:color w:val="FF0000"/>
          <w:sz w:val="20"/>
          <w:szCs w:val="20"/>
          <w:lang w:val="en-US"/>
        </w:rPr>
        <w:t>nalog</w:t>
      </w:r>
      <w:proofErr w:type="spellEnd"/>
      <w:r w:rsidRPr="00FE66AB">
        <w:rPr>
          <w:color w:val="FF0000"/>
          <w:sz w:val="20"/>
          <w:szCs w:val="20"/>
        </w:rPr>
        <w:t>.</w:t>
      </w:r>
      <w:proofErr w:type="spellStart"/>
      <w:r w:rsidRPr="00FE66AB">
        <w:rPr>
          <w:color w:val="FF0000"/>
          <w:sz w:val="20"/>
          <w:szCs w:val="20"/>
          <w:lang w:val="en-US"/>
        </w:rPr>
        <w:t>ru</w:t>
      </w:r>
      <w:proofErr w:type="spellEnd"/>
      <w:r w:rsidRPr="00FE66AB">
        <w:rPr>
          <w:color w:val="FF0000"/>
          <w:sz w:val="20"/>
          <w:szCs w:val="20"/>
        </w:rPr>
        <w:t>).</w:t>
      </w:r>
    </w:p>
    <w:p w:rsidR="00C46823" w:rsidRPr="00335A7B" w:rsidRDefault="007B1046" w:rsidP="007B1046">
      <w:pPr>
        <w:shd w:val="clear" w:color="auto" w:fill="FFFFFF"/>
        <w:tabs>
          <w:tab w:val="left" w:pos="0"/>
        </w:tabs>
        <w:jc w:val="both"/>
        <w:rPr>
          <w:b/>
          <w:sz w:val="20"/>
          <w:szCs w:val="20"/>
        </w:rPr>
      </w:pPr>
      <w:r w:rsidRPr="00335A7B">
        <w:rPr>
          <w:sz w:val="20"/>
          <w:szCs w:val="20"/>
        </w:rPr>
        <w:t xml:space="preserve">       </w:t>
      </w:r>
      <w:r w:rsidR="00570F4D" w:rsidRPr="00335A7B">
        <w:rPr>
          <w:sz w:val="20"/>
          <w:szCs w:val="20"/>
        </w:rPr>
        <w:t xml:space="preserve">    </w:t>
      </w:r>
      <w:r w:rsidRPr="00335A7B">
        <w:rPr>
          <w:sz w:val="20"/>
          <w:szCs w:val="20"/>
        </w:rPr>
        <w:t xml:space="preserve"> </w:t>
      </w:r>
      <w:r w:rsidR="00C46823" w:rsidRPr="00335A7B">
        <w:rPr>
          <w:sz w:val="20"/>
          <w:szCs w:val="20"/>
        </w:rPr>
        <w:t>2.3.  Решение  о предоставлении  займа  не   может  быть   принято  Фо</w:t>
      </w:r>
      <w:r w:rsidR="00570F4D" w:rsidRPr="00335A7B">
        <w:rPr>
          <w:sz w:val="20"/>
          <w:szCs w:val="20"/>
        </w:rPr>
        <w:t xml:space="preserve">ндом  в  отношении </w:t>
      </w:r>
      <w:r w:rsidRPr="00335A7B">
        <w:rPr>
          <w:sz w:val="20"/>
          <w:szCs w:val="20"/>
        </w:rPr>
        <w:t>следующих</w:t>
      </w:r>
      <w:r w:rsidR="00C46823" w:rsidRPr="00335A7B">
        <w:rPr>
          <w:sz w:val="20"/>
          <w:szCs w:val="20"/>
        </w:rPr>
        <w:t xml:space="preserve"> субъектов  малого</w:t>
      </w:r>
      <w:r w:rsidR="00AF286F" w:rsidRPr="00335A7B">
        <w:rPr>
          <w:sz w:val="20"/>
          <w:szCs w:val="20"/>
        </w:rPr>
        <w:t xml:space="preserve"> и среднего</w:t>
      </w:r>
      <w:r w:rsidR="00C46823" w:rsidRPr="00335A7B">
        <w:rPr>
          <w:sz w:val="20"/>
          <w:szCs w:val="20"/>
        </w:rPr>
        <w:t xml:space="preserve"> предпринимательства:</w:t>
      </w:r>
      <w:r w:rsidR="00C46823" w:rsidRPr="00335A7B">
        <w:rPr>
          <w:b/>
          <w:sz w:val="20"/>
          <w:szCs w:val="20"/>
        </w:rPr>
        <w:t xml:space="preserve"> </w:t>
      </w:r>
    </w:p>
    <w:p w:rsidR="00C46823" w:rsidRPr="00335A7B" w:rsidRDefault="00C46823" w:rsidP="00C46823">
      <w:pPr>
        <w:jc w:val="both"/>
        <w:rPr>
          <w:sz w:val="20"/>
          <w:szCs w:val="20"/>
        </w:rPr>
      </w:pPr>
      <w:r w:rsidRPr="00335A7B">
        <w:rPr>
          <w:sz w:val="20"/>
          <w:szCs w:val="20"/>
        </w:rPr>
        <w:t xml:space="preserve">        </w:t>
      </w:r>
      <w:r w:rsidR="00570F4D" w:rsidRPr="00335A7B">
        <w:rPr>
          <w:sz w:val="20"/>
          <w:szCs w:val="20"/>
        </w:rPr>
        <w:t xml:space="preserve">   </w:t>
      </w:r>
      <w:r w:rsidRPr="00335A7B">
        <w:rPr>
          <w:sz w:val="20"/>
          <w:szCs w:val="20"/>
        </w:rPr>
        <w:t xml:space="preserve">2.3.1. </w:t>
      </w:r>
      <w:r w:rsidR="00AF286F" w:rsidRPr="00335A7B">
        <w:rPr>
          <w:sz w:val="20"/>
          <w:szCs w:val="20"/>
        </w:rPr>
        <w:t xml:space="preserve">  </w:t>
      </w:r>
      <w:r w:rsidRPr="00335A7B">
        <w:rPr>
          <w:sz w:val="20"/>
          <w:szCs w:val="20"/>
        </w:rPr>
        <w:t xml:space="preserve">Не  отвечающих  требованиям, предусмотренным  п.  2.2. настоящего  Положения. </w:t>
      </w:r>
    </w:p>
    <w:p w:rsidR="00C46823" w:rsidRPr="00335A7B" w:rsidRDefault="00C46823" w:rsidP="00C46823">
      <w:pPr>
        <w:autoSpaceDE w:val="0"/>
        <w:jc w:val="both"/>
        <w:rPr>
          <w:sz w:val="20"/>
          <w:szCs w:val="20"/>
        </w:rPr>
      </w:pPr>
      <w:bookmarkStart w:id="0" w:name="sub_1451"/>
      <w:r w:rsidRPr="00335A7B">
        <w:rPr>
          <w:sz w:val="20"/>
          <w:szCs w:val="20"/>
        </w:rPr>
        <w:t xml:space="preserve">       </w:t>
      </w:r>
      <w:r w:rsidR="00956DD3" w:rsidRPr="00335A7B">
        <w:rPr>
          <w:sz w:val="20"/>
          <w:szCs w:val="20"/>
        </w:rPr>
        <w:t xml:space="preserve">   </w:t>
      </w:r>
      <w:r w:rsidRPr="00335A7B">
        <w:rPr>
          <w:sz w:val="20"/>
          <w:szCs w:val="20"/>
        </w:rPr>
        <w:t xml:space="preserve"> 2.3.2. Не представивших необходимые документы, определенные настоящим  порядком,  иными   внутренними  документами  Фонда и/или представившим  недостоверные сведения и документы.  </w:t>
      </w:r>
    </w:p>
    <w:p w:rsidR="00C46823" w:rsidRPr="00335A7B" w:rsidRDefault="00C46823" w:rsidP="00C46823">
      <w:pPr>
        <w:autoSpaceDE w:val="0"/>
        <w:jc w:val="both"/>
        <w:rPr>
          <w:sz w:val="20"/>
          <w:szCs w:val="20"/>
        </w:rPr>
      </w:pPr>
      <w:r w:rsidRPr="00335A7B">
        <w:rPr>
          <w:sz w:val="20"/>
          <w:szCs w:val="20"/>
        </w:rPr>
        <w:t xml:space="preserve">        </w:t>
      </w:r>
      <w:r w:rsidR="00956DD3" w:rsidRPr="00335A7B">
        <w:rPr>
          <w:sz w:val="20"/>
          <w:szCs w:val="20"/>
        </w:rPr>
        <w:t xml:space="preserve">   </w:t>
      </w:r>
      <w:r w:rsidR="007B1046" w:rsidRPr="00335A7B">
        <w:rPr>
          <w:sz w:val="20"/>
          <w:szCs w:val="20"/>
        </w:rPr>
        <w:t>2</w:t>
      </w:r>
      <w:r w:rsidRPr="00335A7B">
        <w:rPr>
          <w:sz w:val="20"/>
          <w:szCs w:val="20"/>
        </w:rPr>
        <w:t xml:space="preserve">.3.3.  </w:t>
      </w:r>
      <w:proofErr w:type="spellStart"/>
      <w:r w:rsidRPr="00335A7B">
        <w:rPr>
          <w:sz w:val="20"/>
          <w:szCs w:val="20"/>
        </w:rPr>
        <w:t>СМиСП</w:t>
      </w:r>
      <w:proofErr w:type="spellEnd"/>
      <w:r w:rsidRPr="00335A7B">
        <w:rPr>
          <w:sz w:val="20"/>
          <w:szCs w:val="20"/>
        </w:rPr>
        <w:t xml:space="preserve">,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обращения за выдачей займа Фонда.   </w:t>
      </w:r>
    </w:p>
    <w:p w:rsidR="00C46823"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00C46823" w:rsidRPr="00335A7B">
        <w:rPr>
          <w:sz w:val="20"/>
          <w:szCs w:val="20"/>
        </w:rPr>
        <w:t xml:space="preserve">2.3.4. В отношении  </w:t>
      </w:r>
      <w:proofErr w:type="spellStart"/>
      <w:r w:rsidR="00C46823" w:rsidRPr="00335A7B">
        <w:rPr>
          <w:sz w:val="20"/>
          <w:szCs w:val="20"/>
        </w:rPr>
        <w:t>СМиСП</w:t>
      </w:r>
      <w:proofErr w:type="spellEnd"/>
      <w:r w:rsidR="00C46823" w:rsidRPr="00335A7B">
        <w:rPr>
          <w:sz w:val="20"/>
          <w:szCs w:val="20"/>
        </w:rPr>
        <w:t xml:space="preserve"> приняты админист</w:t>
      </w:r>
      <w:r w:rsidR="00AF286F" w:rsidRPr="00335A7B">
        <w:rPr>
          <w:sz w:val="20"/>
          <w:szCs w:val="20"/>
        </w:rPr>
        <w:t xml:space="preserve">ративные  процедуры  в виде  </w:t>
      </w:r>
      <w:r w:rsidR="00C46823" w:rsidRPr="00335A7B">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Pr="00335A7B">
        <w:rPr>
          <w:sz w:val="20"/>
          <w:szCs w:val="20"/>
        </w:rPr>
        <w:t>обращения за выдачей займа</w:t>
      </w:r>
      <w:r w:rsidR="00C46823" w:rsidRPr="00335A7B">
        <w:rPr>
          <w:sz w:val="20"/>
          <w:szCs w:val="20"/>
        </w:rPr>
        <w:t xml:space="preserve">.   </w:t>
      </w:r>
    </w:p>
    <w:bookmarkEnd w:id="0"/>
    <w:p w:rsidR="00921ECF"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00C46823" w:rsidRPr="00335A7B">
        <w:rPr>
          <w:sz w:val="20"/>
          <w:szCs w:val="20"/>
        </w:rPr>
        <w:t xml:space="preserve">2.3.5. </w:t>
      </w:r>
      <w:r w:rsidR="00921ECF" w:rsidRPr="00335A7B">
        <w:rPr>
          <w:sz w:val="20"/>
          <w:szCs w:val="20"/>
        </w:rPr>
        <w:t xml:space="preserve">В  случае, если  </w:t>
      </w:r>
      <w:proofErr w:type="spellStart"/>
      <w:r w:rsidR="00921ECF" w:rsidRPr="00335A7B">
        <w:rPr>
          <w:sz w:val="20"/>
          <w:szCs w:val="20"/>
        </w:rPr>
        <w:t>СМиСП</w:t>
      </w:r>
      <w:proofErr w:type="spellEnd"/>
      <w:r w:rsidR="00921ECF" w:rsidRPr="00335A7B">
        <w:rPr>
          <w:sz w:val="20"/>
          <w:szCs w:val="20"/>
        </w:rPr>
        <w:t>, получивший финансовую поддержку в</w:t>
      </w:r>
      <w:r w:rsidR="00921ECF" w:rsidRPr="00335A7B">
        <w:rPr>
          <w:bCs/>
          <w:sz w:val="20"/>
          <w:szCs w:val="20"/>
          <w:shd w:val="clear" w:color="auto" w:fill="FFFFFF"/>
        </w:rPr>
        <w:t xml:space="preserve"> рамках федеральных и региональных программ, </w:t>
      </w:r>
      <w:r w:rsidR="00921ECF" w:rsidRPr="00335A7B">
        <w:rPr>
          <w:sz w:val="20"/>
          <w:szCs w:val="20"/>
        </w:rPr>
        <w:t>допустил нарушение порядка и условий оказания финансовой поддержки, в том числе не обеспечил целевого использования средств поддержки, и с момента данных нарушений прошло менее чем три года.</w:t>
      </w:r>
    </w:p>
    <w:p w:rsidR="00C46823" w:rsidRPr="00335A7B" w:rsidRDefault="00C46823" w:rsidP="00C46823">
      <w:pPr>
        <w:autoSpaceDE w:val="0"/>
        <w:jc w:val="both"/>
        <w:rPr>
          <w:sz w:val="20"/>
          <w:szCs w:val="20"/>
        </w:rPr>
      </w:pPr>
      <w:r w:rsidRPr="00335A7B">
        <w:rPr>
          <w:sz w:val="20"/>
          <w:szCs w:val="20"/>
        </w:rPr>
        <w:t xml:space="preserve">      </w:t>
      </w:r>
      <w:r w:rsidR="00956DD3" w:rsidRPr="00335A7B">
        <w:rPr>
          <w:sz w:val="20"/>
          <w:szCs w:val="20"/>
        </w:rPr>
        <w:t xml:space="preserve">  </w:t>
      </w:r>
      <w:r w:rsidRPr="00335A7B">
        <w:rPr>
          <w:sz w:val="20"/>
          <w:szCs w:val="20"/>
        </w:rPr>
        <w:t xml:space="preserve">2.3.6. </w:t>
      </w:r>
      <w:proofErr w:type="spellStart"/>
      <w:r w:rsidRPr="00335A7B">
        <w:rPr>
          <w:sz w:val="20"/>
          <w:szCs w:val="20"/>
        </w:rPr>
        <w:t>СМиСП</w:t>
      </w:r>
      <w:proofErr w:type="spellEnd"/>
      <w:r w:rsidRPr="00335A7B">
        <w:rPr>
          <w:sz w:val="20"/>
          <w:szCs w:val="20"/>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C46823"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Pr="00335A7B">
        <w:rPr>
          <w:sz w:val="20"/>
          <w:szCs w:val="20"/>
        </w:rPr>
        <w:t xml:space="preserve"> </w:t>
      </w:r>
      <w:r w:rsidR="00C46823" w:rsidRPr="00335A7B">
        <w:rPr>
          <w:sz w:val="20"/>
          <w:szCs w:val="20"/>
        </w:rPr>
        <w:t xml:space="preserve">2.3.7. </w:t>
      </w:r>
      <w:proofErr w:type="spellStart"/>
      <w:r w:rsidR="00C46823" w:rsidRPr="00335A7B">
        <w:rPr>
          <w:sz w:val="20"/>
          <w:szCs w:val="20"/>
        </w:rPr>
        <w:t>СМиСП</w:t>
      </w:r>
      <w:proofErr w:type="spellEnd"/>
      <w:r w:rsidR="00C46823" w:rsidRPr="00335A7B">
        <w:rPr>
          <w:sz w:val="20"/>
          <w:szCs w:val="20"/>
        </w:rPr>
        <w:t xml:space="preserve"> является   участником  соглашений о разделе продукции. </w:t>
      </w:r>
    </w:p>
    <w:p w:rsidR="00C46823"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00C46823" w:rsidRPr="00335A7B">
        <w:rPr>
          <w:sz w:val="20"/>
          <w:szCs w:val="20"/>
        </w:rPr>
        <w:t xml:space="preserve">2.3.8. </w:t>
      </w:r>
      <w:proofErr w:type="spellStart"/>
      <w:r w:rsidR="00C46823" w:rsidRPr="00335A7B">
        <w:rPr>
          <w:sz w:val="20"/>
          <w:szCs w:val="20"/>
        </w:rPr>
        <w:t>СМиСП</w:t>
      </w:r>
      <w:proofErr w:type="spellEnd"/>
      <w:r w:rsidR="00C46823" w:rsidRPr="00335A7B">
        <w:rPr>
          <w:sz w:val="20"/>
          <w:szCs w:val="20"/>
        </w:rPr>
        <w:t xml:space="preserve">  осуществляет  предпринимательскую деятельность в сфере игорного бизнеса.</w:t>
      </w:r>
    </w:p>
    <w:p w:rsidR="00C46823" w:rsidRPr="00335A7B" w:rsidRDefault="007B1046" w:rsidP="00C46823">
      <w:pPr>
        <w:autoSpaceDE w:val="0"/>
        <w:jc w:val="both"/>
        <w:rPr>
          <w:sz w:val="20"/>
          <w:szCs w:val="20"/>
        </w:rPr>
      </w:pPr>
      <w:bookmarkStart w:id="1" w:name="sub_1404"/>
      <w:r w:rsidRPr="00335A7B">
        <w:rPr>
          <w:sz w:val="20"/>
          <w:szCs w:val="20"/>
        </w:rPr>
        <w:t xml:space="preserve">     </w:t>
      </w:r>
      <w:r w:rsidR="00956DD3" w:rsidRPr="00335A7B">
        <w:rPr>
          <w:sz w:val="20"/>
          <w:szCs w:val="20"/>
        </w:rPr>
        <w:t xml:space="preserve">  </w:t>
      </w:r>
      <w:r w:rsidR="00C46823" w:rsidRPr="00335A7B">
        <w:rPr>
          <w:sz w:val="20"/>
          <w:szCs w:val="20"/>
        </w:rPr>
        <w:t xml:space="preserve">2.3.9. </w:t>
      </w:r>
      <w:proofErr w:type="spellStart"/>
      <w:r w:rsidR="00C46823" w:rsidRPr="00335A7B">
        <w:rPr>
          <w:sz w:val="20"/>
          <w:szCs w:val="20"/>
        </w:rPr>
        <w:t>СМиСП</w:t>
      </w:r>
      <w:proofErr w:type="spellEnd"/>
      <w:r w:rsidR="00C46823" w:rsidRPr="00335A7B">
        <w:rPr>
          <w:sz w:val="20"/>
          <w:szCs w:val="20"/>
        </w:rPr>
        <w:t xml:space="preserve">  осуществляет  производство и реализацию подакцизных товаров. </w:t>
      </w:r>
    </w:p>
    <w:p w:rsidR="00C46823"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00C46823" w:rsidRPr="00335A7B">
        <w:rPr>
          <w:sz w:val="20"/>
          <w:szCs w:val="20"/>
        </w:rPr>
        <w:t>2.3.10.СМиСП осуществляет  добычу и реализацию полезных ископаемых, за исключением общераспространенных полезных ископаемых, опреде</w:t>
      </w:r>
      <w:r w:rsidR="00956DD3" w:rsidRPr="00335A7B">
        <w:rPr>
          <w:sz w:val="20"/>
          <w:szCs w:val="20"/>
        </w:rPr>
        <w:t xml:space="preserve">ленных  нормативными   актами </w:t>
      </w:r>
      <w:r w:rsidR="00C46823" w:rsidRPr="00335A7B">
        <w:rPr>
          <w:sz w:val="20"/>
          <w:szCs w:val="20"/>
        </w:rPr>
        <w:t xml:space="preserve"> РФ  и  Ульяновской области.     </w:t>
      </w:r>
    </w:p>
    <w:p w:rsidR="00C46823" w:rsidRPr="00335A7B" w:rsidRDefault="00C46823" w:rsidP="00C46823">
      <w:pPr>
        <w:autoSpaceDE w:val="0"/>
        <w:jc w:val="both"/>
        <w:rPr>
          <w:sz w:val="20"/>
          <w:szCs w:val="20"/>
        </w:rPr>
      </w:pPr>
      <w:r w:rsidRPr="00335A7B">
        <w:rPr>
          <w:sz w:val="20"/>
          <w:szCs w:val="20"/>
        </w:rPr>
        <w:t xml:space="preserve">     </w:t>
      </w:r>
      <w:r w:rsidR="00956DD3" w:rsidRPr="00335A7B">
        <w:rPr>
          <w:sz w:val="20"/>
          <w:szCs w:val="20"/>
        </w:rPr>
        <w:t xml:space="preserve"> </w:t>
      </w:r>
      <w:r w:rsidRPr="00335A7B">
        <w:rPr>
          <w:sz w:val="20"/>
          <w:szCs w:val="20"/>
        </w:rPr>
        <w:t xml:space="preserve">2.3.11. </w:t>
      </w:r>
      <w:proofErr w:type="spellStart"/>
      <w:r w:rsidRPr="00335A7B">
        <w:rPr>
          <w:sz w:val="20"/>
          <w:szCs w:val="20"/>
        </w:rPr>
        <w:t>СМиСП</w:t>
      </w:r>
      <w:proofErr w:type="spellEnd"/>
      <w:r w:rsidRPr="00335A7B">
        <w:rPr>
          <w:sz w:val="20"/>
          <w:szCs w:val="20"/>
        </w:rPr>
        <w:t xml:space="preserve"> сообщил о себе ложные сведения и/или  предоставил  недостоверную документацию.  </w:t>
      </w:r>
    </w:p>
    <w:bookmarkEnd w:id="1"/>
    <w:p w:rsidR="00C46823" w:rsidRPr="00335A7B" w:rsidRDefault="007B1046" w:rsidP="00C46823">
      <w:pPr>
        <w:autoSpaceDE w:val="0"/>
        <w:jc w:val="both"/>
        <w:rPr>
          <w:sz w:val="20"/>
          <w:szCs w:val="20"/>
        </w:rPr>
      </w:pPr>
      <w:r w:rsidRPr="00335A7B">
        <w:rPr>
          <w:sz w:val="20"/>
          <w:szCs w:val="20"/>
        </w:rPr>
        <w:t xml:space="preserve">    </w:t>
      </w:r>
      <w:r w:rsidR="00956DD3" w:rsidRPr="00335A7B">
        <w:rPr>
          <w:sz w:val="20"/>
          <w:szCs w:val="20"/>
        </w:rPr>
        <w:t xml:space="preserve"> </w:t>
      </w:r>
      <w:r w:rsidRPr="00335A7B">
        <w:rPr>
          <w:sz w:val="20"/>
          <w:szCs w:val="20"/>
        </w:rPr>
        <w:t xml:space="preserve"> </w:t>
      </w:r>
      <w:r w:rsidR="00C46823" w:rsidRPr="00335A7B">
        <w:rPr>
          <w:sz w:val="20"/>
          <w:szCs w:val="20"/>
        </w:rPr>
        <w:t xml:space="preserve">2.3.12. </w:t>
      </w:r>
      <w:r w:rsidRPr="00335A7B">
        <w:rPr>
          <w:sz w:val="20"/>
          <w:szCs w:val="20"/>
        </w:rPr>
        <w:t xml:space="preserve">Цель получения займа </w:t>
      </w:r>
      <w:proofErr w:type="spellStart"/>
      <w:r w:rsidRPr="00335A7B">
        <w:rPr>
          <w:sz w:val="20"/>
          <w:szCs w:val="20"/>
        </w:rPr>
        <w:t>СМиСП</w:t>
      </w:r>
      <w:proofErr w:type="spellEnd"/>
      <w:r w:rsidRPr="00335A7B">
        <w:rPr>
          <w:sz w:val="20"/>
          <w:szCs w:val="20"/>
        </w:rPr>
        <w:t xml:space="preserve"> - расчеты по заработной плате, налоговые и иные обязательные</w:t>
      </w:r>
      <w:r w:rsidR="00C46823" w:rsidRPr="00335A7B">
        <w:rPr>
          <w:sz w:val="20"/>
          <w:szCs w:val="20"/>
        </w:rPr>
        <w:t xml:space="preserve"> п</w:t>
      </w:r>
      <w:r w:rsidRPr="00335A7B">
        <w:rPr>
          <w:sz w:val="20"/>
          <w:szCs w:val="20"/>
        </w:rPr>
        <w:t>латежи, оплата</w:t>
      </w:r>
      <w:r w:rsidR="00C46823" w:rsidRPr="00335A7B">
        <w:rPr>
          <w:sz w:val="20"/>
          <w:szCs w:val="20"/>
        </w:rPr>
        <w:t xml:space="preserve"> текущих расходов по обслуживанию кредитов, займов или договоров лизинга и иные цели, не связанные, по мнению Фонда, с осуществлением Заемщиком основной деятельности. </w:t>
      </w:r>
    </w:p>
    <w:p w:rsidR="00921ECF" w:rsidRPr="00335A7B" w:rsidRDefault="00921ECF" w:rsidP="00921ECF">
      <w:pPr>
        <w:tabs>
          <w:tab w:val="left" w:pos="709"/>
          <w:tab w:val="left" w:pos="993"/>
        </w:tabs>
        <w:autoSpaceDE w:val="0"/>
        <w:jc w:val="both"/>
        <w:rPr>
          <w:sz w:val="20"/>
          <w:szCs w:val="20"/>
        </w:rPr>
      </w:pPr>
      <w:r w:rsidRPr="00335A7B">
        <w:rPr>
          <w:sz w:val="20"/>
          <w:szCs w:val="20"/>
        </w:rPr>
        <w:t xml:space="preserve">       2.3.13. </w:t>
      </w:r>
      <w:proofErr w:type="spellStart"/>
      <w:r w:rsidRPr="00335A7B">
        <w:rPr>
          <w:sz w:val="20"/>
          <w:szCs w:val="20"/>
        </w:rPr>
        <w:t>СМиСП</w:t>
      </w:r>
      <w:proofErr w:type="spellEnd"/>
      <w:r w:rsidRPr="00335A7B">
        <w:rPr>
          <w:sz w:val="20"/>
          <w:szCs w:val="20"/>
        </w:rPr>
        <w:t xml:space="preserve"> включен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  </w:t>
      </w:r>
    </w:p>
    <w:p w:rsidR="00921ECF" w:rsidRPr="00335A7B" w:rsidRDefault="00921ECF" w:rsidP="00921ECF">
      <w:pPr>
        <w:tabs>
          <w:tab w:val="left" w:pos="709"/>
          <w:tab w:val="left" w:pos="993"/>
        </w:tabs>
        <w:autoSpaceDE w:val="0"/>
        <w:jc w:val="both"/>
        <w:rPr>
          <w:sz w:val="20"/>
          <w:szCs w:val="20"/>
        </w:rPr>
      </w:pPr>
      <w:r w:rsidRPr="00335A7B">
        <w:rPr>
          <w:sz w:val="20"/>
          <w:szCs w:val="20"/>
        </w:rPr>
        <w:t xml:space="preserve">      2.3.14. В отношении </w:t>
      </w:r>
      <w:proofErr w:type="spellStart"/>
      <w:r w:rsidRPr="00335A7B">
        <w:rPr>
          <w:sz w:val="20"/>
          <w:szCs w:val="20"/>
        </w:rPr>
        <w:t>СМиСП</w:t>
      </w:r>
      <w:proofErr w:type="spellEnd"/>
      <w:r w:rsidRPr="00335A7B">
        <w:rPr>
          <w:sz w:val="20"/>
          <w:szCs w:val="20"/>
        </w:rPr>
        <w:t xml:space="preserve"> имеются неоконченные исполнительные производства, связанные с финансовой деятельностью;</w:t>
      </w:r>
    </w:p>
    <w:p w:rsidR="00921ECF" w:rsidRPr="00335A7B" w:rsidRDefault="00921ECF" w:rsidP="00921ECF">
      <w:pPr>
        <w:autoSpaceDE w:val="0"/>
        <w:jc w:val="both"/>
        <w:rPr>
          <w:sz w:val="20"/>
          <w:szCs w:val="20"/>
        </w:rPr>
      </w:pPr>
      <w:r w:rsidRPr="00335A7B">
        <w:rPr>
          <w:sz w:val="20"/>
          <w:szCs w:val="20"/>
        </w:rPr>
        <w:t xml:space="preserve">      2.3.15. </w:t>
      </w:r>
      <w:proofErr w:type="spellStart"/>
      <w:r w:rsidRPr="00335A7B">
        <w:rPr>
          <w:sz w:val="20"/>
          <w:szCs w:val="20"/>
        </w:rPr>
        <w:t>СМиСП</w:t>
      </w:r>
      <w:proofErr w:type="spellEnd"/>
      <w:r w:rsidRPr="00335A7B">
        <w:rPr>
          <w:sz w:val="20"/>
          <w:szCs w:val="20"/>
        </w:rPr>
        <w:t xml:space="preserve"> (индивидуальный предприниматель, руководитель юридического лица, бенефициарный владелец  юридического лица) имеет отрицательную кредитную историю</w:t>
      </w:r>
      <w:r w:rsidRPr="00335A7B">
        <w:t xml:space="preserve"> </w:t>
      </w:r>
      <w:r w:rsidRPr="00335A7B">
        <w:rPr>
          <w:sz w:val="20"/>
          <w:szCs w:val="20"/>
        </w:rPr>
        <w:t xml:space="preserve">и негативные отзывы клиентов, контрагентов и других лиц, имеющих с ним деловые отношения. </w:t>
      </w:r>
    </w:p>
    <w:p w:rsidR="0095637D" w:rsidRPr="00335A7B" w:rsidRDefault="0095637D" w:rsidP="0095637D">
      <w:pPr>
        <w:ind w:firstLine="708"/>
        <w:jc w:val="both"/>
        <w:rPr>
          <w:rFonts w:ascii="Arial" w:hAnsi="Arial" w:cs="Arial"/>
          <w:sz w:val="30"/>
          <w:szCs w:val="30"/>
          <w:lang w:eastAsia="ru-RU"/>
        </w:rPr>
      </w:pPr>
      <w:r w:rsidRPr="00335A7B">
        <w:rPr>
          <w:sz w:val="20"/>
          <w:szCs w:val="20"/>
        </w:rPr>
        <w:t>2.3.16.</w:t>
      </w:r>
      <w:r w:rsidRPr="00335A7B">
        <w:rPr>
          <w:rFonts w:ascii="Arial" w:hAnsi="Arial" w:cs="Arial"/>
          <w:sz w:val="30"/>
          <w:szCs w:val="30"/>
          <w:lang w:eastAsia="ru-RU"/>
        </w:rPr>
        <w:t xml:space="preserve"> </w:t>
      </w:r>
      <w:r w:rsidRPr="00335A7B">
        <w:rPr>
          <w:sz w:val="20"/>
          <w:szCs w:val="20"/>
          <w:lang w:eastAsia="ru-RU"/>
        </w:rPr>
        <w:t>Наличие в отношении</w:t>
      </w:r>
      <w:r w:rsidRPr="00335A7B">
        <w:rPr>
          <w:rFonts w:ascii="Arial" w:hAnsi="Arial" w:cs="Arial"/>
          <w:sz w:val="30"/>
          <w:szCs w:val="30"/>
          <w:lang w:eastAsia="ru-RU"/>
        </w:rPr>
        <w:t xml:space="preserve"> </w:t>
      </w:r>
      <w:proofErr w:type="spellStart"/>
      <w:r w:rsidRPr="00335A7B">
        <w:rPr>
          <w:sz w:val="20"/>
          <w:szCs w:val="20"/>
        </w:rPr>
        <w:t>СМиСП</w:t>
      </w:r>
      <w:proofErr w:type="spellEnd"/>
      <w:r w:rsidRPr="00335A7B">
        <w:rPr>
          <w:sz w:val="20"/>
          <w:szCs w:val="20"/>
          <w:lang w:eastAsia="ru-RU"/>
        </w:rPr>
        <w:t xml:space="preserve"> открытых судебных разбирательств или неурегулированных требований, прямо влияющих на реализацию сделки/проекта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p>
    <w:p w:rsidR="0095637D" w:rsidRPr="00335A7B" w:rsidRDefault="0095637D" w:rsidP="0095637D">
      <w:pPr>
        <w:tabs>
          <w:tab w:val="left" w:pos="709"/>
          <w:tab w:val="left" w:pos="993"/>
        </w:tabs>
        <w:autoSpaceDE w:val="0"/>
        <w:ind w:firstLine="709"/>
        <w:jc w:val="both"/>
        <w:rPr>
          <w:sz w:val="20"/>
          <w:szCs w:val="20"/>
        </w:rPr>
      </w:pPr>
      <w:r w:rsidRPr="00335A7B">
        <w:rPr>
          <w:sz w:val="20"/>
          <w:szCs w:val="20"/>
        </w:rPr>
        <w:t xml:space="preserve"> 2.3.17.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    </w:t>
      </w:r>
    </w:p>
    <w:p w:rsidR="0095637D" w:rsidRPr="00335A7B" w:rsidRDefault="0095637D" w:rsidP="0095637D">
      <w:pPr>
        <w:ind w:firstLine="708"/>
        <w:jc w:val="both"/>
        <w:rPr>
          <w:sz w:val="20"/>
          <w:szCs w:val="20"/>
        </w:rPr>
      </w:pPr>
      <w:r w:rsidRPr="00335A7B">
        <w:rPr>
          <w:sz w:val="20"/>
          <w:szCs w:val="20"/>
        </w:rPr>
        <w:lastRenderedPageBreak/>
        <w:t xml:space="preserve"> 2.4. </w:t>
      </w:r>
      <w:proofErr w:type="spellStart"/>
      <w:r w:rsidRPr="00335A7B">
        <w:rPr>
          <w:sz w:val="20"/>
          <w:szCs w:val="20"/>
        </w:rPr>
        <w:t>СМиСП</w:t>
      </w:r>
      <w:proofErr w:type="spellEnd"/>
      <w:r w:rsidRPr="00335A7B">
        <w:rPr>
          <w:sz w:val="20"/>
          <w:szCs w:val="20"/>
        </w:rPr>
        <w:t xml:space="preserve">, </w:t>
      </w:r>
      <w:proofErr w:type="spellStart"/>
      <w:r w:rsidRPr="00335A7B">
        <w:rPr>
          <w:sz w:val="20"/>
          <w:szCs w:val="20"/>
        </w:rPr>
        <w:t>аффилированным</w:t>
      </w:r>
      <w:proofErr w:type="spellEnd"/>
      <w:r w:rsidRPr="00335A7B">
        <w:rPr>
          <w:sz w:val="20"/>
          <w:szCs w:val="20"/>
        </w:rPr>
        <w:t xml:space="preserve"> по отношению к Фонду, решение о предоставлении займа принимается в соответствии со ст. 27 </w:t>
      </w:r>
      <w:hyperlink r:id="rId8" w:history="1">
        <w:r w:rsidRPr="00335A7B">
          <w:rPr>
            <w:rStyle w:val="ae"/>
            <w:color w:val="auto"/>
            <w:sz w:val="20"/>
            <w:szCs w:val="20"/>
            <w:u w:val="none"/>
          </w:rPr>
          <w:t>Федерального закона от 12 января 1996 г. №7-ФЗ «О некоммерческих организациях</w:t>
        </w:r>
      </w:hyperlink>
      <w:r w:rsidRPr="00335A7B">
        <w:rPr>
          <w:sz w:val="20"/>
          <w:szCs w:val="20"/>
        </w:rPr>
        <w:t>» и Положением о порядке рассмотрения вопросов, связанных с совершением сделок, которые влекут за собой конфликт интересов заинтересованных лиц и Фонда».</w:t>
      </w:r>
    </w:p>
    <w:p w:rsidR="00C46823" w:rsidRPr="00335A7B" w:rsidRDefault="00C46823" w:rsidP="0095637D">
      <w:pPr>
        <w:autoSpaceDE w:val="0"/>
        <w:jc w:val="both"/>
        <w:rPr>
          <w:sz w:val="20"/>
          <w:szCs w:val="20"/>
        </w:rPr>
      </w:pPr>
    </w:p>
    <w:p w:rsidR="00C46823" w:rsidRPr="00335A7B" w:rsidRDefault="00C46823" w:rsidP="00C46823">
      <w:pPr>
        <w:autoSpaceDE w:val="0"/>
        <w:ind w:firstLine="708"/>
        <w:jc w:val="center"/>
        <w:rPr>
          <w:b/>
          <w:bCs/>
          <w:sz w:val="20"/>
          <w:szCs w:val="20"/>
        </w:rPr>
      </w:pPr>
      <w:r w:rsidRPr="00335A7B">
        <w:rPr>
          <w:b/>
          <w:bCs/>
          <w:sz w:val="20"/>
          <w:szCs w:val="20"/>
        </w:rPr>
        <w:t>3. УСЛОВИЯ ПРЕ</w:t>
      </w:r>
      <w:r w:rsidR="00202E49" w:rsidRPr="00335A7B">
        <w:rPr>
          <w:b/>
          <w:bCs/>
          <w:sz w:val="20"/>
          <w:szCs w:val="20"/>
        </w:rPr>
        <w:t>ДОСТАВЛЕНИЯ ЗАЙМОВ</w:t>
      </w:r>
    </w:p>
    <w:p w:rsidR="00CB0DF4" w:rsidRPr="00335A7B" w:rsidRDefault="00CB0DF4" w:rsidP="00C46823">
      <w:pPr>
        <w:shd w:val="clear" w:color="auto" w:fill="FFFFFF"/>
        <w:tabs>
          <w:tab w:val="left" w:pos="0"/>
        </w:tabs>
        <w:ind w:firstLine="709"/>
        <w:jc w:val="both"/>
        <w:rPr>
          <w:sz w:val="20"/>
          <w:szCs w:val="20"/>
        </w:rPr>
      </w:pPr>
    </w:p>
    <w:p w:rsidR="00C46823" w:rsidRPr="00335A7B" w:rsidRDefault="00C46823" w:rsidP="00C46823">
      <w:pPr>
        <w:shd w:val="clear" w:color="auto" w:fill="FFFFFF"/>
        <w:tabs>
          <w:tab w:val="left" w:pos="0"/>
        </w:tabs>
        <w:ind w:firstLine="709"/>
        <w:jc w:val="both"/>
        <w:rPr>
          <w:sz w:val="20"/>
          <w:szCs w:val="20"/>
        </w:rPr>
      </w:pPr>
      <w:r w:rsidRPr="00335A7B">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335A7B" w:rsidRDefault="00C46823" w:rsidP="00C46823">
      <w:pPr>
        <w:shd w:val="clear" w:color="auto" w:fill="FFFFFF"/>
        <w:tabs>
          <w:tab w:val="left" w:pos="0"/>
        </w:tabs>
        <w:ind w:firstLine="709"/>
        <w:jc w:val="both"/>
        <w:rPr>
          <w:sz w:val="20"/>
          <w:szCs w:val="20"/>
        </w:rPr>
      </w:pPr>
      <w:r w:rsidRPr="00335A7B">
        <w:rPr>
          <w:sz w:val="20"/>
          <w:szCs w:val="20"/>
        </w:rPr>
        <w:t xml:space="preserve">3.2. </w:t>
      </w:r>
      <w:r w:rsidR="00AF286F" w:rsidRPr="00335A7B">
        <w:rPr>
          <w:sz w:val="20"/>
          <w:szCs w:val="20"/>
        </w:rPr>
        <w:t xml:space="preserve">   </w:t>
      </w:r>
      <w:r w:rsidRPr="00335A7B">
        <w:rPr>
          <w:sz w:val="20"/>
          <w:szCs w:val="20"/>
        </w:rPr>
        <w:t>Ограничения размера займа:</w:t>
      </w:r>
    </w:p>
    <w:p w:rsidR="00C46823" w:rsidRPr="00335A7B" w:rsidRDefault="00C46823" w:rsidP="00C46823">
      <w:pPr>
        <w:shd w:val="clear" w:color="auto" w:fill="FFFFFF"/>
        <w:tabs>
          <w:tab w:val="left" w:pos="0"/>
        </w:tabs>
        <w:ind w:firstLine="709"/>
        <w:jc w:val="both"/>
        <w:rPr>
          <w:sz w:val="20"/>
          <w:szCs w:val="20"/>
        </w:rPr>
      </w:pPr>
      <w:r w:rsidRPr="00335A7B">
        <w:rPr>
          <w:sz w:val="20"/>
          <w:szCs w:val="20"/>
        </w:rPr>
        <w:t>3.2.1. Совокупный размер займов, предоставлен</w:t>
      </w:r>
      <w:r w:rsidR="00B47197" w:rsidRPr="00335A7B">
        <w:rPr>
          <w:sz w:val="20"/>
          <w:szCs w:val="20"/>
        </w:rPr>
        <w:t xml:space="preserve">ных Фондом по программе предоставления займов субъектам среднего и малого предпринимательства, </w:t>
      </w:r>
      <w:r w:rsidR="007608FA" w:rsidRPr="00335A7B">
        <w:rPr>
          <w:sz w:val="20"/>
          <w:szCs w:val="20"/>
        </w:rPr>
        <w:t>осуществляющи</w:t>
      </w:r>
      <w:r w:rsidR="00A96E53" w:rsidRPr="00335A7B">
        <w:rPr>
          <w:sz w:val="20"/>
          <w:szCs w:val="20"/>
        </w:rPr>
        <w:t>м</w:t>
      </w:r>
      <w:r w:rsidR="007608FA" w:rsidRPr="00335A7B">
        <w:rPr>
          <w:sz w:val="20"/>
          <w:szCs w:val="20"/>
        </w:rPr>
        <w:t xml:space="preserve"> ремесленную деятельность, не может превышать </w:t>
      </w:r>
      <w:r w:rsidR="007E0C4B" w:rsidRPr="00335A7B">
        <w:rPr>
          <w:sz w:val="20"/>
          <w:szCs w:val="20"/>
        </w:rPr>
        <w:t>1 000</w:t>
      </w:r>
      <w:r w:rsidR="00AF286F" w:rsidRPr="00335A7B">
        <w:rPr>
          <w:sz w:val="20"/>
          <w:szCs w:val="20"/>
        </w:rPr>
        <w:t xml:space="preserve"> </w:t>
      </w:r>
      <w:proofErr w:type="spellStart"/>
      <w:r w:rsidR="00AF286F" w:rsidRPr="00335A7B">
        <w:rPr>
          <w:sz w:val="20"/>
          <w:szCs w:val="20"/>
        </w:rPr>
        <w:t>000</w:t>
      </w:r>
      <w:proofErr w:type="spellEnd"/>
      <w:r w:rsidR="00AF286F" w:rsidRPr="00335A7B">
        <w:rPr>
          <w:sz w:val="20"/>
          <w:szCs w:val="20"/>
        </w:rPr>
        <w:t xml:space="preserve"> (</w:t>
      </w:r>
      <w:r w:rsidR="007E0C4B" w:rsidRPr="00335A7B">
        <w:rPr>
          <w:sz w:val="20"/>
          <w:szCs w:val="20"/>
        </w:rPr>
        <w:t>Один миллион</w:t>
      </w:r>
      <w:r w:rsidRPr="00335A7B">
        <w:rPr>
          <w:sz w:val="20"/>
          <w:szCs w:val="20"/>
        </w:rPr>
        <w:t>) рублей по одному Заемщику.</w:t>
      </w:r>
    </w:p>
    <w:p w:rsidR="00AF286F" w:rsidRPr="00335A7B" w:rsidRDefault="00AF286F" w:rsidP="00C46823">
      <w:pPr>
        <w:shd w:val="clear" w:color="auto" w:fill="FFFFFF"/>
        <w:tabs>
          <w:tab w:val="left" w:pos="0"/>
        </w:tabs>
        <w:ind w:firstLine="709"/>
        <w:jc w:val="both"/>
        <w:rPr>
          <w:sz w:val="20"/>
          <w:szCs w:val="20"/>
        </w:rPr>
      </w:pPr>
      <w:r w:rsidRPr="00335A7B">
        <w:rPr>
          <w:sz w:val="20"/>
          <w:szCs w:val="20"/>
        </w:rPr>
        <w:t>3.2.2. Минимальная сумма займа – 50 000 (Пятьдесят тысяч) рублей.</w:t>
      </w:r>
    </w:p>
    <w:p w:rsidR="00C46823" w:rsidRPr="00335A7B" w:rsidRDefault="00C46823" w:rsidP="00C46823">
      <w:pPr>
        <w:shd w:val="clear" w:color="auto" w:fill="FFFFFF"/>
        <w:tabs>
          <w:tab w:val="left" w:pos="0"/>
        </w:tabs>
        <w:ind w:firstLine="709"/>
        <w:jc w:val="both"/>
        <w:rPr>
          <w:sz w:val="20"/>
          <w:szCs w:val="20"/>
        </w:rPr>
      </w:pPr>
      <w:r w:rsidRPr="00335A7B">
        <w:rPr>
          <w:sz w:val="20"/>
          <w:szCs w:val="20"/>
        </w:rPr>
        <w:t>3.3.</w:t>
      </w:r>
      <w:r w:rsidR="00AF286F" w:rsidRPr="00335A7B">
        <w:rPr>
          <w:sz w:val="20"/>
          <w:szCs w:val="20"/>
        </w:rPr>
        <w:t xml:space="preserve">  </w:t>
      </w:r>
      <w:r w:rsidRPr="00335A7B">
        <w:rPr>
          <w:sz w:val="20"/>
          <w:szCs w:val="20"/>
        </w:rPr>
        <w:t xml:space="preserve">Займы предоставляются Заемщикам на срок </w:t>
      </w:r>
      <w:r w:rsidR="00A96E53" w:rsidRPr="00335A7B">
        <w:rPr>
          <w:sz w:val="20"/>
          <w:szCs w:val="20"/>
        </w:rPr>
        <w:t xml:space="preserve">до </w:t>
      </w:r>
      <w:r w:rsidR="00260927" w:rsidRPr="00335A7B">
        <w:rPr>
          <w:sz w:val="20"/>
          <w:szCs w:val="20"/>
        </w:rPr>
        <w:t>2 лет</w:t>
      </w:r>
      <w:r w:rsidR="006204A4" w:rsidRPr="00335A7B">
        <w:rPr>
          <w:sz w:val="20"/>
          <w:szCs w:val="20"/>
        </w:rPr>
        <w:t xml:space="preserve"> </w:t>
      </w:r>
      <w:r w:rsidRPr="00335A7B">
        <w:rPr>
          <w:sz w:val="20"/>
          <w:szCs w:val="20"/>
        </w:rPr>
        <w:t xml:space="preserve">с даты перечисления денежных средств на расчетный счет </w:t>
      </w:r>
      <w:r w:rsidR="00956DD3" w:rsidRPr="00335A7B">
        <w:rPr>
          <w:sz w:val="20"/>
          <w:szCs w:val="20"/>
        </w:rPr>
        <w:t>З</w:t>
      </w:r>
      <w:r w:rsidRPr="00335A7B">
        <w:rPr>
          <w:sz w:val="20"/>
          <w:szCs w:val="20"/>
        </w:rPr>
        <w:t>аемщика.</w:t>
      </w:r>
    </w:p>
    <w:p w:rsidR="00D402E0" w:rsidRDefault="00C46823" w:rsidP="00D402E0">
      <w:pPr>
        <w:shd w:val="clear" w:color="auto" w:fill="FFFFFF"/>
        <w:tabs>
          <w:tab w:val="left" w:pos="0"/>
        </w:tabs>
        <w:ind w:firstLine="709"/>
        <w:jc w:val="both"/>
        <w:rPr>
          <w:sz w:val="20"/>
          <w:szCs w:val="20"/>
        </w:rPr>
      </w:pPr>
      <w:r w:rsidRPr="00335A7B">
        <w:rPr>
          <w:sz w:val="20"/>
          <w:szCs w:val="20"/>
        </w:rPr>
        <w:t xml:space="preserve">3.4. Минимальный срок займа составляет </w:t>
      </w:r>
      <w:r w:rsidR="000164F7" w:rsidRPr="009B0195">
        <w:rPr>
          <w:b/>
          <w:color w:val="FF0000"/>
          <w:sz w:val="20"/>
          <w:szCs w:val="20"/>
        </w:rPr>
        <w:t>6</w:t>
      </w:r>
      <w:r w:rsidRPr="009B0195">
        <w:rPr>
          <w:b/>
          <w:color w:val="FF0000"/>
          <w:sz w:val="20"/>
          <w:szCs w:val="20"/>
        </w:rPr>
        <w:t xml:space="preserve"> (</w:t>
      </w:r>
      <w:r w:rsidR="000164F7" w:rsidRPr="009B0195">
        <w:rPr>
          <w:b/>
          <w:color w:val="FF0000"/>
          <w:sz w:val="20"/>
          <w:szCs w:val="20"/>
        </w:rPr>
        <w:t>Шесть</w:t>
      </w:r>
      <w:r w:rsidRPr="009B0195">
        <w:rPr>
          <w:b/>
          <w:color w:val="FF0000"/>
          <w:sz w:val="20"/>
          <w:szCs w:val="20"/>
        </w:rPr>
        <w:t>) месяц</w:t>
      </w:r>
      <w:r w:rsidR="000164F7" w:rsidRPr="009B0195">
        <w:rPr>
          <w:b/>
          <w:color w:val="FF0000"/>
          <w:sz w:val="20"/>
          <w:szCs w:val="20"/>
        </w:rPr>
        <w:t>ев</w:t>
      </w:r>
      <w:r w:rsidRPr="00335A7B">
        <w:rPr>
          <w:sz w:val="20"/>
          <w:szCs w:val="20"/>
        </w:rPr>
        <w:t xml:space="preserve"> с даты перечисления денежных средств на расчетный счет </w:t>
      </w:r>
      <w:r w:rsidR="00956DD3" w:rsidRPr="00335A7B">
        <w:rPr>
          <w:sz w:val="20"/>
          <w:szCs w:val="20"/>
        </w:rPr>
        <w:t>З</w:t>
      </w:r>
      <w:r w:rsidRPr="00335A7B">
        <w:rPr>
          <w:sz w:val="20"/>
          <w:szCs w:val="20"/>
        </w:rPr>
        <w:t>аемщика.</w:t>
      </w:r>
      <w:r w:rsidR="00D402E0">
        <w:rPr>
          <w:sz w:val="20"/>
          <w:szCs w:val="20"/>
        </w:rPr>
        <w:t xml:space="preserve"> </w:t>
      </w:r>
    </w:p>
    <w:p w:rsidR="00227718" w:rsidRPr="00335A7B" w:rsidRDefault="00D402E0" w:rsidP="00D402E0">
      <w:pPr>
        <w:shd w:val="clear" w:color="auto" w:fill="FFFFFF"/>
        <w:tabs>
          <w:tab w:val="left" w:pos="0"/>
        </w:tabs>
        <w:ind w:firstLine="709"/>
        <w:jc w:val="both"/>
        <w:rPr>
          <w:sz w:val="20"/>
          <w:szCs w:val="20"/>
        </w:rPr>
      </w:pPr>
      <w:r>
        <w:rPr>
          <w:sz w:val="20"/>
          <w:szCs w:val="20"/>
        </w:rPr>
        <w:t xml:space="preserve">3.5. </w:t>
      </w:r>
      <w:r w:rsidR="00227718" w:rsidRPr="00335A7B">
        <w:rPr>
          <w:sz w:val="20"/>
          <w:szCs w:val="20"/>
        </w:rPr>
        <w:t xml:space="preserve">Сумма и срок займа, запрашиваемые  Заемщиком, могут быть уменьшены решением </w:t>
      </w:r>
      <w:r w:rsidR="00B61FB5" w:rsidRPr="00B61FB5">
        <w:rPr>
          <w:color w:val="FF0000"/>
          <w:sz w:val="20"/>
          <w:szCs w:val="20"/>
        </w:rPr>
        <w:t>Комиссии</w:t>
      </w:r>
      <w:r w:rsidR="00227718" w:rsidRPr="00335A7B">
        <w:rPr>
          <w:sz w:val="20"/>
          <w:szCs w:val="20"/>
        </w:rPr>
        <w:t xml:space="preserve"> Фонда с учетом особенностей предполагаемой сделки/реализации проекта.</w:t>
      </w:r>
    </w:p>
    <w:p w:rsidR="00C46823" w:rsidRPr="00335A7B" w:rsidRDefault="00C46823" w:rsidP="00C46823">
      <w:pPr>
        <w:shd w:val="clear" w:color="auto" w:fill="FFFFFF"/>
        <w:tabs>
          <w:tab w:val="left" w:pos="0"/>
        </w:tabs>
        <w:ind w:firstLine="709"/>
        <w:jc w:val="both"/>
        <w:rPr>
          <w:sz w:val="20"/>
          <w:szCs w:val="20"/>
        </w:rPr>
      </w:pPr>
      <w:r w:rsidRPr="00335A7B">
        <w:rPr>
          <w:sz w:val="20"/>
          <w:szCs w:val="20"/>
        </w:rPr>
        <w:t>3.</w:t>
      </w:r>
      <w:r w:rsidR="00D402E0">
        <w:rPr>
          <w:sz w:val="20"/>
          <w:szCs w:val="20"/>
        </w:rPr>
        <w:t>6</w:t>
      </w:r>
      <w:r w:rsidRPr="00335A7B">
        <w:rPr>
          <w:sz w:val="20"/>
          <w:szCs w:val="20"/>
        </w:rPr>
        <w:t>. Займ Фонда  может быть  предоставлен  на  следующие  цели:</w:t>
      </w:r>
    </w:p>
    <w:p w:rsidR="00C46823" w:rsidRPr="00335A7B" w:rsidRDefault="00C46823" w:rsidP="00B114FE">
      <w:pPr>
        <w:numPr>
          <w:ilvl w:val="0"/>
          <w:numId w:val="4"/>
        </w:numPr>
        <w:shd w:val="clear" w:color="auto" w:fill="FFFFFF"/>
        <w:tabs>
          <w:tab w:val="left" w:pos="10800"/>
        </w:tabs>
        <w:jc w:val="both"/>
        <w:rPr>
          <w:sz w:val="20"/>
          <w:szCs w:val="20"/>
        </w:rPr>
      </w:pPr>
      <w:r w:rsidRPr="00335A7B">
        <w:rPr>
          <w:sz w:val="20"/>
          <w:szCs w:val="20"/>
        </w:rPr>
        <w:t>пополнение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w:t>
      </w:r>
      <w:r w:rsidR="00A848E4" w:rsidRPr="00335A7B">
        <w:rPr>
          <w:sz w:val="20"/>
          <w:szCs w:val="20"/>
        </w:rPr>
        <w:t>,</w:t>
      </w:r>
      <w:r w:rsidRPr="00335A7B">
        <w:rPr>
          <w:sz w:val="20"/>
          <w:szCs w:val="20"/>
        </w:rPr>
        <w:t xml:space="preserve"> договоров лизинга или исполнения обязательств по банковской гарантии);</w:t>
      </w:r>
    </w:p>
    <w:p w:rsidR="00C46823" w:rsidRPr="00335A7B" w:rsidRDefault="00C46823" w:rsidP="00B114FE">
      <w:pPr>
        <w:numPr>
          <w:ilvl w:val="0"/>
          <w:numId w:val="4"/>
        </w:numPr>
        <w:shd w:val="clear" w:color="auto" w:fill="FFFFFF"/>
        <w:tabs>
          <w:tab w:val="left" w:pos="10800"/>
        </w:tabs>
        <w:jc w:val="both"/>
        <w:rPr>
          <w:sz w:val="20"/>
          <w:szCs w:val="20"/>
        </w:rPr>
      </w:pPr>
      <w:r w:rsidRPr="00335A7B">
        <w:rPr>
          <w:sz w:val="20"/>
          <w:szCs w:val="20"/>
        </w:rPr>
        <w:t>приобретение оборудования, в т.ч. специализированного;</w:t>
      </w:r>
    </w:p>
    <w:p w:rsidR="00C46823" w:rsidRPr="00335A7B" w:rsidRDefault="00C46823" w:rsidP="00B114FE">
      <w:pPr>
        <w:numPr>
          <w:ilvl w:val="0"/>
          <w:numId w:val="4"/>
        </w:numPr>
        <w:shd w:val="clear" w:color="auto" w:fill="FFFFFF"/>
        <w:tabs>
          <w:tab w:val="left" w:pos="10800"/>
        </w:tabs>
        <w:jc w:val="both"/>
        <w:rPr>
          <w:sz w:val="20"/>
          <w:szCs w:val="20"/>
        </w:rPr>
      </w:pPr>
      <w:r w:rsidRPr="00335A7B">
        <w:rPr>
          <w:sz w:val="20"/>
          <w:szCs w:val="20"/>
        </w:rPr>
        <w:t>проведение капитального ремонта, модернизации основных средств или реконструкции основных средств для развития собственного производства, оказания услуг</w:t>
      </w:r>
      <w:r w:rsidR="00874C8D" w:rsidRPr="00335A7B">
        <w:rPr>
          <w:sz w:val="20"/>
          <w:szCs w:val="20"/>
        </w:rPr>
        <w:t>;</w:t>
      </w:r>
    </w:p>
    <w:p w:rsidR="00874C8D" w:rsidRPr="00335A7B" w:rsidRDefault="00C46823" w:rsidP="00B114FE">
      <w:pPr>
        <w:numPr>
          <w:ilvl w:val="0"/>
          <w:numId w:val="4"/>
        </w:numPr>
        <w:shd w:val="clear" w:color="auto" w:fill="FFFFFF"/>
        <w:tabs>
          <w:tab w:val="left" w:pos="10800"/>
        </w:tabs>
        <w:jc w:val="both"/>
        <w:rPr>
          <w:sz w:val="20"/>
          <w:szCs w:val="20"/>
        </w:rPr>
      </w:pPr>
      <w:r w:rsidRPr="00335A7B">
        <w:rPr>
          <w:sz w:val="20"/>
          <w:szCs w:val="20"/>
        </w:rPr>
        <w:t>расширения деятельности и/или</w:t>
      </w:r>
      <w:r w:rsidR="00202E49" w:rsidRPr="00335A7B">
        <w:rPr>
          <w:sz w:val="20"/>
          <w:szCs w:val="20"/>
        </w:rPr>
        <w:t xml:space="preserve"> развитие существующего бизнеса;</w:t>
      </w:r>
    </w:p>
    <w:p w:rsidR="00C02C31" w:rsidRPr="00335A7B" w:rsidRDefault="00C02C31" w:rsidP="00B114FE">
      <w:pPr>
        <w:numPr>
          <w:ilvl w:val="0"/>
          <w:numId w:val="4"/>
        </w:numPr>
        <w:shd w:val="clear" w:color="auto" w:fill="FFFFFF"/>
        <w:tabs>
          <w:tab w:val="left" w:pos="10800"/>
        </w:tabs>
        <w:jc w:val="both"/>
        <w:rPr>
          <w:sz w:val="20"/>
          <w:szCs w:val="20"/>
        </w:rPr>
      </w:pPr>
      <w:r w:rsidRPr="00335A7B">
        <w:rPr>
          <w:sz w:val="20"/>
          <w:szCs w:val="20"/>
        </w:rPr>
        <w:t>оплата участия в выставках, ярмарках и других мероприятиях, связанных с ремесленной деятельностью.</w:t>
      </w:r>
    </w:p>
    <w:p w:rsidR="009333BE" w:rsidRPr="00335A7B" w:rsidRDefault="009333BE" w:rsidP="00874C8D">
      <w:pPr>
        <w:shd w:val="clear" w:color="auto" w:fill="FFFFFF"/>
        <w:tabs>
          <w:tab w:val="left" w:pos="10800"/>
        </w:tabs>
        <w:ind w:firstLine="709"/>
        <w:jc w:val="both"/>
        <w:rPr>
          <w:sz w:val="20"/>
          <w:szCs w:val="20"/>
        </w:rPr>
      </w:pPr>
      <w:r w:rsidRPr="00335A7B">
        <w:rPr>
          <w:sz w:val="20"/>
          <w:szCs w:val="20"/>
        </w:rPr>
        <w:t>3.</w:t>
      </w:r>
      <w:r w:rsidR="00D402E0">
        <w:rPr>
          <w:sz w:val="20"/>
          <w:szCs w:val="20"/>
        </w:rPr>
        <w:t>7</w:t>
      </w:r>
      <w:r w:rsidRPr="00335A7B">
        <w:rPr>
          <w:sz w:val="20"/>
          <w:szCs w:val="20"/>
        </w:rPr>
        <w:t>. Обязательным условием является предоставление рекомендации некоммерческого партн</w:t>
      </w:r>
      <w:r w:rsidR="00EC7174" w:rsidRPr="00335A7B">
        <w:rPr>
          <w:sz w:val="20"/>
          <w:szCs w:val="20"/>
        </w:rPr>
        <w:t>ерства «</w:t>
      </w:r>
      <w:r w:rsidRPr="00335A7B">
        <w:rPr>
          <w:sz w:val="20"/>
          <w:szCs w:val="20"/>
        </w:rPr>
        <w:t>Ремесленная палата Ульяновской области</w:t>
      </w:r>
      <w:r w:rsidR="00EC7174" w:rsidRPr="00335A7B">
        <w:rPr>
          <w:sz w:val="20"/>
          <w:szCs w:val="20"/>
        </w:rPr>
        <w:t>»</w:t>
      </w:r>
      <w:r w:rsidR="00430422" w:rsidRPr="00335A7B">
        <w:rPr>
          <w:sz w:val="20"/>
          <w:szCs w:val="20"/>
        </w:rPr>
        <w:t xml:space="preserve"> в письменной форме</w:t>
      </w:r>
      <w:r w:rsidRPr="00335A7B">
        <w:rPr>
          <w:sz w:val="20"/>
          <w:szCs w:val="20"/>
        </w:rPr>
        <w:t>.</w:t>
      </w:r>
    </w:p>
    <w:p w:rsidR="00874C8D" w:rsidRPr="00335A7B" w:rsidRDefault="009333BE" w:rsidP="00874C8D">
      <w:pPr>
        <w:shd w:val="clear" w:color="auto" w:fill="FFFFFF"/>
        <w:tabs>
          <w:tab w:val="left" w:pos="10800"/>
        </w:tabs>
        <w:ind w:firstLine="709"/>
        <w:jc w:val="both"/>
        <w:rPr>
          <w:sz w:val="20"/>
          <w:szCs w:val="20"/>
        </w:rPr>
      </w:pPr>
      <w:r w:rsidRPr="00335A7B">
        <w:rPr>
          <w:sz w:val="20"/>
          <w:szCs w:val="20"/>
        </w:rPr>
        <w:t>3.</w:t>
      </w:r>
      <w:r w:rsidR="00D402E0">
        <w:rPr>
          <w:sz w:val="20"/>
          <w:szCs w:val="20"/>
        </w:rPr>
        <w:t>8</w:t>
      </w:r>
      <w:r w:rsidR="00874C8D" w:rsidRPr="00335A7B">
        <w:rPr>
          <w:sz w:val="20"/>
          <w:szCs w:val="20"/>
        </w:rPr>
        <w:t>.  При приобретении оборудования сумма займа предоставляется при условии софинансирования (15% - собственные средства, 85% - заемные средства).</w:t>
      </w:r>
    </w:p>
    <w:p w:rsidR="00C46823" w:rsidRPr="00335A7B" w:rsidRDefault="00C46823" w:rsidP="00956DD3">
      <w:pPr>
        <w:pStyle w:val="ConsNormal"/>
        <w:widowControl/>
        <w:ind w:right="0" w:firstLine="0"/>
        <w:jc w:val="both"/>
        <w:rPr>
          <w:rFonts w:ascii="Times New Roman" w:hAnsi="Times New Roman" w:cs="Times New Roman"/>
        </w:rPr>
      </w:pPr>
      <w:r w:rsidRPr="00335A7B">
        <w:rPr>
          <w:rFonts w:ascii="Times New Roman" w:hAnsi="Times New Roman" w:cs="Times New Roman"/>
        </w:rPr>
        <w:t xml:space="preserve">             </w:t>
      </w:r>
      <w:r w:rsidR="007B1046" w:rsidRPr="00335A7B">
        <w:rPr>
          <w:rFonts w:ascii="Times New Roman" w:hAnsi="Times New Roman" w:cs="Times New Roman"/>
        </w:rPr>
        <w:t xml:space="preserve"> </w:t>
      </w:r>
      <w:r w:rsidRPr="00335A7B">
        <w:rPr>
          <w:rFonts w:ascii="Times New Roman" w:hAnsi="Times New Roman" w:cs="Times New Roman"/>
        </w:rPr>
        <w:t>3.</w:t>
      </w:r>
      <w:r w:rsidR="00D402E0">
        <w:rPr>
          <w:rFonts w:ascii="Times New Roman" w:hAnsi="Times New Roman" w:cs="Times New Roman"/>
        </w:rPr>
        <w:t>9</w:t>
      </w:r>
      <w:r w:rsidRPr="00335A7B">
        <w:rPr>
          <w:rFonts w:ascii="Times New Roman" w:hAnsi="Times New Roman" w:cs="Times New Roman"/>
        </w:rPr>
        <w:t xml:space="preserve">. </w:t>
      </w:r>
      <w:r w:rsidR="00D03EBB" w:rsidRPr="00335A7B">
        <w:rPr>
          <w:rFonts w:ascii="Times New Roman" w:hAnsi="Times New Roman" w:cs="Times New Roman"/>
        </w:rPr>
        <w:t>З</w:t>
      </w:r>
      <w:r w:rsidRPr="00335A7B">
        <w:rPr>
          <w:rFonts w:ascii="Times New Roman" w:hAnsi="Times New Roman" w:cs="Times New Roman"/>
        </w:rPr>
        <w:t>а пользование займом</w:t>
      </w:r>
      <w:r w:rsidR="00D03EBB" w:rsidRPr="00335A7B">
        <w:rPr>
          <w:rFonts w:ascii="Times New Roman" w:hAnsi="Times New Roman" w:cs="Times New Roman"/>
        </w:rPr>
        <w:t xml:space="preserve"> устанавливается процентная ставка в размер </w:t>
      </w:r>
      <w:r w:rsidR="00631183">
        <w:rPr>
          <w:rFonts w:ascii="Times New Roman" w:hAnsi="Times New Roman" w:cs="Times New Roman"/>
          <w:b/>
          <w:color w:val="FF0000"/>
        </w:rPr>
        <w:t>8</w:t>
      </w:r>
      <w:r w:rsidR="00D03EBB" w:rsidRPr="009B0195">
        <w:rPr>
          <w:rFonts w:ascii="Times New Roman" w:hAnsi="Times New Roman" w:cs="Times New Roman"/>
          <w:b/>
          <w:color w:val="FF0000"/>
        </w:rPr>
        <w:t>% (</w:t>
      </w:r>
      <w:r w:rsidR="00631183">
        <w:rPr>
          <w:rFonts w:ascii="Times New Roman" w:hAnsi="Times New Roman" w:cs="Times New Roman"/>
          <w:b/>
          <w:color w:val="FF0000"/>
        </w:rPr>
        <w:t>Восемь</w:t>
      </w:r>
      <w:r w:rsidR="00D03EBB" w:rsidRPr="009B0195">
        <w:rPr>
          <w:rFonts w:ascii="Times New Roman" w:hAnsi="Times New Roman" w:cs="Times New Roman"/>
          <w:b/>
          <w:color w:val="FF0000"/>
        </w:rPr>
        <w:t>)</w:t>
      </w:r>
      <w:r w:rsidR="00D03EBB" w:rsidRPr="00335A7B">
        <w:rPr>
          <w:rFonts w:ascii="Times New Roman" w:hAnsi="Times New Roman" w:cs="Times New Roman"/>
        </w:rPr>
        <w:t xml:space="preserve">  процентов годовых.</w:t>
      </w:r>
    </w:p>
    <w:p w:rsidR="00C46823" w:rsidRPr="00335A7B" w:rsidRDefault="009333BE" w:rsidP="00C46823">
      <w:pPr>
        <w:shd w:val="clear" w:color="auto" w:fill="FFFFFF"/>
        <w:tabs>
          <w:tab w:val="left" w:pos="0"/>
        </w:tabs>
        <w:jc w:val="both"/>
        <w:rPr>
          <w:sz w:val="20"/>
          <w:szCs w:val="20"/>
        </w:rPr>
      </w:pPr>
      <w:r w:rsidRPr="00335A7B">
        <w:rPr>
          <w:bCs/>
          <w:sz w:val="20"/>
          <w:szCs w:val="20"/>
        </w:rPr>
        <w:t xml:space="preserve">            </w:t>
      </w:r>
      <w:r w:rsidR="00D402E0">
        <w:rPr>
          <w:bCs/>
          <w:sz w:val="20"/>
          <w:szCs w:val="20"/>
        </w:rPr>
        <w:t xml:space="preserve">   </w:t>
      </w:r>
      <w:r w:rsidRPr="00335A7B">
        <w:rPr>
          <w:bCs/>
          <w:sz w:val="20"/>
          <w:szCs w:val="20"/>
        </w:rPr>
        <w:t>3.</w:t>
      </w:r>
      <w:r w:rsidR="00D402E0">
        <w:rPr>
          <w:bCs/>
          <w:sz w:val="20"/>
          <w:szCs w:val="20"/>
        </w:rPr>
        <w:t>10</w:t>
      </w:r>
      <w:r w:rsidR="00C46823" w:rsidRPr="00335A7B">
        <w:rPr>
          <w:bCs/>
          <w:sz w:val="20"/>
          <w:szCs w:val="20"/>
        </w:rPr>
        <w:t>.</w:t>
      </w:r>
      <w:r w:rsidR="00C46823" w:rsidRPr="00335A7B">
        <w:rPr>
          <w:sz w:val="20"/>
          <w:szCs w:val="20"/>
        </w:rPr>
        <w:t xml:space="preserve"> За предоста</w:t>
      </w:r>
      <w:r w:rsidR="004002A1" w:rsidRPr="00335A7B">
        <w:rPr>
          <w:sz w:val="20"/>
          <w:szCs w:val="20"/>
        </w:rPr>
        <w:t>вление займа взимается комиссия в</w:t>
      </w:r>
      <w:r w:rsidR="00C46823" w:rsidRPr="00335A7B">
        <w:rPr>
          <w:sz w:val="20"/>
          <w:szCs w:val="20"/>
        </w:rPr>
        <w:t xml:space="preserve"> размер</w:t>
      </w:r>
      <w:r w:rsidR="004002A1" w:rsidRPr="00335A7B">
        <w:rPr>
          <w:sz w:val="20"/>
          <w:szCs w:val="20"/>
        </w:rPr>
        <w:t xml:space="preserve">е </w:t>
      </w:r>
      <w:r w:rsidR="00B47197" w:rsidRPr="009B0195">
        <w:rPr>
          <w:b/>
          <w:color w:val="FF0000"/>
          <w:sz w:val="20"/>
          <w:szCs w:val="20"/>
        </w:rPr>
        <w:t>0,</w:t>
      </w:r>
      <w:r w:rsidR="009B0195" w:rsidRPr="009B0195">
        <w:rPr>
          <w:b/>
          <w:color w:val="FF0000"/>
          <w:sz w:val="20"/>
          <w:szCs w:val="20"/>
        </w:rPr>
        <w:t>5</w:t>
      </w:r>
      <w:r w:rsidR="00340200" w:rsidRPr="009B0195">
        <w:rPr>
          <w:b/>
          <w:color w:val="FF0000"/>
          <w:sz w:val="20"/>
          <w:szCs w:val="20"/>
        </w:rPr>
        <w:t xml:space="preserve"> </w:t>
      </w:r>
      <w:r w:rsidR="00B47197" w:rsidRPr="009B0195">
        <w:rPr>
          <w:b/>
          <w:color w:val="FF0000"/>
          <w:sz w:val="20"/>
          <w:szCs w:val="20"/>
        </w:rPr>
        <w:t>%</w:t>
      </w:r>
      <w:r w:rsidR="00AF286F" w:rsidRPr="00335A7B">
        <w:rPr>
          <w:sz w:val="20"/>
          <w:szCs w:val="20"/>
        </w:rPr>
        <w:t xml:space="preserve"> (</w:t>
      </w:r>
      <w:r w:rsidR="00B47197" w:rsidRPr="00335A7B">
        <w:rPr>
          <w:sz w:val="20"/>
          <w:szCs w:val="20"/>
        </w:rPr>
        <w:t xml:space="preserve">Ноль целых </w:t>
      </w:r>
      <w:r w:rsidR="009B0195">
        <w:rPr>
          <w:sz w:val="20"/>
          <w:szCs w:val="20"/>
        </w:rPr>
        <w:t>пят</w:t>
      </w:r>
      <w:r w:rsidR="00340200" w:rsidRPr="00335A7B">
        <w:rPr>
          <w:sz w:val="20"/>
          <w:szCs w:val="20"/>
        </w:rPr>
        <w:t>ь десятых)</w:t>
      </w:r>
      <w:r w:rsidR="00B47197" w:rsidRPr="00335A7B">
        <w:rPr>
          <w:sz w:val="20"/>
          <w:szCs w:val="20"/>
        </w:rPr>
        <w:t xml:space="preserve"> процентов</w:t>
      </w:r>
      <w:r w:rsidR="00AF286F" w:rsidRPr="00335A7B">
        <w:rPr>
          <w:color w:val="FF0000"/>
          <w:sz w:val="20"/>
          <w:szCs w:val="20"/>
        </w:rPr>
        <w:t xml:space="preserve"> </w:t>
      </w:r>
      <w:r w:rsidR="004002A1" w:rsidRPr="00335A7B">
        <w:rPr>
          <w:sz w:val="20"/>
          <w:szCs w:val="20"/>
        </w:rPr>
        <w:t>от суммы займа</w:t>
      </w:r>
      <w:r w:rsidR="007B1046" w:rsidRPr="00335A7B">
        <w:rPr>
          <w:sz w:val="20"/>
          <w:szCs w:val="20"/>
        </w:rPr>
        <w:t xml:space="preserve">, но не менее </w:t>
      </w:r>
      <w:r w:rsidR="00340200" w:rsidRPr="00335A7B">
        <w:rPr>
          <w:sz w:val="20"/>
          <w:szCs w:val="20"/>
        </w:rPr>
        <w:t>20</w:t>
      </w:r>
      <w:r w:rsidR="00722E4A" w:rsidRPr="00335A7B">
        <w:rPr>
          <w:sz w:val="20"/>
          <w:szCs w:val="20"/>
        </w:rPr>
        <w:t xml:space="preserve">00 </w:t>
      </w:r>
      <w:r w:rsidR="007B1046" w:rsidRPr="00335A7B">
        <w:rPr>
          <w:sz w:val="20"/>
          <w:szCs w:val="20"/>
        </w:rPr>
        <w:t>(</w:t>
      </w:r>
      <w:r w:rsidR="00340200" w:rsidRPr="00335A7B">
        <w:rPr>
          <w:sz w:val="20"/>
          <w:szCs w:val="20"/>
        </w:rPr>
        <w:t>Двух тысяч</w:t>
      </w:r>
      <w:r w:rsidR="007B1046" w:rsidRPr="00335A7B">
        <w:rPr>
          <w:sz w:val="20"/>
          <w:szCs w:val="20"/>
        </w:rPr>
        <w:t>) рублей.</w:t>
      </w:r>
      <w:r w:rsidR="00956DD3" w:rsidRPr="00335A7B">
        <w:rPr>
          <w:sz w:val="20"/>
          <w:szCs w:val="20"/>
        </w:rPr>
        <w:t xml:space="preserve"> Сумма комиссии перечисляется Заемщиком на расчетный счет Заимодавца самостоятельно.</w:t>
      </w:r>
    </w:p>
    <w:p w:rsidR="00A042F2" w:rsidRPr="00335A7B" w:rsidRDefault="006204A4" w:rsidP="006204A4">
      <w:pPr>
        <w:ind w:left="40"/>
        <w:jc w:val="both"/>
        <w:rPr>
          <w:sz w:val="20"/>
          <w:szCs w:val="20"/>
        </w:rPr>
      </w:pPr>
      <w:r w:rsidRPr="00335A7B">
        <w:rPr>
          <w:sz w:val="20"/>
          <w:szCs w:val="20"/>
        </w:rPr>
        <w:t xml:space="preserve">          </w:t>
      </w:r>
      <w:r w:rsidR="000A0C2A" w:rsidRPr="00335A7B">
        <w:rPr>
          <w:sz w:val="20"/>
          <w:szCs w:val="20"/>
        </w:rPr>
        <w:t>3.</w:t>
      </w:r>
      <w:r w:rsidR="009333BE" w:rsidRPr="00335A7B">
        <w:rPr>
          <w:sz w:val="20"/>
          <w:szCs w:val="20"/>
        </w:rPr>
        <w:t>1</w:t>
      </w:r>
      <w:r w:rsidR="00A07AA6">
        <w:rPr>
          <w:sz w:val="20"/>
          <w:szCs w:val="20"/>
        </w:rPr>
        <w:t>1</w:t>
      </w:r>
      <w:r w:rsidR="00C46823" w:rsidRPr="00335A7B">
        <w:rPr>
          <w:sz w:val="20"/>
          <w:szCs w:val="20"/>
        </w:rPr>
        <w:t xml:space="preserve">. </w:t>
      </w:r>
      <w:r w:rsidR="0015360A" w:rsidRPr="00335A7B">
        <w:rPr>
          <w:color w:val="000000"/>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335A7B">
        <w:rPr>
          <w:color w:val="000000"/>
          <w:spacing w:val="3"/>
          <w:sz w:val="20"/>
          <w:szCs w:val="20"/>
        </w:rPr>
        <w:t>.</w:t>
      </w:r>
      <w:r w:rsidR="0015360A" w:rsidRPr="00335A7B">
        <w:rPr>
          <w:sz w:val="20"/>
          <w:szCs w:val="20"/>
        </w:rPr>
        <w:t xml:space="preserve"> </w:t>
      </w:r>
      <w:r w:rsidR="00C46823" w:rsidRPr="00335A7B">
        <w:rPr>
          <w:sz w:val="20"/>
          <w:szCs w:val="20"/>
        </w:rPr>
        <w:t>Проценты Заемщиком уплачиваются ежемесячно</w:t>
      </w:r>
      <w:r w:rsidR="00412E3C" w:rsidRPr="00335A7B">
        <w:rPr>
          <w:sz w:val="20"/>
          <w:szCs w:val="20"/>
        </w:rPr>
        <w:t xml:space="preserve"> в </w:t>
      </w:r>
      <w:r w:rsidR="00A848E4" w:rsidRPr="00335A7B">
        <w:rPr>
          <w:sz w:val="20"/>
          <w:szCs w:val="20"/>
        </w:rPr>
        <w:t xml:space="preserve"> </w:t>
      </w:r>
      <w:r w:rsidR="0015360A" w:rsidRPr="00335A7B">
        <w:rPr>
          <w:sz w:val="20"/>
          <w:szCs w:val="20"/>
        </w:rPr>
        <w:t xml:space="preserve">соответствии с </w:t>
      </w:r>
      <w:r w:rsidR="00A848E4" w:rsidRPr="00335A7B">
        <w:rPr>
          <w:sz w:val="20"/>
          <w:szCs w:val="20"/>
        </w:rPr>
        <w:t>Графиком возврата займа.</w:t>
      </w:r>
    </w:p>
    <w:p w:rsidR="00C46823" w:rsidRPr="00335A7B" w:rsidRDefault="006204A4" w:rsidP="006204A4">
      <w:pPr>
        <w:ind w:left="40"/>
        <w:jc w:val="both"/>
        <w:rPr>
          <w:sz w:val="20"/>
          <w:szCs w:val="20"/>
        </w:rPr>
      </w:pPr>
      <w:r w:rsidRPr="00335A7B">
        <w:rPr>
          <w:sz w:val="20"/>
          <w:szCs w:val="20"/>
        </w:rPr>
        <w:t xml:space="preserve">         </w:t>
      </w:r>
      <w:r w:rsidR="000A0C2A" w:rsidRPr="00335A7B">
        <w:rPr>
          <w:sz w:val="20"/>
          <w:szCs w:val="20"/>
        </w:rPr>
        <w:t>3.1</w:t>
      </w:r>
      <w:r w:rsidR="00A07AA6">
        <w:rPr>
          <w:sz w:val="20"/>
          <w:szCs w:val="20"/>
        </w:rPr>
        <w:t>2</w:t>
      </w:r>
      <w:r w:rsidR="00C46823" w:rsidRPr="00335A7B">
        <w:rPr>
          <w:sz w:val="20"/>
          <w:szCs w:val="20"/>
        </w:rPr>
        <w:t>. Погашение основного долга по договору займа производится ежемесячно равн</w:t>
      </w:r>
      <w:r w:rsidR="00BE0021" w:rsidRPr="00335A7B">
        <w:rPr>
          <w:sz w:val="20"/>
          <w:szCs w:val="20"/>
        </w:rPr>
        <w:t>ыми долями</w:t>
      </w:r>
      <w:r w:rsidR="00C46823" w:rsidRPr="00335A7B">
        <w:rPr>
          <w:sz w:val="20"/>
          <w:szCs w:val="20"/>
        </w:rPr>
        <w:t xml:space="preserve"> либо устанавливается индивидуальный  график </w:t>
      </w:r>
      <w:r w:rsidR="00A848E4" w:rsidRPr="00335A7B">
        <w:rPr>
          <w:sz w:val="20"/>
          <w:szCs w:val="20"/>
        </w:rPr>
        <w:t>возврата займа</w:t>
      </w:r>
      <w:r w:rsidR="00C46823" w:rsidRPr="00335A7B">
        <w:rPr>
          <w:sz w:val="20"/>
          <w:szCs w:val="20"/>
        </w:rPr>
        <w:t>.</w:t>
      </w:r>
    </w:p>
    <w:p w:rsidR="00C46823" w:rsidRPr="00335A7B" w:rsidRDefault="00C46823" w:rsidP="00C46823">
      <w:pPr>
        <w:ind w:left="80" w:hanging="360"/>
        <w:jc w:val="both"/>
        <w:rPr>
          <w:sz w:val="20"/>
          <w:szCs w:val="20"/>
        </w:rPr>
      </w:pPr>
      <w:r w:rsidRPr="00335A7B">
        <w:rPr>
          <w:sz w:val="20"/>
          <w:szCs w:val="20"/>
        </w:rPr>
        <w:t xml:space="preserve">               3.1</w:t>
      </w:r>
      <w:r w:rsidR="00A07AA6">
        <w:rPr>
          <w:sz w:val="20"/>
          <w:szCs w:val="20"/>
        </w:rPr>
        <w:t>3</w:t>
      </w:r>
      <w:r w:rsidRPr="00335A7B">
        <w:rPr>
          <w:sz w:val="20"/>
          <w:szCs w:val="20"/>
        </w:rPr>
        <w:t>. Возврат суммы займа, уплата процентов  производятся путем перечисления с расчетн</w:t>
      </w:r>
      <w:r w:rsidR="00A848E4" w:rsidRPr="00335A7B">
        <w:rPr>
          <w:sz w:val="20"/>
          <w:szCs w:val="20"/>
        </w:rPr>
        <w:t>ых  счетов Заемщика на расчетные</w:t>
      </w:r>
      <w:r w:rsidRPr="00335A7B">
        <w:rPr>
          <w:sz w:val="20"/>
          <w:szCs w:val="20"/>
        </w:rPr>
        <w:t xml:space="preserve"> счет</w:t>
      </w:r>
      <w:r w:rsidR="00A848E4" w:rsidRPr="00335A7B">
        <w:rPr>
          <w:sz w:val="20"/>
          <w:szCs w:val="20"/>
        </w:rPr>
        <w:t>а Фонда, указанные в договоре займа.</w:t>
      </w:r>
    </w:p>
    <w:p w:rsidR="00C46823" w:rsidRPr="00335A7B" w:rsidRDefault="00C46823" w:rsidP="00C46823">
      <w:pPr>
        <w:shd w:val="clear" w:color="auto" w:fill="FFFFFF"/>
        <w:spacing w:line="250" w:lineRule="exact"/>
        <w:ind w:left="19"/>
        <w:jc w:val="both"/>
        <w:rPr>
          <w:sz w:val="20"/>
          <w:szCs w:val="20"/>
        </w:rPr>
      </w:pPr>
      <w:r w:rsidRPr="00335A7B">
        <w:rPr>
          <w:spacing w:val="-11"/>
          <w:sz w:val="20"/>
          <w:szCs w:val="20"/>
        </w:rPr>
        <w:t xml:space="preserve">              </w:t>
      </w:r>
      <w:r w:rsidRPr="00335A7B">
        <w:rPr>
          <w:sz w:val="20"/>
          <w:szCs w:val="20"/>
        </w:rPr>
        <w:t>Под датой погашения займа (уплаты процентов,  неустойки, суммы основ</w:t>
      </w:r>
      <w:r w:rsidRPr="00335A7B">
        <w:rPr>
          <w:sz w:val="20"/>
          <w:szCs w:val="20"/>
        </w:rPr>
        <w:softHyphen/>
        <w:t xml:space="preserve">ного долга) понимается день, когда соответствующая </w:t>
      </w:r>
      <w:r w:rsidR="006204A4" w:rsidRPr="00335A7B">
        <w:rPr>
          <w:sz w:val="20"/>
          <w:szCs w:val="20"/>
        </w:rPr>
        <w:t>сумма зачисляется на счет Фонда</w:t>
      </w:r>
      <w:r w:rsidRPr="00335A7B">
        <w:rPr>
          <w:sz w:val="20"/>
          <w:szCs w:val="20"/>
        </w:rPr>
        <w:t>.</w:t>
      </w:r>
    </w:p>
    <w:p w:rsidR="00C46823" w:rsidRPr="00335A7B" w:rsidRDefault="009333BE" w:rsidP="00C46823">
      <w:pPr>
        <w:ind w:left="40"/>
        <w:jc w:val="both"/>
        <w:rPr>
          <w:sz w:val="20"/>
          <w:szCs w:val="20"/>
        </w:rPr>
      </w:pPr>
      <w:r w:rsidRPr="00335A7B">
        <w:rPr>
          <w:sz w:val="20"/>
          <w:szCs w:val="20"/>
        </w:rPr>
        <w:t xml:space="preserve">         3.1</w:t>
      </w:r>
      <w:r w:rsidR="00A07AA6">
        <w:rPr>
          <w:sz w:val="20"/>
          <w:szCs w:val="20"/>
        </w:rPr>
        <w:t>4</w:t>
      </w:r>
      <w:r w:rsidR="00C46823" w:rsidRPr="00335A7B">
        <w:rPr>
          <w:sz w:val="20"/>
          <w:szCs w:val="20"/>
        </w:rPr>
        <w:t xml:space="preserve">.  Сумма займа подлежит возврату Заемщиком в соответствии с </w:t>
      </w:r>
      <w:r w:rsidR="00694A27" w:rsidRPr="00335A7B">
        <w:rPr>
          <w:sz w:val="20"/>
          <w:szCs w:val="20"/>
        </w:rPr>
        <w:t>Г</w:t>
      </w:r>
      <w:r w:rsidR="00C46823" w:rsidRPr="00335A7B">
        <w:rPr>
          <w:sz w:val="20"/>
          <w:szCs w:val="20"/>
        </w:rPr>
        <w:t xml:space="preserve">рафиком </w:t>
      </w:r>
      <w:r w:rsidR="00A848E4" w:rsidRPr="00335A7B">
        <w:rPr>
          <w:sz w:val="20"/>
          <w:szCs w:val="20"/>
        </w:rPr>
        <w:t>возврата займа</w:t>
      </w:r>
      <w:r w:rsidR="00C46823" w:rsidRPr="00335A7B">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BE0021" w:rsidRPr="00335A7B" w:rsidRDefault="000A0C2A" w:rsidP="00BE0021">
      <w:pPr>
        <w:tabs>
          <w:tab w:val="left" w:pos="1110"/>
          <w:tab w:val="left" w:pos="1490"/>
        </w:tabs>
        <w:ind w:left="40"/>
        <w:jc w:val="both"/>
        <w:rPr>
          <w:sz w:val="20"/>
          <w:szCs w:val="20"/>
        </w:rPr>
      </w:pPr>
      <w:r w:rsidRPr="00335A7B">
        <w:rPr>
          <w:sz w:val="20"/>
          <w:szCs w:val="20"/>
        </w:rPr>
        <w:t xml:space="preserve">        3.1</w:t>
      </w:r>
      <w:r w:rsidR="00A07AA6">
        <w:rPr>
          <w:sz w:val="20"/>
          <w:szCs w:val="20"/>
        </w:rPr>
        <w:t>5</w:t>
      </w:r>
      <w:r w:rsidR="00C46823" w:rsidRPr="00335A7B">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00C46823" w:rsidRPr="00335A7B">
        <w:rPr>
          <w:sz w:val="20"/>
          <w:szCs w:val="20"/>
        </w:rPr>
        <w:softHyphen/>
        <w:t>тежа указанного в платежном документе, в следующей очередности:</w:t>
      </w:r>
    </w:p>
    <w:p w:rsidR="00694A27" w:rsidRPr="00335A7B" w:rsidRDefault="00694A27" w:rsidP="00694A27">
      <w:pPr>
        <w:shd w:val="clear" w:color="auto" w:fill="FFFFFF"/>
        <w:jc w:val="both"/>
        <w:rPr>
          <w:color w:val="000000"/>
          <w:spacing w:val="3"/>
          <w:sz w:val="20"/>
          <w:szCs w:val="20"/>
        </w:rPr>
      </w:pPr>
      <w:r w:rsidRPr="00335A7B">
        <w:rPr>
          <w:sz w:val="20"/>
          <w:szCs w:val="20"/>
        </w:rPr>
        <w:t xml:space="preserve">        </w:t>
      </w:r>
      <w:r w:rsidR="00C46823" w:rsidRPr="00335A7B">
        <w:rPr>
          <w:sz w:val="20"/>
          <w:szCs w:val="20"/>
        </w:rPr>
        <w:t>3.1</w:t>
      </w:r>
      <w:r w:rsidR="00A07AA6">
        <w:rPr>
          <w:sz w:val="20"/>
          <w:szCs w:val="20"/>
        </w:rPr>
        <w:t>5</w:t>
      </w:r>
      <w:r w:rsidR="00C46823" w:rsidRPr="00335A7B">
        <w:rPr>
          <w:sz w:val="20"/>
          <w:szCs w:val="20"/>
        </w:rPr>
        <w:t xml:space="preserve">.1.  </w:t>
      </w:r>
      <w:r w:rsidRPr="00335A7B">
        <w:rPr>
          <w:color w:val="000000"/>
          <w:spacing w:val="2"/>
          <w:sz w:val="20"/>
          <w:szCs w:val="20"/>
        </w:rPr>
        <w:t>в первую очередь –</w:t>
      </w:r>
      <w:r w:rsidRPr="00335A7B">
        <w:rPr>
          <w:color w:val="000000"/>
          <w:spacing w:val="3"/>
          <w:sz w:val="20"/>
          <w:szCs w:val="20"/>
        </w:rPr>
        <w:t xml:space="preserve"> </w:t>
      </w:r>
      <w:r w:rsidRPr="00335A7B">
        <w:rPr>
          <w:color w:val="000000"/>
          <w:sz w:val="20"/>
          <w:szCs w:val="20"/>
        </w:rPr>
        <w:t>на погашение основного долга;</w:t>
      </w:r>
    </w:p>
    <w:p w:rsidR="00694A27" w:rsidRPr="00335A7B" w:rsidRDefault="00694A27" w:rsidP="00694A27">
      <w:pPr>
        <w:shd w:val="clear" w:color="auto" w:fill="FFFFFF"/>
        <w:jc w:val="both"/>
        <w:rPr>
          <w:color w:val="000000"/>
          <w:spacing w:val="2"/>
          <w:sz w:val="20"/>
          <w:szCs w:val="20"/>
        </w:rPr>
      </w:pPr>
      <w:r w:rsidRPr="00335A7B">
        <w:rPr>
          <w:color w:val="000000"/>
          <w:spacing w:val="2"/>
          <w:sz w:val="20"/>
          <w:szCs w:val="20"/>
        </w:rPr>
        <w:t xml:space="preserve">        </w:t>
      </w:r>
      <w:r w:rsidR="009333BE" w:rsidRPr="00335A7B">
        <w:rPr>
          <w:color w:val="000000"/>
          <w:spacing w:val="2"/>
          <w:sz w:val="20"/>
          <w:szCs w:val="20"/>
        </w:rPr>
        <w:t>3.1</w:t>
      </w:r>
      <w:r w:rsidR="00A07AA6">
        <w:rPr>
          <w:color w:val="000000"/>
          <w:spacing w:val="2"/>
          <w:sz w:val="20"/>
          <w:szCs w:val="20"/>
        </w:rPr>
        <w:t>5</w:t>
      </w:r>
      <w:r w:rsidRPr="00335A7B">
        <w:rPr>
          <w:color w:val="000000"/>
          <w:spacing w:val="2"/>
          <w:sz w:val="20"/>
          <w:szCs w:val="20"/>
        </w:rPr>
        <w:t>.2. во вторую очередь – на уплату процентов за пользование займом;</w:t>
      </w:r>
    </w:p>
    <w:p w:rsidR="00694A27" w:rsidRPr="00335A7B" w:rsidRDefault="00694A27" w:rsidP="00694A27">
      <w:pPr>
        <w:shd w:val="clear" w:color="auto" w:fill="FFFFFF"/>
        <w:jc w:val="both"/>
        <w:rPr>
          <w:color w:val="000000"/>
          <w:spacing w:val="3"/>
          <w:sz w:val="20"/>
          <w:szCs w:val="20"/>
        </w:rPr>
      </w:pPr>
      <w:r w:rsidRPr="00335A7B">
        <w:rPr>
          <w:color w:val="000000"/>
          <w:sz w:val="20"/>
          <w:szCs w:val="20"/>
        </w:rPr>
        <w:t xml:space="preserve">        </w:t>
      </w:r>
      <w:r w:rsidR="009333BE" w:rsidRPr="00335A7B">
        <w:rPr>
          <w:color w:val="000000"/>
          <w:sz w:val="20"/>
          <w:szCs w:val="20"/>
        </w:rPr>
        <w:t>3.1</w:t>
      </w:r>
      <w:r w:rsidR="00A07AA6">
        <w:rPr>
          <w:color w:val="000000"/>
          <w:sz w:val="20"/>
          <w:szCs w:val="20"/>
        </w:rPr>
        <w:t>5</w:t>
      </w:r>
      <w:r w:rsidRPr="00335A7B">
        <w:rPr>
          <w:color w:val="000000"/>
          <w:sz w:val="20"/>
          <w:szCs w:val="20"/>
        </w:rPr>
        <w:t xml:space="preserve">.3. в третью очередь – </w:t>
      </w:r>
      <w:r w:rsidRPr="00335A7B">
        <w:rPr>
          <w:color w:val="000000"/>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335A7B">
        <w:rPr>
          <w:color w:val="000000"/>
          <w:sz w:val="20"/>
          <w:szCs w:val="20"/>
        </w:rPr>
        <w:t>.</w:t>
      </w:r>
    </w:p>
    <w:p w:rsidR="00C46823" w:rsidRPr="00335A7B" w:rsidRDefault="00C46823" w:rsidP="00694A27">
      <w:pPr>
        <w:tabs>
          <w:tab w:val="left" w:pos="1110"/>
          <w:tab w:val="left" w:pos="1490"/>
        </w:tabs>
        <w:jc w:val="both"/>
        <w:rPr>
          <w:sz w:val="20"/>
          <w:szCs w:val="20"/>
        </w:rPr>
      </w:pPr>
    </w:p>
    <w:p w:rsidR="00C46823" w:rsidRPr="00335A7B" w:rsidRDefault="00C46823" w:rsidP="00C46823">
      <w:pPr>
        <w:jc w:val="center"/>
        <w:rPr>
          <w:b/>
          <w:bCs/>
          <w:sz w:val="20"/>
          <w:szCs w:val="20"/>
        </w:rPr>
      </w:pPr>
      <w:r w:rsidRPr="00335A7B">
        <w:rPr>
          <w:b/>
          <w:bCs/>
          <w:sz w:val="20"/>
          <w:szCs w:val="20"/>
        </w:rPr>
        <w:t>4.ШТРАФНЫЕ САНКЦИИ, ПРИМЕНЯЕМЫЕ К ЗАЕМЩИКУ</w:t>
      </w:r>
    </w:p>
    <w:p w:rsidR="00A042F2" w:rsidRPr="00335A7B" w:rsidRDefault="00C46823" w:rsidP="00C46823">
      <w:pPr>
        <w:jc w:val="both"/>
        <w:rPr>
          <w:sz w:val="20"/>
          <w:szCs w:val="20"/>
        </w:rPr>
      </w:pPr>
      <w:r w:rsidRPr="00335A7B">
        <w:rPr>
          <w:sz w:val="20"/>
          <w:szCs w:val="20"/>
        </w:rPr>
        <w:t xml:space="preserve">              </w:t>
      </w:r>
    </w:p>
    <w:p w:rsidR="005E1504" w:rsidRPr="00707427" w:rsidRDefault="005E1504" w:rsidP="005E1504">
      <w:pPr>
        <w:ind w:firstLine="708"/>
        <w:jc w:val="both"/>
      </w:pPr>
      <w:r w:rsidRPr="00707427">
        <w:rPr>
          <w:sz w:val="20"/>
          <w:szCs w:val="20"/>
        </w:rPr>
        <w:t xml:space="preserve">4.1. </w:t>
      </w:r>
      <w:r w:rsidRPr="00707427">
        <w:rPr>
          <w:bCs/>
          <w:color w:val="000000"/>
          <w:sz w:val="20"/>
          <w:szCs w:val="20"/>
        </w:rPr>
        <w:t xml:space="preserve">В случае, если Заемщик не возвращает сумму займа или сумму процентов в срок, установленный договором займа, уплачиваются пени </w:t>
      </w:r>
      <w:r w:rsidRPr="00707427">
        <w:rPr>
          <w:bCs/>
          <w:iCs/>
          <w:color w:val="000000"/>
          <w:sz w:val="20"/>
          <w:szCs w:val="20"/>
        </w:rPr>
        <w:t xml:space="preserve">в </w:t>
      </w:r>
      <w:r w:rsidRPr="00707427">
        <w:rPr>
          <w:bCs/>
          <w:iCs/>
          <w:sz w:val="20"/>
          <w:szCs w:val="20"/>
        </w:rPr>
        <w:t xml:space="preserve">размере </w:t>
      </w:r>
      <w:r w:rsidRPr="00CB31DB">
        <w:rPr>
          <w:bCs/>
          <w:iCs/>
          <w:color w:val="FF0000"/>
          <w:sz w:val="20"/>
          <w:szCs w:val="20"/>
        </w:rPr>
        <w:t xml:space="preserve">двойной ключевой ставки Банка России </w:t>
      </w:r>
      <w:r w:rsidRPr="00707427">
        <w:rPr>
          <w:bCs/>
          <w:iCs/>
          <w:sz w:val="20"/>
          <w:szCs w:val="20"/>
        </w:rPr>
        <w:t xml:space="preserve">в процентах годовых, </w:t>
      </w:r>
      <w:r w:rsidRPr="00707427">
        <w:rPr>
          <w:bCs/>
          <w:spacing w:val="4"/>
          <w:sz w:val="20"/>
          <w:szCs w:val="20"/>
        </w:rPr>
        <w:t xml:space="preserve">начисляемые на сумму просроченного платежа за </w:t>
      </w:r>
      <w:r w:rsidRPr="00707427">
        <w:rPr>
          <w:bCs/>
          <w:color w:val="000000"/>
          <w:spacing w:val="4"/>
          <w:sz w:val="20"/>
          <w:szCs w:val="20"/>
        </w:rPr>
        <w:t>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5E1504" w:rsidRPr="00707427" w:rsidRDefault="005E1504" w:rsidP="005E1504">
      <w:pPr>
        <w:jc w:val="both"/>
        <w:rPr>
          <w:sz w:val="20"/>
          <w:szCs w:val="20"/>
        </w:rPr>
      </w:pPr>
      <w:r>
        <w:rPr>
          <w:sz w:val="20"/>
          <w:szCs w:val="20"/>
        </w:rPr>
        <w:tab/>
      </w:r>
      <w:r w:rsidRPr="00707427">
        <w:rPr>
          <w:sz w:val="20"/>
          <w:szCs w:val="20"/>
        </w:rPr>
        <w:t>4.</w:t>
      </w:r>
      <w:r>
        <w:rPr>
          <w:sz w:val="20"/>
          <w:szCs w:val="20"/>
        </w:rPr>
        <w:t>2</w:t>
      </w:r>
      <w:r w:rsidRPr="00707427">
        <w:rPr>
          <w:sz w:val="20"/>
          <w:szCs w:val="20"/>
        </w:rPr>
        <w:t>. Оплата пени, не освобождает Заемщика от выполнения обязательств по договору займа.</w:t>
      </w:r>
    </w:p>
    <w:p w:rsidR="005E1504" w:rsidRPr="00707427" w:rsidRDefault="005E1504" w:rsidP="005E1504">
      <w:pPr>
        <w:jc w:val="both"/>
        <w:rPr>
          <w:sz w:val="20"/>
          <w:szCs w:val="20"/>
        </w:rPr>
      </w:pPr>
      <w:r w:rsidRPr="00707427">
        <w:rPr>
          <w:sz w:val="20"/>
          <w:szCs w:val="20"/>
        </w:rPr>
        <w:t xml:space="preserve">        </w:t>
      </w:r>
      <w:r>
        <w:rPr>
          <w:sz w:val="20"/>
          <w:szCs w:val="20"/>
        </w:rPr>
        <w:t xml:space="preserve">    </w:t>
      </w:r>
      <w:r w:rsidRPr="00707427">
        <w:rPr>
          <w:sz w:val="20"/>
          <w:szCs w:val="20"/>
        </w:rPr>
        <w:t xml:space="preserve">   4.</w:t>
      </w:r>
      <w:r>
        <w:rPr>
          <w:sz w:val="20"/>
          <w:szCs w:val="20"/>
        </w:rPr>
        <w:t>3</w:t>
      </w:r>
      <w:r w:rsidRPr="00707427">
        <w:rPr>
          <w:sz w:val="20"/>
          <w:szCs w:val="20"/>
        </w:rPr>
        <w:t xml:space="preserve">.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w:t>
      </w:r>
      <w:r w:rsidRPr="00707427">
        <w:rPr>
          <w:sz w:val="20"/>
          <w:szCs w:val="20"/>
        </w:rPr>
        <w:lastRenderedPageBreak/>
        <w:t xml:space="preserve">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5E1504" w:rsidRPr="00707427" w:rsidRDefault="005E1504" w:rsidP="005E1504">
      <w:pPr>
        <w:numPr>
          <w:ilvl w:val="0"/>
          <w:numId w:val="3"/>
        </w:numPr>
        <w:tabs>
          <w:tab w:val="left" w:pos="993"/>
        </w:tabs>
        <w:ind w:left="0" w:firstLine="709"/>
        <w:jc w:val="both"/>
        <w:rPr>
          <w:sz w:val="20"/>
          <w:szCs w:val="20"/>
        </w:rPr>
      </w:pPr>
      <w:r w:rsidRPr="00707427">
        <w:rPr>
          <w:sz w:val="20"/>
          <w:szCs w:val="20"/>
        </w:rPr>
        <w:t>потребовать досрочного возврата займа вместе с причитающимися процентами, рассчитанными</w:t>
      </w:r>
      <w:r>
        <w:rPr>
          <w:sz w:val="20"/>
          <w:szCs w:val="20"/>
        </w:rPr>
        <w:t xml:space="preserve"> </w:t>
      </w:r>
      <w:r w:rsidRPr="00707427">
        <w:rPr>
          <w:sz w:val="20"/>
          <w:szCs w:val="20"/>
        </w:rPr>
        <w:t xml:space="preserve">до даты полного возврата займа включительно; </w:t>
      </w:r>
    </w:p>
    <w:p w:rsidR="005E1504" w:rsidRPr="00707427" w:rsidRDefault="005E1504" w:rsidP="005E1504">
      <w:pPr>
        <w:numPr>
          <w:ilvl w:val="0"/>
          <w:numId w:val="3"/>
        </w:numPr>
        <w:tabs>
          <w:tab w:val="left" w:pos="993"/>
        </w:tabs>
        <w:ind w:left="0" w:firstLine="709"/>
        <w:jc w:val="both"/>
        <w:rPr>
          <w:sz w:val="20"/>
          <w:szCs w:val="20"/>
        </w:rPr>
      </w:pPr>
      <w:r w:rsidRPr="00707427">
        <w:rPr>
          <w:sz w:val="20"/>
          <w:szCs w:val="20"/>
        </w:rPr>
        <w:t>обратить взыскание на заложенное во исполнение обязательств по настоящему договору имущество;</w:t>
      </w:r>
    </w:p>
    <w:p w:rsidR="005E1504" w:rsidRPr="00CE532D" w:rsidRDefault="005E1504" w:rsidP="005E1504">
      <w:pPr>
        <w:numPr>
          <w:ilvl w:val="0"/>
          <w:numId w:val="3"/>
        </w:numPr>
        <w:tabs>
          <w:tab w:val="left" w:pos="993"/>
        </w:tabs>
        <w:ind w:left="0" w:firstLine="709"/>
        <w:jc w:val="both"/>
        <w:rPr>
          <w:color w:val="FF0000"/>
          <w:sz w:val="20"/>
          <w:szCs w:val="20"/>
        </w:rPr>
      </w:pPr>
      <w:r w:rsidRPr="00CE532D">
        <w:rPr>
          <w:color w:val="FF0000"/>
          <w:sz w:val="20"/>
          <w:szCs w:val="20"/>
        </w:rPr>
        <w:t>потребовать оплаты штрафа в размере 100 000 рублей</w:t>
      </w:r>
      <w:r w:rsidR="00C03BD4">
        <w:rPr>
          <w:color w:val="FF0000"/>
          <w:sz w:val="20"/>
          <w:szCs w:val="20"/>
        </w:rPr>
        <w:t xml:space="preserve"> за каждый факт нарушения</w:t>
      </w:r>
      <w:r w:rsidRPr="00CE532D">
        <w:rPr>
          <w:color w:val="FF0000"/>
          <w:sz w:val="20"/>
          <w:szCs w:val="20"/>
        </w:rPr>
        <w:t xml:space="preserve">. </w:t>
      </w:r>
    </w:p>
    <w:p w:rsidR="005E1504" w:rsidRPr="00707427" w:rsidRDefault="005E1504" w:rsidP="005E1504">
      <w:pPr>
        <w:jc w:val="both"/>
        <w:rPr>
          <w:sz w:val="20"/>
          <w:szCs w:val="20"/>
        </w:rPr>
      </w:pPr>
      <w:r>
        <w:rPr>
          <w:sz w:val="20"/>
          <w:szCs w:val="20"/>
        </w:rPr>
        <w:t xml:space="preserve">            </w:t>
      </w:r>
      <w:r w:rsidRPr="00707427">
        <w:rPr>
          <w:sz w:val="20"/>
          <w:szCs w:val="20"/>
        </w:rPr>
        <w:t>4.</w:t>
      </w:r>
      <w:r>
        <w:rPr>
          <w:sz w:val="20"/>
          <w:szCs w:val="20"/>
        </w:rPr>
        <w:t>4</w:t>
      </w:r>
      <w:r w:rsidRPr="00707427">
        <w:rPr>
          <w:sz w:val="20"/>
          <w:szCs w:val="20"/>
        </w:rPr>
        <w:t xml:space="preserve">. </w:t>
      </w:r>
      <w:r w:rsidR="003900F8" w:rsidRPr="00B61FB5">
        <w:rPr>
          <w:color w:val="FF0000"/>
          <w:sz w:val="20"/>
          <w:szCs w:val="20"/>
        </w:rPr>
        <w:t>Комиссии</w:t>
      </w:r>
      <w:r w:rsidRPr="00707427">
        <w:rPr>
          <w:sz w:val="20"/>
          <w:szCs w:val="20"/>
        </w:rPr>
        <w:t xml:space="preserve">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C46823" w:rsidRPr="00335A7B" w:rsidRDefault="00C46823" w:rsidP="00C46823">
      <w:pPr>
        <w:jc w:val="both"/>
        <w:rPr>
          <w:sz w:val="20"/>
          <w:szCs w:val="20"/>
        </w:rPr>
      </w:pPr>
      <w:r w:rsidRPr="00335A7B">
        <w:rPr>
          <w:sz w:val="20"/>
          <w:szCs w:val="20"/>
        </w:rPr>
        <w:t xml:space="preserve">        </w:t>
      </w:r>
    </w:p>
    <w:p w:rsidR="00C46823" w:rsidRPr="00335A7B" w:rsidRDefault="00C46823" w:rsidP="00C46823">
      <w:pPr>
        <w:pStyle w:val="ConsNormal"/>
        <w:widowControl/>
        <w:ind w:right="0" w:firstLine="540"/>
        <w:jc w:val="center"/>
        <w:rPr>
          <w:rFonts w:ascii="Times New Roman" w:hAnsi="Times New Roman" w:cs="Times New Roman"/>
          <w:b/>
        </w:rPr>
      </w:pPr>
      <w:r w:rsidRPr="00335A7B">
        <w:rPr>
          <w:rFonts w:ascii="Times New Roman" w:hAnsi="Times New Roman" w:cs="Times New Roman"/>
          <w:b/>
        </w:rPr>
        <w:t>5. ПОРЯДОК ПРЕДОСТАВЛЕНИЯ ЗАЙМОВ</w:t>
      </w:r>
    </w:p>
    <w:p w:rsidR="00DD7E74" w:rsidRPr="00335A7B" w:rsidRDefault="00C46823" w:rsidP="00C46823">
      <w:pPr>
        <w:pStyle w:val="1"/>
        <w:spacing w:before="0" w:after="0"/>
        <w:ind w:left="0" w:firstLine="0"/>
        <w:jc w:val="both"/>
        <w:rPr>
          <w:rFonts w:ascii="Times New Roman" w:hAnsi="Times New Roman"/>
          <w:b w:val="0"/>
          <w:sz w:val="20"/>
          <w:szCs w:val="20"/>
        </w:rPr>
      </w:pPr>
      <w:r w:rsidRPr="00335A7B">
        <w:rPr>
          <w:rFonts w:ascii="Times New Roman" w:hAnsi="Times New Roman"/>
          <w:b w:val="0"/>
          <w:sz w:val="20"/>
          <w:szCs w:val="20"/>
        </w:rPr>
        <w:t xml:space="preserve">            </w:t>
      </w:r>
    </w:p>
    <w:p w:rsidR="00C46823" w:rsidRPr="003900F8" w:rsidRDefault="00DD7E74" w:rsidP="00C46823">
      <w:pPr>
        <w:pStyle w:val="1"/>
        <w:spacing w:before="0" w:after="0"/>
        <w:ind w:left="0" w:firstLine="0"/>
        <w:jc w:val="both"/>
        <w:rPr>
          <w:rFonts w:ascii="Times New Roman" w:hAnsi="Times New Roman"/>
          <w:b w:val="0"/>
          <w:sz w:val="20"/>
          <w:szCs w:val="20"/>
        </w:rPr>
      </w:pPr>
      <w:r w:rsidRPr="003900F8">
        <w:rPr>
          <w:rFonts w:ascii="Times New Roman" w:hAnsi="Times New Roman"/>
          <w:b w:val="0"/>
          <w:sz w:val="20"/>
          <w:szCs w:val="20"/>
        </w:rPr>
        <w:t xml:space="preserve">            </w:t>
      </w:r>
      <w:r w:rsidR="00C46823" w:rsidRPr="003900F8">
        <w:rPr>
          <w:rFonts w:ascii="Times New Roman" w:hAnsi="Times New Roman"/>
          <w:b w:val="0"/>
          <w:sz w:val="20"/>
          <w:szCs w:val="20"/>
        </w:rPr>
        <w:t xml:space="preserve">5.1. Решение о предоставлении Фондом займов Заемщикам принимается </w:t>
      </w:r>
      <w:r w:rsidR="003900F8" w:rsidRPr="003900F8">
        <w:rPr>
          <w:rFonts w:ascii="Times New Roman" w:hAnsi="Times New Roman"/>
          <w:b w:val="0"/>
          <w:color w:val="FF0000"/>
          <w:sz w:val="20"/>
          <w:szCs w:val="20"/>
        </w:rPr>
        <w:t>Комиссии</w:t>
      </w:r>
      <w:r w:rsidR="009D4C53" w:rsidRPr="003900F8">
        <w:rPr>
          <w:rFonts w:ascii="Times New Roman" w:hAnsi="Times New Roman"/>
          <w:b w:val="0"/>
          <w:sz w:val="20"/>
          <w:szCs w:val="20"/>
        </w:rPr>
        <w:t xml:space="preserve"> Фонда </w:t>
      </w:r>
      <w:r w:rsidR="00C46823" w:rsidRPr="003900F8">
        <w:rPr>
          <w:rFonts w:ascii="Times New Roman" w:hAnsi="Times New Roman"/>
          <w:b w:val="0"/>
          <w:sz w:val="20"/>
          <w:szCs w:val="20"/>
        </w:rPr>
        <w:t xml:space="preserve">в соответствии с Положением о </w:t>
      </w:r>
      <w:r w:rsidR="009D4C53" w:rsidRPr="003900F8">
        <w:rPr>
          <w:rFonts w:ascii="Times New Roman" w:hAnsi="Times New Roman"/>
          <w:b w:val="0"/>
          <w:sz w:val="20"/>
          <w:szCs w:val="20"/>
        </w:rPr>
        <w:t xml:space="preserve"> </w:t>
      </w:r>
      <w:r w:rsidR="003900F8" w:rsidRPr="003900F8">
        <w:rPr>
          <w:rFonts w:ascii="Times New Roman" w:hAnsi="Times New Roman"/>
          <w:b w:val="0"/>
          <w:color w:val="FF0000"/>
          <w:sz w:val="20"/>
          <w:szCs w:val="20"/>
        </w:rPr>
        <w:t>Комиссии</w:t>
      </w:r>
      <w:r w:rsidR="009D4C53" w:rsidRPr="003900F8">
        <w:rPr>
          <w:rFonts w:ascii="Times New Roman" w:hAnsi="Times New Roman"/>
          <w:b w:val="0"/>
          <w:sz w:val="20"/>
          <w:szCs w:val="20"/>
        </w:rPr>
        <w:t xml:space="preserve">  </w:t>
      </w:r>
      <w:r w:rsidR="00C46823" w:rsidRPr="003900F8">
        <w:rPr>
          <w:rFonts w:ascii="Times New Roman" w:hAnsi="Times New Roman"/>
          <w:b w:val="0"/>
          <w:sz w:val="20"/>
          <w:szCs w:val="20"/>
        </w:rPr>
        <w:t>Фонда и настоящим Положением.</w:t>
      </w:r>
    </w:p>
    <w:p w:rsidR="00C46823" w:rsidRPr="003900F8" w:rsidRDefault="00C46823" w:rsidP="00C46823">
      <w:pPr>
        <w:pStyle w:val="ConsNormal"/>
        <w:widowControl/>
        <w:ind w:right="0" w:firstLine="0"/>
        <w:jc w:val="both"/>
        <w:rPr>
          <w:rFonts w:ascii="Times New Roman" w:hAnsi="Times New Roman" w:cs="Times New Roman"/>
        </w:rPr>
      </w:pPr>
      <w:r w:rsidRPr="003900F8">
        <w:rPr>
          <w:rFonts w:ascii="Times New Roman" w:hAnsi="Times New Roman" w:cs="Times New Roman"/>
        </w:rPr>
        <w:t xml:space="preserve">            5.2. Подготовку и представление на рассмотрение </w:t>
      </w:r>
      <w:r w:rsidR="003900F8" w:rsidRPr="003900F8">
        <w:rPr>
          <w:rFonts w:ascii="Times New Roman" w:hAnsi="Times New Roman" w:cs="Times New Roman"/>
          <w:color w:val="FF0000"/>
        </w:rPr>
        <w:t>Комиссии</w:t>
      </w:r>
      <w:r w:rsidR="009D4C53" w:rsidRPr="003900F8">
        <w:rPr>
          <w:rFonts w:ascii="Times New Roman" w:hAnsi="Times New Roman" w:cs="Times New Roman"/>
        </w:rPr>
        <w:t xml:space="preserve"> Фонда </w:t>
      </w:r>
      <w:r w:rsidRPr="003900F8">
        <w:rPr>
          <w:rFonts w:ascii="Times New Roman" w:hAnsi="Times New Roman" w:cs="Times New Roman"/>
        </w:rPr>
        <w:t xml:space="preserve">заключений о возможности   предоставлении займов </w:t>
      </w:r>
      <w:proofErr w:type="spellStart"/>
      <w:r w:rsidRPr="003900F8">
        <w:rPr>
          <w:rFonts w:ascii="Times New Roman" w:hAnsi="Times New Roman" w:cs="Times New Roman"/>
        </w:rPr>
        <w:t>СМиСП</w:t>
      </w:r>
      <w:proofErr w:type="spellEnd"/>
      <w:r w:rsidRPr="003900F8">
        <w:rPr>
          <w:rFonts w:ascii="Times New Roman" w:hAnsi="Times New Roman" w:cs="Times New Roman"/>
        </w:rPr>
        <w:t xml:space="preserve">  (далее – Заключение) осуществляют специалисты Фонда в течение 10 (Десяти) рабочих  дней с  даты  предоставления  полного пакета документов  Заемщиком, Залогодателем, Поручителем. </w:t>
      </w:r>
    </w:p>
    <w:p w:rsidR="00497191" w:rsidRPr="003900F8" w:rsidRDefault="00497191" w:rsidP="00497191">
      <w:pPr>
        <w:pStyle w:val="ConsNormal"/>
        <w:widowControl/>
        <w:ind w:right="0" w:firstLine="0"/>
        <w:jc w:val="both"/>
        <w:rPr>
          <w:rFonts w:ascii="Times New Roman" w:hAnsi="Times New Roman" w:cs="Times New Roman"/>
        </w:rPr>
      </w:pPr>
      <w:r w:rsidRPr="003900F8">
        <w:rPr>
          <w:rFonts w:ascii="Times New Roman" w:hAnsi="Times New Roman" w:cs="Times New Roman"/>
        </w:rPr>
        <w:t xml:space="preserve">           5.3. Для получения займа Заемщики представляют в Фонд следующие документы:</w:t>
      </w:r>
    </w:p>
    <w:p w:rsidR="00497191" w:rsidRPr="00335A7B" w:rsidRDefault="00497191" w:rsidP="00497191">
      <w:pPr>
        <w:pStyle w:val="ConsPlusNormal"/>
        <w:widowControl/>
        <w:numPr>
          <w:ilvl w:val="2"/>
          <w:numId w:val="2"/>
        </w:numPr>
        <w:tabs>
          <w:tab w:val="left" w:pos="-1985"/>
        </w:tabs>
        <w:ind w:left="0" w:firstLine="567"/>
        <w:jc w:val="both"/>
        <w:rPr>
          <w:rFonts w:ascii="Times New Roman" w:hAnsi="Times New Roman" w:cs="Times New Roman"/>
        </w:rPr>
      </w:pPr>
      <w:r w:rsidRPr="00335A7B">
        <w:rPr>
          <w:rFonts w:ascii="Times New Roman" w:hAnsi="Times New Roman" w:cs="Times New Roman"/>
        </w:rPr>
        <w:t>Заемщики, зарегистрированные в качестве индивидуальных предпринимателей, представляют пакет документов, указанный в Приложении №1 к настоящему Положению.</w:t>
      </w:r>
    </w:p>
    <w:p w:rsidR="00497191" w:rsidRPr="00335A7B" w:rsidRDefault="00497191" w:rsidP="00497191">
      <w:pPr>
        <w:shd w:val="clear" w:color="auto" w:fill="FFFFFF"/>
        <w:tabs>
          <w:tab w:val="left" w:pos="160"/>
        </w:tabs>
        <w:ind w:left="5"/>
        <w:jc w:val="both"/>
        <w:rPr>
          <w:sz w:val="20"/>
          <w:szCs w:val="20"/>
        </w:rPr>
      </w:pPr>
      <w:r w:rsidRPr="00335A7B">
        <w:rPr>
          <w:sz w:val="20"/>
          <w:szCs w:val="20"/>
        </w:rPr>
        <w:tab/>
        <w:t xml:space="preserve">        5.3.2. Заемщики, являющиеся юридическими лицами, представляют пакет документов, указанный в Приложении №2  соответственно к  настоящему Положению.</w:t>
      </w:r>
    </w:p>
    <w:p w:rsidR="00497191" w:rsidRPr="00335A7B" w:rsidRDefault="00497191" w:rsidP="00497191">
      <w:pPr>
        <w:shd w:val="clear" w:color="auto" w:fill="FFFFFF"/>
        <w:tabs>
          <w:tab w:val="left" w:pos="160"/>
        </w:tabs>
        <w:ind w:left="5"/>
        <w:jc w:val="both"/>
        <w:rPr>
          <w:sz w:val="20"/>
          <w:szCs w:val="20"/>
        </w:rPr>
      </w:pPr>
      <w:r w:rsidRPr="00335A7B">
        <w:rPr>
          <w:sz w:val="20"/>
          <w:szCs w:val="20"/>
        </w:rPr>
        <w:tab/>
        <w:t xml:space="preserve">          5.3.3. Физические лица,  которые будут  выступать залогодателями и/или поручителями  по займу, предоставляют документы согласно  Приложени</w:t>
      </w:r>
      <w:r w:rsidR="00A059BD" w:rsidRPr="00335A7B">
        <w:rPr>
          <w:sz w:val="20"/>
          <w:szCs w:val="20"/>
        </w:rPr>
        <w:t>ю</w:t>
      </w:r>
      <w:r w:rsidRPr="00335A7B">
        <w:rPr>
          <w:sz w:val="20"/>
          <w:szCs w:val="20"/>
        </w:rPr>
        <w:t xml:space="preserve"> №</w:t>
      </w:r>
      <w:r w:rsidR="008943DD" w:rsidRPr="00335A7B">
        <w:rPr>
          <w:sz w:val="20"/>
          <w:szCs w:val="20"/>
        </w:rPr>
        <w:t>3</w:t>
      </w:r>
      <w:r w:rsidRPr="00335A7B">
        <w:rPr>
          <w:sz w:val="20"/>
          <w:szCs w:val="20"/>
        </w:rPr>
        <w:t xml:space="preserve">  к  настоящему Положению.</w:t>
      </w:r>
    </w:p>
    <w:p w:rsidR="00497191" w:rsidRPr="00335A7B" w:rsidRDefault="00497191" w:rsidP="00497191">
      <w:pPr>
        <w:shd w:val="clear" w:color="auto" w:fill="FFFFFF"/>
        <w:tabs>
          <w:tab w:val="left" w:pos="160"/>
        </w:tabs>
        <w:ind w:left="5"/>
        <w:jc w:val="both"/>
        <w:rPr>
          <w:sz w:val="20"/>
          <w:szCs w:val="20"/>
        </w:rPr>
      </w:pPr>
      <w:r w:rsidRPr="00335A7B">
        <w:rPr>
          <w:sz w:val="20"/>
          <w:szCs w:val="20"/>
        </w:rPr>
        <w:tab/>
        <w:t xml:space="preserve">          5.3.4. Юридические лица, которые будут  выступать залогодателями и/или поручителями  по займу, предоставляют документы согласно Приложени</w:t>
      </w:r>
      <w:r w:rsidR="00A059BD" w:rsidRPr="00335A7B">
        <w:rPr>
          <w:sz w:val="20"/>
          <w:szCs w:val="20"/>
        </w:rPr>
        <w:t>ю</w:t>
      </w:r>
      <w:r w:rsidR="008943DD" w:rsidRPr="00335A7B">
        <w:rPr>
          <w:sz w:val="20"/>
          <w:szCs w:val="20"/>
        </w:rPr>
        <w:t xml:space="preserve"> №4</w:t>
      </w:r>
      <w:r w:rsidRPr="00335A7B">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1007B0" w:rsidRPr="00335A7B">
        <w:rPr>
          <w:sz w:val="20"/>
          <w:szCs w:val="20"/>
        </w:rPr>
        <w:t>ю</w:t>
      </w:r>
      <w:r w:rsidRPr="00335A7B">
        <w:rPr>
          <w:sz w:val="20"/>
          <w:szCs w:val="20"/>
        </w:rPr>
        <w:t xml:space="preserve"> №</w:t>
      </w:r>
      <w:r w:rsidR="008943DD" w:rsidRPr="00335A7B">
        <w:rPr>
          <w:sz w:val="20"/>
          <w:szCs w:val="20"/>
        </w:rPr>
        <w:t>5</w:t>
      </w:r>
      <w:r w:rsidRPr="00335A7B">
        <w:rPr>
          <w:sz w:val="20"/>
          <w:szCs w:val="20"/>
        </w:rPr>
        <w:t xml:space="preserve"> к  настоящему Положению .</w:t>
      </w:r>
    </w:p>
    <w:p w:rsidR="00497191" w:rsidRPr="00335A7B" w:rsidRDefault="00497191" w:rsidP="00497191">
      <w:pPr>
        <w:pStyle w:val="ConsNormal"/>
        <w:widowControl/>
        <w:ind w:right="0" w:firstLine="567"/>
        <w:jc w:val="both"/>
        <w:rPr>
          <w:rFonts w:ascii="Times New Roman" w:hAnsi="Times New Roman" w:cs="Times New Roman"/>
        </w:rPr>
      </w:pPr>
      <w:r w:rsidRPr="00335A7B">
        <w:rPr>
          <w:rFonts w:ascii="Times New Roman" w:hAnsi="Times New Roman" w:cs="Times New Roman"/>
        </w:rPr>
        <w:t>5.</w:t>
      </w:r>
      <w:r w:rsidR="008943DD" w:rsidRPr="00335A7B">
        <w:rPr>
          <w:rFonts w:ascii="Times New Roman" w:hAnsi="Times New Roman" w:cs="Times New Roman"/>
        </w:rPr>
        <w:t>4</w:t>
      </w:r>
      <w:r w:rsidRPr="00335A7B">
        <w:rPr>
          <w:rFonts w:ascii="Times New Roman" w:hAnsi="Times New Roman" w:cs="Times New Roman"/>
        </w:rPr>
        <w:t>. Для повторного получения займа Заемщики представляют в Фонд следующие документы:</w:t>
      </w:r>
    </w:p>
    <w:p w:rsidR="00497191" w:rsidRPr="00335A7B" w:rsidRDefault="00497191" w:rsidP="00497191">
      <w:pPr>
        <w:pStyle w:val="ConsPlusNormal"/>
        <w:widowControl/>
        <w:tabs>
          <w:tab w:val="left" w:pos="-1985"/>
        </w:tabs>
        <w:ind w:firstLine="567"/>
        <w:jc w:val="both"/>
        <w:rPr>
          <w:rFonts w:ascii="Times New Roman" w:hAnsi="Times New Roman" w:cs="Times New Roman"/>
        </w:rPr>
      </w:pPr>
      <w:r w:rsidRPr="00335A7B">
        <w:rPr>
          <w:rFonts w:ascii="Times New Roman" w:hAnsi="Times New Roman" w:cs="Times New Roman"/>
        </w:rPr>
        <w:t>5.</w:t>
      </w:r>
      <w:r w:rsidR="008943DD" w:rsidRPr="00335A7B">
        <w:rPr>
          <w:rFonts w:ascii="Times New Roman" w:hAnsi="Times New Roman" w:cs="Times New Roman"/>
        </w:rPr>
        <w:t>4</w:t>
      </w:r>
      <w:r w:rsidRPr="00335A7B">
        <w:rPr>
          <w:rFonts w:ascii="Times New Roman" w:hAnsi="Times New Roman" w:cs="Times New Roman"/>
        </w:rPr>
        <w:t>.1. Заемщики, зарегистрированные в качестве индивидуальных предпринимателей, представляют пакет документов, указанный в Приложении №</w:t>
      </w:r>
      <w:r w:rsidR="008943DD" w:rsidRPr="00335A7B">
        <w:rPr>
          <w:rFonts w:ascii="Times New Roman" w:hAnsi="Times New Roman" w:cs="Times New Roman"/>
        </w:rPr>
        <w:t>19</w:t>
      </w:r>
      <w:r w:rsidRPr="00335A7B">
        <w:rPr>
          <w:rFonts w:ascii="Times New Roman" w:hAnsi="Times New Roman" w:cs="Times New Roman"/>
        </w:rPr>
        <w:t xml:space="preserve"> к настоящему Положению.</w:t>
      </w:r>
    </w:p>
    <w:p w:rsidR="00497191" w:rsidRPr="00335A7B" w:rsidRDefault="00497191" w:rsidP="00497191">
      <w:pPr>
        <w:shd w:val="clear" w:color="auto" w:fill="FFFFFF"/>
        <w:tabs>
          <w:tab w:val="left" w:pos="160"/>
        </w:tabs>
        <w:ind w:left="5"/>
        <w:jc w:val="both"/>
        <w:rPr>
          <w:sz w:val="20"/>
          <w:szCs w:val="20"/>
        </w:rPr>
      </w:pPr>
      <w:r w:rsidRPr="00335A7B">
        <w:rPr>
          <w:sz w:val="20"/>
          <w:szCs w:val="20"/>
        </w:rPr>
        <w:tab/>
        <w:t xml:space="preserve">        5.</w:t>
      </w:r>
      <w:r w:rsidR="008943DD" w:rsidRPr="00335A7B">
        <w:rPr>
          <w:sz w:val="20"/>
          <w:szCs w:val="20"/>
        </w:rPr>
        <w:t>4</w:t>
      </w:r>
      <w:r w:rsidRPr="00335A7B">
        <w:rPr>
          <w:sz w:val="20"/>
          <w:szCs w:val="20"/>
        </w:rPr>
        <w:t>.2. Заемщики, являющиеся юридическими лицами, представляют пакет документов, указанный в Приложении №2</w:t>
      </w:r>
      <w:r w:rsidR="00677353" w:rsidRPr="00335A7B">
        <w:rPr>
          <w:sz w:val="20"/>
          <w:szCs w:val="20"/>
        </w:rPr>
        <w:t>5</w:t>
      </w:r>
      <w:r w:rsidRPr="00335A7B">
        <w:rPr>
          <w:sz w:val="20"/>
          <w:szCs w:val="20"/>
        </w:rPr>
        <w:t xml:space="preserve">  соответственно к  настоящему Положению.</w:t>
      </w:r>
    </w:p>
    <w:p w:rsidR="00497191" w:rsidRPr="00335A7B" w:rsidRDefault="00497191" w:rsidP="00497191">
      <w:pPr>
        <w:shd w:val="clear" w:color="auto" w:fill="FFFFFF"/>
        <w:tabs>
          <w:tab w:val="left" w:pos="160"/>
        </w:tabs>
        <w:ind w:left="5" w:firstLine="562"/>
        <w:jc w:val="both"/>
        <w:rPr>
          <w:sz w:val="20"/>
          <w:szCs w:val="20"/>
        </w:rPr>
      </w:pPr>
      <w:r w:rsidRPr="00335A7B">
        <w:rPr>
          <w:sz w:val="20"/>
          <w:szCs w:val="20"/>
        </w:rPr>
        <w:t>5.</w:t>
      </w:r>
      <w:r w:rsidR="008943DD" w:rsidRPr="00335A7B">
        <w:rPr>
          <w:sz w:val="20"/>
          <w:szCs w:val="20"/>
        </w:rPr>
        <w:t>4</w:t>
      </w:r>
      <w:r w:rsidRPr="00335A7B">
        <w:rPr>
          <w:sz w:val="20"/>
          <w:szCs w:val="20"/>
        </w:rPr>
        <w:t>.3. Физические лица,  которые будут  выступать залогодателями и/или поручителями  по займу, предоставляют документы согласно  Приложени</w:t>
      </w:r>
      <w:r w:rsidR="001C0B6D" w:rsidRPr="00335A7B">
        <w:rPr>
          <w:sz w:val="20"/>
          <w:szCs w:val="20"/>
        </w:rPr>
        <w:t>ю</w:t>
      </w:r>
      <w:r w:rsidRPr="00335A7B">
        <w:rPr>
          <w:sz w:val="20"/>
          <w:szCs w:val="20"/>
        </w:rPr>
        <w:t xml:space="preserve"> №</w:t>
      </w:r>
      <w:r w:rsidR="008943DD" w:rsidRPr="00335A7B">
        <w:rPr>
          <w:sz w:val="20"/>
          <w:szCs w:val="20"/>
        </w:rPr>
        <w:t>3</w:t>
      </w:r>
      <w:r w:rsidRPr="00335A7B">
        <w:rPr>
          <w:sz w:val="20"/>
          <w:szCs w:val="20"/>
        </w:rPr>
        <w:t xml:space="preserve">  к  настоящему Положению.</w:t>
      </w:r>
    </w:p>
    <w:p w:rsidR="00497191" w:rsidRPr="00335A7B" w:rsidRDefault="00497191" w:rsidP="00497191">
      <w:pPr>
        <w:shd w:val="clear" w:color="auto" w:fill="FFFFFF"/>
        <w:tabs>
          <w:tab w:val="left" w:pos="160"/>
        </w:tabs>
        <w:ind w:left="5"/>
        <w:jc w:val="both"/>
        <w:rPr>
          <w:sz w:val="20"/>
          <w:szCs w:val="20"/>
        </w:rPr>
      </w:pPr>
      <w:r w:rsidRPr="00335A7B">
        <w:rPr>
          <w:sz w:val="20"/>
          <w:szCs w:val="20"/>
        </w:rPr>
        <w:tab/>
        <w:t xml:space="preserve">        5.</w:t>
      </w:r>
      <w:r w:rsidR="008943DD" w:rsidRPr="00335A7B">
        <w:rPr>
          <w:sz w:val="20"/>
          <w:szCs w:val="20"/>
        </w:rPr>
        <w:t>4</w:t>
      </w:r>
      <w:r w:rsidRPr="00335A7B">
        <w:rPr>
          <w:sz w:val="20"/>
          <w:szCs w:val="20"/>
        </w:rPr>
        <w:t>.4. Юридические лица, которые будут  выступать залогодателями и/или поручителями  по займу, предоставляют документы согласно Приложени</w:t>
      </w:r>
      <w:r w:rsidR="001C0B6D" w:rsidRPr="00335A7B">
        <w:rPr>
          <w:sz w:val="20"/>
          <w:szCs w:val="20"/>
        </w:rPr>
        <w:t>ю</w:t>
      </w:r>
      <w:r w:rsidRPr="00335A7B">
        <w:rPr>
          <w:sz w:val="20"/>
          <w:szCs w:val="20"/>
        </w:rPr>
        <w:t xml:space="preserve"> №</w:t>
      </w:r>
      <w:r w:rsidR="008943DD" w:rsidRPr="00335A7B">
        <w:rPr>
          <w:sz w:val="20"/>
          <w:szCs w:val="20"/>
        </w:rPr>
        <w:t>4</w:t>
      </w:r>
      <w:r w:rsidRPr="00335A7B">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1C0B6D" w:rsidRPr="00335A7B">
        <w:rPr>
          <w:sz w:val="20"/>
          <w:szCs w:val="20"/>
        </w:rPr>
        <w:t>ю</w:t>
      </w:r>
      <w:r w:rsidRPr="00335A7B">
        <w:rPr>
          <w:sz w:val="20"/>
          <w:szCs w:val="20"/>
        </w:rPr>
        <w:t xml:space="preserve"> №</w:t>
      </w:r>
      <w:r w:rsidR="008943DD" w:rsidRPr="00335A7B">
        <w:rPr>
          <w:sz w:val="20"/>
          <w:szCs w:val="20"/>
        </w:rPr>
        <w:t>5</w:t>
      </w:r>
      <w:r w:rsidRPr="00335A7B">
        <w:rPr>
          <w:sz w:val="20"/>
          <w:szCs w:val="20"/>
        </w:rPr>
        <w:t xml:space="preserve"> к  настоящему Положению.</w:t>
      </w:r>
    </w:p>
    <w:p w:rsidR="00C46823" w:rsidRPr="00335A7B" w:rsidRDefault="00C46823" w:rsidP="00C46823">
      <w:pPr>
        <w:shd w:val="clear" w:color="auto" w:fill="FFFFFF"/>
        <w:tabs>
          <w:tab w:val="left" w:pos="85"/>
        </w:tabs>
        <w:jc w:val="both"/>
        <w:rPr>
          <w:sz w:val="20"/>
          <w:szCs w:val="20"/>
        </w:rPr>
      </w:pPr>
      <w:r w:rsidRPr="00335A7B">
        <w:rPr>
          <w:sz w:val="20"/>
          <w:szCs w:val="20"/>
        </w:rPr>
        <w:tab/>
      </w:r>
      <w:r w:rsidRPr="00335A7B">
        <w:rPr>
          <w:sz w:val="20"/>
          <w:szCs w:val="20"/>
        </w:rPr>
        <w:tab/>
        <w:t>5.</w:t>
      </w:r>
      <w:r w:rsidR="008943DD" w:rsidRPr="00335A7B">
        <w:rPr>
          <w:sz w:val="20"/>
          <w:szCs w:val="20"/>
        </w:rPr>
        <w:t>5</w:t>
      </w:r>
      <w:r w:rsidR="00497191" w:rsidRPr="00335A7B">
        <w:rPr>
          <w:sz w:val="20"/>
          <w:szCs w:val="20"/>
        </w:rPr>
        <w:t>.</w:t>
      </w:r>
      <w:r w:rsidRPr="00335A7B">
        <w:rPr>
          <w:sz w:val="20"/>
          <w:szCs w:val="20"/>
        </w:rPr>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займа  либо принятие  в качестве  его обеспечения  имущества в залог  или поручительства.</w:t>
      </w:r>
    </w:p>
    <w:p w:rsidR="00C46823" w:rsidRPr="00335A7B" w:rsidRDefault="00874C8D" w:rsidP="00C46823">
      <w:pPr>
        <w:jc w:val="both"/>
        <w:rPr>
          <w:sz w:val="20"/>
          <w:szCs w:val="20"/>
        </w:rPr>
      </w:pPr>
      <w:r w:rsidRPr="00335A7B">
        <w:rPr>
          <w:sz w:val="20"/>
          <w:szCs w:val="20"/>
        </w:rPr>
        <w:t xml:space="preserve">               5.</w:t>
      </w:r>
      <w:r w:rsidR="00286B39" w:rsidRPr="00335A7B">
        <w:rPr>
          <w:sz w:val="20"/>
          <w:szCs w:val="20"/>
        </w:rPr>
        <w:t>6</w:t>
      </w:r>
      <w:r w:rsidR="00C46823" w:rsidRPr="00335A7B">
        <w:rPr>
          <w:sz w:val="20"/>
          <w:szCs w:val="20"/>
        </w:rPr>
        <w:t>. При отсутствии в Пр</w:t>
      </w:r>
      <w:r w:rsidR="00F348BA" w:rsidRPr="00335A7B">
        <w:rPr>
          <w:sz w:val="20"/>
          <w:szCs w:val="20"/>
        </w:rPr>
        <w:t>иложениях №1-</w:t>
      </w:r>
      <w:r w:rsidR="008943DD" w:rsidRPr="00335A7B">
        <w:rPr>
          <w:sz w:val="20"/>
          <w:szCs w:val="20"/>
        </w:rPr>
        <w:t>5</w:t>
      </w:r>
      <w:r w:rsidR="00497191" w:rsidRPr="00335A7B">
        <w:rPr>
          <w:sz w:val="20"/>
          <w:szCs w:val="20"/>
        </w:rPr>
        <w:t>, №</w:t>
      </w:r>
      <w:r w:rsidR="008943DD" w:rsidRPr="00335A7B">
        <w:rPr>
          <w:sz w:val="20"/>
          <w:szCs w:val="20"/>
        </w:rPr>
        <w:t>19-2</w:t>
      </w:r>
      <w:r w:rsidR="00827CEE">
        <w:rPr>
          <w:sz w:val="20"/>
          <w:szCs w:val="20"/>
        </w:rPr>
        <w:t>1</w:t>
      </w:r>
      <w:r w:rsidR="00F348BA" w:rsidRPr="00335A7B">
        <w:rPr>
          <w:sz w:val="20"/>
          <w:szCs w:val="20"/>
        </w:rPr>
        <w:t xml:space="preserve"> иных  указаний,</w:t>
      </w:r>
      <w:r w:rsidR="00C46823" w:rsidRPr="00335A7B">
        <w:rPr>
          <w:sz w:val="20"/>
          <w:szCs w:val="20"/>
        </w:rPr>
        <w:t xml:space="preserve"> документы Заемщиком (залогодателем, поручителем)   подаются  в  копиях, заверенных  надлежащим  образом. </w:t>
      </w:r>
    </w:p>
    <w:p w:rsidR="00C46823" w:rsidRPr="00335A7B" w:rsidRDefault="00C46823" w:rsidP="00C46823">
      <w:pPr>
        <w:ind w:firstLine="708"/>
        <w:jc w:val="both"/>
        <w:rPr>
          <w:sz w:val="20"/>
          <w:szCs w:val="20"/>
        </w:rPr>
      </w:pPr>
      <w:r w:rsidRPr="00335A7B">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C46823" w:rsidRPr="00335A7B" w:rsidRDefault="00C46823" w:rsidP="00C46823">
      <w:pPr>
        <w:ind w:firstLine="708"/>
        <w:jc w:val="both"/>
        <w:rPr>
          <w:sz w:val="20"/>
          <w:szCs w:val="20"/>
        </w:rPr>
      </w:pPr>
      <w:r w:rsidRPr="00335A7B">
        <w:rPr>
          <w:sz w:val="20"/>
          <w:szCs w:val="20"/>
        </w:rPr>
        <w:t>Для  предпринимателей,  осуществляющих  деятельность  без  образования  юридического  лица</w:t>
      </w:r>
      <w:r w:rsidR="00F348BA" w:rsidRPr="00335A7B">
        <w:rPr>
          <w:sz w:val="20"/>
          <w:szCs w:val="20"/>
        </w:rPr>
        <w:t xml:space="preserve"> </w:t>
      </w:r>
      <w:r w:rsidRPr="00335A7B">
        <w:rPr>
          <w:sz w:val="20"/>
          <w:szCs w:val="20"/>
        </w:rPr>
        <w:t xml:space="preserve">-  копии документов заверяются  подписью  предпринимателя   с проставлением оттиска круглой печати.  </w:t>
      </w:r>
    </w:p>
    <w:p w:rsidR="00C46823" w:rsidRPr="00335A7B" w:rsidRDefault="001608B4" w:rsidP="00C46823">
      <w:pPr>
        <w:ind w:firstLine="708"/>
        <w:jc w:val="both"/>
        <w:rPr>
          <w:sz w:val="20"/>
          <w:szCs w:val="20"/>
        </w:rPr>
      </w:pPr>
      <w:r w:rsidRPr="00335A7B">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CC5C1D" w:rsidRPr="00335A7B" w:rsidRDefault="00874C8D" w:rsidP="00CC5C1D">
      <w:pPr>
        <w:shd w:val="clear" w:color="auto" w:fill="FFFFFF"/>
        <w:ind w:firstLine="709"/>
        <w:jc w:val="both"/>
        <w:rPr>
          <w:sz w:val="20"/>
          <w:szCs w:val="20"/>
        </w:rPr>
      </w:pPr>
      <w:r w:rsidRPr="00335A7B">
        <w:rPr>
          <w:sz w:val="20"/>
          <w:szCs w:val="20"/>
        </w:rPr>
        <w:t>5.</w:t>
      </w:r>
      <w:r w:rsidR="00286B39" w:rsidRPr="00335A7B">
        <w:rPr>
          <w:sz w:val="20"/>
          <w:szCs w:val="20"/>
        </w:rPr>
        <w:t>7</w:t>
      </w:r>
      <w:r w:rsidR="00C46823" w:rsidRPr="00335A7B">
        <w:rPr>
          <w:sz w:val="20"/>
          <w:szCs w:val="20"/>
        </w:rPr>
        <w:t xml:space="preserve">. Заемщики,  а также  лица, обеспечивающие  исполнение обязательств Заемщика (залогодатели, поручители)  обязаны  письменно  уведомлять Фонд </w:t>
      </w:r>
      <w:r w:rsidR="00CC5C1D" w:rsidRPr="00335A7B">
        <w:rPr>
          <w:sz w:val="20"/>
          <w:szCs w:val="20"/>
        </w:rPr>
        <w:t>в</w:t>
      </w:r>
      <w:r w:rsidR="00CC5C1D" w:rsidRPr="00335A7B">
        <w:rPr>
          <w:spacing w:val="-6"/>
          <w:sz w:val="20"/>
          <w:szCs w:val="20"/>
        </w:rPr>
        <w:t xml:space="preserve"> течение 3 (трех) рабочих дней</w:t>
      </w:r>
      <w:r w:rsidR="00CC5C1D" w:rsidRPr="00335A7B">
        <w:rPr>
          <w:sz w:val="20"/>
          <w:szCs w:val="20"/>
        </w:rPr>
        <w:t xml:space="preserve"> с даты  наступления соответствующих обстоятельств</w:t>
      </w:r>
      <w:r w:rsidR="00CC5C1D" w:rsidRPr="00335A7B">
        <w:rPr>
          <w:spacing w:val="-6"/>
          <w:sz w:val="20"/>
          <w:szCs w:val="20"/>
        </w:rPr>
        <w:t xml:space="preserve"> </w:t>
      </w:r>
      <w:r w:rsidR="0081717F" w:rsidRPr="00335A7B">
        <w:rPr>
          <w:spacing w:val="-6"/>
          <w:sz w:val="20"/>
          <w:szCs w:val="20"/>
        </w:rPr>
        <w:t xml:space="preserve"> </w:t>
      </w:r>
      <w:r w:rsidR="00CC5C1D" w:rsidRPr="00335A7B">
        <w:rPr>
          <w:sz w:val="20"/>
          <w:szCs w:val="20"/>
        </w:rPr>
        <w:t>обо всех изменениях, вносимых в его учредительные и  правоустанавливающие  документы, в единый государственный реестр (</w:t>
      </w:r>
      <w:proofErr w:type="spellStart"/>
      <w:r w:rsidR="00CC5C1D" w:rsidRPr="00335A7B">
        <w:rPr>
          <w:sz w:val="20"/>
          <w:szCs w:val="20"/>
        </w:rPr>
        <w:t>ю</w:t>
      </w:r>
      <w:proofErr w:type="spellEnd"/>
      <w:r w:rsidR="00CC5C1D" w:rsidRPr="00335A7B">
        <w:rPr>
          <w:sz w:val="20"/>
          <w:szCs w:val="20"/>
        </w:rPr>
        <w:t>/л,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 залогодателя(-ей), поручителя(-ей),  иных  обстоятельствах, которые могут повлиять на  исполнение  обязательств  Заемщика  и  сохранность  обеспечения  возврата займа. При наступлении указанных обстоятельств Заемщик предоставляет заверенные копии документов, подтверждающих изменения.</w:t>
      </w:r>
    </w:p>
    <w:p w:rsidR="00C46823" w:rsidRPr="00335A7B" w:rsidRDefault="00874C8D" w:rsidP="00CC5C1D">
      <w:pPr>
        <w:shd w:val="clear" w:color="auto" w:fill="FFFFFF"/>
        <w:ind w:firstLine="709"/>
        <w:jc w:val="both"/>
        <w:rPr>
          <w:sz w:val="20"/>
          <w:szCs w:val="20"/>
        </w:rPr>
      </w:pPr>
      <w:r w:rsidRPr="00335A7B">
        <w:rPr>
          <w:sz w:val="20"/>
          <w:szCs w:val="20"/>
        </w:rPr>
        <w:t>5.</w:t>
      </w:r>
      <w:r w:rsidR="00286B39" w:rsidRPr="00335A7B">
        <w:rPr>
          <w:sz w:val="20"/>
          <w:szCs w:val="20"/>
        </w:rPr>
        <w:t>8</w:t>
      </w:r>
      <w:r w:rsidR="00C46823" w:rsidRPr="00335A7B">
        <w:rPr>
          <w:sz w:val="20"/>
          <w:szCs w:val="20"/>
        </w:rPr>
        <w:t>.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09170F" w:rsidRPr="00335A7B" w:rsidRDefault="00874C8D" w:rsidP="0009170F">
      <w:pPr>
        <w:pStyle w:val="ConsPlusNormal"/>
        <w:widowControl/>
        <w:tabs>
          <w:tab w:val="left" w:pos="-1985"/>
          <w:tab w:val="left" w:pos="709"/>
          <w:tab w:val="left" w:pos="993"/>
        </w:tabs>
        <w:ind w:firstLine="709"/>
        <w:jc w:val="both"/>
        <w:rPr>
          <w:rFonts w:ascii="Times New Roman" w:hAnsi="Times New Roman" w:cs="Times New Roman"/>
        </w:rPr>
      </w:pPr>
      <w:r w:rsidRPr="00335A7B">
        <w:rPr>
          <w:rFonts w:ascii="Times New Roman" w:hAnsi="Times New Roman" w:cs="Times New Roman"/>
        </w:rPr>
        <w:t>5.</w:t>
      </w:r>
      <w:r w:rsidR="00286B39" w:rsidRPr="00335A7B">
        <w:rPr>
          <w:rFonts w:ascii="Times New Roman" w:hAnsi="Times New Roman" w:cs="Times New Roman"/>
        </w:rPr>
        <w:t>9</w:t>
      </w:r>
      <w:r w:rsidR="00C46823" w:rsidRPr="00335A7B">
        <w:rPr>
          <w:rFonts w:ascii="Times New Roman" w:hAnsi="Times New Roman" w:cs="Times New Roman"/>
        </w:rPr>
        <w:t xml:space="preserve">. </w:t>
      </w:r>
      <w:r w:rsidR="0009170F" w:rsidRPr="00335A7B">
        <w:rPr>
          <w:rFonts w:ascii="Times New Roman" w:hAnsi="Times New Roman" w:cs="Times New Roman"/>
        </w:rPr>
        <w:t xml:space="preserve">При рассмотрении вопроса о предоставлении займа </w:t>
      </w:r>
      <w:r w:rsidR="0009170F" w:rsidRPr="00335A7B">
        <w:rPr>
          <w:rFonts w:ascii="Times New Roman" w:hAnsi="Times New Roman" w:cs="Times New Roman"/>
          <w:bCs/>
        </w:rPr>
        <w:t>Фонд осуществляет следующие действия</w:t>
      </w:r>
      <w:r w:rsidR="0009170F" w:rsidRPr="00335A7B">
        <w:rPr>
          <w:rFonts w:ascii="Times New Roman" w:hAnsi="Times New Roman" w:cs="Times New Roman"/>
        </w:rPr>
        <w:t>:</w:t>
      </w:r>
    </w:p>
    <w:p w:rsidR="00C46823" w:rsidRPr="00335A7B" w:rsidRDefault="00874C8D" w:rsidP="00C46823">
      <w:pPr>
        <w:pStyle w:val="ConsPlusNormal"/>
        <w:widowControl/>
        <w:tabs>
          <w:tab w:val="left" w:pos="-142"/>
        </w:tabs>
        <w:ind w:firstLine="709"/>
        <w:jc w:val="both"/>
        <w:rPr>
          <w:rFonts w:ascii="Times New Roman" w:hAnsi="Times New Roman" w:cs="Times New Roman"/>
        </w:rPr>
      </w:pPr>
      <w:r w:rsidRPr="00335A7B">
        <w:rPr>
          <w:rFonts w:ascii="Times New Roman" w:hAnsi="Times New Roman" w:cs="Times New Roman"/>
        </w:rPr>
        <w:t>5.</w:t>
      </w:r>
      <w:r w:rsidR="00286B39" w:rsidRPr="00335A7B">
        <w:rPr>
          <w:rFonts w:ascii="Times New Roman" w:hAnsi="Times New Roman" w:cs="Times New Roman"/>
        </w:rPr>
        <w:t>9</w:t>
      </w:r>
      <w:r w:rsidR="00C46823" w:rsidRPr="00335A7B">
        <w:rPr>
          <w:rFonts w:ascii="Times New Roman" w:hAnsi="Times New Roman" w:cs="Times New Roman"/>
        </w:rPr>
        <w:t>.1.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C46823" w:rsidRPr="00335A7B" w:rsidRDefault="00874C8D" w:rsidP="00C46823">
      <w:pPr>
        <w:ind w:firstLine="708"/>
        <w:jc w:val="both"/>
        <w:rPr>
          <w:sz w:val="20"/>
          <w:szCs w:val="20"/>
        </w:rPr>
      </w:pPr>
      <w:r w:rsidRPr="00335A7B">
        <w:rPr>
          <w:sz w:val="20"/>
          <w:szCs w:val="20"/>
        </w:rPr>
        <w:lastRenderedPageBreak/>
        <w:t>5.</w:t>
      </w:r>
      <w:r w:rsidR="00286B39" w:rsidRPr="00335A7B">
        <w:rPr>
          <w:sz w:val="20"/>
          <w:szCs w:val="20"/>
        </w:rPr>
        <w:t>9</w:t>
      </w:r>
      <w:r w:rsidR="00C46823" w:rsidRPr="00335A7B">
        <w:rPr>
          <w:sz w:val="20"/>
          <w:szCs w:val="20"/>
        </w:rPr>
        <w:t>.2. Осуществляет проверку достоверности представленных Заемщиками документов и сод</w:t>
      </w:r>
      <w:r w:rsidR="00965F84" w:rsidRPr="00335A7B">
        <w:rPr>
          <w:sz w:val="20"/>
          <w:szCs w:val="20"/>
        </w:rPr>
        <w:t>ержащихся в них сведений, а так</w:t>
      </w:r>
      <w:r w:rsidR="00C46823" w:rsidRPr="00335A7B">
        <w:rPr>
          <w:sz w:val="20"/>
          <w:szCs w:val="20"/>
        </w:rPr>
        <w:t>же их соответствие требованиям настоящего Положения. Количество, сроки и ме</w:t>
      </w:r>
      <w:r w:rsidR="00F348BA" w:rsidRPr="00335A7B">
        <w:rPr>
          <w:sz w:val="20"/>
          <w:szCs w:val="20"/>
        </w:rPr>
        <w:t>тодика проведения</w:t>
      </w:r>
      <w:r w:rsidR="00C46823" w:rsidRPr="00335A7B">
        <w:rPr>
          <w:sz w:val="20"/>
          <w:szCs w:val="20"/>
        </w:rPr>
        <w:t xml:space="preserve"> проверок определяются Фондом самостоятельно. Результаты проведенных проверок вносятся специалистами Фонда в Заключение</w:t>
      </w:r>
      <w:r w:rsidR="00CA26BB" w:rsidRPr="00335A7B">
        <w:rPr>
          <w:sz w:val="20"/>
          <w:szCs w:val="20"/>
        </w:rPr>
        <w:t xml:space="preserve"> о финансовом состоянии Заемщика</w:t>
      </w:r>
      <w:r w:rsidR="00C46823" w:rsidRPr="00335A7B">
        <w:rPr>
          <w:sz w:val="20"/>
          <w:szCs w:val="20"/>
        </w:rPr>
        <w:t>.</w:t>
      </w:r>
    </w:p>
    <w:p w:rsidR="00BD5F80" w:rsidRPr="00335A7B" w:rsidRDefault="00BD5F80" w:rsidP="00BD5F80">
      <w:pPr>
        <w:tabs>
          <w:tab w:val="left" w:pos="709"/>
          <w:tab w:val="left" w:pos="993"/>
        </w:tabs>
        <w:ind w:firstLine="709"/>
        <w:jc w:val="both"/>
        <w:rPr>
          <w:sz w:val="20"/>
          <w:szCs w:val="20"/>
        </w:rPr>
      </w:pPr>
      <w:r w:rsidRPr="00335A7B">
        <w:rPr>
          <w:sz w:val="20"/>
          <w:szCs w:val="20"/>
        </w:rPr>
        <w:t>5.9.3.Согласовывает заявку на получение займа с главным распорядителем бюджетных средств Фонда (далее - ГРБС)  путем предоставления</w:t>
      </w:r>
      <w:r w:rsidR="00AD0DC5">
        <w:rPr>
          <w:sz w:val="20"/>
          <w:szCs w:val="20"/>
        </w:rPr>
        <w:t xml:space="preserve"> ГРБС листа согласования заявок. </w:t>
      </w:r>
      <w:r w:rsidRPr="00335A7B">
        <w:rPr>
          <w:sz w:val="20"/>
          <w:szCs w:val="20"/>
        </w:rPr>
        <w:t xml:space="preserve">Срок согласования -  2 (Два) рабочих дня с момента получения листа согласования. </w:t>
      </w:r>
    </w:p>
    <w:p w:rsidR="00BD5F80" w:rsidRPr="00335A7B" w:rsidRDefault="00BD5F80" w:rsidP="00BD5F80">
      <w:pPr>
        <w:tabs>
          <w:tab w:val="left" w:pos="709"/>
          <w:tab w:val="left" w:pos="993"/>
        </w:tabs>
        <w:ind w:firstLine="709"/>
        <w:jc w:val="both"/>
        <w:rPr>
          <w:sz w:val="20"/>
          <w:szCs w:val="20"/>
        </w:rPr>
      </w:pPr>
      <w:r w:rsidRPr="00335A7B">
        <w:rPr>
          <w:sz w:val="20"/>
          <w:szCs w:val="20"/>
        </w:rPr>
        <w:t xml:space="preserve">В случае несогласования заявки на получение займа ГРБС вопрос о выдаче займа по данной заявке не выносится на рассмотрение </w:t>
      </w:r>
      <w:r w:rsidR="00E25AFD" w:rsidRPr="00B61FB5">
        <w:rPr>
          <w:color w:val="FF0000"/>
          <w:sz w:val="20"/>
          <w:szCs w:val="20"/>
        </w:rPr>
        <w:t>Комиссии</w:t>
      </w:r>
      <w:r w:rsidRPr="00335A7B">
        <w:rPr>
          <w:sz w:val="20"/>
          <w:szCs w:val="20"/>
        </w:rPr>
        <w:t xml:space="preserve"> Фонда. </w:t>
      </w:r>
    </w:p>
    <w:p w:rsidR="008F25D8" w:rsidRPr="00E0201B" w:rsidRDefault="00874C8D" w:rsidP="008F25D8">
      <w:pPr>
        <w:ind w:firstLine="708"/>
        <w:jc w:val="both"/>
        <w:rPr>
          <w:sz w:val="20"/>
          <w:szCs w:val="20"/>
        </w:rPr>
      </w:pPr>
      <w:r w:rsidRPr="00335A7B">
        <w:rPr>
          <w:sz w:val="20"/>
          <w:szCs w:val="20"/>
        </w:rPr>
        <w:t xml:space="preserve"> 5.</w:t>
      </w:r>
      <w:r w:rsidR="00286B39" w:rsidRPr="00335A7B">
        <w:rPr>
          <w:sz w:val="20"/>
          <w:szCs w:val="20"/>
        </w:rPr>
        <w:t>9</w:t>
      </w:r>
      <w:r w:rsidR="00C46823" w:rsidRPr="00335A7B">
        <w:rPr>
          <w:sz w:val="20"/>
          <w:szCs w:val="20"/>
        </w:rPr>
        <w:t>.</w:t>
      </w:r>
      <w:r w:rsidR="00C25987" w:rsidRPr="00335A7B">
        <w:rPr>
          <w:sz w:val="20"/>
          <w:szCs w:val="20"/>
        </w:rPr>
        <w:t>4</w:t>
      </w:r>
      <w:r w:rsidR="00C46823" w:rsidRPr="00335A7B">
        <w:rPr>
          <w:sz w:val="20"/>
          <w:szCs w:val="20"/>
        </w:rPr>
        <w:t xml:space="preserve">. </w:t>
      </w:r>
      <w:r w:rsidR="008F25D8" w:rsidRPr="00E0201B">
        <w:rPr>
          <w:sz w:val="20"/>
          <w:szCs w:val="20"/>
        </w:rPr>
        <w:t xml:space="preserve">Передает  </w:t>
      </w:r>
      <w:r w:rsidR="00E25AFD" w:rsidRPr="00B61FB5">
        <w:rPr>
          <w:color w:val="FF0000"/>
          <w:sz w:val="20"/>
          <w:szCs w:val="20"/>
        </w:rPr>
        <w:t>Комиссии</w:t>
      </w:r>
      <w:r w:rsidR="008F25D8" w:rsidRPr="00E0201B">
        <w:rPr>
          <w:sz w:val="20"/>
          <w:szCs w:val="20"/>
        </w:rPr>
        <w:t xml:space="preserve"> Фонда заключения и пакеты документов Заемщиков,  Залогодателей,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C46823" w:rsidRPr="00335A7B" w:rsidRDefault="00874C8D" w:rsidP="00C46823">
      <w:pPr>
        <w:ind w:firstLine="708"/>
        <w:jc w:val="both"/>
        <w:rPr>
          <w:sz w:val="20"/>
          <w:szCs w:val="20"/>
        </w:rPr>
      </w:pPr>
      <w:r w:rsidRPr="00335A7B">
        <w:rPr>
          <w:sz w:val="20"/>
          <w:szCs w:val="20"/>
        </w:rPr>
        <w:t>5.</w:t>
      </w:r>
      <w:r w:rsidR="00286B39" w:rsidRPr="00335A7B">
        <w:rPr>
          <w:sz w:val="20"/>
          <w:szCs w:val="20"/>
        </w:rPr>
        <w:t>9</w:t>
      </w:r>
      <w:r w:rsidR="0048500F" w:rsidRPr="00335A7B">
        <w:rPr>
          <w:sz w:val="20"/>
          <w:szCs w:val="20"/>
        </w:rPr>
        <w:t>.</w:t>
      </w:r>
      <w:r w:rsidR="00C25987" w:rsidRPr="00335A7B">
        <w:rPr>
          <w:sz w:val="20"/>
          <w:szCs w:val="20"/>
        </w:rPr>
        <w:t>5</w:t>
      </w:r>
      <w:r w:rsidR="0048500F" w:rsidRPr="00335A7B">
        <w:rPr>
          <w:sz w:val="20"/>
          <w:szCs w:val="20"/>
        </w:rPr>
        <w:t xml:space="preserve">. Решение </w:t>
      </w:r>
      <w:r w:rsidR="00E25AFD" w:rsidRPr="00B61FB5">
        <w:rPr>
          <w:color w:val="FF0000"/>
          <w:sz w:val="20"/>
          <w:szCs w:val="20"/>
        </w:rPr>
        <w:t>Комиссии</w:t>
      </w:r>
      <w:r w:rsidR="00C231E5" w:rsidRPr="00335A7B">
        <w:rPr>
          <w:sz w:val="20"/>
          <w:szCs w:val="20"/>
        </w:rPr>
        <w:t xml:space="preserve"> Фонда </w:t>
      </w:r>
      <w:r w:rsidR="00965F84" w:rsidRPr="00335A7B">
        <w:rPr>
          <w:sz w:val="20"/>
          <w:szCs w:val="20"/>
        </w:rPr>
        <w:t xml:space="preserve">на выдачу займа </w:t>
      </w:r>
      <w:r w:rsidR="0048500F" w:rsidRPr="00335A7B">
        <w:rPr>
          <w:sz w:val="20"/>
          <w:szCs w:val="20"/>
        </w:rPr>
        <w:t>действует в течение 2 (двух) месяцев с момента его принятия.</w:t>
      </w:r>
    </w:p>
    <w:p w:rsidR="00C46823" w:rsidRPr="00335A7B" w:rsidRDefault="00874C8D" w:rsidP="00C46823">
      <w:pPr>
        <w:pStyle w:val="ConsPlusNormal"/>
        <w:widowControl/>
        <w:ind w:firstLine="709"/>
        <w:jc w:val="both"/>
        <w:rPr>
          <w:rFonts w:ascii="Times New Roman" w:hAnsi="Times New Roman" w:cs="Times New Roman"/>
        </w:rPr>
      </w:pPr>
      <w:r w:rsidRPr="00335A7B">
        <w:rPr>
          <w:rFonts w:ascii="Times New Roman" w:hAnsi="Times New Roman" w:cs="Times New Roman"/>
        </w:rPr>
        <w:t>5.</w:t>
      </w:r>
      <w:r w:rsidR="00286B39" w:rsidRPr="00335A7B">
        <w:rPr>
          <w:rFonts w:ascii="Times New Roman" w:hAnsi="Times New Roman" w:cs="Times New Roman"/>
        </w:rPr>
        <w:t>9</w:t>
      </w:r>
      <w:r w:rsidR="00C46823" w:rsidRPr="00335A7B">
        <w:rPr>
          <w:rFonts w:ascii="Times New Roman" w:hAnsi="Times New Roman" w:cs="Times New Roman"/>
        </w:rPr>
        <w:t>.</w:t>
      </w:r>
      <w:r w:rsidR="00C25987" w:rsidRPr="00335A7B">
        <w:rPr>
          <w:rFonts w:ascii="Times New Roman" w:hAnsi="Times New Roman" w:cs="Times New Roman"/>
        </w:rPr>
        <w:t>6</w:t>
      </w:r>
      <w:r w:rsidR="00C46823" w:rsidRPr="00335A7B">
        <w:rPr>
          <w:rFonts w:ascii="Times New Roman" w:hAnsi="Times New Roman" w:cs="Times New Roman"/>
        </w:rPr>
        <w:t xml:space="preserve">. Обеспечивает перечисление суммы займа на расчетный счет Заемщика </w:t>
      </w:r>
      <w:r w:rsidR="00CA26BB" w:rsidRPr="00335A7B">
        <w:rPr>
          <w:rFonts w:ascii="Times New Roman" w:hAnsi="Times New Roman" w:cs="Times New Roman"/>
        </w:rPr>
        <w:t>после подписания договора займа и выполнения всех требований для заключения договора залога.</w:t>
      </w:r>
      <w:r w:rsidR="00C46823" w:rsidRPr="00335A7B">
        <w:rPr>
          <w:rFonts w:ascii="Times New Roman" w:hAnsi="Times New Roman" w:cs="Times New Roman"/>
        </w:rPr>
        <w:t xml:space="preserve"> Датой предоставления займа является дата перечисления денежных средств на расчетный счет Заемщика.</w:t>
      </w:r>
    </w:p>
    <w:p w:rsidR="00C46823" w:rsidRPr="00335A7B" w:rsidRDefault="00874C8D" w:rsidP="00C46823">
      <w:pPr>
        <w:pStyle w:val="ConsPlusNormal"/>
        <w:widowControl/>
        <w:ind w:firstLine="709"/>
        <w:jc w:val="both"/>
        <w:rPr>
          <w:rFonts w:ascii="Times New Roman" w:hAnsi="Times New Roman" w:cs="Times New Roman"/>
        </w:rPr>
      </w:pPr>
      <w:r w:rsidRPr="00335A7B">
        <w:rPr>
          <w:rFonts w:ascii="Times New Roman" w:hAnsi="Times New Roman" w:cs="Times New Roman"/>
        </w:rPr>
        <w:t>5.</w:t>
      </w:r>
      <w:r w:rsidR="00286B39" w:rsidRPr="00335A7B">
        <w:rPr>
          <w:rFonts w:ascii="Times New Roman" w:hAnsi="Times New Roman" w:cs="Times New Roman"/>
        </w:rPr>
        <w:t>9</w:t>
      </w:r>
      <w:r w:rsidR="00C46823" w:rsidRPr="00335A7B">
        <w:rPr>
          <w:rFonts w:ascii="Times New Roman" w:hAnsi="Times New Roman" w:cs="Times New Roman"/>
        </w:rPr>
        <w:t>.</w:t>
      </w:r>
      <w:r w:rsidR="0057624F">
        <w:rPr>
          <w:rFonts w:ascii="Times New Roman" w:hAnsi="Times New Roman" w:cs="Times New Roman"/>
        </w:rPr>
        <w:t>7</w:t>
      </w:r>
      <w:r w:rsidR="00C46823" w:rsidRPr="00335A7B">
        <w:rPr>
          <w:rFonts w:ascii="Times New Roman" w:hAnsi="Times New Roman" w:cs="Times New Roman"/>
        </w:rPr>
        <w:t>. При несоблюдении Заемщиками условий расчетов принимает меры по принудительному вз</w:t>
      </w:r>
      <w:r w:rsidR="00965F84" w:rsidRPr="00335A7B">
        <w:rPr>
          <w:rFonts w:ascii="Times New Roman" w:hAnsi="Times New Roman" w:cs="Times New Roman"/>
        </w:rPr>
        <w:t>ысканию денежных средств, а так</w:t>
      </w:r>
      <w:r w:rsidR="00C46823" w:rsidRPr="00335A7B">
        <w:rPr>
          <w:rFonts w:ascii="Times New Roman" w:hAnsi="Times New Roman" w:cs="Times New Roman"/>
        </w:rPr>
        <w:t>же по обращению взыскания на заложенное имущество в соответствии с действующим законодательством и заключенными договорами займа.</w:t>
      </w:r>
    </w:p>
    <w:p w:rsidR="00C46823" w:rsidRPr="00335A7B" w:rsidRDefault="00C46823" w:rsidP="00C46823">
      <w:pPr>
        <w:jc w:val="both"/>
        <w:rPr>
          <w:sz w:val="20"/>
          <w:szCs w:val="20"/>
        </w:rPr>
      </w:pPr>
      <w:r w:rsidRPr="00335A7B">
        <w:rPr>
          <w:sz w:val="20"/>
          <w:szCs w:val="20"/>
        </w:rPr>
        <w:t xml:space="preserve">         </w:t>
      </w:r>
    </w:p>
    <w:p w:rsidR="00C46823" w:rsidRPr="00335A7B" w:rsidRDefault="00C46823" w:rsidP="00B114FE">
      <w:pPr>
        <w:numPr>
          <w:ilvl w:val="0"/>
          <w:numId w:val="2"/>
        </w:numPr>
        <w:jc w:val="center"/>
        <w:rPr>
          <w:sz w:val="20"/>
          <w:szCs w:val="20"/>
        </w:rPr>
      </w:pPr>
      <w:r w:rsidRPr="00335A7B">
        <w:rPr>
          <w:b/>
          <w:bCs/>
          <w:sz w:val="20"/>
          <w:szCs w:val="20"/>
        </w:rPr>
        <w:t>КОНТРОЛЬ ЗА ИСПОЛЬЗОВАНИЕМ ЗАЕМНЫХ СРЕДСТВ  И ВЕДЕНИЕМ  ФИНАНСОВО-ХОЗЯЙСТВЕННОЙ ДЕЯТЕЛЬНОСТЬЮ ЗАЕМЩИКА</w:t>
      </w:r>
      <w:r w:rsidRPr="00335A7B">
        <w:rPr>
          <w:sz w:val="20"/>
          <w:szCs w:val="20"/>
        </w:rPr>
        <w:t xml:space="preserve"> </w:t>
      </w:r>
    </w:p>
    <w:p w:rsidR="00CB0DF4" w:rsidRPr="00335A7B" w:rsidRDefault="00C46823" w:rsidP="00C46823">
      <w:pPr>
        <w:jc w:val="both"/>
        <w:rPr>
          <w:sz w:val="20"/>
          <w:szCs w:val="20"/>
        </w:rPr>
      </w:pPr>
      <w:r w:rsidRPr="00335A7B">
        <w:rPr>
          <w:sz w:val="20"/>
          <w:szCs w:val="20"/>
        </w:rPr>
        <w:tab/>
      </w:r>
    </w:p>
    <w:p w:rsidR="009B3562" w:rsidRPr="00A958B8" w:rsidRDefault="009B3562" w:rsidP="009B3562">
      <w:pPr>
        <w:pStyle w:val="24"/>
        <w:spacing w:after="0" w:line="240" w:lineRule="auto"/>
        <w:ind w:firstLine="720"/>
        <w:rPr>
          <w:b/>
          <w:bCs/>
          <w:i/>
          <w:iCs/>
          <w:sz w:val="20"/>
          <w:szCs w:val="20"/>
        </w:rPr>
      </w:pPr>
      <w:r w:rsidRPr="00A958B8">
        <w:rPr>
          <w:sz w:val="20"/>
          <w:szCs w:val="20"/>
        </w:rPr>
        <w:t xml:space="preserve">6.1. В рамках сопровождения сделки специалист Фонда осуществляет: </w:t>
      </w:r>
    </w:p>
    <w:p w:rsidR="009B3562" w:rsidRPr="00A958B8" w:rsidRDefault="009B3562" w:rsidP="009B3562">
      <w:pPr>
        <w:pStyle w:val="211"/>
        <w:tabs>
          <w:tab w:val="left" w:pos="10065"/>
        </w:tabs>
        <w:ind w:right="-252" w:firstLine="708"/>
        <w:rPr>
          <w:b/>
          <w:i/>
          <w:sz w:val="20"/>
          <w:szCs w:val="20"/>
        </w:rPr>
      </w:pPr>
      <w:r w:rsidRPr="00A958B8">
        <w:rPr>
          <w:sz w:val="20"/>
          <w:szCs w:val="20"/>
        </w:rPr>
        <w:t xml:space="preserve">- контроль  за возвратом средств  в соответствии с графиком платежей; </w:t>
      </w:r>
    </w:p>
    <w:p w:rsidR="009B3562" w:rsidRPr="00A958B8" w:rsidRDefault="009B3562" w:rsidP="009B3562">
      <w:pPr>
        <w:pStyle w:val="24"/>
        <w:spacing w:after="0" w:line="240" w:lineRule="auto"/>
        <w:ind w:firstLine="709"/>
        <w:rPr>
          <w:sz w:val="20"/>
          <w:szCs w:val="20"/>
        </w:rPr>
      </w:pPr>
      <w:r w:rsidRPr="00A958B8">
        <w:rPr>
          <w:sz w:val="20"/>
          <w:szCs w:val="20"/>
        </w:rPr>
        <w:t xml:space="preserve">- контроль целевого использования заемных средств; </w:t>
      </w:r>
    </w:p>
    <w:p w:rsidR="009B3562" w:rsidRPr="00A958B8" w:rsidRDefault="009B3562" w:rsidP="009B3562">
      <w:pPr>
        <w:pStyle w:val="24"/>
        <w:spacing w:after="0" w:line="240" w:lineRule="auto"/>
        <w:ind w:firstLine="709"/>
        <w:jc w:val="both"/>
        <w:rPr>
          <w:b/>
          <w:bCs/>
          <w:i/>
          <w:iCs/>
          <w:sz w:val="20"/>
          <w:szCs w:val="20"/>
        </w:rPr>
      </w:pPr>
      <w:r w:rsidRPr="00A958B8">
        <w:rPr>
          <w:sz w:val="20"/>
          <w:szCs w:val="20"/>
        </w:rPr>
        <w:t>- мониторинг экономических и финансовых результатов хозяйственной деятельности Заемщика;</w:t>
      </w:r>
    </w:p>
    <w:p w:rsidR="009B3562" w:rsidRPr="00A958B8" w:rsidRDefault="009B3562" w:rsidP="009B3562">
      <w:pPr>
        <w:pStyle w:val="24"/>
        <w:spacing w:after="0" w:line="240" w:lineRule="auto"/>
        <w:ind w:firstLine="709"/>
        <w:jc w:val="both"/>
        <w:rPr>
          <w:b/>
          <w:bCs/>
          <w:i/>
          <w:iCs/>
          <w:sz w:val="20"/>
          <w:szCs w:val="20"/>
        </w:rPr>
      </w:pPr>
      <w:r w:rsidRPr="00A958B8">
        <w:rPr>
          <w:sz w:val="20"/>
          <w:szCs w:val="20"/>
        </w:rPr>
        <w:t>- проверку наличия и сохранности предмета залога.</w:t>
      </w:r>
    </w:p>
    <w:p w:rsidR="009B3562" w:rsidRPr="00CF3952" w:rsidRDefault="009B3562" w:rsidP="009B3562">
      <w:pPr>
        <w:jc w:val="both"/>
        <w:rPr>
          <w:sz w:val="20"/>
          <w:szCs w:val="20"/>
        </w:rPr>
      </w:pPr>
      <w:r w:rsidRPr="00A958B8">
        <w:rPr>
          <w:sz w:val="20"/>
          <w:szCs w:val="20"/>
        </w:rPr>
        <w:t xml:space="preserve">Сопровождение сделки осуществляется на протяжении всего срока действия займа до полного исполнения обязательств Заемщика по сделке. Периодичность проведения мониторинга осуществляется при выдаче займа в соответствии с </w:t>
      </w:r>
      <w:r w:rsidRPr="00CF3952">
        <w:rPr>
          <w:sz w:val="20"/>
          <w:szCs w:val="20"/>
        </w:rPr>
        <w:t xml:space="preserve">методикой </w:t>
      </w:r>
      <w:r w:rsidRPr="00CF3952">
        <w:rPr>
          <w:bCs/>
          <w:sz w:val="20"/>
          <w:szCs w:val="20"/>
        </w:rPr>
        <w:t>оценки финансового состояния  заёмщиков   при предоставлении займов</w:t>
      </w:r>
      <w:r w:rsidRPr="00CF3952">
        <w:rPr>
          <w:sz w:val="20"/>
          <w:szCs w:val="20"/>
        </w:rPr>
        <w:t xml:space="preserve"> </w:t>
      </w:r>
    </w:p>
    <w:p w:rsidR="009B3562" w:rsidRPr="00A958B8" w:rsidRDefault="009B3562" w:rsidP="009B3562">
      <w:pPr>
        <w:ind w:firstLine="680"/>
        <w:jc w:val="both"/>
        <w:rPr>
          <w:sz w:val="20"/>
          <w:szCs w:val="20"/>
        </w:rPr>
      </w:pPr>
      <w:r w:rsidRPr="00CF3952">
        <w:rPr>
          <w:sz w:val="20"/>
          <w:szCs w:val="20"/>
        </w:rPr>
        <w:t>6.1.1.Контроль  за возвратом средств в соответствии с графиком платежей Специалист Фонда, в</w:t>
      </w:r>
      <w:r w:rsidRPr="00A958B8">
        <w:rPr>
          <w:sz w:val="20"/>
          <w:szCs w:val="20"/>
        </w:rPr>
        <w:t xml:space="preserve"> функции которого входит мониторинг и/или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 При неполучении от заемщика платежа в течение 2 рабочих дней с плановой даты оплаты специалист Фонда:</w:t>
      </w:r>
    </w:p>
    <w:p w:rsidR="009B3562" w:rsidRPr="00A958B8" w:rsidRDefault="009B3562" w:rsidP="009B3562">
      <w:pPr>
        <w:numPr>
          <w:ilvl w:val="0"/>
          <w:numId w:val="35"/>
        </w:numPr>
        <w:ind w:left="0" w:firstLine="680"/>
        <w:jc w:val="both"/>
        <w:rPr>
          <w:sz w:val="20"/>
          <w:szCs w:val="20"/>
        </w:rPr>
      </w:pPr>
      <w:r w:rsidRPr="00A958B8">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9B3562" w:rsidRPr="00A958B8" w:rsidRDefault="009B3562" w:rsidP="009B3562">
      <w:pPr>
        <w:jc w:val="both"/>
        <w:rPr>
          <w:sz w:val="20"/>
          <w:szCs w:val="20"/>
        </w:rPr>
      </w:pPr>
      <w:r w:rsidRPr="00A958B8">
        <w:rPr>
          <w:sz w:val="20"/>
          <w:szCs w:val="20"/>
        </w:rPr>
        <w:tab/>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 Специалист Фонда может рекомендовать на основе анализа заемщика:</w:t>
      </w:r>
    </w:p>
    <w:p w:rsidR="009B3562" w:rsidRPr="00A958B8" w:rsidRDefault="009B3562" w:rsidP="009B3562">
      <w:pPr>
        <w:jc w:val="both"/>
        <w:rPr>
          <w:sz w:val="20"/>
          <w:szCs w:val="20"/>
        </w:rPr>
      </w:pPr>
      <w:r w:rsidRPr="00A958B8">
        <w:rPr>
          <w:sz w:val="20"/>
          <w:szCs w:val="20"/>
        </w:rPr>
        <w:tab/>
        <w:t>• предоставить отсрочку по погашению очередного платежа;</w:t>
      </w:r>
    </w:p>
    <w:p w:rsidR="009B3562" w:rsidRPr="00A958B8" w:rsidRDefault="009B3562" w:rsidP="009B3562">
      <w:pPr>
        <w:jc w:val="both"/>
        <w:rPr>
          <w:sz w:val="20"/>
          <w:szCs w:val="20"/>
        </w:rPr>
      </w:pPr>
      <w:r w:rsidRPr="00A958B8">
        <w:rPr>
          <w:sz w:val="20"/>
          <w:szCs w:val="20"/>
        </w:rPr>
        <w:tab/>
        <w:t>• потребовать изменения условий обеспечения займа.</w:t>
      </w:r>
    </w:p>
    <w:p w:rsidR="009B3562" w:rsidRPr="00A958B8" w:rsidRDefault="009B3562" w:rsidP="009B3562">
      <w:pPr>
        <w:ind w:firstLine="708"/>
        <w:jc w:val="both"/>
        <w:rPr>
          <w:sz w:val="20"/>
          <w:szCs w:val="20"/>
        </w:rPr>
      </w:pPr>
      <w:r w:rsidRPr="00A958B8">
        <w:rPr>
          <w:sz w:val="20"/>
          <w:szCs w:val="20"/>
        </w:rPr>
        <w:t xml:space="preserve">С учетом рекомендации специалиста Фонда </w:t>
      </w:r>
      <w:r w:rsidRPr="00CC073B">
        <w:rPr>
          <w:color w:val="FF0000"/>
          <w:sz w:val="20"/>
          <w:szCs w:val="20"/>
        </w:rPr>
        <w:t>Комисс</w:t>
      </w:r>
      <w:r>
        <w:rPr>
          <w:color w:val="FF0000"/>
          <w:sz w:val="20"/>
          <w:szCs w:val="20"/>
        </w:rPr>
        <w:t>ия</w:t>
      </w:r>
      <w:r w:rsidRPr="00A958B8">
        <w:rPr>
          <w:sz w:val="20"/>
          <w:szCs w:val="20"/>
        </w:rPr>
        <w:t xml:space="preserve">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9B3562" w:rsidRPr="00A958B8" w:rsidRDefault="009B3562" w:rsidP="009B3562">
      <w:pPr>
        <w:ind w:firstLine="708"/>
        <w:jc w:val="both"/>
        <w:rPr>
          <w:sz w:val="20"/>
          <w:szCs w:val="20"/>
        </w:rPr>
      </w:pPr>
      <w:r w:rsidRPr="00A958B8">
        <w:rPr>
          <w:sz w:val="20"/>
          <w:szCs w:val="20"/>
        </w:rPr>
        <w:t xml:space="preserve">6.1.2.  Фонд осуществляет контроль за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w:t>
      </w:r>
      <w:r>
        <w:rPr>
          <w:sz w:val="20"/>
          <w:szCs w:val="20"/>
        </w:rPr>
        <w:t>2</w:t>
      </w:r>
      <w:r w:rsidRPr="00A958B8">
        <w:rPr>
          <w:sz w:val="20"/>
          <w:szCs w:val="20"/>
        </w:rPr>
        <w:t>-</w:t>
      </w:r>
      <w:r>
        <w:rPr>
          <w:sz w:val="20"/>
          <w:szCs w:val="20"/>
        </w:rPr>
        <w:t>х</w:t>
      </w:r>
      <w:r w:rsidRPr="00A958B8">
        <w:rPr>
          <w:sz w:val="20"/>
          <w:szCs w:val="20"/>
        </w:rPr>
        <w:t xml:space="preserve"> месяц</w:t>
      </w:r>
      <w:r>
        <w:rPr>
          <w:sz w:val="20"/>
          <w:szCs w:val="20"/>
        </w:rPr>
        <w:t>ев</w:t>
      </w:r>
      <w:r w:rsidRPr="00A958B8">
        <w:rPr>
          <w:sz w:val="20"/>
          <w:szCs w:val="20"/>
        </w:rPr>
        <w:t xml:space="preserve"> со дня выдачи займа. </w:t>
      </w:r>
    </w:p>
    <w:p w:rsidR="009B3562" w:rsidRPr="00A958B8" w:rsidRDefault="009B3562" w:rsidP="009B3562">
      <w:pPr>
        <w:pStyle w:val="af7"/>
        <w:shd w:val="clear" w:color="auto" w:fill="FFFFFF"/>
        <w:tabs>
          <w:tab w:val="left" w:pos="10800"/>
        </w:tabs>
        <w:ind w:firstLine="720"/>
        <w:jc w:val="both"/>
      </w:pPr>
      <w:r w:rsidRPr="00A958B8">
        <w:t xml:space="preserve">В случае предоставления займа на проведение ремонтных работ, строительство основных средств для собственного использования, возможна выдача займа траншами в течение 3 (Трех) месяцев. При этом Заемщик обязан в течение 1-го (одного) месяца со дня получения каждого транша представлять Заимодавцу документы, подтверждающие целевое использование займа (надлежащим образом заверенные копии договоров, платежных поручений, </w:t>
      </w:r>
      <w:proofErr w:type="spellStart"/>
      <w:r w:rsidRPr="00A958B8">
        <w:t>счет-фактур</w:t>
      </w:r>
      <w:proofErr w:type="spellEnd"/>
      <w:r w:rsidRPr="00A958B8">
        <w:t xml:space="preserve">, </w:t>
      </w:r>
      <w:r>
        <w:t xml:space="preserve"> </w:t>
      </w:r>
      <w:r w:rsidRPr="00A958B8">
        <w:t xml:space="preserve">кассовых (товарных) чеков, накладных, смет расходов и т.п.).  </w:t>
      </w:r>
    </w:p>
    <w:p w:rsidR="009B3562" w:rsidRPr="00A958B8" w:rsidRDefault="009B3562" w:rsidP="009B3562">
      <w:pPr>
        <w:pStyle w:val="ConsPlusNormal"/>
        <w:widowControl/>
        <w:tabs>
          <w:tab w:val="left" w:pos="709"/>
          <w:tab w:val="left" w:pos="993"/>
        </w:tabs>
        <w:ind w:firstLine="709"/>
        <w:jc w:val="both"/>
        <w:rPr>
          <w:rFonts w:ascii="Times New Roman" w:hAnsi="Times New Roman" w:cs="Times New Roman"/>
        </w:rPr>
      </w:pPr>
      <w:r w:rsidRPr="00A958B8">
        <w:rPr>
          <w:rFonts w:ascii="Times New Roman" w:hAnsi="Times New Roman" w:cs="Times New Roman"/>
        </w:rPr>
        <w:t xml:space="preserve">В случае, </w:t>
      </w:r>
      <w:r>
        <w:rPr>
          <w:rFonts w:ascii="Times New Roman" w:hAnsi="Times New Roman" w:cs="Times New Roman"/>
        </w:rPr>
        <w:t xml:space="preserve"> </w:t>
      </w:r>
      <w:r w:rsidRPr="00A958B8">
        <w:rPr>
          <w:rFonts w:ascii="Times New Roman" w:hAnsi="Times New Roman" w:cs="Times New Roman"/>
        </w:rPr>
        <w:t>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9B3562" w:rsidRPr="00A958B8" w:rsidRDefault="009B3562" w:rsidP="009B3562">
      <w:pPr>
        <w:pStyle w:val="24"/>
        <w:spacing w:after="0" w:line="240" w:lineRule="auto"/>
        <w:ind w:firstLine="567"/>
        <w:jc w:val="both"/>
        <w:rPr>
          <w:b/>
          <w:bCs/>
          <w:i/>
          <w:iCs/>
          <w:sz w:val="20"/>
          <w:szCs w:val="20"/>
        </w:rPr>
      </w:pPr>
      <w:r w:rsidRPr="00A958B8">
        <w:rPr>
          <w:sz w:val="20"/>
          <w:szCs w:val="20"/>
        </w:rPr>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Решение о виде и размере санкций принимаются </w:t>
      </w:r>
      <w:r w:rsidRPr="00CC073B">
        <w:rPr>
          <w:color w:val="FF0000"/>
          <w:sz w:val="20"/>
          <w:szCs w:val="20"/>
        </w:rPr>
        <w:t>Комисси</w:t>
      </w:r>
      <w:r>
        <w:rPr>
          <w:color w:val="FF0000"/>
          <w:sz w:val="20"/>
          <w:szCs w:val="20"/>
        </w:rPr>
        <w:t>ей</w:t>
      </w:r>
      <w:r w:rsidRPr="00A958B8">
        <w:rPr>
          <w:sz w:val="20"/>
          <w:szCs w:val="20"/>
        </w:rPr>
        <w:t xml:space="preserve"> Фонда. </w:t>
      </w:r>
    </w:p>
    <w:p w:rsidR="009B3562" w:rsidRPr="00CF3952" w:rsidRDefault="009B3562" w:rsidP="009B3562">
      <w:pPr>
        <w:ind w:firstLine="567"/>
        <w:jc w:val="both"/>
        <w:rPr>
          <w:sz w:val="20"/>
          <w:szCs w:val="20"/>
        </w:rPr>
      </w:pPr>
      <w:r w:rsidRPr="00A958B8">
        <w:rPr>
          <w:sz w:val="20"/>
          <w:szCs w:val="20"/>
        </w:rPr>
        <w:lastRenderedPageBreak/>
        <w:t xml:space="preserve">6.1.3.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w:t>
      </w:r>
      <w:r w:rsidRPr="00CF3952">
        <w:rPr>
          <w:sz w:val="20"/>
          <w:szCs w:val="20"/>
        </w:rPr>
        <w:t xml:space="preserve">отражающих экономические и финансовые результаты хозяйственной деятельности Заемщика. Периодичность проведения мониторинга осуществляется при выдаче займа в соответствии с методикой </w:t>
      </w:r>
      <w:r w:rsidRPr="00CF3952">
        <w:rPr>
          <w:bCs/>
          <w:sz w:val="20"/>
          <w:szCs w:val="20"/>
        </w:rPr>
        <w:t>оценки финансового состояния  заёмщиков   при предоставлении займов</w:t>
      </w:r>
      <w:r w:rsidRPr="00CF3952">
        <w:rPr>
          <w:sz w:val="20"/>
          <w:szCs w:val="20"/>
        </w:rPr>
        <w:t xml:space="preserve"> </w:t>
      </w:r>
    </w:p>
    <w:p w:rsidR="009B3562" w:rsidRPr="00CF3952" w:rsidRDefault="009B3562" w:rsidP="009B3562">
      <w:pPr>
        <w:pStyle w:val="24"/>
        <w:spacing w:after="0" w:line="240" w:lineRule="auto"/>
        <w:ind w:firstLine="720"/>
        <w:rPr>
          <w:bCs/>
          <w:i/>
          <w:iCs/>
          <w:sz w:val="20"/>
          <w:szCs w:val="20"/>
        </w:rPr>
      </w:pPr>
      <w:r w:rsidRPr="00CF3952">
        <w:rPr>
          <w:sz w:val="20"/>
          <w:szCs w:val="20"/>
        </w:rPr>
        <w:t xml:space="preserve">Анализ финансового состояния Заемщика в процессе мониторинга осуществляется на основе Методики </w:t>
      </w:r>
      <w:r w:rsidRPr="00CF3952">
        <w:rPr>
          <w:bCs/>
          <w:sz w:val="20"/>
          <w:szCs w:val="20"/>
        </w:rPr>
        <w:t xml:space="preserve">оценки финансового состояния  заёмщиков   при предоставлении займов. </w:t>
      </w:r>
      <w:r w:rsidRPr="00CF3952">
        <w:rPr>
          <w:sz w:val="20"/>
          <w:szCs w:val="20"/>
        </w:rPr>
        <w:t xml:space="preserve">По результатам анализа составляется отчет о финансовом состоянии СМСП. </w:t>
      </w:r>
    </w:p>
    <w:p w:rsidR="009B3562" w:rsidRPr="00CF3952" w:rsidRDefault="009B3562" w:rsidP="009B3562">
      <w:pPr>
        <w:jc w:val="both"/>
        <w:rPr>
          <w:sz w:val="20"/>
          <w:szCs w:val="20"/>
        </w:rPr>
      </w:pPr>
      <w:r w:rsidRPr="00CF3952">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9B3562" w:rsidRPr="00A958B8" w:rsidRDefault="009B3562" w:rsidP="009B3562">
      <w:pPr>
        <w:pStyle w:val="211"/>
        <w:ind w:right="31" w:firstLine="720"/>
        <w:jc w:val="both"/>
        <w:rPr>
          <w:b/>
          <w:bCs/>
          <w:i/>
          <w:iCs/>
          <w:sz w:val="20"/>
          <w:szCs w:val="20"/>
        </w:rPr>
      </w:pPr>
      <w:r w:rsidRPr="00CF3952">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w:t>
      </w:r>
      <w:r w:rsidRPr="00A958B8">
        <w:rPr>
          <w:sz w:val="20"/>
          <w:szCs w:val="20"/>
        </w:rPr>
        <w:t xml:space="preserve">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 Специалист Фонда готовит информацию с описанием проблемы и предложениями по возможным действиям, направленным на снижение рисков для рассмотрения </w:t>
      </w:r>
      <w:r w:rsidRPr="00CC073B">
        <w:rPr>
          <w:color w:val="FF0000"/>
          <w:sz w:val="20"/>
          <w:szCs w:val="20"/>
        </w:rPr>
        <w:t>Комисси</w:t>
      </w:r>
      <w:r>
        <w:rPr>
          <w:color w:val="FF0000"/>
          <w:sz w:val="20"/>
          <w:szCs w:val="20"/>
        </w:rPr>
        <w:t>ей</w:t>
      </w:r>
      <w:r w:rsidRPr="00A958B8">
        <w:rPr>
          <w:sz w:val="20"/>
          <w:szCs w:val="20"/>
        </w:rPr>
        <w:t xml:space="preserve"> Фонда.</w:t>
      </w:r>
    </w:p>
    <w:p w:rsidR="009B3562" w:rsidRPr="00A958B8" w:rsidRDefault="009B3562" w:rsidP="009B3562">
      <w:pPr>
        <w:ind w:firstLine="720"/>
        <w:jc w:val="both"/>
        <w:rPr>
          <w:sz w:val="20"/>
          <w:szCs w:val="20"/>
        </w:rPr>
      </w:pPr>
      <w:r w:rsidRPr="00A958B8">
        <w:rPr>
          <w:sz w:val="20"/>
          <w:szCs w:val="20"/>
        </w:rPr>
        <w:t>На основании решения совета Фонда соответствующие подразделения Фонда:</w:t>
      </w:r>
    </w:p>
    <w:p w:rsidR="009B3562" w:rsidRPr="00A958B8" w:rsidRDefault="009B3562" w:rsidP="009B3562">
      <w:pPr>
        <w:jc w:val="both"/>
        <w:rPr>
          <w:sz w:val="20"/>
          <w:szCs w:val="20"/>
        </w:rPr>
      </w:pPr>
      <w:r w:rsidRPr="00A958B8">
        <w:rPr>
          <w:sz w:val="20"/>
          <w:szCs w:val="20"/>
        </w:rPr>
        <w:tab/>
        <w:t>•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советом Фонда);</w:t>
      </w:r>
    </w:p>
    <w:p w:rsidR="009B3562" w:rsidRPr="00A958B8" w:rsidRDefault="009B3562" w:rsidP="009B3562">
      <w:pPr>
        <w:jc w:val="both"/>
        <w:rPr>
          <w:sz w:val="20"/>
          <w:szCs w:val="20"/>
        </w:rPr>
      </w:pPr>
      <w:r w:rsidRPr="00A958B8">
        <w:rPr>
          <w:sz w:val="20"/>
          <w:szCs w:val="20"/>
        </w:rPr>
        <w:tab/>
        <w:t xml:space="preserve">• инициируют начало </w:t>
      </w:r>
      <w:proofErr w:type="spellStart"/>
      <w:r w:rsidRPr="00A958B8">
        <w:rPr>
          <w:sz w:val="20"/>
          <w:szCs w:val="20"/>
        </w:rPr>
        <w:t>претензионно-исковой</w:t>
      </w:r>
      <w:proofErr w:type="spellEnd"/>
      <w:r w:rsidRPr="00A958B8">
        <w:rPr>
          <w:sz w:val="20"/>
          <w:szCs w:val="20"/>
        </w:rPr>
        <w:t xml:space="preserve"> работы.</w:t>
      </w:r>
    </w:p>
    <w:p w:rsidR="009B3562" w:rsidRPr="00A958B8" w:rsidRDefault="009B3562" w:rsidP="009B3562">
      <w:pPr>
        <w:pStyle w:val="24"/>
        <w:spacing w:after="0" w:line="240" w:lineRule="auto"/>
        <w:ind w:firstLine="720"/>
        <w:jc w:val="both"/>
        <w:rPr>
          <w:b/>
          <w:bCs/>
          <w:i/>
          <w:iCs/>
          <w:sz w:val="20"/>
          <w:szCs w:val="20"/>
        </w:rPr>
      </w:pPr>
      <w:r w:rsidRPr="00A958B8">
        <w:rPr>
          <w:sz w:val="20"/>
          <w:szCs w:val="20"/>
        </w:rPr>
        <w:t xml:space="preserve">6.1.4. Мониторинг наличия и сохранности обеспечения выполнения обязательств по займу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стоимости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9B3562" w:rsidRPr="00A958B8" w:rsidRDefault="009B3562" w:rsidP="009B3562">
      <w:pPr>
        <w:pStyle w:val="24"/>
        <w:spacing w:after="0" w:line="240" w:lineRule="auto"/>
        <w:ind w:firstLine="720"/>
        <w:jc w:val="both"/>
        <w:rPr>
          <w:b/>
          <w:bCs/>
          <w:i/>
          <w:iCs/>
          <w:sz w:val="20"/>
          <w:szCs w:val="20"/>
        </w:rPr>
      </w:pPr>
      <w:r w:rsidRPr="00A958B8">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9B3562" w:rsidRPr="00A958B8" w:rsidRDefault="009B3562" w:rsidP="009B3562">
      <w:pPr>
        <w:pStyle w:val="24"/>
        <w:spacing w:after="0" w:line="240" w:lineRule="auto"/>
        <w:ind w:firstLine="720"/>
        <w:jc w:val="both"/>
        <w:rPr>
          <w:b/>
          <w:bCs/>
          <w:i/>
          <w:iCs/>
          <w:sz w:val="20"/>
          <w:szCs w:val="20"/>
        </w:rPr>
      </w:pPr>
      <w:r w:rsidRPr="00A958B8">
        <w:rPr>
          <w:sz w:val="20"/>
          <w:szCs w:val="20"/>
        </w:rPr>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9B3562" w:rsidRPr="00377EED" w:rsidRDefault="009B3562" w:rsidP="009B3562">
      <w:pPr>
        <w:jc w:val="both"/>
        <w:rPr>
          <w:sz w:val="20"/>
          <w:szCs w:val="20"/>
        </w:rPr>
      </w:pPr>
      <w:r w:rsidRPr="00377EED">
        <w:rPr>
          <w:sz w:val="20"/>
          <w:szCs w:val="20"/>
        </w:rPr>
        <w:t xml:space="preserve">              6.</w:t>
      </w:r>
      <w:r>
        <w:rPr>
          <w:sz w:val="20"/>
          <w:szCs w:val="20"/>
        </w:rPr>
        <w:t>2</w:t>
      </w:r>
      <w:r w:rsidRPr="00377EED">
        <w:rPr>
          <w:sz w:val="20"/>
          <w:szCs w:val="20"/>
        </w:rPr>
        <w:t>. Контроль за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C46823" w:rsidRPr="00335A7B" w:rsidRDefault="00C46823" w:rsidP="00C46823">
      <w:pPr>
        <w:shd w:val="clear" w:color="auto" w:fill="FFFFFF"/>
        <w:autoSpaceDE w:val="0"/>
        <w:ind w:right="-6"/>
        <w:jc w:val="center"/>
        <w:rPr>
          <w:b/>
          <w:sz w:val="20"/>
          <w:szCs w:val="20"/>
        </w:rPr>
      </w:pPr>
      <w:r w:rsidRPr="00335A7B">
        <w:rPr>
          <w:b/>
          <w:sz w:val="20"/>
          <w:szCs w:val="20"/>
        </w:rPr>
        <w:t>7. ОБЕСПЕЧЕНИЕ ЗАЙМА</w:t>
      </w:r>
    </w:p>
    <w:p w:rsidR="004F54E1" w:rsidRPr="00335A7B" w:rsidRDefault="004F54E1" w:rsidP="00C46823">
      <w:pPr>
        <w:pStyle w:val="ConsPlusNormal"/>
        <w:widowControl/>
        <w:ind w:firstLine="709"/>
        <w:jc w:val="both"/>
        <w:rPr>
          <w:rFonts w:ascii="Times New Roman" w:hAnsi="Times New Roman" w:cs="Times New Roman"/>
        </w:rPr>
      </w:pP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 xml:space="preserve">7.1. Обязательным условием предоставления займа является наличие обеспечения (залог ликвидного имущества, поручительство учредителей (участников) юридических лиц или  супруга/супруги индивидуального предпринимателя, поручительство третьих лиц) заемных обязательств. </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Для рассмотрения Заявки на предоставление займ</w:t>
      </w:r>
      <w:r w:rsidR="00CC4DC8" w:rsidRPr="00335A7B">
        <w:rPr>
          <w:rFonts w:ascii="Times New Roman" w:hAnsi="Times New Roman" w:cs="Times New Roman"/>
        </w:rPr>
        <w:t xml:space="preserve">а Заемщик предоставляет в Фонд </w:t>
      </w:r>
      <w:r w:rsidRPr="00335A7B">
        <w:rPr>
          <w:rFonts w:ascii="Times New Roman" w:hAnsi="Times New Roman" w:cs="Times New Roman"/>
        </w:rPr>
        <w:t xml:space="preserve">документы, необходимые для соответствующего вида займа согласно </w:t>
      </w:r>
      <w:r w:rsidR="00677353" w:rsidRPr="00335A7B">
        <w:rPr>
          <w:rFonts w:ascii="Times New Roman" w:hAnsi="Times New Roman" w:cs="Times New Roman"/>
        </w:rPr>
        <w:t xml:space="preserve">соответствующим </w:t>
      </w:r>
      <w:r w:rsidRPr="00335A7B">
        <w:rPr>
          <w:rFonts w:ascii="Times New Roman" w:hAnsi="Times New Roman" w:cs="Times New Roman"/>
        </w:rPr>
        <w:t xml:space="preserve">Приложениям к настоящему </w:t>
      </w:r>
      <w:r w:rsidR="00965F84" w:rsidRPr="00335A7B">
        <w:rPr>
          <w:rFonts w:ascii="Times New Roman" w:hAnsi="Times New Roman" w:cs="Times New Roman"/>
        </w:rPr>
        <w:t>Положению</w:t>
      </w:r>
      <w:r w:rsidRPr="00335A7B">
        <w:rPr>
          <w:rFonts w:ascii="Times New Roman" w:hAnsi="Times New Roman" w:cs="Times New Roman"/>
        </w:rPr>
        <w:t>.</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7.2.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 xml:space="preserve">7.3. Решение о ликвидности, достаточности и видах (залог, поручительство) обеспечения, предоставляемого Заемщиками для получения займа, принимается  </w:t>
      </w:r>
      <w:r w:rsidR="000D0A56" w:rsidRPr="00335A7B">
        <w:rPr>
          <w:rFonts w:ascii="Times New Roman" w:hAnsi="Times New Roman" w:cs="Times New Roman"/>
        </w:rPr>
        <w:t>Комиссией</w:t>
      </w:r>
      <w:r w:rsidRPr="00335A7B">
        <w:rPr>
          <w:rFonts w:ascii="Times New Roman" w:hAnsi="Times New Roman" w:cs="Times New Roman"/>
        </w:rPr>
        <w:t xml:space="preserve"> по займам в соответствии настоящим Положением.</w:t>
      </w:r>
    </w:p>
    <w:p w:rsidR="00F856B3" w:rsidRPr="00335A7B" w:rsidRDefault="00F856B3" w:rsidP="00F856B3">
      <w:pPr>
        <w:ind w:firstLine="709"/>
        <w:jc w:val="both"/>
        <w:rPr>
          <w:sz w:val="20"/>
          <w:szCs w:val="20"/>
        </w:rPr>
      </w:pPr>
      <w:r w:rsidRPr="00335A7B">
        <w:rPr>
          <w:sz w:val="20"/>
          <w:szCs w:val="20"/>
        </w:rPr>
        <w:t xml:space="preserve">7.4. При получении займа Заемщик - юридическое лицо предоставляет поручительства всех учредителей (участников); </w:t>
      </w:r>
      <w:proofErr w:type="spellStart"/>
      <w:r w:rsidRPr="00335A7B">
        <w:rPr>
          <w:sz w:val="20"/>
          <w:szCs w:val="20"/>
        </w:rPr>
        <w:t>Заемщик-индивидуальный</w:t>
      </w:r>
      <w:proofErr w:type="spellEnd"/>
      <w:r w:rsidRPr="00335A7B">
        <w:rPr>
          <w:sz w:val="20"/>
          <w:szCs w:val="20"/>
        </w:rPr>
        <w:t xml:space="preserve"> предприниматель предоставляет поручительство супруга/супруги или иных родственников.</w:t>
      </w:r>
    </w:p>
    <w:p w:rsidR="00F856B3" w:rsidRPr="00335A7B" w:rsidRDefault="00F856B3" w:rsidP="00F856B3">
      <w:pPr>
        <w:ind w:firstLine="720"/>
        <w:jc w:val="both"/>
        <w:rPr>
          <w:sz w:val="20"/>
          <w:szCs w:val="20"/>
        </w:rPr>
      </w:pPr>
      <w:r w:rsidRPr="00335A7B">
        <w:rPr>
          <w:sz w:val="20"/>
          <w:szCs w:val="20"/>
        </w:rPr>
        <w:t xml:space="preserve">-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 </w:t>
      </w:r>
    </w:p>
    <w:p w:rsidR="00F856B3" w:rsidRPr="00335A7B" w:rsidRDefault="00F856B3" w:rsidP="00F856B3">
      <w:pPr>
        <w:ind w:firstLine="720"/>
        <w:jc w:val="both"/>
        <w:rPr>
          <w:sz w:val="20"/>
          <w:szCs w:val="20"/>
        </w:rPr>
      </w:pPr>
      <w:r w:rsidRPr="00335A7B">
        <w:rPr>
          <w:sz w:val="20"/>
          <w:szCs w:val="20"/>
        </w:rPr>
        <w:t>-   Договор поручительства заключается в письменной форме.</w:t>
      </w:r>
    </w:p>
    <w:p w:rsidR="00F856B3" w:rsidRPr="00335A7B" w:rsidRDefault="00F856B3" w:rsidP="00F856B3">
      <w:pPr>
        <w:ind w:firstLine="720"/>
        <w:jc w:val="both"/>
        <w:rPr>
          <w:sz w:val="20"/>
          <w:szCs w:val="20"/>
        </w:rPr>
      </w:pPr>
      <w:r w:rsidRPr="00335A7B">
        <w:rPr>
          <w:sz w:val="20"/>
          <w:szCs w:val="20"/>
        </w:rPr>
        <w:t>- 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F856B3" w:rsidRPr="00335A7B" w:rsidRDefault="00F856B3" w:rsidP="00F856B3">
      <w:pPr>
        <w:autoSpaceDE w:val="0"/>
        <w:autoSpaceDN w:val="0"/>
        <w:adjustRightInd w:val="0"/>
        <w:ind w:firstLine="720"/>
        <w:jc w:val="both"/>
        <w:rPr>
          <w:sz w:val="20"/>
          <w:szCs w:val="20"/>
        </w:rPr>
      </w:pPr>
      <w:r w:rsidRPr="00335A7B">
        <w:rPr>
          <w:sz w:val="20"/>
          <w:szCs w:val="20"/>
        </w:rPr>
        <w:t xml:space="preserve">-  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F856B3" w:rsidRPr="00335A7B" w:rsidRDefault="00F856B3" w:rsidP="00F856B3">
      <w:pPr>
        <w:ind w:firstLine="708"/>
        <w:jc w:val="both"/>
        <w:rPr>
          <w:sz w:val="20"/>
          <w:szCs w:val="20"/>
        </w:rPr>
      </w:pPr>
      <w:r w:rsidRPr="00335A7B">
        <w:rPr>
          <w:sz w:val="20"/>
          <w:szCs w:val="20"/>
        </w:rPr>
        <w:t xml:space="preserve">-  Для оформления поручительства поручители представляют в Фонд документы, перечень которых </w:t>
      </w:r>
      <w:r w:rsidR="00965F84" w:rsidRPr="00335A7B">
        <w:rPr>
          <w:sz w:val="20"/>
          <w:szCs w:val="20"/>
        </w:rPr>
        <w:t xml:space="preserve">утвержден </w:t>
      </w:r>
      <w:r w:rsidRPr="00335A7B">
        <w:rPr>
          <w:sz w:val="20"/>
          <w:szCs w:val="20"/>
        </w:rPr>
        <w:t>настоящим Положением.</w:t>
      </w:r>
    </w:p>
    <w:p w:rsidR="00F856B3" w:rsidRPr="00335A7B" w:rsidRDefault="00F856B3" w:rsidP="00F856B3">
      <w:pPr>
        <w:ind w:firstLine="708"/>
        <w:jc w:val="both"/>
        <w:rPr>
          <w:sz w:val="20"/>
          <w:szCs w:val="20"/>
        </w:rPr>
      </w:pPr>
      <w:r w:rsidRPr="00335A7B">
        <w:rPr>
          <w:sz w:val="20"/>
          <w:szCs w:val="20"/>
        </w:rPr>
        <w:t xml:space="preserve">- </w:t>
      </w:r>
      <w:r w:rsidR="000D0A56" w:rsidRPr="00335A7B">
        <w:rPr>
          <w:sz w:val="20"/>
          <w:szCs w:val="20"/>
        </w:rPr>
        <w:t xml:space="preserve">  </w:t>
      </w:r>
      <w:r w:rsidRPr="00335A7B">
        <w:rPr>
          <w:sz w:val="20"/>
          <w:szCs w:val="20"/>
        </w:rPr>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F856B3" w:rsidRPr="00335A7B" w:rsidRDefault="00F856B3" w:rsidP="00F856B3">
      <w:pPr>
        <w:autoSpaceDE w:val="0"/>
        <w:autoSpaceDN w:val="0"/>
        <w:adjustRightInd w:val="0"/>
        <w:ind w:firstLine="720"/>
        <w:jc w:val="both"/>
        <w:rPr>
          <w:sz w:val="20"/>
          <w:szCs w:val="20"/>
        </w:rPr>
      </w:pPr>
      <w:r w:rsidRPr="00335A7B">
        <w:rPr>
          <w:sz w:val="20"/>
          <w:szCs w:val="20"/>
        </w:rPr>
        <w:lastRenderedPageBreak/>
        <w:t>- Поручительство прекращается с прекращением обеспеченного им обязательства.</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7.5. Залог может быть пред</w:t>
      </w:r>
      <w:r w:rsidR="00965F84" w:rsidRPr="00335A7B">
        <w:rPr>
          <w:rFonts w:ascii="Times New Roman" w:hAnsi="Times New Roman" w:cs="Times New Roman"/>
        </w:rPr>
        <w:t>оставлен самим Заемщиком, а так</w:t>
      </w:r>
      <w:r w:rsidRPr="00335A7B">
        <w:rPr>
          <w:rFonts w:ascii="Times New Roman" w:hAnsi="Times New Roman" w:cs="Times New Roman"/>
        </w:rPr>
        <w:t>же третьими лицами (далее – Залогодатели). Договор залога заключается с Залогодателем - собственником имущества</w:t>
      </w:r>
      <w:r w:rsidR="000D0A56" w:rsidRPr="00335A7B">
        <w:rPr>
          <w:rFonts w:ascii="Times New Roman" w:hAnsi="Times New Roman" w:cs="Times New Roman"/>
        </w:rPr>
        <w:t xml:space="preserve"> в письменной форме</w:t>
      </w:r>
      <w:r w:rsidRPr="00335A7B">
        <w:rPr>
          <w:rFonts w:ascii="Times New Roman" w:hAnsi="Times New Roman" w:cs="Times New Roman"/>
        </w:rPr>
        <w:t>.</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7.6. В залог не принимается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w:t>
      </w:r>
      <w:r w:rsidR="00FE1FDA" w:rsidRPr="00FE1FDA">
        <w:rPr>
          <w:rFonts w:ascii="Times New Roman" w:hAnsi="Times New Roman" w:cs="Times New Roman"/>
        </w:rPr>
        <w:t xml:space="preserve"> </w:t>
      </w:r>
      <w:r w:rsidR="00FE1FDA" w:rsidRPr="00A82459">
        <w:rPr>
          <w:rFonts w:ascii="Times New Roman" w:hAnsi="Times New Roman" w:cs="Times New Roman"/>
        </w:rPr>
        <w:t>медицинское оборудование, реализация которого требует лицензии</w:t>
      </w:r>
      <w:r w:rsidR="00FE1FDA">
        <w:rPr>
          <w:rFonts w:ascii="Times New Roman" w:hAnsi="Times New Roman" w:cs="Times New Roman"/>
        </w:rPr>
        <w:t xml:space="preserve">; </w:t>
      </w:r>
      <w:r w:rsidR="00356076" w:rsidRPr="00335A7B">
        <w:rPr>
          <w:rFonts w:ascii="Times New Roman" w:hAnsi="Times New Roman" w:cs="Times New Roman"/>
        </w:rPr>
        <w:t xml:space="preserve">доли в праве на земельные участки из категории земель сельскохозяйственного назначения;  имущество, находящееся в составе неделимых фондов сельскохозяйственных кооперативов; </w:t>
      </w:r>
      <w:r w:rsidRPr="00335A7B">
        <w:rPr>
          <w:rFonts w:ascii="Times New Roman" w:hAnsi="Times New Roman" w:cs="Times New Roman"/>
        </w:rPr>
        <w:t xml:space="preserve">имущественные права (требования), в том числе: права аренды земельных участков, права аренды зданий, строений, сооружений, помещений, права </w:t>
      </w:r>
      <w:r w:rsidRPr="00335A7B">
        <w:rPr>
          <w:rFonts w:ascii="Times New Roman" w:hAnsi="Times New Roman" w:cs="Times New Roman"/>
          <w:color w:val="000000"/>
        </w:rPr>
        <w:t>требования денежных средств</w:t>
      </w:r>
      <w:r w:rsidRPr="00335A7B">
        <w:rPr>
          <w:rFonts w:ascii="Times New Roman" w:hAnsi="Times New Roman" w:cs="Times New Roman"/>
        </w:rPr>
        <w:t>, права (требования) по договорам привлечения средств в строительство недвижимости.</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7.7. Предмет залог</w:t>
      </w:r>
      <w:r w:rsidR="00EB416D" w:rsidRPr="00335A7B">
        <w:rPr>
          <w:rFonts w:ascii="Times New Roman" w:hAnsi="Times New Roman" w:cs="Times New Roman"/>
        </w:rPr>
        <w:t>а не должен находиться в споре и</w:t>
      </w:r>
      <w:r w:rsidRPr="00335A7B">
        <w:rPr>
          <w:rFonts w:ascii="Times New Roman" w:hAnsi="Times New Roman" w:cs="Times New Roman"/>
        </w:rPr>
        <w:t xml:space="preserve"> под арестом, а так же быть обременен иными обязательствами, в том числе залогом.</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7.8. Заемщики предоставляют в Фонд оригиналы документов, подтверждающих право собственности Залогодателя на предмет залога, а так же по требованию Фонда</w:t>
      </w:r>
      <w:r w:rsidR="000D0A56" w:rsidRPr="00335A7B">
        <w:rPr>
          <w:rFonts w:ascii="Times New Roman" w:hAnsi="Times New Roman" w:cs="Times New Roman"/>
        </w:rPr>
        <w:t xml:space="preserve"> </w:t>
      </w:r>
      <w:r w:rsidRPr="00335A7B">
        <w:rPr>
          <w:rFonts w:ascii="Times New Roman" w:hAnsi="Times New Roman" w:cs="Times New Roman"/>
        </w:rPr>
        <w:t>- иные документы</w:t>
      </w:r>
      <w:r w:rsidR="00C25987" w:rsidRPr="00335A7B">
        <w:rPr>
          <w:rFonts w:ascii="Times New Roman" w:hAnsi="Times New Roman" w:cs="Times New Roman"/>
        </w:rPr>
        <w:t xml:space="preserve"> (Приложение №22)</w:t>
      </w:r>
      <w:r w:rsidRPr="00335A7B">
        <w:rPr>
          <w:rFonts w:ascii="Times New Roman" w:hAnsi="Times New Roman" w:cs="Times New Roman"/>
        </w:rPr>
        <w:t xml:space="preserve">, если содержащаяся в них информация может повлиять на решение о приеме имущества Залогодателя в качестве залога. </w:t>
      </w:r>
    </w:p>
    <w:p w:rsidR="00F856B3" w:rsidRPr="00335A7B" w:rsidRDefault="00F856B3" w:rsidP="00F856B3">
      <w:pPr>
        <w:pStyle w:val="ConsPlusNormal"/>
        <w:widowControl/>
        <w:ind w:firstLine="709"/>
        <w:jc w:val="both"/>
        <w:rPr>
          <w:rFonts w:ascii="Times New Roman" w:hAnsi="Times New Roman" w:cs="Times New Roman"/>
        </w:rPr>
      </w:pPr>
      <w:r w:rsidRPr="00335A7B">
        <w:rPr>
          <w:rFonts w:ascii="Times New Roman" w:hAnsi="Times New Roman" w:cs="Times New Roman"/>
        </w:rPr>
        <w:t xml:space="preserve">7.9.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w:t>
      </w:r>
      <w:r w:rsidRPr="00335A7B">
        <w:rPr>
          <w:rFonts w:ascii="Times New Roman" w:hAnsi="Times New Roman" w:cs="Times New Roman"/>
          <w:color w:val="000000"/>
        </w:rPr>
        <w:t>Количество</w:t>
      </w:r>
      <w:r w:rsidRPr="00335A7B">
        <w:rPr>
          <w:rFonts w:ascii="Times New Roman" w:hAnsi="Times New Roman" w:cs="Times New Roman"/>
          <w:bCs/>
          <w:color w:val="000000"/>
        </w:rPr>
        <w:t>,</w:t>
      </w:r>
      <w:r w:rsidRPr="00335A7B">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F856B3" w:rsidRPr="00335A7B" w:rsidRDefault="001745C5" w:rsidP="00F856B3">
      <w:pPr>
        <w:ind w:firstLine="708"/>
        <w:jc w:val="both"/>
        <w:rPr>
          <w:sz w:val="20"/>
          <w:szCs w:val="20"/>
        </w:rPr>
      </w:pPr>
      <w:r w:rsidRPr="00335A7B">
        <w:rPr>
          <w:sz w:val="20"/>
          <w:szCs w:val="20"/>
        </w:rPr>
        <w:t>7.1</w:t>
      </w:r>
      <w:r w:rsidR="00AD5B40" w:rsidRPr="00335A7B">
        <w:rPr>
          <w:sz w:val="20"/>
          <w:szCs w:val="20"/>
        </w:rPr>
        <w:t>0</w:t>
      </w:r>
      <w:r w:rsidR="00F856B3" w:rsidRPr="00335A7B">
        <w:rPr>
          <w:sz w:val="20"/>
          <w:szCs w:val="20"/>
        </w:rPr>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F856B3" w:rsidRPr="00335A7B" w:rsidRDefault="00F856B3" w:rsidP="00F856B3">
      <w:pPr>
        <w:pStyle w:val="a1"/>
        <w:tabs>
          <w:tab w:val="left" w:pos="2268"/>
        </w:tabs>
        <w:ind w:left="-8"/>
        <w:rPr>
          <w:sz w:val="20"/>
        </w:rPr>
      </w:pPr>
      <w:r w:rsidRPr="00335A7B">
        <w:rPr>
          <w:sz w:val="20"/>
        </w:rPr>
        <w:t xml:space="preserve">           </w:t>
      </w:r>
      <w:r w:rsidR="000D0A56" w:rsidRPr="00335A7B">
        <w:rPr>
          <w:sz w:val="20"/>
        </w:rPr>
        <w:t xml:space="preserve">   </w:t>
      </w:r>
      <w:r w:rsidR="001745C5" w:rsidRPr="00335A7B">
        <w:rPr>
          <w:sz w:val="20"/>
        </w:rPr>
        <w:t xml:space="preserve"> 7.1</w:t>
      </w:r>
      <w:r w:rsidR="00AD5B40" w:rsidRPr="00335A7B">
        <w:rPr>
          <w:sz w:val="20"/>
        </w:rPr>
        <w:t>1</w:t>
      </w:r>
      <w:r w:rsidRPr="00335A7B">
        <w:rPr>
          <w:sz w:val="20"/>
        </w:rPr>
        <w:t xml:space="preserve">. Предмет залога или его часть по заявлению Заемщика и на основании решения  </w:t>
      </w:r>
      <w:r w:rsidR="00E25AFD" w:rsidRPr="00B61FB5">
        <w:rPr>
          <w:color w:val="FF0000"/>
          <w:sz w:val="20"/>
        </w:rPr>
        <w:t>Комиссии</w:t>
      </w:r>
      <w:r w:rsidR="00AD5B40" w:rsidRPr="00335A7B">
        <w:rPr>
          <w:sz w:val="20"/>
        </w:rPr>
        <w:t xml:space="preserve"> Фонда </w:t>
      </w:r>
      <w:r w:rsidRPr="00335A7B">
        <w:rPr>
          <w:sz w:val="20"/>
        </w:rPr>
        <w:t>могут быть заменены другим залогом, соответствующим требованиям настоящего Положения и действующей   в Фонде   Методики  проведения залоговых операций.</w:t>
      </w:r>
    </w:p>
    <w:p w:rsidR="00F856B3" w:rsidRPr="00335A7B" w:rsidRDefault="001745C5" w:rsidP="00F856B3">
      <w:pPr>
        <w:ind w:firstLine="708"/>
        <w:jc w:val="both"/>
        <w:rPr>
          <w:sz w:val="20"/>
          <w:szCs w:val="20"/>
        </w:rPr>
      </w:pPr>
      <w:r w:rsidRPr="00335A7B">
        <w:rPr>
          <w:sz w:val="20"/>
          <w:szCs w:val="20"/>
        </w:rPr>
        <w:t>7.1</w:t>
      </w:r>
      <w:r w:rsidR="00AD5B40" w:rsidRPr="00335A7B">
        <w:rPr>
          <w:sz w:val="20"/>
          <w:szCs w:val="20"/>
        </w:rPr>
        <w:t>2</w:t>
      </w:r>
      <w:r w:rsidR="00F856B3" w:rsidRPr="00335A7B">
        <w:rPr>
          <w:sz w:val="20"/>
          <w:szCs w:val="20"/>
        </w:rPr>
        <w:t>. Общий порядок проведения специалистами Фонда оценки имущества, принимаемого  в залог,  состоит из:</w:t>
      </w:r>
    </w:p>
    <w:p w:rsidR="00F856B3" w:rsidRPr="00335A7B" w:rsidRDefault="00F856B3" w:rsidP="00B114FE">
      <w:pPr>
        <w:numPr>
          <w:ilvl w:val="0"/>
          <w:numId w:val="5"/>
        </w:numPr>
        <w:jc w:val="both"/>
        <w:rPr>
          <w:sz w:val="20"/>
          <w:szCs w:val="20"/>
        </w:rPr>
      </w:pPr>
      <w:r w:rsidRPr="00335A7B">
        <w:rPr>
          <w:sz w:val="20"/>
          <w:szCs w:val="20"/>
        </w:rPr>
        <w:t>определения текущей рыночной стоимости имущества;</w:t>
      </w:r>
    </w:p>
    <w:p w:rsidR="00F856B3" w:rsidRPr="00335A7B" w:rsidRDefault="00F856B3" w:rsidP="00B114FE">
      <w:pPr>
        <w:numPr>
          <w:ilvl w:val="0"/>
          <w:numId w:val="5"/>
        </w:numPr>
        <w:jc w:val="both"/>
        <w:rPr>
          <w:sz w:val="20"/>
          <w:szCs w:val="20"/>
        </w:rPr>
      </w:pPr>
      <w:r w:rsidRPr="00335A7B">
        <w:rPr>
          <w:sz w:val="20"/>
          <w:szCs w:val="20"/>
        </w:rPr>
        <w:t>определения коэффициента залогового дисконтирования и залоговой стоимости имущества;</w:t>
      </w:r>
    </w:p>
    <w:p w:rsidR="00F856B3" w:rsidRPr="00335A7B" w:rsidRDefault="00F856B3" w:rsidP="00B114FE">
      <w:pPr>
        <w:numPr>
          <w:ilvl w:val="0"/>
          <w:numId w:val="5"/>
        </w:numPr>
        <w:jc w:val="both"/>
        <w:rPr>
          <w:sz w:val="20"/>
          <w:szCs w:val="20"/>
        </w:rPr>
      </w:pPr>
      <w:r w:rsidRPr="00335A7B">
        <w:rPr>
          <w:sz w:val="20"/>
          <w:szCs w:val="20"/>
        </w:rPr>
        <w:t>подготовки  заключения о целесообразности принятия имущества в залог.</w:t>
      </w:r>
    </w:p>
    <w:p w:rsidR="00F856B3" w:rsidRPr="00335A7B" w:rsidRDefault="00A65E9A" w:rsidP="00A65E9A">
      <w:pPr>
        <w:shd w:val="clear" w:color="auto" w:fill="FFFFFF"/>
        <w:tabs>
          <w:tab w:val="left" w:pos="10800"/>
        </w:tabs>
        <w:ind w:left="360"/>
        <w:jc w:val="both"/>
        <w:rPr>
          <w:sz w:val="20"/>
          <w:szCs w:val="20"/>
        </w:rPr>
      </w:pPr>
      <w:r w:rsidRPr="00335A7B">
        <w:rPr>
          <w:sz w:val="20"/>
          <w:szCs w:val="20"/>
        </w:rPr>
        <w:t xml:space="preserve">       </w:t>
      </w:r>
      <w:r w:rsidR="00F856B3" w:rsidRPr="00335A7B">
        <w:rPr>
          <w:sz w:val="20"/>
          <w:szCs w:val="20"/>
        </w:rPr>
        <w:t xml:space="preserve">Порядок проведения оценки </w:t>
      </w:r>
      <w:r w:rsidRPr="00335A7B">
        <w:rPr>
          <w:sz w:val="20"/>
          <w:szCs w:val="20"/>
        </w:rPr>
        <w:t>имущества определен в Методике проведения залоговых операций</w:t>
      </w:r>
      <w:r w:rsidR="00F856B3" w:rsidRPr="00335A7B">
        <w:rPr>
          <w:sz w:val="20"/>
          <w:szCs w:val="20"/>
        </w:rPr>
        <w:t xml:space="preserve"> при предоставления  займов  субъектам малого   и среднего  предпринимательства.</w:t>
      </w:r>
    </w:p>
    <w:p w:rsidR="00F856B3" w:rsidRPr="00335A7B" w:rsidRDefault="001745C5" w:rsidP="00F856B3">
      <w:pPr>
        <w:ind w:firstLine="709"/>
        <w:jc w:val="both"/>
        <w:rPr>
          <w:sz w:val="20"/>
          <w:szCs w:val="20"/>
        </w:rPr>
      </w:pPr>
      <w:r w:rsidRPr="00335A7B">
        <w:rPr>
          <w:sz w:val="20"/>
          <w:szCs w:val="20"/>
        </w:rPr>
        <w:t>7.1</w:t>
      </w:r>
      <w:r w:rsidR="00AD5B40" w:rsidRPr="00335A7B">
        <w:rPr>
          <w:sz w:val="20"/>
          <w:szCs w:val="20"/>
        </w:rPr>
        <w:t>3</w:t>
      </w:r>
      <w:r w:rsidR="00F856B3" w:rsidRPr="00335A7B">
        <w:rPr>
          <w:sz w:val="20"/>
          <w:szCs w:val="20"/>
        </w:rPr>
        <w:t>.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E929E3" w:rsidRPr="00335A7B" w:rsidRDefault="00E929E3" w:rsidP="00E929E3">
      <w:pPr>
        <w:numPr>
          <w:ilvl w:val="0"/>
          <w:numId w:val="6"/>
        </w:numPr>
        <w:tabs>
          <w:tab w:val="clear" w:pos="720"/>
          <w:tab w:val="num" w:pos="0"/>
          <w:tab w:val="left" w:pos="142"/>
          <w:tab w:val="left" w:pos="709"/>
          <w:tab w:val="left" w:pos="993"/>
        </w:tabs>
        <w:ind w:left="0" w:firstLine="709"/>
        <w:jc w:val="both"/>
        <w:rPr>
          <w:sz w:val="20"/>
          <w:szCs w:val="20"/>
        </w:rPr>
      </w:pPr>
      <w:r w:rsidRPr="00335A7B">
        <w:rPr>
          <w:sz w:val="20"/>
          <w:szCs w:val="20"/>
        </w:rPr>
        <w:t>для объектов недвижимости - не более 0,7 - 0,8, для жилых помещений – не более 0,5;</w:t>
      </w:r>
    </w:p>
    <w:p w:rsidR="00E929E3" w:rsidRPr="00335A7B" w:rsidRDefault="00E929E3" w:rsidP="00E929E3">
      <w:pPr>
        <w:numPr>
          <w:ilvl w:val="0"/>
          <w:numId w:val="6"/>
        </w:numPr>
        <w:tabs>
          <w:tab w:val="clear" w:pos="720"/>
          <w:tab w:val="num" w:pos="0"/>
          <w:tab w:val="left" w:pos="142"/>
          <w:tab w:val="left" w:pos="709"/>
          <w:tab w:val="left" w:pos="993"/>
        </w:tabs>
        <w:ind w:left="0" w:firstLine="709"/>
        <w:jc w:val="both"/>
        <w:rPr>
          <w:sz w:val="20"/>
          <w:szCs w:val="20"/>
        </w:rPr>
      </w:pPr>
      <w:r w:rsidRPr="00335A7B">
        <w:rPr>
          <w:sz w:val="20"/>
          <w:szCs w:val="20"/>
        </w:rPr>
        <w:t>для транспортных средств, год выпуска которых  не превышает 3 года – не более 0,6- 0,7; превышает   3 года – не более 0,5- 0,6;</w:t>
      </w:r>
    </w:p>
    <w:p w:rsidR="00E929E3" w:rsidRPr="00335A7B" w:rsidRDefault="00E929E3" w:rsidP="00E929E3">
      <w:pPr>
        <w:numPr>
          <w:ilvl w:val="0"/>
          <w:numId w:val="6"/>
        </w:numPr>
        <w:tabs>
          <w:tab w:val="clear" w:pos="720"/>
          <w:tab w:val="num" w:pos="0"/>
          <w:tab w:val="left" w:pos="142"/>
          <w:tab w:val="left" w:pos="709"/>
          <w:tab w:val="left" w:pos="993"/>
        </w:tabs>
        <w:ind w:left="0" w:firstLine="709"/>
        <w:jc w:val="both"/>
        <w:rPr>
          <w:sz w:val="20"/>
          <w:szCs w:val="20"/>
        </w:rPr>
      </w:pPr>
      <w:r w:rsidRPr="00335A7B">
        <w:rPr>
          <w:sz w:val="20"/>
          <w:szCs w:val="20"/>
        </w:rPr>
        <w:t>для оборудования и иного имущества - не более 0,5- 0,6;</w:t>
      </w:r>
    </w:p>
    <w:p w:rsidR="00E929E3" w:rsidRPr="00335A7B" w:rsidRDefault="00E929E3" w:rsidP="00E929E3">
      <w:pPr>
        <w:numPr>
          <w:ilvl w:val="0"/>
          <w:numId w:val="6"/>
        </w:numPr>
        <w:tabs>
          <w:tab w:val="clear" w:pos="720"/>
          <w:tab w:val="num" w:pos="0"/>
          <w:tab w:val="left" w:pos="142"/>
          <w:tab w:val="left" w:pos="709"/>
          <w:tab w:val="left" w:pos="993"/>
        </w:tabs>
        <w:ind w:left="0" w:firstLine="709"/>
        <w:jc w:val="both"/>
        <w:rPr>
          <w:sz w:val="20"/>
          <w:szCs w:val="20"/>
        </w:rPr>
      </w:pPr>
      <w:r w:rsidRPr="00335A7B">
        <w:rPr>
          <w:sz w:val="20"/>
          <w:szCs w:val="20"/>
        </w:rPr>
        <w:t>для товаров в обороте  - не более 0,5.</w:t>
      </w:r>
    </w:p>
    <w:p w:rsidR="000A6B03" w:rsidRPr="00335A7B" w:rsidRDefault="001745C5" w:rsidP="000A6B03">
      <w:pPr>
        <w:tabs>
          <w:tab w:val="left" w:pos="709"/>
          <w:tab w:val="left" w:pos="993"/>
        </w:tabs>
        <w:jc w:val="both"/>
        <w:rPr>
          <w:sz w:val="20"/>
          <w:szCs w:val="20"/>
        </w:rPr>
      </w:pPr>
      <w:r w:rsidRPr="00335A7B">
        <w:rPr>
          <w:sz w:val="20"/>
          <w:szCs w:val="20"/>
        </w:rPr>
        <w:t xml:space="preserve"> 7.1</w:t>
      </w:r>
      <w:r w:rsidR="00AD5B40" w:rsidRPr="00335A7B">
        <w:rPr>
          <w:sz w:val="20"/>
          <w:szCs w:val="20"/>
        </w:rPr>
        <w:t>4</w:t>
      </w:r>
      <w:r w:rsidR="00F856B3" w:rsidRPr="00335A7B">
        <w:rPr>
          <w:sz w:val="20"/>
          <w:szCs w:val="20"/>
        </w:rPr>
        <w:t>.</w:t>
      </w:r>
      <w:r w:rsidR="00BD4C1A" w:rsidRPr="00335A7B">
        <w:rPr>
          <w:sz w:val="20"/>
          <w:szCs w:val="20"/>
        </w:rPr>
        <w:t xml:space="preserve"> </w:t>
      </w:r>
      <w:r w:rsidR="000A6B03" w:rsidRPr="00335A7B">
        <w:rPr>
          <w:sz w:val="20"/>
          <w:szCs w:val="20"/>
        </w:rPr>
        <w:t xml:space="preserve">Решение о привлечении независимой оценочной организации (далее - Оценщик) принимается в случаях:  </w:t>
      </w:r>
    </w:p>
    <w:p w:rsidR="000A6B03" w:rsidRPr="00335A7B" w:rsidRDefault="000A6B03" w:rsidP="000A6B03">
      <w:pPr>
        <w:tabs>
          <w:tab w:val="left" w:pos="709"/>
          <w:tab w:val="left" w:pos="993"/>
        </w:tabs>
        <w:jc w:val="both"/>
        <w:rPr>
          <w:sz w:val="20"/>
          <w:szCs w:val="20"/>
        </w:rPr>
      </w:pPr>
      <w:r w:rsidRPr="00335A7B">
        <w:rPr>
          <w:sz w:val="20"/>
          <w:szCs w:val="20"/>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0A6B03" w:rsidRPr="00335A7B" w:rsidRDefault="000A6B03" w:rsidP="000A6B03">
      <w:pPr>
        <w:tabs>
          <w:tab w:val="left" w:pos="709"/>
          <w:tab w:val="left" w:pos="993"/>
        </w:tabs>
        <w:jc w:val="both"/>
        <w:rPr>
          <w:sz w:val="20"/>
          <w:szCs w:val="20"/>
        </w:rPr>
      </w:pPr>
      <w:r w:rsidRPr="00335A7B">
        <w:rPr>
          <w:sz w:val="20"/>
          <w:szCs w:val="20"/>
        </w:rPr>
        <w:t>- при судебной или  внесудебной  реализации имущества;</w:t>
      </w:r>
    </w:p>
    <w:p w:rsidR="000A6B03" w:rsidRPr="00335A7B" w:rsidRDefault="000A6B03" w:rsidP="000A6B03">
      <w:pPr>
        <w:tabs>
          <w:tab w:val="left" w:pos="709"/>
          <w:tab w:val="left" w:pos="993"/>
        </w:tabs>
        <w:jc w:val="both"/>
        <w:rPr>
          <w:sz w:val="20"/>
          <w:szCs w:val="20"/>
        </w:rPr>
      </w:pPr>
      <w:r w:rsidRPr="00335A7B">
        <w:rPr>
          <w:sz w:val="20"/>
          <w:szCs w:val="20"/>
        </w:rPr>
        <w:t xml:space="preserve">- при оценке объектов недвижимости, земельных участков; </w:t>
      </w:r>
    </w:p>
    <w:p w:rsidR="00EC2A51" w:rsidRPr="00335A7B" w:rsidRDefault="000A6B03" w:rsidP="000A6B03">
      <w:pPr>
        <w:jc w:val="both"/>
        <w:rPr>
          <w:sz w:val="20"/>
          <w:szCs w:val="20"/>
        </w:rPr>
      </w:pPr>
      <w:r w:rsidRPr="00335A7B">
        <w:rPr>
          <w:sz w:val="20"/>
          <w:szCs w:val="20"/>
        </w:rPr>
        <w:t xml:space="preserve">- при оценке оборудования </w:t>
      </w:r>
      <w:r w:rsidR="00FE1FDA">
        <w:rPr>
          <w:sz w:val="20"/>
          <w:szCs w:val="20"/>
        </w:rPr>
        <w:t>для</w:t>
      </w:r>
      <w:r w:rsidRPr="00335A7B">
        <w:rPr>
          <w:sz w:val="20"/>
          <w:szCs w:val="20"/>
        </w:rPr>
        <w:t xml:space="preserve"> получении займа свыше 300 000 рублей и отсутствии данных о балансовой стоимости  оборудования в бухгалтерском учете</w:t>
      </w:r>
      <w:r w:rsidR="00EC2A51" w:rsidRPr="00335A7B">
        <w:rPr>
          <w:sz w:val="20"/>
          <w:szCs w:val="20"/>
        </w:rPr>
        <w:t>.</w:t>
      </w:r>
    </w:p>
    <w:p w:rsidR="00F856B3" w:rsidRPr="00335A7B" w:rsidRDefault="001745C5" w:rsidP="001745C5">
      <w:pPr>
        <w:ind w:firstLine="709"/>
        <w:jc w:val="both"/>
        <w:rPr>
          <w:sz w:val="20"/>
          <w:szCs w:val="20"/>
        </w:rPr>
      </w:pPr>
      <w:r w:rsidRPr="00335A7B">
        <w:rPr>
          <w:sz w:val="20"/>
          <w:szCs w:val="20"/>
        </w:rPr>
        <w:t>7.1</w:t>
      </w:r>
      <w:r w:rsidR="00AD5B40" w:rsidRPr="00335A7B">
        <w:rPr>
          <w:sz w:val="20"/>
          <w:szCs w:val="20"/>
        </w:rPr>
        <w:t>5</w:t>
      </w:r>
      <w:r w:rsidR="00EC2A51" w:rsidRPr="00335A7B">
        <w:rPr>
          <w:sz w:val="20"/>
          <w:szCs w:val="20"/>
        </w:rPr>
        <w:t xml:space="preserve">. </w:t>
      </w:r>
      <w:r w:rsidR="00F856B3" w:rsidRPr="00335A7B">
        <w:rPr>
          <w:sz w:val="20"/>
          <w:szCs w:val="20"/>
        </w:rPr>
        <w:t>Оценка производится  независимым  оценщиком, согласованным Сторона</w:t>
      </w:r>
      <w:r w:rsidRPr="00335A7B">
        <w:rPr>
          <w:sz w:val="20"/>
          <w:szCs w:val="20"/>
        </w:rPr>
        <w:t xml:space="preserve">ми, на основании договора между </w:t>
      </w:r>
      <w:r w:rsidR="00F856B3" w:rsidRPr="00335A7B">
        <w:rPr>
          <w:sz w:val="20"/>
          <w:szCs w:val="20"/>
        </w:rPr>
        <w:t xml:space="preserve">Оценщиком и Заемщиком.  Расходы по оплате  услуг оценщика  возлагаются  на  Заемщика.   </w:t>
      </w:r>
    </w:p>
    <w:p w:rsidR="00A932F9" w:rsidRPr="00335A7B" w:rsidRDefault="00A932F9" w:rsidP="00A932F9">
      <w:pPr>
        <w:tabs>
          <w:tab w:val="left" w:pos="709"/>
          <w:tab w:val="left" w:pos="993"/>
        </w:tabs>
        <w:ind w:firstLine="709"/>
        <w:jc w:val="both"/>
        <w:rPr>
          <w:sz w:val="20"/>
          <w:szCs w:val="20"/>
        </w:rPr>
      </w:pPr>
      <w:r w:rsidRPr="00335A7B">
        <w:rPr>
          <w:sz w:val="20"/>
          <w:szCs w:val="20"/>
        </w:rPr>
        <w:t>7.1</w:t>
      </w:r>
      <w:r w:rsidR="000A6B03" w:rsidRPr="00335A7B">
        <w:rPr>
          <w:sz w:val="20"/>
          <w:szCs w:val="20"/>
        </w:rPr>
        <w:t>6</w:t>
      </w:r>
      <w:r w:rsidRPr="00335A7B">
        <w:rPr>
          <w:sz w:val="20"/>
          <w:szCs w:val="20"/>
        </w:rPr>
        <w:t>.В случае предоставления в залог недвижимого имущества Залогодатель обязан зарегистрировать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обременении предмета залога.</w:t>
      </w:r>
    </w:p>
    <w:p w:rsidR="00A932F9" w:rsidRPr="00335A7B" w:rsidRDefault="00A932F9" w:rsidP="00A932F9">
      <w:pPr>
        <w:tabs>
          <w:tab w:val="left" w:pos="709"/>
          <w:tab w:val="left" w:pos="993"/>
        </w:tabs>
        <w:ind w:firstLine="709"/>
        <w:jc w:val="both"/>
        <w:rPr>
          <w:sz w:val="20"/>
          <w:szCs w:val="20"/>
        </w:rPr>
      </w:pPr>
      <w:r w:rsidRPr="00335A7B">
        <w:rPr>
          <w:sz w:val="20"/>
          <w:szCs w:val="20"/>
        </w:rPr>
        <w:t>7.1</w:t>
      </w:r>
      <w:r w:rsidR="000A6B03" w:rsidRPr="00335A7B">
        <w:rPr>
          <w:sz w:val="20"/>
          <w:szCs w:val="20"/>
        </w:rPr>
        <w:t>7</w:t>
      </w:r>
      <w:r w:rsidRPr="00335A7B">
        <w:rPr>
          <w:sz w:val="20"/>
          <w:szCs w:val="20"/>
        </w:rPr>
        <w:t xml:space="preserve">. В случае предоставления в залог движимого имущества Залогодатель обязан в течение 1 (одного) дня с момента заключения договора залога движимого имущества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 </w:t>
      </w:r>
    </w:p>
    <w:p w:rsidR="00A932F9" w:rsidRPr="00335A7B" w:rsidRDefault="00A932F9" w:rsidP="00A932F9">
      <w:pPr>
        <w:tabs>
          <w:tab w:val="left" w:pos="709"/>
          <w:tab w:val="left" w:pos="993"/>
        </w:tabs>
        <w:ind w:firstLine="709"/>
        <w:jc w:val="both"/>
        <w:rPr>
          <w:sz w:val="20"/>
          <w:szCs w:val="20"/>
        </w:rPr>
      </w:pPr>
      <w:r w:rsidRPr="00335A7B">
        <w:rPr>
          <w:sz w:val="20"/>
          <w:szCs w:val="20"/>
        </w:rPr>
        <w:t>7.1</w:t>
      </w:r>
      <w:r w:rsidR="000A6B03" w:rsidRPr="00335A7B">
        <w:rPr>
          <w:sz w:val="20"/>
          <w:szCs w:val="20"/>
        </w:rPr>
        <w:t>7</w:t>
      </w:r>
      <w:r w:rsidRPr="00335A7B">
        <w:rPr>
          <w:sz w:val="20"/>
          <w:szCs w:val="20"/>
        </w:rPr>
        <w:t xml:space="preserve">.1 Фонд при исполнении всех обязательств по договору займа, обеспеченному залогом движимого имущества, обязан направить нотариусу  в порядке, установленном </w:t>
      </w:r>
      <w:r w:rsidR="005D264D" w:rsidRPr="00335A7B">
        <w:rPr>
          <w:sz w:val="20"/>
          <w:szCs w:val="20"/>
        </w:rPr>
        <w:t xml:space="preserve">гражданским </w:t>
      </w:r>
      <w:r w:rsidRPr="00335A7B">
        <w:rPr>
          <w:sz w:val="20"/>
          <w:szCs w:val="20"/>
        </w:rPr>
        <w:t xml:space="preserve">законодательством </w:t>
      </w:r>
      <w:r w:rsidR="005D264D" w:rsidRPr="00335A7B">
        <w:rPr>
          <w:sz w:val="20"/>
          <w:szCs w:val="20"/>
        </w:rPr>
        <w:t xml:space="preserve">и законодательством </w:t>
      </w:r>
      <w:r w:rsidRPr="00335A7B">
        <w:rPr>
          <w:sz w:val="20"/>
          <w:szCs w:val="20"/>
        </w:rPr>
        <w:t xml:space="preserve">о нотариате, уведомление об исключении сведений о залоге движимого имущества. </w:t>
      </w:r>
    </w:p>
    <w:p w:rsidR="00A932F9" w:rsidRDefault="00A932F9" w:rsidP="00A932F9">
      <w:pPr>
        <w:tabs>
          <w:tab w:val="left" w:pos="709"/>
          <w:tab w:val="left" w:pos="993"/>
        </w:tabs>
        <w:ind w:firstLine="709"/>
        <w:jc w:val="both"/>
        <w:rPr>
          <w:sz w:val="20"/>
          <w:szCs w:val="20"/>
        </w:rPr>
      </w:pPr>
      <w:r w:rsidRPr="00335A7B">
        <w:rPr>
          <w:sz w:val="20"/>
          <w:szCs w:val="20"/>
        </w:rPr>
        <w:t>7.</w:t>
      </w:r>
      <w:r w:rsidR="000A6B03" w:rsidRPr="00335A7B">
        <w:rPr>
          <w:sz w:val="20"/>
          <w:szCs w:val="20"/>
        </w:rPr>
        <w:t>18</w:t>
      </w:r>
      <w:r w:rsidRPr="00335A7B">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CA5DAB" w:rsidRPr="00335A7B" w:rsidRDefault="00CA5DAB" w:rsidP="00A932F9">
      <w:pPr>
        <w:tabs>
          <w:tab w:val="left" w:pos="709"/>
          <w:tab w:val="left" w:pos="993"/>
        </w:tabs>
        <w:ind w:firstLine="709"/>
        <w:jc w:val="both"/>
        <w:rPr>
          <w:sz w:val="20"/>
          <w:szCs w:val="20"/>
        </w:rPr>
      </w:pPr>
    </w:p>
    <w:p w:rsidR="00F856B3" w:rsidRPr="00335A7B" w:rsidRDefault="00F856B3" w:rsidP="00F856B3">
      <w:pPr>
        <w:ind w:firstLine="708"/>
        <w:jc w:val="both"/>
        <w:rPr>
          <w:sz w:val="20"/>
          <w:szCs w:val="20"/>
        </w:rPr>
      </w:pPr>
    </w:p>
    <w:p w:rsidR="008F25D8" w:rsidRDefault="00F856B3" w:rsidP="00F856B3">
      <w:pPr>
        <w:jc w:val="center"/>
        <w:rPr>
          <w:b/>
          <w:bCs/>
          <w:sz w:val="20"/>
          <w:szCs w:val="20"/>
        </w:rPr>
      </w:pPr>
      <w:r w:rsidRPr="00335A7B">
        <w:rPr>
          <w:sz w:val="20"/>
          <w:szCs w:val="20"/>
        </w:rPr>
        <w:t xml:space="preserve">                 </w:t>
      </w:r>
      <w:r w:rsidRPr="00335A7B">
        <w:rPr>
          <w:b/>
          <w:bCs/>
          <w:sz w:val="20"/>
          <w:szCs w:val="20"/>
        </w:rPr>
        <w:t xml:space="preserve"> </w:t>
      </w:r>
    </w:p>
    <w:p w:rsidR="00F856B3" w:rsidRPr="00335A7B" w:rsidRDefault="00F856B3" w:rsidP="00F856B3">
      <w:pPr>
        <w:jc w:val="center"/>
        <w:rPr>
          <w:b/>
          <w:bCs/>
          <w:sz w:val="20"/>
          <w:szCs w:val="20"/>
        </w:rPr>
      </w:pPr>
      <w:r w:rsidRPr="00335A7B">
        <w:rPr>
          <w:b/>
          <w:bCs/>
          <w:sz w:val="20"/>
          <w:szCs w:val="20"/>
        </w:rPr>
        <w:t xml:space="preserve">    </w:t>
      </w:r>
      <w:r w:rsidR="00C046C4">
        <w:rPr>
          <w:b/>
          <w:bCs/>
          <w:sz w:val="20"/>
          <w:szCs w:val="20"/>
        </w:rPr>
        <w:t>9</w:t>
      </w:r>
      <w:r w:rsidRPr="00335A7B">
        <w:rPr>
          <w:b/>
          <w:bCs/>
          <w:sz w:val="20"/>
          <w:szCs w:val="20"/>
        </w:rPr>
        <w:t>.   ФОРМИРОВАНИЕ ДОСЬЕ ЗАЕМЩИКА</w:t>
      </w:r>
    </w:p>
    <w:p w:rsidR="00CC4DC8" w:rsidRPr="00335A7B" w:rsidRDefault="00CC4DC8" w:rsidP="00F856B3">
      <w:pPr>
        <w:ind w:firstLine="708"/>
        <w:jc w:val="both"/>
        <w:rPr>
          <w:sz w:val="20"/>
          <w:szCs w:val="20"/>
        </w:rPr>
      </w:pPr>
    </w:p>
    <w:p w:rsidR="00F856B3" w:rsidRPr="00335A7B" w:rsidRDefault="008F25D8" w:rsidP="00F856B3">
      <w:pPr>
        <w:ind w:firstLine="708"/>
        <w:jc w:val="both"/>
        <w:rPr>
          <w:sz w:val="20"/>
          <w:szCs w:val="20"/>
        </w:rPr>
      </w:pPr>
      <w:r>
        <w:rPr>
          <w:sz w:val="20"/>
          <w:szCs w:val="20"/>
        </w:rPr>
        <w:lastRenderedPageBreak/>
        <w:t>9</w:t>
      </w:r>
      <w:r w:rsidR="00F856B3" w:rsidRPr="00335A7B">
        <w:rPr>
          <w:sz w:val="20"/>
          <w:szCs w:val="20"/>
        </w:rPr>
        <w:t xml:space="preserve">.1. Досье Заемщика формируется из документов, указанных в </w:t>
      </w:r>
      <w:r w:rsidR="00677353" w:rsidRPr="00335A7B">
        <w:rPr>
          <w:sz w:val="20"/>
          <w:szCs w:val="20"/>
        </w:rPr>
        <w:t xml:space="preserve">соответствующих </w:t>
      </w:r>
      <w:r w:rsidR="00F856B3" w:rsidRPr="00335A7B">
        <w:rPr>
          <w:sz w:val="20"/>
          <w:szCs w:val="20"/>
        </w:rPr>
        <w:t>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w:t>
      </w:r>
      <w:r w:rsidR="00C800EC" w:rsidRPr="00335A7B">
        <w:rPr>
          <w:sz w:val="20"/>
          <w:szCs w:val="20"/>
        </w:rPr>
        <w:t xml:space="preserve"> </w:t>
      </w:r>
      <w:r w:rsidR="00E25AFD" w:rsidRPr="00B61FB5">
        <w:rPr>
          <w:color w:val="FF0000"/>
          <w:sz w:val="20"/>
          <w:szCs w:val="20"/>
        </w:rPr>
        <w:t>Комиссии</w:t>
      </w:r>
      <w:r w:rsidR="00C800EC" w:rsidRPr="00335A7B">
        <w:rPr>
          <w:sz w:val="20"/>
          <w:szCs w:val="20"/>
        </w:rPr>
        <w:t xml:space="preserve"> Фонда</w:t>
      </w:r>
      <w:r w:rsidR="00F856B3" w:rsidRPr="00335A7B">
        <w:rPr>
          <w:sz w:val="20"/>
          <w:szCs w:val="20"/>
        </w:rPr>
        <w:t xml:space="preserve">,  писем,   почтовых  </w:t>
      </w:r>
      <w:r w:rsidR="00267AF8" w:rsidRPr="00335A7B">
        <w:rPr>
          <w:sz w:val="20"/>
          <w:szCs w:val="20"/>
        </w:rPr>
        <w:t xml:space="preserve">квитанций,  прочих документов. </w:t>
      </w:r>
      <w:r w:rsidR="00F856B3" w:rsidRPr="00335A7B">
        <w:rPr>
          <w:sz w:val="20"/>
          <w:szCs w:val="20"/>
        </w:rPr>
        <w:t xml:space="preserve">Кроме вышеуказанных документов, в досье могут подшиваться и другие документы, относящиеся к данному займу. </w:t>
      </w:r>
    </w:p>
    <w:p w:rsidR="00F856B3" w:rsidRPr="00335A7B" w:rsidRDefault="008F25D8" w:rsidP="00F856B3">
      <w:pPr>
        <w:ind w:firstLine="708"/>
        <w:jc w:val="both"/>
        <w:rPr>
          <w:sz w:val="20"/>
          <w:szCs w:val="20"/>
        </w:rPr>
      </w:pPr>
      <w:r>
        <w:rPr>
          <w:sz w:val="20"/>
          <w:szCs w:val="20"/>
        </w:rPr>
        <w:t>9</w:t>
      </w:r>
      <w:r w:rsidR="00F856B3" w:rsidRPr="00335A7B">
        <w:rPr>
          <w:sz w:val="20"/>
          <w:szCs w:val="20"/>
        </w:rPr>
        <w:t>.2. Дос</w:t>
      </w:r>
      <w:r w:rsidR="00A65E9A" w:rsidRPr="00335A7B">
        <w:rPr>
          <w:sz w:val="20"/>
          <w:szCs w:val="20"/>
        </w:rPr>
        <w:t>ье Заемщика  хранится в Фонде. Передача досье другим лицам без</w:t>
      </w:r>
      <w:r w:rsidR="00F856B3" w:rsidRPr="00335A7B">
        <w:rPr>
          <w:sz w:val="20"/>
          <w:szCs w:val="20"/>
        </w:rPr>
        <w:t xml:space="preserve"> согласия Заемщика  не допускается, кроме  случаев, когда это прямо  предусмотрено действующим законодательством РФ.      </w:t>
      </w:r>
    </w:p>
    <w:p w:rsidR="00F856B3" w:rsidRPr="00335A7B" w:rsidRDefault="008F25D8" w:rsidP="00F856B3">
      <w:pPr>
        <w:ind w:firstLine="708"/>
        <w:jc w:val="both"/>
        <w:rPr>
          <w:sz w:val="20"/>
          <w:szCs w:val="20"/>
        </w:rPr>
      </w:pPr>
      <w:r>
        <w:rPr>
          <w:sz w:val="20"/>
          <w:szCs w:val="20"/>
        </w:rPr>
        <w:t>9</w:t>
      </w:r>
      <w:r w:rsidR="00F856B3" w:rsidRPr="00335A7B">
        <w:rPr>
          <w:sz w:val="20"/>
          <w:szCs w:val="20"/>
        </w:rPr>
        <w:t xml:space="preserve">.3. </w:t>
      </w:r>
      <w:r w:rsidR="00A65E9A" w:rsidRPr="00335A7B">
        <w:rPr>
          <w:sz w:val="20"/>
          <w:szCs w:val="20"/>
        </w:rPr>
        <w:t xml:space="preserve"> </w:t>
      </w:r>
      <w:r w:rsidR="00F856B3" w:rsidRPr="00335A7B">
        <w:rPr>
          <w:sz w:val="20"/>
          <w:szCs w:val="20"/>
        </w:rPr>
        <w:t>Досье по исполненным договорам займа  х</w:t>
      </w:r>
      <w:r w:rsidR="00267AF8" w:rsidRPr="00335A7B">
        <w:rPr>
          <w:sz w:val="20"/>
          <w:szCs w:val="20"/>
        </w:rPr>
        <w:t>ранятся в архиве Фонда в течение</w:t>
      </w:r>
      <w:r w:rsidR="00F856B3" w:rsidRPr="00335A7B">
        <w:rPr>
          <w:sz w:val="20"/>
          <w:szCs w:val="20"/>
        </w:rPr>
        <w:t xml:space="preserve"> 5 лет.  </w:t>
      </w:r>
    </w:p>
    <w:p w:rsidR="00C46823" w:rsidRPr="00335A7B" w:rsidRDefault="00C46823" w:rsidP="00C46823">
      <w:pPr>
        <w:ind w:firstLine="708"/>
        <w:jc w:val="both"/>
        <w:rPr>
          <w:sz w:val="20"/>
          <w:szCs w:val="20"/>
        </w:rPr>
      </w:pPr>
    </w:p>
    <w:p w:rsidR="00C46823" w:rsidRPr="00335A7B" w:rsidRDefault="00C46823" w:rsidP="00C46823">
      <w:pPr>
        <w:ind w:left="708" w:hanging="360"/>
        <w:jc w:val="center"/>
        <w:rPr>
          <w:b/>
          <w:sz w:val="20"/>
          <w:szCs w:val="20"/>
        </w:rPr>
      </w:pPr>
      <w:r w:rsidRPr="00335A7B">
        <w:rPr>
          <w:b/>
          <w:sz w:val="20"/>
          <w:szCs w:val="20"/>
        </w:rPr>
        <w:t xml:space="preserve">      </w:t>
      </w:r>
      <w:r w:rsidR="008F25D8">
        <w:rPr>
          <w:b/>
          <w:sz w:val="20"/>
          <w:szCs w:val="20"/>
        </w:rPr>
        <w:t>10</w:t>
      </w:r>
      <w:r w:rsidRPr="00335A7B">
        <w:rPr>
          <w:b/>
          <w:sz w:val="20"/>
          <w:szCs w:val="20"/>
        </w:rPr>
        <w:t>. ПРЕКРАЩЕНИЕ ДОГОВОРА ЗАЙМА НАДЛЕЖАЩИМ ИСПОЛНЕНИЕМ</w:t>
      </w:r>
    </w:p>
    <w:p w:rsidR="00CB0DF4" w:rsidRPr="00335A7B" w:rsidRDefault="00CB0DF4" w:rsidP="00C46823">
      <w:pPr>
        <w:ind w:firstLine="708"/>
        <w:jc w:val="both"/>
        <w:rPr>
          <w:sz w:val="20"/>
          <w:szCs w:val="20"/>
        </w:rPr>
      </w:pPr>
    </w:p>
    <w:p w:rsidR="00C46823" w:rsidRPr="00335A7B" w:rsidRDefault="008F25D8" w:rsidP="00C46823">
      <w:pPr>
        <w:ind w:firstLine="708"/>
        <w:jc w:val="both"/>
        <w:rPr>
          <w:sz w:val="20"/>
          <w:szCs w:val="20"/>
        </w:rPr>
      </w:pPr>
      <w:r>
        <w:rPr>
          <w:sz w:val="20"/>
          <w:szCs w:val="20"/>
        </w:rPr>
        <w:t>10</w:t>
      </w:r>
      <w:r w:rsidR="00C46823" w:rsidRPr="00335A7B">
        <w:rPr>
          <w:sz w:val="20"/>
          <w:szCs w:val="20"/>
        </w:rPr>
        <w:t>.1. После погашения Заемщиком основного долга по договору займа, начисленных процентов и штрафных санкций</w:t>
      </w:r>
      <w:r w:rsidR="00A65E9A" w:rsidRPr="00335A7B">
        <w:rPr>
          <w:sz w:val="20"/>
          <w:szCs w:val="20"/>
        </w:rPr>
        <w:t>, других платежей (при их наличии)</w:t>
      </w:r>
      <w:r w:rsidR="00C46823" w:rsidRPr="00335A7B">
        <w:rPr>
          <w:sz w:val="20"/>
          <w:szCs w:val="20"/>
        </w:rPr>
        <w:t xml:space="preserve"> договор считается исполненным.</w:t>
      </w:r>
    </w:p>
    <w:p w:rsidR="002C72E6" w:rsidRPr="00335A7B" w:rsidRDefault="002C72E6" w:rsidP="00BC71D9">
      <w:pPr>
        <w:ind w:firstLine="708"/>
        <w:jc w:val="both"/>
        <w:rPr>
          <w:sz w:val="20"/>
          <w:szCs w:val="20"/>
        </w:rPr>
      </w:pPr>
      <w:r w:rsidRPr="00335A7B">
        <w:rPr>
          <w:sz w:val="20"/>
          <w:szCs w:val="20"/>
        </w:rPr>
        <w:t xml:space="preserve">  </w:t>
      </w:r>
    </w:p>
    <w:p w:rsidR="002C72E6" w:rsidRPr="00335A7B" w:rsidRDefault="002C72E6" w:rsidP="002C72E6">
      <w:pPr>
        <w:ind w:firstLine="708"/>
        <w:jc w:val="center"/>
        <w:rPr>
          <w:sz w:val="20"/>
          <w:szCs w:val="20"/>
        </w:rPr>
      </w:pPr>
      <w:r w:rsidRPr="00335A7B">
        <w:rPr>
          <w:sz w:val="20"/>
          <w:szCs w:val="20"/>
        </w:rPr>
        <w:t>___________________________</w:t>
      </w:r>
    </w:p>
    <w:p w:rsidR="00E062E4" w:rsidRPr="00335A7B" w:rsidRDefault="00E062E4" w:rsidP="00BC71D9">
      <w:pPr>
        <w:ind w:firstLine="708"/>
        <w:jc w:val="both"/>
        <w:rPr>
          <w:sz w:val="20"/>
          <w:szCs w:val="20"/>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365EB" w:rsidRPr="00335A7B" w:rsidRDefault="008365EB" w:rsidP="008365EB">
      <w:pPr>
        <w:jc w:val="right"/>
        <w:rPr>
          <w:b/>
          <w:bCs/>
        </w:rPr>
      </w:pPr>
    </w:p>
    <w:p w:rsidR="008569DF" w:rsidRDefault="008569DF" w:rsidP="008569DF">
      <w:pPr>
        <w:jc w:val="right"/>
        <w:rPr>
          <w:b/>
          <w:bCs/>
        </w:rPr>
      </w:pPr>
    </w:p>
    <w:p w:rsidR="008569DF" w:rsidRDefault="008569DF" w:rsidP="008569DF">
      <w:pPr>
        <w:jc w:val="right"/>
        <w:rPr>
          <w:b/>
          <w:bCs/>
        </w:rPr>
      </w:pPr>
    </w:p>
    <w:p w:rsidR="008569DF" w:rsidRDefault="008569DF" w:rsidP="008569DF">
      <w:pPr>
        <w:jc w:val="right"/>
        <w:rPr>
          <w:b/>
          <w:bCs/>
        </w:rPr>
      </w:pPr>
    </w:p>
    <w:p w:rsidR="009532A3" w:rsidRDefault="009532A3" w:rsidP="008569DF">
      <w:pPr>
        <w:jc w:val="right"/>
        <w:rPr>
          <w:b/>
          <w:bCs/>
        </w:rPr>
      </w:pPr>
    </w:p>
    <w:p w:rsidR="00B406EB" w:rsidRPr="00F23749" w:rsidRDefault="00B406EB" w:rsidP="008569DF">
      <w:pPr>
        <w:jc w:val="right"/>
        <w:rPr>
          <w:b/>
          <w:bCs/>
        </w:rPr>
      </w:pPr>
    </w:p>
    <w:p w:rsidR="009532A3" w:rsidRPr="00F23749" w:rsidRDefault="009532A3" w:rsidP="008569DF">
      <w:pPr>
        <w:jc w:val="right"/>
        <w:rPr>
          <w:b/>
          <w:bCs/>
        </w:rPr>
      </w:pPr>
    </w:p>
    <w:p w:rsidR="009532A3" w:rsidRPr="00F23749" w:rsidRDefault="009532A3" w:rsidP="008569DF">
      <w:pPr>
        <w:jc w:val="right"/>
        <w:rPr>
          <w:b/>
          <w:bCs/>
        </w:rPr>
      </w:pPr>
    </w:p>
    <w:p w:rsidR="009532A3" w:rsidRPr="00F23749" w:rsidRDefault="009532A3" w:rsidP="008569DF">
      <w:pPr>
        <w:jc w:val="right"/>
        <w:rPr>
          <w:b/>
          <w:bCs/>
        </w:rPr>
      </w:pPr>
    </w:p>
    <w:p w:rsidR="009532A3" w:rsidRPr="00F23749" w:rsidRDefault="009532A3" w:rsidP="008569DF">
      <w:pPr>
        <w:jc w:val="right"/>
        <w:rPr>
          <w:b/>
          <w:bCs/>
        </w:rPr>
      </w:pPr>
    </w:p>
    <w:p w:rsidR="009532A3" w:rsidRPr="00F23749" w:rsidRDefault="009532A3" w:rsidP="008569DF">
      <w:pPr>
        <w:jc w:val="right"/>
        <w:rPr>
          <w:b/>
          <w:bCs/>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46EFE" w:rsidRDefault="00246EFE" w:rsidP="002E5E25">
      <w:pPr>
        <w:jc w:val="right"/>
        <w:rPr>
          <w:b/>
          <w:bCs/>
          <w:sz w:val="20"/>
          <w:szCs w:val="20"/>
        </w:rPr>
      </w:pPr>
    </w:p>
    <w:p w:rsidR="002E5E25" w:rsidRPr="00173F7C" w:rsidRDefault="002E5E25" w:rsidP="002E5E25">
      <w:pPr>
        <w:jc w:val="right"/>
        <w:rPr>
          <w:b/>
          <w:bCs/>
          <w:sz w:val="20"/>
          <w:szCs w:val="20"/>
        </w:rPr>
      </w:pPr>
      <w:r w:rsidRPr="00173F7C">
        <w:rPr>
          <w:b/>
          <w:bCs/>
          <w:sz w:val="20"/>
          <w:szCs w:val="20"/>
        </w:rPr>
        <w:lastRenderedPageBreak/>
        <w:t xml:space="preserve">Приложение №1 </w:t>
      </w:r>
    </w:p>
    <w:p w:rsidR="002E5E25" w:rsidRPr="00173F7C" w:rsidRDefault="002E5E25" w:rsidP="002E5E25">
      <w:pPr>
        <w:ind w:firstLine="709"/>
        <w:jc w:val="center"/>
        <w:rPr>
          <w:b/>
          <w:bCs/>
          <w:sz w:val="20"/>
          <w:szCs w:val="20"/>
        </w:rPr>
      </w:pPr>
      <w:r w:rsidRPr="00173F7C">
        <w:rPr>
          <w:b/>
          <w:bCs/>
          <w:sz w:val="20"/>
          <w:szCs w:val="20"/>
        </w:rPr>
        <w:t>ПЕРЕЧЕНЬ ДОКУМЕНТОВ</w:t>
      </w:r>
    </w:p>
    <w:p w:rsidR="002E5E25" w:rsidRPr="00173F7C" w:rsidRDefault="002E5E25" w:rsidP="002E5E25">
      <w:pPr>
        <w:ind w:firstLine="709"/>
        <w:jc w:val="center"/>
        <w:rPr>
          <w:b/>
          <w:bCs/>
          <w:sz w:val="20"/>
          <w:szCs w:val="20"/>
        </w:rPr>
      </w:pPr>
      <w:r w:rsidRPr="00173F7C">
        <w:rPr>
          <w:b/>
          <w:bCs/>
          <w:sz w:val="20"/>
          <w:szCs w:val="20"/>
        </w:rPr>
        <w:t xml:space="preserve">для </w:t>
      </w:r>
      <w:r w:rsidRPr="00173F7C">
        <w:rPr>
          <w:b/>
          <w:sz w:val="20"/>
          <w:szCs w:val="20"/>
        </w:rPr>
        <w:t xml:space="preserve">индивидуального предпринимателя </w:t>
      </w:r>
      <w:r w:rsidRPr="00173F7C">
        <w:rPr>
          <w:b/>
          <w:bCs/>
          <w:sz w:val="20"/>
          <w:szCs w:val="20"/>
        </w:rPr>
        <w:t xml:space="preserve">на получение займа </w:t>
      </w:r>
    </w:p>
    <w:tbl>
      <w:tblPr>
        <w:tblW w:w="10348" w:type="dxa"/>
        <w:tblInd w:w="-34" w:type="dxa"/>
        <w:tblLayout w:type="fixed"/>
        <w:tblLook w:val="0000"/>
      </w:tblPr>
      <w:tblGrid>
        <w:gridCol w:w="284"/>
        <w:gridCol w:w="567"/>
        <w:gridCol w:w="4536"/>
        <w:gridCol w:w="1643"/>
        <w:gridCol w:w="1050"/>
        <w:gridCol w:w="2268"/>
      </w:tblGrid>
      <w:tr w:rsidR="002E5E25" w:rsidRPr="00173F7C" w:rsidTr="00B406EB">
        <w:trPr>
          <w:gridAfter w:val="2"/>
          <w:wAfter w:w="3318" w:type="dxa"/>
        </w:trPr>
        <w:tc>
          <w:tcPr>
            <w:tcW w:w="7030" w:type="dxa"/>
            <w:gridSpan w:val="4"/>
          </w:tcPr>
          <w:p w:rsidR="002E5E25" w:rsidRPr="00173F7C" w:rsidRDefault="002E5E25" w:rsidP="00B406EB">
            <w:pPr>
              <w:snapToGrid w:val="0"/>
              <w:jc w:val="center"/>
              <w:rPr>
                <w:b/>
                <w:sz w:val="20"/>
                <w:szCs w:val="20"/>
              </w:rPr>
            </w:pPr>
            <w:r w:rsidRPr="00173F7C">
              <w:rPr>
                <w:b/>
                <w:sz w:val="20"/>
                <w:szCs w:val="20"/>
              </w:rPr>
              <w:tab/>
            </w:r>
          </w:p>
        </w:tc>
      </w:tr>
      <w:tr w:rsidR="002E5E25" w:rsidRPr="00173F7C" w:rsidTr="00B406EB">
        <w:tblPrEx>
          <w:tblCellMar>
            <w:top w:w="55" w:type="dxa"/>
            <w:left w:w="55" w:type="dxa"/>
            <w:bottom w:w="55" w:type="dxa"/>
            <w:right w:w="55" w:type="dxa"/>
          </w:tblCellMar>
        </w:tblPrEx>
        <w:trPr>
          <w:gridBefore w:val="1"/>
          <w:wBefore w:w="284" w:type="dxa"/>
          <w:trHeight w:val="165"/>
        </w:trPr>
        <w:tc>
          <w:tcPr>
            <w:tcW w:w="567" w:type="dxa"/>
            <w:tcBorders>
              <w:top w:val="single" w:sz="4" w:space="0" w:color="000000"/>
              <w:left w:val="single" w:sz="4" w:space="0" w:color="000000"/>
              <w:bottom w:val="single" w:sz="4" w:space="0" w:color="auto"/>
            </w:tcBorders>
          </w:tcPr>
          <w:p w:rsidR="002E5E25" w:rsidRPr="00173F7C" w:rsidRDefault="002E5E25" w:rsidP="00B406EB">
            <w:pPr>
              <w:snapToGrid w:val="0"/>
              <w:jc w:val="center"/>
              <w:rPr>
                <w:b/>
                <w:sz w:val="20"/>
                <w:szCs w:val="20"/>
              </w:rPr>
            </w:pPr>
            <w:r w:rsidRPr="00173F7C">
              <w:rPr>
                <w:b/>
                <w:sz w:val="20"/>
                <w:szCs w:val="20"/>
              </w:rPr>
              <w:t>1.</w:t>
            </w:r>
          </w:p>
        </w:tc>
        <w:tc>
          <w:tcPr>
            <w:tcW w:w="7229" w:type="dxa"/>
            <w:gridSpan w:val="3"/>
            <w:tcBorders>
              <w:top w:val="single" w:sz="4" w:space="0" w:color="000000"/>
              <w:left w:val="single" w:sz="4" w:space="0" w:color="000000"/>
              <w:bottom w:val="single" w:sz="4" w:space="0" w:color="auto"/>
            </w:tcBorders>
          </w:tcPr>
          <w:p w:rsidR="002E5E25" w:rsidRPr="00173F7C" w:rsidRDefault="002E5E25" w:rsidP="00B406EB">
            <w:pPr>
              <w:snapToGrid w:val="0"/>
              <w:jc w:val="center"/>
              <w:rPr>
                <w:b/>
                <w:sz w:val="20"/>
                <w:szCs w:val="20"/>
              </w:rPr>
            </w:pPr>
            <w:r w:rsidRPr="00173F7C">
              <w:rPr>
                <w:b/>
                <w:sz w:val="20"/>
                <w:szCs w:val="20"/>
              </w:rPr>
              <w:t>ЗАЯВЛЕНИЕ – АНКЕТЫ:</w:t>
            </w:r>
          </w:p>
        </w:tc>
        <w:tc>
          <w:tcPr>
            <w:tcW w:w="2268" w:type="dxa"/>
            <w:tcBorders>
              <w:top w:val="single" w:sz="4" w:space="0" w:color="000000"/>
              <w:left w:val="single" w:sz="4" w:space="0" w:color="000000"/>
              <w:bottom w:val="single" w:sz="4" w:space="0" w:color="auto"/>
              <w:right w:val="single" w:sz="4" w:space="0" w:color="000000"/>
            </w:tcBorders>
          </w:tcPr>
          <w:p w:rsidR="002E5E25" w:rsidRPr="00173F7C" w:rsidRDefault="002E5E25" w:rsidP="00B406EB">
            <w:pPr>
              <w:snapToGrid w:val="0"/>
              <w:jc w:val="center"/>
              <w:rPr>
                <w:b/>
                <w:sz w:val="20"/>
                <w:szCs w:val="20"/>
              </w:rPr>
            </w:pPr>
            <w:r w:rsidRPr="00173F7C">
              <w:rPr>
                <w:b/>
                <w:sz w:val="20"/>
                <w:szCs w:val="20"/>
              </w:rPr>
              <w:t>Пояснение:</w:t>
            </w:r>
          </w:p>
        </w:tc>
      </w:tr>
      <w:tr w:rsidR="002E5E25" w:rsidRPr="00173F7C" w:rsidTr="00B406EB">
        <w:tblPrEx>
          <w:tblCellMar>
            <w:top w:w="55" w:type="dxa"/>
            <w:left w:w="55" w:type="dxa"/>
            <w:bottom w:w="55" w:type="dxa"/>
            <w:right w:w="55" w:type="dxa"/>
          </w:tblCellMar>
        </w:tblPrEx>
        <w:trPr>
          <w:gridBefore w:val="1"/>
          <w:wBefore w:w="284" w:type="dxa"/>
          <w:trHeight w:val="227"/>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1.1</w:t>
            </w:r>
          </w:p>
        </w:tc>
        <w:tc>
          <w:tcPr>
            <w:tcW w:w="7229" w:type="dxa"/>
            <w:gridSpan w:val="3"/>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Заявление на получение займа (Приложение № 7)</w:t>
            </w:r>
          </w:p>
        </w:tc>
        <w:tc>
          <w:tcPr>
            <w:tcW w:w="2268" w:type="dxa"/>
            <w:vMerge w:val="restart"/>
            <w:tcBorders>
              <w:top w:val="single" w:sz="4" w:space="0" w:color="auto"/>
              <w:left w:val="single" w:sz="4" w:space="0" w:color="000000"/>
              <w:right w:val="single" w:sz="4" w:space="0" w:color="000000"/>
            </w:tcBorders>
          </w:tcPr>
          <w:p w:rsidR="002E5E25" w:rsidRPr="00173F7C" w:rsidRDefault="002E5E25" w:rsidP="00B406EB">
            <w:pPr>
              <w:snapToGrid w:val="0"/>
              <w:jc w:val="center"/>
              <w:rPr>
                <w:sz w:val="20"/>
                <w:szCs w:val="20"/>
              </w:rPr>
            </w:pPr>
            <w:r w:rsidRPr="00173F7C">
              <w:rPr>
                <w:sz w:val="20"/>
                <w:szCs w:val="20"/>
              </w:rPr>
              <w:t xml:space="preserve">по типовой форме </w:t>
            </w:r>
          </w:p>
          <w:p w:rsidR="002E5E25" w:rsidRPr="00173F7C" w:rsidRDefault="002E5E25" w:rsidP="00B406EB">
            <w:pPr>
              <w:snapToGrid w:val="0"/>
              <w:jc w:val="center"/>
              <w:rPr>
                <w:sz w:val="20"/>
                <w:szCs w:val="20"/>
              </w:rPr>
            </w:pPr>
            <w:r w:rsidRPr="00173F7C">
              <w:rPr>
                <w:sz w:val="20"/>
                <w:szCs w:val="20"/>
              </w:rPr>
              <w:t>ОРИГИНАЛ</w:t>
            </w:r>
          </w:p>
          <w:p w:rsidR="002E5E25" w:rsidRPr="00173F7C" w:rsidRDefault="002E5E25" w:rsidP="00B406EB">
            <w:pPr>
              <w:snapToGrid w:val="0"/>
              <w:jc w:val="center"/>
              <w:rPr>
                <w:sz w:val="20"/>
                <w:szCs w:val="20"/>
              </w:rPr>
            </w:pPr>
          </w:p>
          <w:p w:rsidR="002E5E25" w:rsidRPr="00173F7C" w:rsidRDefault="002E5E25" w:rsidP="00B406EB">
            <w:pPr>
              <w:pStyle w:val="aff"/>
              <w:snapToGrid w:val="0"/>
              <w:jc w:val="center"/>
              <w:rPr>
                <w:b/>
                <w:bCs/>
                <w:sz w:val="20"/>
                <w:szCs w:val="20"/>
              </w:rPr>
            </w:pPr>
          </w:p>
        </w:tc>
      </w:tr>
      <w:tr w:rsidR="002E5E25" w:rsidRPr="00173F7C" w:rsidTr="00B406EB">
        <w:tblPrEx>
          <w:tblCellMar>
            <w:top w:w="55" w:type="dxa"/>
            <w:left w:w="55" w:type="dxa"/>
            <w:bottom w:w="55" w:type="dxa"/>
            <w:right w:w="55" w:type="dxa"/>
          </w:tblCellMar>
        </w:tblPrEx>
        <w:trPr>
          <w:gridBefore w:val="1"/>
          <w:wBefore w:w="284" w:type="dxa"/>
          <w:trHeight w:val="206"/>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1.2</w:t>
            </w:r>
          </w:p>
        </w:tc>
        <w:tc>
          <w:tcPr>
            <w:tcW w:w="7229" w:type="dxa"/>
            <w:gridSpan w:val="3"/>
            <w:tcBorders>
              <w:top w:val="single" w:sz="4" w:space="0" w:color="auto"/>
              <w:left w:val="single" w:sz="4" w:space="0" w:color="000000"/>
              <w:bottom w:val="single" w:sz="4" w:space="0" w:color="auto"/>
            </w:tcBorders>
          </w:tcPr>
          <w:p w:rsidR="002E5E25" w:rsidRPr="00173F7C" w:rsidRDefault="002E5E25" w:rsidP="00B406EB">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Сведения об индивидуальном предпринимателе (анкета) (Приложение № 8)</w:t>
            </w:r>
          </w:p>
        </w:tc>
        <w:tc>
          <w:tcPr>
            <w:tcW w:w="2268" w:type="dxa"/>
            <w:vMerge/>
            <w:tcBorders>
              <w:left w:val="single" w:sz="4" w:space="0" w:color="000000"/>
              <w:right w:val="single" w:sz="4" w:space="0" w:color="000000"/>
            </w:tcBorders>
          </w:tcPr>
          <w:p w:rsidR="002E5E25" w:rsidRPr="00173F7C" w:rsidRDefault="002E5E25" w:rsidP="00B406EB">
            <w:pPr>
              <w:pStyle w:val="aff"/>
              <w:snapToGrid w:val="0"/>
              <w:jc w:val="center"/>
              <w:rPr>
                <w:b/>
                <w:bCs/>
                <w:sz w:val="20"/>
                <w:szCs w:val="20"/>
              </w:rPr>
            </w:pPr>
          </w:p>
        </w:tc>
      </w:tr>
      <w:tr w:rsidR="002E5E25" w:rsidRPr="00173F7C" w:rsidTr="00B406EB">
        <w:tblPrEx>
          <w:tblCellMar>
            <w:top w:w="55" w:type="dxa"/>
            <w:left w:w="55" w:type="dxa"/>
            <w:bottom w:w="55" w:type="dxa"/>
            <w:right w:w="55" w:type="dxa"/>
          </w:tblCellMar>
        </w:tblPrEx>
        <w:trPr>
          <w:gridBefore w:val="1"/>
          <w:wBefore w:w="284" w:type="dxa"/>
          <w:trHeight w:val="575"/>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1.3.</w:t>
            </w:r>
          </w:p>
        </w:tc>
        <w:tc>
          <w:tcPr>
            <w:tcW w:w="7229" w:type="dxa"/>
            <w:gridSpan w:val="3"/>
            <w:tcBorders>
              <w:top w:val="single" w:sz="4" w:space="0" w:color="auto"/>
              <w:left w:val="single" w:sz="4" w:space="0" w:color="000000"/>
              <w:bottom w:val="single" w:sz="4" w:space="0" w:color="auto"/>
            </w:tcBorders>
          </w:tcPr>
          <w:p w:rsidR="002E5E25" w:rsidRPr="00173F7C" w:rsidRDefault="002E5E25" w:rsidP="008F075C">
            <w:pPr>
              <w:snapToGrid w:val="0"/>
              <w:jc w:val="both"/>
              <w:rPr>
                <w:sz w:val="20"/>
                <w:szCs w:val="20"/>
              </w:rPr>
            </w:pPr>
            <w:r w:rsidRPr="00173F7C">
              <w:rPr>
                <w:bCs/>
                <w:sz w:val="20"/>
                <w:szCs w:val="20"/>
              </w:rPr>
              <w:t>Технико-экономическое обоснование займа,</w:t>
            </w:r>
            <w:r w:rsidRPr="00173F7C">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(Приложение№1</w:t>
            </w:r>
            <w:r w:rsidR="008F075C">
              <w:rPr>
                <w:sz w:val="20"/>
                <w:szCs w:val="20"/>
              </w:rPr>
              <w:t>2</w:t>
            </w:r>
            <w:r w:rsidRPr="00173F7C">
              <w:rPr>
                <w:sz w:val="20"/>
                <w:szCs w:val="20"/>
              </w:rPr>
              <w:t>-12</w:t>
            </w:r>
            <w:r w:rsidR="008F075C">
              <w:rPr>
                <w:sz w:val="20"/>
                <w:szCs w:val="20"/>
              </w:rPr>
              <w:t>.1</w:t>
            </w:r>
            <w:r w:rsidRPr="00173F7C">
              <w:rPr>
                <w:sz w:val="20"/>
                <w:szCs w:val="20"/>
              </w:rPr>
              <w:t xml:space="preserve">) </w:t>
            </w:r>
          </w:p>
        </w:tc>
        <w:tc>
          <w:tcPr>
            <w:tcW w:w="2268" w:type="dxa"/>
            <w:vMerge/>
            <w:tcBorders>
              <w:left w:val="single" w:sz="4" w:space="0" w:color="000000"/>
              <w:bottom w:val="single" w:sz="4" w:space="0" w:color="auto"/>
              <w:right w:val="single" w:sz="4" w:space="0" w:color="000000"/>
            </w:tcBorders>
          </w:tcPr>
          <w:p w:rsidR="002E5E25" w:rsidRPr="00173F7C" w:rsidRDefault="002E5E25" w:rsidP="00B406EB">
            <w:pPr>
              <w:pStyle w:val="aff"/>
              <w:snapToGrid w:val="0"/>
              <w:jc w:val="center"/>
              <w:rPr>
                <w:b/>
                <w:bCs/>
                <w:sz w:val="20"/>
                <w:szCs w:val="20"/>
              </w:rPr>
            </w:pPr>
          </w:p>
        </w:tc>
      </w:tr>
      <w:tr w:rsidR="002E5E25" w:rsidRPr="00173F7C" w:rsidTr="00B406EB">
        <w:tblPrEx>
          <w:tblCellMar>
            <w:top w:w="55" w:type="dxa"/>
            <w:left w:w="55" w:type="dxa"/>
            <w:bottom w:w="55" w:type="dxa"/>
            <w:right w:w="55" w:type="dxa"/>
          </w:tblCellMar>
        </w:tblPrEx>
        <w:trPr>
          <w:gridBefore w:val="1"/>
          <w:wBefore w:w="284" w:type="dxa"/>
          <w:trHeight w:val="401"/>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1.4.</w:t>
            </w:r>
          </w:p>
        </w:tc>
        <w:tc>
          <w:tcPr>
            <w:tcW w:w="7229" w:type="dxa"/>
            <w:gridSpan w:val="3"/>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268" w:type="dxa"/>
            <w:tcBorders>
              <w:top w:val="single" w:sz="4" w:space="0" w:color="auto"/>
              <w:left w:val="single" w:sz="4" w:space="0" w:color="000000"/>
              <w:bottom w:val="single" w:sz="4" w:space="0" w:color="auto"/>
              <w:right w:val="single" w:sz="4" w:space="0" w:color="000000"/>
            </w:tcBorders>
          </w:tcPr>
          <w:p w:rsidR="002E5E25" w:rsidRPr="00173F7C" w:rsidRDefault="002E5E25" w:rsidP="00B406EB">
            <w:pPr>
              <w:snapToGrid w:val="0"/>
              <w:jc w:val="center"/>
              <w:rPr>
                <w:sz w:val="20"/>
                <w:szCs w:val="20"/>
              </w:rPr>
            </w:pPr>
            <w:r w:rsidRPr="00173F7C">
              <w:rPr>
                <w:sz w:val="20"/>
                <w:szCs w:val="20"/>
              </w:rPr>
              <w:t xml:space="preserve">Копии заверенные клиентом </w:t>
            </w:r>
          </w:p>
        </w:tc>
      </w:tr>
      <w:tr w:rsidR="002E5E25" w:rsidRPr="00173F7C" w:rsidTr="00B406EB">
        <w:tblPrEx>
          <w:tblCellMar>
            <w:top w:w="55" w:type="dxa"/>
            <w:left w:w="55" w:type="dxa"/>
            <w:bottom w:w="55" w:type="dxa"/>
            <w:right w:w="55" w:type="dxa"/>
          </w:tblCellMar>
        </w:tblPrEx>
        <w:trPr>
          <w:gridBefore w:val="1"/>
          <w:wBefore w:w="284" w:type="dxa"/>
          <w:trHeight w:val="251"/>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1.5.</w:t>
            </w:r>
          </w:p>
        </w:tc>
        <w:tc>
          <w:tcPr>
            <w:tcW w:w="7229" w:type="dxa"/>
            <w:gridSpan w:val="3"/>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Согласие на обработку персональных данных и передачу информации в БКИ (на все лица, предоставивших паспортные данные) (Приложение 18.1-18.3)</w:t>
            </w:r>
          </w:p>
        </w:tc>
        <w:tc>
          <w:tcPr>
            <w:tcW w:w="2268" w:type="dxa"/>
            <w:tcBorders>
              <w:top w:val="single" w:sz="4" w:space="0" w:color="auto"/>
              <w:left w:val="single" w:sz="4" w:space="0" w:color="000000"/>
              <w:bottom w:val="single" w:sz="4" w:space="0" w:color="auto"/>
              <w:right w:val="single" w:sz="4" w:space="0" w:color="000000"/>
            </w:tcBorders>
          </w:tcPr>
          <w:p w:rsidR="002E5E25" w:rsidRPr="00173F7C" w:rsidRDefault="002E5E25" w:rsidP="00B406EB">
            <w:pPr>
              <w:snapToGrid w:val="0"/>
              <w:jc w:val="center"/>
              <w:rPr>
                <w:sz w:val="20"/>
                <w:szCs w:val="20"/>
              </w:rPr>
            </w:pPr>
            <w:r w:rsidRPr="00173F7C">
              <w:rPr>
                <w:sz w:val="20"/>
                <w:szCs w:val="20"/>
              </w:rPr>
              <w:t>Оригинал</w:t>
            </w:r>
          </w:p>
        </w:tc>
      </w:tr>
      <w:tr w:rsidR="002E5E25" w:rsidRPr="00173F7C" w:rsidTr="00B406EB">
        <w:tblPrEx>
          <w:tblCellMar>
            <w:top w:w="55" w:type="dxa"/>
            <w:left w:w="55" w:type="dxa"/>
            <w:bottom w:w="55" w:type="dxa"/>
            <w:right w:w="55" w:type="dxa"/>
          </w:tblCellMar>
        </w:tblPrEx>
        <w:trPr>
          <w:gridBefore w:val="1"/>
          <w:wBefore w:w="284" w:type="dxa"/>
          <w:trHeight w:val="317"/>
        </w:trPr>
        <w:tc>
          <w:tcPr>
            <w:tcW w:w="567" w:type="dxa"/>
            <w:tcBorders>
              <w:top w:val="single" w:sz="4" w:space="0" w:color="auto"/>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1.6.</w:t>
            </w:r>
          </w:p>
        </w:tc>
        <w:tc>
          <w:tcPr>
            <w:tcW w:w="7229" w:type="dxa"/>
            <w:gridSpan w:val="3"/>
            <w:tcBorders>
              <w:top w:val="single" w:sz="4" w:space="0" w:color="auto"/>
              <w:left w:val="single" w:sz="4" w:space="0" w:color="000000"/>
              <w:bottom w:val="single" w:sz="4" w:space="0" w:color="auto"/>
            </w:tcBorders>
          </w:tcPr>
          <w:p w:rsidR="002E5E25" w:rsidRPr="00173F7C" w:rsidRDefault="002E5E25" w:rsidP="000B7874">
            <w:pPr>
              <w:snapToGrid w:val="0"/>
              <w:jc w:val="both"/>
              <w:rPr>
                <w:sz w:val="20"/>
                <w:szCs w:val="20"/>
              </w:rPr>
            </w:pPr>
            <w:r w:rsidRPr="00173F7C">
              <w:rPr>
                <w:sz w:val="20"/>
                <w:szCs w:val="20"/>
              </w:rPr>
              <w:t>Сведения о бенефициарном владельце (Приложение №</w:t>
            </w:r>
            <w:r w:rsidR="000B7874">
              <w:rPr>
                <w:sz w:val="20"/>
                <w:szCs w:val="20"/>
              </w:rPr>
              <w:t>10</w:t>
            </w:r>
            <w:r w:rsidRPr="00173F7C">
              <w:rPr>
                <w:sz w:val="20"/>
                <w:szCs w:val="20"/>
              </w:rPr>
              <w:t xml:space="preserve"> Анкета "Бенефициарный владелец" </w:t>
            </w:r>
          </w:p>
        </w:tc>
        <w:tc>
          <w:tcPr>
            <w:tcW w:w="2268" w:type="dxa"/>
            <w:tcBorders>
              <w:top w:val="single" w:sz="4" w:space="0" w:color="auto"/>
              <w:left w:val="single" w:sz="4" w:space="0" w:color="000000"/>
              <w:bottom w:val="single" w:sz="4" w:space="0" w:color="auto"/>
              <w:right w:val="single" w:sz="4" w:space="0" w:color="000000"/>
            </w:tcBorders>
          </w:tcPr>
          <w:p w:rsidR="002E5E25" w:rsidRPr="00173F7C" w:rsidRDefault="002E5E25" w:rsidP="00B406EB">
            <w:pPr>
              <w:snapToGrid w:val="0"/>
              <w:jc w:val="center"/>
              <w:rPr>
                <w:sz w:val="20"/>
                <w:szCs w:val="20"/>
              </w:rPr>
            </w:pPr>
            <w:r w:rsidRPr="00173F7C">
              <w:rPr>
                <w:sz w:val="20"/>
                <w:szCs w:val="20"/>
              </w:rPr>
              <w:t>Оригинал по типовой форме</w:t>
            </w:r>
          </w:p>
        </w:tc>
      </w:tr>
      <w:tr w:rsidR="002E5E25" w:rsidRPr="00173F7C" w:rsidTr="00B406EB">
        <w:tblPrEx>
          <w:tblCellMar>
            <w:top w:w="55" w:type="dxa"/>
            <w:left w:w="55" w:type="dxa"/>
            <w:bottom w:w="55" w:type="dxa"/>
            <w:right w:w="55" w:type="dxa"/>
          </w:tblCellMar>
        </w:tblPrEx>
        <w:trPr>
          <w:gridBefore w:val="1"/>
          <w:wBefore w:w="284" w:type="dxa"/>
          <w:trHeight w:val="495"/>
        </w:trPr>
        <w:tc>
          <w:tcPr>
            <w:tcW w:w="567" w:type="dxa"/>
            <w:tcBorders>
              <w:top w:val="single" w:sz="4" w:space="0" w:color="auto"/>
              <w:left w:val="single" w:sz="4" w:space="0" w:color="000000"/>
              <w:bottom w:val="single" w:sz="4" w:space="0" w:color="000000"/>
            </w:tcBorders>
          </w:tcPr>
          <w:p w:rsidR="002E5E25" w:rsidRPr="00173F7C" w:rsidRDefault="002E5E25" w:rsidP="00B406EB">
            <w:pPr>
              <w:pStyle w:val="aff"/>
              <w:snapToGrid w:val="0"/>
              <w:rPr>
                <w:b/>
                <w:bCs/>
                <w:sz w:val="20"/>
                <w:szCs w:val="20"/>
              </w:rPr>
            </w:pPr>
          </w:p>
          <w:p w:rsidR="002E5E25" w:rsidRPr="00173F7C" w:rsidRDefault="002E5E25" w:rsidP="00B406EB">
            <w:pPr>
              <w:pStyle w:val="aff"/>
              <w:snapToGrid w:val="0"/>
              <w:rPr>
                <w:b/>
                <w:bCs/>
                <w:sz w:val="20"/>
                <w:szCs w:val="20"/>
              </w:rPr>
            </w:pPr>
            <w:r w:rsidRPr="00173F7C">
              <w:rPr>
                <w:b/>
                <w:bCs/>
                <w:sz w:val="20"/>
                <w:szCs w:val="20"/>
              </w:rPr>
              <w:t>2.</w:t>
            </w:r>
            <w:r w:rsidRPr="00173F7C">
              <w:rPr>
                <w:sz w:val="20"/>
                <w:szCs w:val="20"/>
              </w:rPr>
              <w:t xml:space="preserve"> </w:t>
            </w:r>
          </w:p>
        </w:tc>
        <w:tc>
          <w:tcPr>
            <w:tcW w:w="7229" w:type="dxa"/>
            <w:gridSpan w:val="3"/>
            <w:tcBorders>
              <w:top w:val="single" w:sz="4" w:space="0" w:color="auto"/>
              <w:left w:val="single" w:sz="4" w:space="0" w:color="000000"/>
              <w:bottom w:val="single" w:sz="4" w:space="0" w:color="000000"/>
            </w:tcBorders>
          </w:tcPr>
          <w:p w:rsidR="002E5E25" w:rsidRPr="00173F7C" w:rsidRDefault="002E5E25" w:rsidP="00B406EB">
            <w:pPr>
              <w:snapToGrid w:val="0"/>
              <w:jc w:val="both"/>
              <w:rPr>
                <w:b/>
                <w:bCs/>
                <w:sz w:val="20"/>
                <w:szCs w:val="20"/>
              </w:rPr>
            </w:pPr>
            <w:r w:rsidRPr="00173F7C">
              <w:rPr>
                <w:b/>
                <w:bCs/>
                <w:sz w:val="20"/>
                <w:szCs w:val="20"/>
              </w:rPr>
              <w:t xml:space="preserve">ДОКУМЕНТЫ, ПОДТВЕРЖДАЮЩИЕ СТАТУС ЗАЕМЩИКА КАК СУБЪЕКТА МАЛОГО И СРЕДНЕГО  ПРЕДПРИНИМАТЕЛЬСТВА И ЕГО </w:t>
            </w:r>
            <w:r w:rsidRPr="00173F7C">
              <w:rPr>
                <w:b/>
                <w:sz w:val="20"/>
                <w:szCs w:val="20"/>
              </w:rPr>
              <w:t>ПРАВОСПОСОБНОСТЬ</w:t>
            </w:r>
            <w:r w:rsidRPr="00173F7C">
              <w:rPr>
                <w:b/>
                <w:bCs/>
                <w:sz w:val="20"/>
                <w:szCs w:val="20"/>
              </w:rPr>
              <w:t>:</w:t>
            </w:r>
          </w:p>
        </w:tc>
        <w:tc>
          <w:tcPr>
            <w:tcW w:w="2268" w:type="dxa"/>
            <w:tcBorders>
              <w:top w:val="single" w:sz="4" w:space="0" w:color="auto"/>
              <w:left w:val="single" w:sz="4" w:space="0" w:color="000000"/>
              <w:bottom w:val="single" w:sz="4" w:space="0" w:color="000000"/>
              <w:right w:val="single" w:sz="4" w:space="0" w:color="000000"/>
            </w:tcBorders>
          </w:tcPr>
          <w:p w:rsidR="002E5E25" w:rsidRPr="00173F7C" w:rsidRDefault="002E5E25" w:rsidP="00B406EB">
            <w:pPr>
              <w:pStyle w:val="aff"/>
              <w:snapToGrid w:val="0"/>
              <w:jc w:val="center"/>
              <w:rPr>
                <w:b/>
                <w:bCs/>
                <w:sz w:val="20"/>
                <w:szCs w:val="20"/>
              </w:rPr>
            </w:pPr>
          </w:p>
          <w:p w:rsidR="002E5E25" w:rsidRPr="00173F7C" w:rsidRDefault="002E5E25" w:rsidP="00B406EB">
            <w:pPr>
              <w:pStyle w:val="aff"/>
              <w:snapToGrid w:val="0"/>
              <w:jc w:val="center"/>
              <w:rPr>
                <w:b/>
                <w:bCs/>
                <w:sz w:val="20"/>
                <w:szCs w:val="20"/>
              </w:rPr>
            </w:pPr>
            <w:r w:rsidRPr="00173F7C">
              <w:rPr>
                <w:b/>
                <w:bCs/>
                <w:sz w:val="20"/>
                <w:szCs w:val="20"/>
              </w:rPr>
              <w:t>Пояснение:</w:t>
            </w:r>
          </w:p>
        </w:tc>
      </w:tr>
      <w:tr w:rsidR="002E5E25" w:rsidRPr="00173F7C" w:rsidTr="00B406EB">
        <w:trPr>
          <w:gridBefore w:val="1"/>
          <w:wBefore w:w="284" w:type="dxa"/>
          <w:trHeight w:val="255"/>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2.1</w:t>
            </w:r>
          </w:p>
        </w:tc>
        <w:tc>
          <w:tcPr>
            <w:tcW w:w="7229"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E5E25" w:rsidRPr="00173F7C" w:rsidRDefault="002E5E25" w:rsidP="00B406EB">
            <w:pPr>
              <w:pStyle w:val="aff2"/>
              <w:snapToGrid w:val="0"/>
              <w:spacing w:before="0" w:after="0"/>
              <w:ind w:left="-108"/>
              <w:jc w:val="center"/>
              <w:rPr>
                <w:sz w:val="20"/>
                <w:szCs w:val="20"/>
              </w:rPr>
            </w:pPr>
            <w:r w:rsidRPr="00173F7C">
              <w:rPr>
                <w:sz w:val="20"/>
                <w:szCs w:val="20"/>
              </w:rPr>
              <w:t>Копия  с предоставлением оригинала</w:t>
            </w:r>
          </w:p>
        </w:tc>
      </w:tr>
      <w:tr w:rsidR="002E5E25" w:rsidRPr="00173F7C" w:rsidTr="00B406EB">
        <w:trPr>
          <w:gridBefore w:val="1"/>
          <w:wBefore w:w="284" w:type="dxa"/>
          <w:trHeight w:val="179"/>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2.2</w:t>
            </w:r>
          </w:p>
        </w:tc>
        <w:tc>
          <w:tcPr>
            <w:tcW w:w="7229"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 xml:space="preserve">Свидетельство о постановке на учет физического лица в налоговом органе/ о государственной регистрации в качестве индивидуального предпринимательства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gridBefore w:val="1"/>
          <w:wBefore w:w="284" w:type="dxa"/>
          <w:trHeight w:val="195"/>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2.3</w:t>
            </w:r>
          </w:p>
        </w:tc>
        <w:tc>
          <w:tcPr>
            <w:tcW w:w="7229"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Свидетельство о заключении/расторжении  брака (предоставляется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Копия с предоставлением оригинала</w:t>
            </w:r>
          </w:p>
        </w:tc>
      </w:tr>
      <w:tr w:rsidR="002E5E25" w:rsidRPr="00173F7C" w:rsidTr="00B406EB">
        <w:trPr>
          <w:gridBefore w:val="1"/>
          <w:wBefore w:w="284" w:type="dxa"/>
          <w:trHeight w:val="195"/>
        </w:trPr>
        <w:tc>
          <w:tcPr>
            <w:tcW w:w="567" w:type="dxa"/>
            <w:tcBorders>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2.4</w:t>
            </w:r>
          </w:p>
        </w:tc>
        <w:tc>
          <w:tcPr>
            <w:tcW w:w="7229" w:type="dxa"/>
            <w:gridSpan w:val="3"/>
            <w:tcBorders>
              <w:left w:val="single" w:sz="4" w:space="0" w:color="000000"/>
              <w:bottom w:val="single" w:sz="4" w:space="0" w:color="000000"/>
            </w:tcBorders>
          </w:tcPr>
          <w:p w:rsidR="002E5E25" w:rsidRPr="00173F7C" w:rsidRDefault="002E5E25" w:rsidP="00B406EB">
            <w:pPr>
              <w:pStyle w:val="aff"/>
              <w:snapToGrid w:val="0"/>
              <w:ind w:left="57" w:right="-3" w:hanging="8"/>
              <w:jc w:val="both"/>
              <w:rPr>
                <w:sz w:val="20"/>
                <w:szCs w:val="20"/>
              </w:rPr>
            </w:pPr>
            <w:r w:rsidRPr="00173F7C">
              <w:rPr>
                <w:sz w:val="20"/>
                <w:szCs w:val="20"/>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268"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20"/>
                <w:szCs w:val="20"/>
              </w:rPr>
            </w:pPr>
            <w:r w:rsidRPr="00173F7C">
              <w:rPr>
                <w:sz w:val="20"/>
                <w:szCs w:val="20"/>
              </w:rPr>
              <w:t xml:space="preserve"> ОРИГИНАЛ</w:t>
            </w:r>
          </w:p>
        </w:tc>
      </w:tr>
      <w:tr w:rsidR="002E5E25" w:rsidRPr="00173F7C" w:rsidTr="00B406EB">
        <w:trPr>
          <w:gridBefore w:val="1"/>
          <w:wBefore w:w="284" w:type="dxa"/>
          <w:trHeight w:val="899"/>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2.5</w:t>
            </w:r>
          </w:p>
        </w:tc>
        <w:tc>
          <w:tcPr>
            <w:tcW w:w="7229"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gridBefore w:val="1"/>
          <w:wBefore w:w="284" w:type="dxa"/>
          <w:trHeight w:val="214"/>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sz w:val="20"/>
                <w:szCs w:val="20"/>
              </w:rPr>
            </w:pPr>
            <w:r w:rsidRPr="00173F7C">
              <w:rPr>
                <w:b/>
                <w:sz w:val="20"/>
                <w:szCs w:val="20"/>
              </w:rPr>
              <w:t>3.</w:t>
            </w:r>
          </w:p>
        </w:tc>
        <w:tc>
          <w:tcPr>
            <w:tcW w:w="453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20"/>
                <w:szCs w:val="20"/>
              </w:rPr>
            </w:pPr>
            <w:r w:rsidRPr="00173F7C">
              <w:rPr>
                <w:b/>
                <w:sz w:val="20"/>
                <w:szCs w:val="20"/>
              </w:rPr>
              <w:t>ФИНАНСОВЫЕ ДОКУМЕНТЫ:</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20"/>
                <w:szCs w:val="20"/>
              </w:rPr>
            </w:pPr>
            <w:r w:rsidRPr="00173F7C">
              <w:rPr>
                <w:b/>
                <w:sz w:val="20"/>
                <w:szCs w:val="20"/>
              </w:rPr>
              <w:t>Пояснение:</w:t>
            </w:r>
          </w:p>
        </w:tc>
      </w:tr>
      <w:tr w:rsidR="002E5E25" w:rsidRPr="00173F7C" w:rsidTr="00B406EB">
        <w:trPr>
          <w:gridBefore w:val="1"/>
          <w:wBefore w:w="284" w:type="dxa"/>
          <w:trHeight w:val="214"/>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3.1.</w:t>
            </w:r>
          </w:p>
        </w:tc>
        <w:tc>
          <w:tcPr>
            <w:tcW w:w="4536" w:type="dxa"/>
            <w:tcBorders>
              <w:top w:val="single" w:sz="4" w:space="0" w:color="000000"/>
              <w:left w:val="single" w:sz="4" w:space="0" w:color="000000"/>
              <w:bottom w:val="single" w:sz="4" w:space="0" w:color="000000"/>
            </w:tcBorders>
          </w:tcPr>
          <w:p w:rsidR="002E5E25" w:rsidRPr="00173F7C" w:rsidRDefault="002E5E25" w:rsidP="00A67B8A">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173F7C">
              <w:rPr>
                <w:rFonts w:ascii="Times New Roman" w:hAnsi="Times New Roman" w:cs="Times New Roman"/>
                <w:color w:val="auto"/>
                <w:sz w:val="20"/>
                <w:szCs w:val="20"/>
              </w:rPr>
              <w:t xml:space="preserve">Налоговая декларация </w:t>
            </w:r>
            <w:r w:rsidR="006B55DC" w:rsidRPr="00637BAE">
              <w:rPr>
                <w:rFonts w:ascii="Times New Roman" w:hAnsi="Times New Roman" w:cs="Times New Roman"/>
                <w:color w:val="auto"/>
                <w:sz w:val="18"/>
                <w:szCs w:val="18"/>
              </w:rPr>
              <w:t>за</w:t>
            </w:r>
            <w:r w:rsidR="006B55DC" w:rsidRPr="00637BAE">
              <w:rPr>
                <w:rFonts w:ascii="Times New Roman" w:hAnsi="Times New Roman" w:cs="Times New Roman"/>
                <w:bCs/>
                <w:color w:val="auto"/>
                <w:sz w:val="18"/>
                <w:szCs w:val="18"/>
              </w:rPr>
              <w:t xml:space="preserve"> </w:t>
            </w:r>
            <w:r w:rsidR="006B55DC" w:rsidRPr="00DE0170">
              <w:rPr>
                <w:rFonts w:ascii="Times New Roman" w:hAnsi="Times New Roman" w:cs="Times New Roman"/>
                <w:bCs/>
                <w:color w:val="auto"/>
                <w:sz w:val="18"/>
                <w:szCs w:val="18"/>
              </w:rPr>
              <w:t xml:space="preserve">2 </w:t>
            </w:r>
            <w:r w:rsidR="00A67B8A">
              <w:rPr>
                <w:rFonts w:ascii="Times New Roman" w:hAnsi="Times New Roman" w:cs="Times New Roman"/>
                <w:bCs/>
                <w:color w:val="auto"/>
                <w:sz w:val="18"/>
                <w:szCs w:val="18"/>
              </w:rPr>
              <w:t xml:space="preserve">предыдущих отчетных </w:t>
            </w:r>
            <w:r w:rsidR="006B55DC">
              <w:rPr>
                <w:rFonts w:ascii="Times New Roman" w:hAnsi="Times New Roman" w:cs="Times New Roman"/>
                <w:bCs/>
                <w:color w:val="auto"/>
                <w:sz w:val="18"/>
                <w:szCs w:val="18"/>
              </w:rPr>
              <w:t xml:space="preserve">  периода </w:t>
            </w:r>
            <w:r w:rsidR="006B55DC" w:rsidRPr="00DE0170">
              <w:rPr>
                <w:rFonts w:ascii="Times New Roman" w:hAnsi="Times New Roman" w:cs="Times New Roman"/>
                <w:bCs/>
                <w:color w:val="auto"/>
                <w:sz w:val="18"/>
                <w:szCs w:val="18"/>
              </w:rPr>
              <w:t xml:space="preserve"> </w:t>
            </w:r>
            <w:r w:rsidR="006B55DC" w:rsidRPr="00637BAE">
              <w:rPr>
                <w:rFonts w:ascii="Times New Roman" w:hAnsi="Times New Roman" w:cs="Times New Roman"/>
                <w:bCs/>
                <w:color w:val="auto"/>
                <w:sz w:val="18"/>
                <w:szCs w:val="18"/>
              </w:rPr>
              <w:t>до даты обращения за получением 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B406EB">
        <w:trPr>
          <w:gridBefore w:val="1"/>
          <w:wBefore w:w="284" w:type="dxa"/>
          <w:trHeight w:val="261"/>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3.2.</w:t>
            </w:r>
          </w:p>
        </w:tc>
        <w:tc>
          <w:tcPr>
            <w:tcW w:w="4536" w:type="dxa"/>
            <w:tcBorders>
              <w:top w:val="single" w:sz="4" w:space="0" w:color="000000"/>
              <w:left w:val="single" w:sz="4" w:space="0" w:color="000000"/>
              <w:bottom w:val="single" w:sz="4" w:space="0" w:color="000000"/>
            </w:tcBorders>
          </w:tcPr>
          <w:p w:rsidR="002E5E25" w:rsidRPr="00173F7C" w:rsidRDefault="002E5E25" w:rsidP="00A67B8A">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налоговую декларацию за </w:t>
            </w:r>
            <w:r w:rsidR="006B55DC" w:rsidRPr="00DE0170">
              <w:rPr>
                <w:rFonts w:ascii="Times New Roman" w:hAnsi="Times New Roman" w:cs="Times New Roman"/>
                <w:bCs/>
                <w:color w:val="auto"/>
                <w:sz w:val="18"/>
                <w:szCs w:val="18"/>
              </w:rPr>
              <w:t xml:space="preserve">2 </w:t>
            </w:r>
            <w:r w:rsidR="006B55DC">
              <w:rPr>
                <w:rFonts w:ascii="Times New Roman" w:hAnsi="Times New Roman" w:cs="Times New Roman"/>
                <w:bCs/>
                <w:color w:val="auto"/>
                <w:sz w:val="18"/>
                <w:szCs w:val="18"/>
              </w:rPr>
              <w:t xml:space="preserve">предыдущих отчетных периода </w:t>
            </w:r>
            <w:r w:rsidR="006B55DC" w:rsidRPr="00DE0170">
              <w:rPr>
                <w:rFonts w:ascii="Times New Roman" w:hAnsi="Times New Roman" w:cs="Times New Roman"/>
                <w:bCs/>
                <w:color w:val="auto"/>
                <w:sz w:val="18"/>
                <w:szCs w:val="18"/>
              </w:rPr>
              <w:t xml:space="preserve"> </w:t>
            </w:r>
            <w:r w:rsidR="006B55DC" w:rsidRPr="00637BAE">
              <w:rPr>
                <w:rFonts w:ascii="Times New Roman" w:hAnsi="Times New Roman" w:cs="Times New Roman"/>
                <w:bCs/>
                <w:color w:val="auto"/>
                <w:sz w:val="18"/>
                <w:szCs w:val="18"/>
              </w:rPr>
              <w:t>до даты обращения за получением 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B406EB">
        <w:trPr>
          <w:gridBefore w:val="1"/>
          <w:wBefore w:w="284" w:type="dxa"/>
          <w:trHeight w:val="322"/>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3.3.</w:t>
            </w:r>
          </w:p>
        </w:tc>
        <w:tc>
          <w:tcPr>
            <w:tcW w:w="4536" w:type="dxa"/>
            <w:tcBorders>
              <w:top w:val="single" w:sz="4" w:space="0" w:color="000000"/>
              <w:left w:val="single" w:sz="4" w:space="0" w:color="000000"/>
              <w:bottom w:val="single" w:sz="4" w:space="0" w:color="000000"/>
            </w:tcBorders>
          </w:tcPr>
          <w:p w:rsidR="002E5E25" w:rsidRPr="00173F7C" w:rsidRDefault="002E5E25" w:rsidP="00A67B8A">
            <w:pPr>
              <w:snapToGrid w:val="0"/>
              <w:jc w:val="both"/>
              <w:rPr>
                <w:sz w:val="20"/>
                <w:szCs w:val="20"/>
              </w:rPr>
            </w:pPr>
            <w:r w:rsidRPr="00173F7C">
              <w:rPr>
                <w:sz w:val="20"/>
                <w:szCs w:val="20"/>
              </w:rPr>
              <w:t xml:space="preserve">В случае уплаты  НДС – налоговые декларации по НДС (форма по КНД 1151001) за </w:t>
            </w:r>
            <w:r w:rsidR="006B55DC" w:rsidRPr="006B55DC">
              <w:rPr>
                <w:sz w:val="20"/>
                <w:szCs w:val="20"/>
              </w:rPr>
              <w:t>2</w:t>
            </w:r>
            <w:r w:rsidR="006B55DC" w:rsidRPr="00DE0170">
              <w:rPr>
                <w:bCs/>
                <w:sz w:val="18"/>
                <w:szCs w:val="18"/>
              </w:rPr>
              <w:t xml:space="preserve"> </w:t>
            </w:r>
            <w:r w:rsidR="006B55DC">
              <w:rPr>
                <w:bCs/>
                <w:sz w:val="18"/>
                <w:szCs w:val="18"/>
              </w:rPr>
              <w:t xml:space="preserve">предыдущих отчетных периода </w:t>
            </w:r>
            <w:r w:rsidR="006B55DC" w:rsidRPr="00DE0170">
              <w:rPr>
                <w:bCs/>
                <w:sz w:val="18"/>
                <w:szCs w:val="18"/>
              </w:rPr>
              <w:t xml:space="preserve"> </w:t>
            </w:r>
            <w:r w:rsidR="006B55DC" w:rsidRPr="00637BAE">
              <w:rPr>
                <w:bCs/>
                <w:sz w:val="18"/>
                <w:szCs w:val="18"/>
              </w:rPr>
              <w:t xml:space="preserve">до даты обращения за получением </w:t>
            </w:r>
            <w:r w:rsidR="006B55DC" w:rsidRPr="00637BAE">
              <w:rPr>
                <w:bCs/>
                <w:sz w:val="18"/>
                <w:szCs w:val="18"/>
              </w:rPr>
              <w:lastRenderedPageBreak/>
              <w:t>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lastRenderedPageBreak/>
              <w:t xml:space="preserve">С отметкой налогового органа о принятии и заверенная клиентом. В случае отправки отчетности в налоговый орган по почте прикладываются </w:t>
            </w:r>
            <w:r w:rsidRPr="00173F7C">
              <w:rPr>
                <w:sz w:val="20"/>
                <w:szCs w:val="20"/>
              </w:rPr>
              <w:lastRenderedPageBreak/>
              <w:t>заверенные клиентом копии почтовых уведомлений об отправке, по электронной почте - протоколы входного контроля</w:t>
            </w:r>
          </w:p>
        </w:tc>
      </w:tr>
      <w:tr w:rsidR="002E5E25" w:rsidRPr="00173F7C" w:rsidTr="00B406EB">
        <w:trPr>
          <w:gridBefore w:val="1"/>
          <w:wBefore w:w="284" w:type="dxa"/>
          <w:trHeight w:val="298"/>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lastRenderedPageBreak/>
              <w:t>3.4.</w:t>
            </w:r>
          </w:p>
        </w:tc>
        <w:tc>
          <w:tcPr>
            <w:tcW w:w="4536" w:type="dxa"/>
            <w:tcBorders>
              <w:top w:val="single" w:sz="4" w:space="0" w:color="000000"/>
              <w:left w:val="single" w:sz="4" w:space="0" w:color="000000"/>
              <w:bottom w:val="single" w:sz="4" w:space="0" w:color="000000"/>
            </w:tcBorders>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r w:rsidRPr="00173F7C">
              <w:rPr>
                <w:rFonts w:ascii="Times New Roman" w:hAnsi="Times New Roman" w:cs="Times New Roman"/>
                <w:b/>
                <w:color w:val="auto"/>
                <w:sz w:val="20"/>
                <w:szCs w:val="20"/>
              </w:rPr>
              <w:t>Если сумма займа превышает 500 000 (Пятьсот тысяч) рублей - с</w:t>
            </w:r>
            <w:r w:rsidRPr="00173F7C">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20"/>
                <w:szCs w:val="20"/>
              </w:rPr>
              <w:t xml:space="preserve">.  </w:t>
            </w:r>
          </w:p>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b/>
                <w:color w:val="auto"/>
                <w:sz w:val="20"/>
                <w:szCs w:val="20"/>
              </w:rPr>
              <w:t>Если сумма займа не превышает 500 000 (Пятьсот тысяч) рублей, справки из банков не требуются.</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Подписанные банком (банками), обслуживающим счет (счета) индивидуального предпринимателя</w:t>
            </w:r>
          </w:p>
        </w:tc>
      </w:tr>
      <w:tr w:rsidR="002E5E25" w:rsidRPr="00173F7C" w:rsidTr="00B406EB">
        <w:trPr>
          <w:gridBefore w:val="1"/>
          <w:wBefore w:w="284" w:type="dxa"/>
          <w:trHeight w:val="135"/>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3.5.</w:t>
            </w:r>
          </w:p>
        </w:tc>
        <w:tc>
          <w:tcPr>
            <w:tcW w:w="4536" w:type="dxa"/>
            <w:tcBorders>
              <w:top w:val="single" w:sz="4" w:space="0" w:color="000000"/>
              <w:left w:val="single" w:sz="4" w:space="0" w:color="000000"/>
              <w:bottom w:val="single" w:sz="4" w:space="0" w:color="000000"/>
            </w:tcBorders>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p>
        </w:tc>
        <w:tc>
          <w:tcPr>
            <w:tcW w:w="4961"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20"/>
                <w:szCs w:val="20"/>
              </w:rPr>
            </w:pPr>
            <w:r w:rsidRPr="00173F7C">
              <w:rPr>
                <w:sz w:val="20"/>
                <w:szCs w:val="20"/>
              </w:rPr>
              <w:t>Справка налогового органа, выданная не позднее 30 календарных дней до даты подачи документов ОРИГИНАЛ</w:t>
            </w:r>
          </w:p>
        </w:tc>
      </w:tr>
      <w:tr w:rsidR="002E5E25" w:rsidRPr="00173F7C" w:rsidTr="00B406EB">
        <w:trPr>
          <w:gridBefore w:val="1"/>
          <w:wBefore w:w="284" w:type="dxa"/>
          <w:trHeight w:val="135"/>
        </w:trPr>
        <w:tc>
          <w:tcPr>
            <w:tcW w:w="567" w:type="dxa"/>
            <w:tcBorders>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3.6.</w:t>
            </w:r>
          </w:p>
        </w:tc>
        <w:tc>
          <w:tcPr>
            <w:tcW w:w="4536" w:type="dxa"/>
            <w:tcBorders>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Сведения  об открытых расчетных счетах Заемщика в коммерческих банках (при наличии расчетного счета)</w:t>
            </w:r>
          </w:p>
        </w:tc>
        <w:tc>
          <w:tcPr>
            <w:tcW w:w="4961" w:type="dxa"/>
            <w:gridSpan w:val="3"/>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20"/>
                <w:szCs w:val="20"/>
              </w:rPr>
            </w:pPr>
            <w:r w:rsidRPr="00173F7C">
              <w:rPr>
                <w:sz w:val="20"/>
                <w:szCs w:val="20"/>
              </w:rPr>
              <w:t>Справка налогового органа, выданная не ранее 30 календарных дней до даты подачи документов ОРИГИНАЛ</w:t>
            </w:r>
          </w:p>
        </w:tc>
      </w:tr>
      <w:tr w:rsidR="002E5E25" w:rsidRPr="00173F7C" w:rsidTr="00B406EB">
        <w:trPr>
          <w:gridBefore w:val="1"/>
          <w:wBefore w:w="284" w:type="dxa"/>
          <w:trHeight w:val="135"/>
        </w:trPr>
        <w:tc>
          <w:tcPr>
            <w:tcW w:w="567" w:type="dxa"/>
            <w:tcBorders>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3.7.</w:t>
            </w:r>
          </w:p>
        </w:tc>
        <w:tc>
          <w:tcPr>
            <w:tcW w:w="4536" w:type="dxa"/>
            <w:tcBorders>
              <w:left w:val="single" w:sz="4" w:space="0" w:color="000000"/>
              <w:bottom w:val="single" w:sz="4" w:space="0" w:color="000000"/>
            </w:tcBorders>
          </w:tcPr>
          <w:p w:rsidR="002E5E25" w:rsidRPr="00173F7C" w:rsidRDefault="002E5E25" w:rsidP="00B406EB">
            <w:pPr>
              <w:snapToGrid w:val="0"/>
              <w:rPr>
                <w:sz w:val="20"/>
                <w:szCs w:val="20"/>
              </w:rPr>
            </w:pPr>
            <w:r w:rsidRPr="00173F7C">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2E5E25" w:rsidRPr="00173F7C" w:rsidRDefault="002E5E25" w:rsidP="00B406EB">
            <w:pPr>
              <w:snapToGrid w:val="0"/>
              <w:jc w:val="both"/>
              <w:rPr>
                <w:sz w:val="20"/>
                <w:szCs w:val="20"/>
              </w:rPr>
            </w:pPr>
            <w:r w:rsidRPr="00173F7C">
              <w:rPr>
                <w:sz w:val="20"/>
                <w:szCs w:val="20"/>
              </w:rPr>
              <w:t>Перечень имущества ИП (расшифровка основных средств) (Приложение №16), а так же книгу  учета  доходов  и  расходов  за период не менее  6 последних месяцев.</w:t>
            </w:r>
          </w:p>
        </w:tc>
        <w:tc>
          <w:tcPr>
            <w:tcW w:w="4961" w:type="dxa"/>
            <w:gridSpan w:val="3"/>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20"/>
                <w:szCs w:val="20"/>
              </w:rPr>
            </w:pPr>
            <w:r w:rsidRPr="00173F7C">
              <w:rPr>
                <w:sz w:val="20"/>
                <w:szCs w:val="20"/>
              </w:rPr>
              <w:t>Подписанная  клиентом  (по форме Фонда)</w:t>
            </w:r>
          </w:p>
        </w:tc>
      </w:tr>
      <w:tr w:rsidR="002E5E25" w:rsidRPr="00173F7C" w:rsidTr="00B406EB">
        <w:trPr>
          <w:gridBefore w:val="1"/>
          <w:wBefore w:w="284" w:type="dxa"/>
          <w:trHeight w:val="135"/>
        </w:trPr>
        <w:tc>
          <w:tcPr>
            <w:tcW w:w="567" w:type="dxa"/>
            <w:tcBorders>
              <w:left w:val="single" w:sz="4" w:space="0" w:color="000000"/>
              <w:bottom w:val="single" w:sz="4" w:space="0" w:color="000000"/>
            </w:tcBorders>
          </w:tcPr>
          <w:p w:rsidR="002E5E25" w:rsidRPr="00173F7C" w:rsidRDefault="002E5E25" w:rsidP="00B406EB">
            <w:pPr>
              <w:snapToGrid w:val="0"/>
              <w:jc w:val="both"/>
              <w:rPr>
                <w:sz w:val="20"/>
                <w:szCs w:val="20"/>
              </w:rPr>
            </w:pPr>
            <w:r w:rsidRPr="00173F7C">
              <w:rPr>
                <w:sz w:val="20"/>
                <w:szCs w:val="20"/>
              </w:rPr>
              <w:t>3.8.</w:t>
            </w:r>
          </w:p>
        </w:tc>
        <w:tc>
          <w:tcPr>
            <w:tcW w:w="4536" w:type="dxa"/>
            <w:tcBorders>
              <w:left w:val="single" w:sz="4" w:space="0" w:color="000000"/>
              <w:bottom w:val="single" w:sz="4" w:space="0" w:color="000000"/>
            </w:tcBorders>
          </w:tcPr>
          <w:p w:rsidR="002E5E25" w:rsidRPr="00173F7C" w:rsidRDefault="002E5E25" w:rsidP="00B406EB">
            <w:pPr>
              <w:snapToGrid w:val="0"/>
              <w:jc w:val="both"/>
              <w:rPr>
                <w:bCs/>
                <w:sz w:val="20"/>
                <w:szCs w:val="20"/>
              </w:rPr>
            </w:pPr>
            <w:r w:rsidRPr="00173F7C">
              <w:rPr>
                <w:bCs/>
                <w:sz w:val="20"/>
                <w:szCs w:val="20"/>
              </w:rPr>
              <w:t xml:space="preserve">Упрощенная форма баланса и отчет о прибылях и убытках на дату подачи заявки (Приложения №13,14) </w:t>
            </w:r>
          </w:p>
        </w:tc>
        <w:tc>
          <w:tcPr>
            <w:tcW w:w="4961" w:type="dxa"/>
            <w:gridSpan w:val="3"/>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20"/>
                <w:szCs w:val="20"/>
              </w:rPr>
            </w:pPr>
            <w:r w:rsidRPr="00173F7C">
              <w:rPr>
                <w:sz w:val="20"/>
                <w:szCs w:val="20"/>
              </w:rPr>
              <w:t>Подписанная  клиентом (по форме Фонда).</w:t>
            </w:r>
          </w:p>
        </w:tc>
      </w:tr>
      <w:tr w:rsidR="002E5E25" w:rsidRPr="00173F7C" w:rsidTr="00B406EB">
        <w:trPr>
          <w:gridBefore w:val="1"/>
          <w:wBefore w:w="284" w:type="dxa"/>
          <w:trHeight w:val="338"/>
        </w:trPr>
        <w:tc>
          <w:tcPr>
            <w:tcW w:w="567" w:type="dxa"/>
            <w:tcBorders>
              <w:left w:val="single" w:sz="4" w:space="0" w:color="000000"/>
              <w:bottom w:val="single" w:sz="4" w:space="0" w:color="auto"/>
            </w:tcBorders>
          </w:tcPr>
          <w:p w:rsidR="002E5E25" w:rsidRPr="00173F7C" w:rsidRDefault="002E5E25" w:rsidP="00B406EB">
            <w:pPr>
              <w:snapToGrid w:val="0"/>
              <w:jc w:val="both"/>
              <w:rPr>
                <w:sz w:val="20"/>
                <w:szCs w:val="20"/>
              </w:rPr>
            </w:pPr>
            <w:r w:rsidRPr="00173F7C">
              <w:rPr>
                <w:sz w:val="20"/>
                <w:szCs w:val="20"/>
              </w:rPr>
              <w:t>3.9</w:t>
            </w:r>
          </w:p>
          <w:p w:rsidR="002E5E25" w:rsidRPr="00173F7C" w:rsidRDefault="002E5E25" w:rsidP="00B406EB">
            <w:pPr>
              <w:rPr>
                <w:sz w:val="20"/>
                <w:szCs w:val="20"/>
              </w:rPr>
            </w:pPr>
          </w:p>
        </w:tc>
        <w:tc>
          <w:tcPr>
            <w:tcW w:w="4536" w:type="dxa"/>
            <w:tcBorders>
              <w:left w:val="single" w:sz="4" w:space="0" w:color="000000"/>
              <w:bottom w:val="single" w:sz="4" w:space="0" w:color="auto"/>
            </w:tcBorders>
          </w:tcPr>
          <w:p w:rsidR="002E5E25" w:rsidRPr="00173F7C" w:rsidRDefault="002E5E25" w:rsidP="00B406EB">
            <w:pPr>
              <w:snapToGrid w:val="0"/>
              <w:jc w:val="both"/>
              <w:rPr>
                <w:bCs/>
                <w:sz w:val="20"/>
                <w:szCs w:val="20"/>
              </w:rPr>
            </w:pPr>
            <w:r w:rsidRPr="00173F7C">
              <w:rPr>
                <w:bCs/>
                <w:sz w:val="20"/>
                <w:szCs w:val="20"/>
              </w:rPr>
              <w:t>Копии всех кредитных договоров с Банками (иных договоров по предоставлению заемных средств)</w:t>
            </w:r>
          </w:p>
        </w:tc>
        <w:tc>
          <w:tcPr>
            <w:tcW w:w="4961" w:type="dxa"/>
            <w:gridSpan w:val="3"/>
            <w:tcBorders>
              <w:left w:val="single" w:sz="4" w:space="0" w:color="000000"/>
              <w:bottom w:val="single" w:sz="4" w:space="0" w:color="auto"/>
              <w:right w:val="single" w:sz="4" w:space="0" w:color="000000"/>
            </w:tcBorders>
          </w:tcPr>
          <w:p w:rsidR="002E5E25" w:rsidRPr="00173F7C" w:rsidRDefault="002E5E25" w:rsidP="00B406EB">
            <w:pPr>
              <w:tabs>
                <w:tab w:val="left" w:pos="779"/>
                <w:tab w:val="left" w:pos="6588"/>
                <w:tab w:val="left" w:pos="8928"/>
              </w:tabs>
              <w:snapToGrid w:val="0"/>
              <w:rPr>
                <w:sz w:val="20"/>
                <w:szCs w:val="20"/>
              </w:rPr>
            </w:pPr>
            <w:r w:rsidRPr="00173F7C">
              <w:rPr>
                <w:sz w:val="20"/>
                <w:szCs w:val="20"/>
              </w:rPr>
              <w:t>Заверенные клиентом</w:t>
            </w:r>
          </w:p>
        </w:tc>
      </w:tr>
      <w:tr w:rsidR="002E5E25" w:rsidRPr="00173F7C" w:rsidTr="00B406EB">
        <w:trPr>
          <w:gridBefore w:val="1"/>
          <w:wBefore w:w="284" w:type="dxa"/>
          <w:trHeight w:val="276"/>
        </w:trPr>
        <w:tc>
          <w:tcPr>
            <w:tcW w:w="567"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20"/>
                <w:szCs w:val="20"/>
              </w:rPr>
            </w:pPr>
            <w:r w:rsidRPr="00173F7C">
              <w:rPr>
                <w:sz w:val="20"/>
                <w:szCs w:val="20"/>
              </w:rPr>
              <w:t>3.10</w:t>
            </w:r>
          </w:p>
        </w:tc>
        <w:tc>
          <w:tcPr>
            <w:tcW w:w="4536"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bCs/>
                <w:sz w:val="20"/>
                <w:szCs w:val="20"/>
              </w:rPr>
            </w:pPr>
            <w:r w:rsidRPr="00173F7C">
              <w:rPr>
                <w:bCs/>
                <w:sz w:val="20"/>
                <w:szCs w:val="20"/>
              </w:rPr>
              <w:t>Копии договоров  аренды офисных, складских, торговых помещений.</w:t>
            </w:r>
          </w:p>
        </w:tc>
        <w:tc>
          <w:tcPr>
            <w:tcW w:w="4961" w:type="dxa"/>
            <w:gridSpan w:val="3"/>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20"/>
                <w:szCs w:val="20"/>
              </w:rPr>
            </w:pPr>
            <w:r w:rsidRPr="00173F7C">
              <w:rPr>
                <w:sz w:val="20"/>
                <w:szCs w:val="20"/>
              </w:rPr>
              <w:t>Заверенные  клиентом</w:t>
            </w:r>
          </w:p>
        </w:tc>
      </w:tr>
      <w:tr w:rsidR="002E5E25" w:rsidRPr="00173F7C" w:rsidTr="00B406EB">
        <w:trPr>
          <w:gridBefore w:val="1"/>
          <w:wBefore w:w="284" w:type="dxa"/>
          <w:trHeight w:val="516"/>
        </w:trPr>
        <w:tc>
          <w:tcPr>
            <w:tcW w:w="567"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20"/>
                <w:szCs w:val="20"/>
              </w:rPr>
            </w:pPr>
            <w:r w:rsidRPr="00173F7C">
              <w:rPr>
                <w:sz w:val="20"/>
                <w:szCs w:val="20"/>
              </w:rPr>
              <w:t>3.11</w:t>
            </w:r>
          </w:p>
        </w:tc>
        <w:tc>
          <w:tcPr>
            <w:tcW w:w="4536"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bCs/>
                <w:sz w:val="20"/>
                <w:szCs w:val="20"/>
              </w:rPr>
            </w:pPr>
            <w:r w:rsidRPr="00173F7C">
              <w:rPr>
                <w:bCs/>
                <w:sz w:val="20"/>
                <w:szCs w:val="20"/>
              </w:rPr>
              <w:t>Сведения о деловой репутации (отзывы об ИП клиентов, имеющих с ним деловые отношения и/или отзывы от кредитных/</w:t>
            </w:r>
            <w:proofErr w:type="spellStart"/>
            <w:r w:rsidRPr="00173F7C">
              <w:rPr>
                <w:bCs/>
                <w:sz w:val="20"/>
                <w:szCs w:val="20"/>
              </w:rPr>
              <w:t>некредитных</w:t>
            </w:r>
            <w:proofErr w:type="spellEnd"/>
            <w:r w:rsidRPr="00173F7C">
              <w:rPr>
                <w:bCs/>
                <w:sz w:val="20"/>
                <w:szCs w:val="20"/>
              </w:rPr>
              <w:t xml:space="preserve"> финансовых организаций, в которых ИП находится на обслуживании) (при наличии)</w:t>
            </w:r>
          </w:p>
        </w:tc>
        <w:tc>
          <w:tcPr>
            <w:tcW w:w="4961" w:type="dxa"/>
            <w:gridSpan w:val="3"/>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20"/>
                <w:szCs w:val="20"/>
              </w:rPr>
            </w:pP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567" w:type="dxa"/>
          </w:tcPr>
          <w:p w:rsidR="002E5E25" w:rsidRPr="00173F7C" w:rsidRDefault="002E5E25" w:rsidP="00B406EB">
            <w:pPr>
              <w:rPr>
                <w:b/>
                <w:sz w:val="20"/>
                <w:szCs w:val="20"/>
              </w:rPr>
            </w:pPr>
            <w:r w:rsidRPr="00173F7C">
              <w:rPr>
                <w:b/>
                <w:sz w:val="20"/>
                <w:szCs w:val="20"/>
              </w:rPr>
              <w:t>4</w:t>
            </w:r>
          </w:p>
        </w:tc>
        <w:tc>
          <w:tcPr>
            <w:tcW w:w="4536" w:type="dxa"/>
          </w:tcPr>
          <w:p w:rsidR="002E5E25" w:rsidRPr="00173F7C" w:rsidRDefault="002E5E25" w:rsidP="00B406EB">
            <w:pPr>
              <w:rPr>
                <w:b/>
                <w:sz w:val="20"/>
                <w:szCs w:val="20"/>
              </w:rPr>
            </w:pPr>
            <w:r w:rsidRPr="00173F7C">
              <w:rPr>
                <w:b/>
                <w:sz w:val="20"/>
                <w:szCs w:val="20"/>
              </w:rPr>
              <w:t>ДОКУМЕНТЫ НА ПРЕДМЕТ ЗАЛОГА</w:t>
            </w:r>
          </w:p>
        </w:tc>
        <w:tc>
          <w:tcPr>
            <w:tcW w:w="4961" w:type="dxa"/>
            <w:gridSpan w:val="3"/>
          </w:tcPr>
          <w:p w:rsidR="002E5E25" w:rsidRPr="00173F7C" w:rsidRDefault="002E5E25" w:rsidP="00B406EB">
            <w:pPr>
              <w:rPr>
                <w:b/>
                <w:sz w:val="20"/>
                <w:szCs w:val="20"/>
              </w:rPr>
            </w:pPr>
            <w:r w:rsidRPr="00173F7C">
              <w:rPr>
                <w:b/>
                <w:sz w:val="20"/>
                <w:szCs w:val="20"/>
              </w:rPr>
              <w:t>Пояснение</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642"/>
        </w:trPr>
        <w:tc>
          <w:tcPr>
            <w:tcW w:w="567" w:type="dxa"/>
          </w:tcPr>
          <w:p w:rsidR="002E5E25" w:rsidRPr="00173F7C" w:rsidRDefault="002E5E25" w:rsidP="00B406EB">
            <w:pPr>
              <w:rPr>
                <w:sz w:val="20"/>
                <w:szCs w:val="20"/>
              </w:rPr>
            </w:pPr>
            <w:r w:rsidRPr="00173F7C">
              <w:rPr>
                <w:sz w:val="20"/>
                <w:szCs w:val="20"/>
              </w:rPr>
              <w:t>4.1.</w:t>
            </w:r>
          </w:p>
          <w:p w:rsidR="002E5E25" w:rsidRPr="00173F7C" w:rsidRDefault="002E5E25" w:rsidP="00B406EB">
            <w:pPr>
              <w:rPr>
                <w:sz w:val="20"/>
                <w:szCs w:val="20"/>
              </w:rPr>
            </w:pPr>
          </w:p>
          <w:p w:rsidR="002E5E25" w:rsidRPr="00173F7C" w:rsidRDefault="002E5E25" w:rsidP="00B406EB">
            <w:pPr>
              <w:rPr>
                <w:sz w:val="20"/>
                <w:szCs w:val="20"/>
              </w:rPr>
            </w:pPr>
          </w:p>
        </w:tc>
        <w:tc>
          <w:tcPr>
            <w:tcW w:w="4536" w:type="dxa"/>
          </w:tcPr>
          <w:p w:rsidR="002E5E25" w:rsidRPr="00173F7C" w:rsidRDefault="002E5E25" w:rsidP="00B406EB">
            <w:pPr>
              <w:rPr>
                <w:sz w:val="20"/>
                <w:szCs w:val="20"/>
              </w:rPr>
            </w:pPr>
            <w:r w:rsidRPr="00173F7C">
              <w:rPr>
                <w:sz w:val="20"/>
                <w:szCs w:val="20"/>
              </w:rPr>
              <w:t xml:space="preserve">Документ, подтверждающий право собственности на предмет залога в зависимости от вида залога согласно Приложению №22 </w:t>
            </w:r>
          </w:p>
        </w:tc>
        <w:tc>
          <w:tcPr>
            <w:tcW w:w="4961" w:type="dxa"/>
            <w:gridSpan w:val="3"/>
          </w:tcPr>
          <w:p w:rsidR="002E5E25" w:rsidRPr="00173F7C" w:rsidRDefault="002E5E25" w:rsidP="00B406EB">
            <w:pPr>
              <w:rPr>
                <w:sz w:val="20"/>
                <w:szCs w:val="20"/>
              </w:rPr>
            </w:pPr>
            <w:r w:rsidRPr="00173F7C">
              <w:rPr>
                <w:sz w:val="20"/>
                <w:szCs w:val="20"/>
              </w:rPr>
              <w:t>Заверенные копии</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454"/>
        </w:trPr>
        <w:tc>
          <w:tcPr>
            <w:tcW w:w="567" w:type="dxa"/>
          </w:tcPr>
          <w:p w:rsidR="002E5E25" w:rsidRPr="00173F7C" w:rsidRDefault="002E5E25" w:rsidP="00B406EB">
            <w:pPr>
              <w:rPr>
                <w:sz w:val="20"/>
                <w:szCs w:val="20"/>
              </w:rPr>
            </w:pPr>
            <w:r w:rsidRPr="00173F7C">
              <w:rPr>
                <w:sz w:val="20"/>
                <w:szCs w:val="20"/>
              </w:rPr>
              <w:t>4.2.</w:t>
            </w:r>
          </w:p>
        </w:tc>
        <w:tc>
          <w:tcPr>
            <w:tcW w:w="4536" w:type="dxa"/>
          </w:tcPr>
          <w:p w:rsidR="002E5E25" w:rsidRPr="00173F7C" w:rsidRDefault="002E5E25" w:rsidP="00B406EB">
            <w:pPr>
              <w:rPr>
                <w:sz w:val="20"/>
                <w:szCs w:val="20"/>
              </w:rPr>
            </w:pPr>
            <w:r w:rsidRPr="00173F7C">
              <w:rPr>
                <w:sz w:val="20"/>
                <w:szCs w:val="20"/>
              </w:rPr>
              <w:t xml:space="preserve">Копия договора аренды/ собственности земельного участка </w:t>
            </w:r>
          </w:p>
        </w:tc>
        <w:tc>
          <w:tcPr>
            <w:tcW w:w="4961" w:type="dxa"/>
            <w:gridSpan w:val="3"/>
          </w:tcPr>
          <w:p w:rsidR="002E5E25" w:rsidRPr="00173F7C" w:rsidRDefault="002E5E25" w:rsidP="00B406EB">
            <w:pPr>
              <w:rPr>
                <w:sz w:val="20"/>
                <w:szCs w:val="20"/>
              </w:rPr>
            </w:pPr>
            <w:r w:rsidRPr="00173F7C">
              <w:rPr>
                <w:sz w:val="20"/>
                <w:szCs w:val="20"/>
              </w:rPr>
              <w:t>Заверенные копии</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567" w:type="dxa"/>
          </w:tcPr>
          <w:p w:rsidR="002E5E25" w:rsidRPr="00173F7C" w:rsidRDefault="002E5E25" w:rsidP="00B406EB">
            <w:pPr>
              <w:rPr>
                <w:sz w:val="20"/>
                <w:szCs w:val="20"/>
              </w:rPr>
            </w:pPr>
            <w:r w:rsidRPr="00173F7C">
              <w:rPr>
                <w:sz w:val="20"/>
                <w:szCs w:val="20"/>
              </w:rPr>
              <w:t>4.3.</w:t>
            </w:r>
          </w:p>
        </w:tc>
        <w:tc>
          <w:tcPr>
            <w:tcW w:w="4536" w:type="dxa"/>
          </w:tcPr>
          <w:p w:rsidR="002E5E25" w:rsidRPr="00173F7C" w:rsidRDefault="002E5E25" w:rsidP="00B406EB">
            <w:pPr>
              <w:rPr>
                <w:sz w:val="20"/>
                <w:szCs w:val="20"/>
              </w:rPr>
            </w:pPr>
            <w:r w:rsidRPr="00173F7C">
              <w:rPr>
                <w:sz w:val="20"/>
                <w:szCs w:val="20"/>
              </w:rPr>
              <w:t>Экспертное заключение об оценке предмета залога (при необходимости)</w:t>
            </w:r>
          </w:p>
        </w:tc>
        <w:tc>
          <w:tcPr>
            <w:tcW w:w="4961" w:type="dxa"/>
            <w:gridSpan w:val="3"/>
          </w:tcPr>
          <w:p w:rsidR="002E5E25" w:rsidRPr="00173F7C" w:rsidRDefault="002E5E25" w:rsidP="00B406EB">
            <w:pPr>
              <w:rPr>
                <w:sz w:val="20"/>
                <w:szCs w:val="20"/>
              </w:rPr>
            </w:pPr>
            <w:r w:rsidRPr="00173F7C">
              <w:rPr>
                <w:sz w:val="20"/>
                <w:szCs w:val="20"/>
              </w:rPr>
              <w:t>Оригинал</w:t>
            </w:r>
          </w:p>
        </w:tc>
      </w:tr>
    </w:tbl>
    <w:p w:rsidR="002E5E25" w:rsidRPr="00173F7C" w:rsidRDefault="002E5E25" w:rsidP="002E5E25">
      <w:pPr>
        <w:rPr>
          <w:b/>
          <w:sz w:val="20"/>
          <w:szCs w:val="20"/>
        </w:rPr>
      </w:pPr>
    </w:p>
    <w:p w:rsidR="002E5E25" w:rsidRPr="00173F7C" w:rsidRDefault="002E5E25" w:rsidP="002E5E25">
      <w:pPr>
        <w:jc w:val="both"/>
        <w:rPr>
          <w:b/>
          <w:sz w:val="20"/>
          <w:szCs w:val="20"/>
        </w:rPr>
      </w:pPr>
      <w:r w:rsidRPr="00173F7C">
        <w:rPr>
          <w:b/>
          <w:sz w:val="20"/>
          <w:szCs w:val="20"/>
        </w:rPr>
        <w:t xml:space="preserve">Примечание: </w:t>
      </w:r>
    </w:p>
    <w:p w:rsidR="002E5E25" w:rsidRPr="00173F7C" w:rsidRDefault="002E5E25" w:rsidP="002E5E25">
      <w:pPr>
        <w:numPr>
          <w:ilvl w:val="0"/>
          <w:numId w:val="8"/>
        </w:numPr>
        <w:suppressAutoHyphens w:val="0"/>
        <w:jc w:val="both"/>
        <w:rPr>
          <w:bCs/>
          <w:sz w:val="20"/>
          <w:szCs w:val="20"/>
        </w:rPr>
      </w:pPr>
      <w:r w:rsidRPr="00173F7C">
        <w:rPr>
          <w:bCs/>
          <w:sz w:val="20"/>
          <w:szCs w:val="20"/>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8"/>
        </w:numPr>
        <w:suppressAutoHyphens w:val="0"/>
        <w:jc w:val="both"/>
        <w:rPr>
          <w:bCs/>
          <w:sz w:val="20"/>
          <w:szCs w:val="20"/>
        </w:rPr>
      </w:pPr>
      <w:r w:rsidRPr="00173F7C">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2E5E25" w:rsidRPr="00173F7C" w:rsidRDefault="002E5E25" w:rsidP="002E5E25">
      <w:pPr>
        <w:suppressAutoHyphens w:val="0"/>
        <w:ind w:left="720"/>
        <w:jc w:val="both"/>
        <w:rPr>
          <w:bCs/>
          <w:sz w:val="20"/>
          <w:szCs w:val="20"/>
        </w:rPr>
      </w:pPr>
    </w:p>
    <w:p w:rsidR="002E5E25" w:rsidRPr="00173F7C" w:rsidRDefault="002E5E25" w:rsidP="002E5E25">
      <w:pPr>
        <w:rPr>
          <w:sz w:val="20"/>
          <w:szCs w:val="20"/>
        </w:rPr>
      </w:pPr>
    </w:p>
    <w:p w:rsidR="002E5E25" w:rsidRPr="00173F7C" w:rsidRDefault="002E5E25" w:rsidP="002E5E25">
      <w:pPr>
        <w:rPr>
          <w:sz w:val="20"/>
          <w:szCs w:val="20"/>
        </w:rPr>
      </w:pPr>
    </w:p>
    <w:p w:rsidR="002E5E25" w:rsidRPr="00173F7C" w:rsidRDefault="002E5E25" w:rsidP="002E5E25">
      <w:pPr>
        <w:rPr>
          <w:sz w:val="20"/>
          <w:szCs w:val="20"/>
        </w:rPr>
      </w:pPr>
    </w:p>
    <w:p w:rsidR="002E5E25" w:rsidRPr="00173F7C" w:rsidRDefault="002E5E25" w:rsidP="002E5E25">
      <w:pPr>
        <w:rPr>
          <w:sz w:val="20"/>
          <w:szCs w:val="20"/>
        </w:rPr>
      </w:pPr>
    </w:p>
    <w:p w:rsidR="002E5E25" w:rsidRPr="00173F7C" w:rsidRDefault="002E5E25" w:rsidP="002E5E25">
      <w:pPr>
        <w:rPr>
          <w:sz w:val="20"/>
          <w:szCs w:val="20"/>
        </w:rPr>
      </w:pPr>
    </w:p>
    <w:p w:rsidR="002E5E25" w:rsidRPr="00173F7C" w:rsidRDefault="002E5E25" w:rsidP="002E5E25">
      <w:pPr>
        <w:rPr>
          <w:sz w:val="20"/>
          <w:szCs w:val="20"/>
        </w:rPr>
      </w:pPr>
    </w:p>
    <w:p w:rsidR="002E5E25" w:rsidRDefault="002E5E25" w:rsidP="002E5E25">
      <w:pPr>
        <w:tabs>
          <w:tab w:val="left" w:pos="7103"/>
        </w:tabs>
        <w:rPr>
          <w:sz w:val="20"/>
          <w:szCs w:val="20"/>
        </w:rPr>
      </w:pPr>
      <w:r w:rsidRPr="00173F7C">
        <w:rPr>
          <w:sz w:val="20"/>
          <w:szCs w:val="20"/>
        </w:rPr>
        <w:t xml:space="preserve">                       </w:t>
      </w:r>
    </w:p>
    <w:p w:rsidR="002E5E25" w:rsidRDefault="002E5E25" w:rsidP="002E5E25">
      <w:pPr>
        <w:tabs>
          <w:tab w:val="left" w:pos="7103"/>
        </w:tabs>
        <w:rPr>
          <w:sz w:val="20"/>
          <w:szCs w:val="20"/>
        </w:rPr>
      </w:pPr>
      <w:r>
        <w:rPr>
          <w:sz w:val="20"/>
          <w:szCs w:val="20"/>
        </w:rPr>
        <w:t xml:space="preserve">                                                                                                                                                                          </w:t>
      </w:r>
    </w:p>
    <w:p w:rsidR="002E5E25" w:rsidRDefault="002E5E25" w:rsidP="002E5E25">
      <w:pPr>
        <w:tabs>
          <w:tab w:val="left" w:pos="7103"/>
        </w:tabs>
        <w:rPr>
          <w:sz w:val="20"/>
          <w:szCs w:val="20"/>
        </w:rPr>
      </w:pPr>
    </w:p>
    <w:p w:rsidR="002E5E25" w:rsidRPr="00173F7C" w:rsidRDefault="002E5E25" w:rsidP="002E5E25">
      <w:pPr>
        <w:tabs>
          <w:tab w:val="left" w:pos="7103"/>
        </w:tabs>
        <w:rPr>
          <w:b/>
          <w:sz w:val="15"/>
          <w:szCs w:val="15"/>
        </w:rPr>
      </w:pPr>
      <w:r>
        <w:rPr>
          <w:sz w:val="20"/>
          <w:szCs w:val="20"/>
        </w:rPr>
        <w:lastRenderedPageBreak/>
        <w:t xml:space="preserve">                                                                                                                                                                               </w:t>
      </w:r>
      <w:r w:rsidRPr="00173F7C">
        <w:rPr>
          <w:b/>
          <w:bCs/>
          <w:sz w:val="22"/>
          <w:szCs w:val="22"/>
        </w:rPr>
        <w:t>Приложение №2</w:t>
      </w:r>
    </w:p>
    <w:p w:rsidR="002E5E25" w:rsidRPr="00173F7C" w:rsidRDefault="002E5E25" w:rsidP="002E5E25">
      <w:pPr>
        <w:jc w:val="right"/>
        <w:rPr>
          <w:b/>
          <w:sz w:val="15"/>
          <w:szCs w:val="15"/>
        </w:rPr>
      </w:pPr>
    </w:p>
    <w:p w:rsidR="002E5E25" w:rsidRPr="00173F7C" w:rsidRDefault="002E5E25" w:rsidP="002E5E25">
      <w:pPr>
        <w:jc w:val="center"/>
        <w:rPr>
          <w:b/>
          <w:bCs/>
        </w:rPr>
      </w:pPr>
      <w:r w:rsidRPr="00173F7C">
        <w:rPr>
          <w:b/>
          <w:bCs/>
        </w:rPr>
        <w:t>ПЕРЕЧЕНЬ ДОКУМЕНТОВ</w:t>
      </w:r>
    </w:p>
    <w:p w:rsidR="002E5E25" w:rsidRPr="00173F7C" w:rsidRDefault="002E5E25" w:rsidP="002E5E25">
      <w:pPr>
        <w:shd w:val="clear" w:color="auto" w:fill="FFFFFF"/>
        <w:rPr>
          <w:b/>
          <w:bCs/>
        </w:rPr>
      </w:pPr>
      <w:r w:rsidRPr="00173F7C">
        <w:rPr>
          <w:b/>
          <w:bCs/>
        </w:rPr>
        <w:t xml:space="preserve">                                                юридического лица на получение займа </w:t>
      </w:r>
    </w:p>
    <w:tbl>
      <w:tblPr>
        <w:tblW w:w="10490" w:type="dxa"/>
        <w:tblInd w:w="108" w:type="dxa"/>
        <w:tblLayout w:type="fixed"/>
        <w:tblLook w:val="04A0"/>
      </w:tblPr>
      <w:tblGrid>
        <w:gridCol w:w="709"/>
        <w:gridCol w:w="4253"/>
        <w:gridCol w:w="25"/>
        <w:gridCol w:w="2951"/>
        <w:gridCol w:w="2552"/>
      </w:tblGrid>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center"/>
              <w:rPr>
                <w:b/>
                <w:sz w:val="18"/>
                <w:szCs w:val="18"/>
              </w:rPr>
            </w:pPr>
            <w:r w:rsidRPr="00173F7C">
              <w:rPr>
                <w:b/>
                <w:sz w:val="18"/>
                <w:szCs w:val="18"/>
              </w:rPr>
              <w:t>1.</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center"/>
              <w:rPr>
                <w:b/>
                <w:sz w:val="18"/>
                <w:szCs w:val="18"/>
              </w:rPr>
            </w:pPr>
            <w:r w:rsidRPr="00173F7C">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1.1</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Заявление на получение займа  (Приложение № 7)</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snapToGrid w:val="0"/>
              <w:jc w:val="center"/>
              <w:rPr>
                <w:sz w:val="18"/>
                <w:szCs w:val="18"/>
              </w:rPr>
            </w:pPr>
            <w:r w:rsidRPr="00173F7C">
              <w:rPr>
                <w:sz w:val="18"/>
                <w:szCs w:val="18"/>
              </w:rPr>
              <w:t>По типовой форме ОРИГИНАЛ</w:t>
            </w:r>
          </w:p>
        </w:tc>
      </w:tr>
      <w:tr w:rsidR="002E5E25" w:rsidRPr="00173F7C" w:rsidTr="00B406EB">
        <w:trPr>
          <w:trHeight w:val="162"/>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1.2.</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bCs/>
                <w:sz w:val="18"/>
                <w:szCs w:val="18"/>
              </w:rPr>
            </w:pPr>
            <w:r w:rsidRPr="00173F7C">
              <w:rPr>
                <w:bCs/>
                <w:sz w:val="18"/>
                <w:szCs w:val="18"/>
              </w:rPr>
              <w:t>Сведения о юридическом лице (анкета)  (Приложение № 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E5E25" w:rsidRPr="00173F7C" w:rsidRDefault="002E5E25" w:rsidP="00B406EB">
            <w:pPr>
              <w:suppressAutoHyphens w:val="0"/>
              <w:rPr>
                <w:sz w:val="18"/>
                <w:szCs w:val="18"/>
              </w:rPr>
            </w:pPr>
          </w:p>
        </w:tc>
      </w:tr>
      <w:tr w:rsidR="002E5E25" w:rsidRPr="00173F7C" w:rsidTr="00B406EB">
        <w:trPr>
          <w:trHeight w:val="522"/>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1.3.</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1A5B80">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1A5B80">
              <w:rPr>
                <w:sz w:val="18"/>
                <w:szCs w:val="18"/>
              </w:rPr>
              <w:t>2</w:t>
            </w:r>
            <w:r w:rsidRPr="00173F7C">
              <w:rPr>
                <w:sz w:val="18"/>
                <w:szCs w:val="18"/>
              </w:rPr>
              <w:t>-12</w:t>
            </w:r>
            <w:r w:rsidR="001A5B80">
              <w:rPr>
                <w:sz w:val="18"/>
                <w:szCs w:val="18"/>
              </w:rPr>
              <w:t>.1</w:t>
            </w:r>
            <w:r w:rsidRPr="00173F7C">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E5E25" w:rsidRPr="00173F7C" w:rsidRDefault="002E5E25" w:rsidP="00B406EB">
            <w:pPr>
              <w:suppressAutoHyphens w:val="0"/>
              <w:rPr>
                <w:sz w:val="18"/>
                <w:szCs w:val="18"/>
              </w:rPr>
            </w:pPr>
          </w:p>
        </w:tc>
      </w:tr>
      <w:tr w:rsidR="002E5E25" w:rsidRPr="00173F7C" w:rsidTr="00B406EB">
        <w:tc>
          <w:tcPr>
            <w:tcW w:w="709" w:type="dxa"/>
            <w:tcBorders>
              <w:top w:val="nil"/>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1.4.</w:t>
            </w:r>
          </w:p>
        </w:tc>
        <w:tc>
          <w:tcPr>
            <w:tcW w:w="7229" w:type="dxa"/>
            <w:gridSpan w:val="3"/>
            <w:tcBorders>
              <w:top w:val="nil"/>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2E5E25" w:rsidRPr="00173F7C" w:rsidRDefault="002E5E25" w:rsidP="00B406EB">
            <w:pPr>
              <w:snapToGrid w:val="0"/>
              <w:jc w:val="both"/>
              <w:rPr>
                <w:sz w:val="18"/>
                <w:szCs w:val="18"/>
              </w:rPr>
            </w:pPr>
            <w:r w:rsidRPr="00173F7C">
              <w:rPr>
                <w:sz w:val="18"/>
                <w:szCs w:val="18"/>
              </w:rPr>
              <w:t>Заверенные клиентом</w:t>
            </w:r>
          </w:p>
        </w:tc>
      </w:tr>
      <w:tr w:rsidR="002E5E25" w:rsidRPr="00173F7C" w:rsidTr="00B406EB">
        <w:tc>
          <w:tcPr>
            <w:tcW w:w="709" w:type="dxa"/>
            <w:tcBorders>
              <w:top w:val="nil"/>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1.5.</w:t>
            </w:r>
          </w:p>
        </w:tc>
        <w:tc>
          <w:tcPr>
            <w:tcW w:w="7229" w:type="dxa"/>
            <w:gridSpan w:val="3"/>
            <w:tcBorders>
              <w:top w:val="nil"/>
              <w:left w:val="single" w:sz="4" w:space="0" w:color="000000"/>
              <w:bottom w:val="single" w:sz="4" w:space="0" w:color="000000"/>
              <w:right w:val="nil"/>
            </w:tcBorders>
            <w:hideMark/>
          </w:tcPr>
          <w:p w:rsidR="002E5E25" w:rsidRPr="00173F7C" w:rsidRDefault="002E5E25" w:rsidP="00B406EB">
            <w:pPr>
              <w:snapToGrid w:val="0"/>
              <w:rPr>
                <w:sz w:val="18"/>
                <w:szCs w:val="18"/>
              </w:rPr>
            </w:pPr>
            <w:r w:rsidRPr="00173F7C">
              <w:rPr>
                <w:sz w:val="18"/>
                <w:szCs w:val="18"/>
              </w:rPr>
              <w:t>Согласие на обработку персональных данных и передачу информации в БКИ (на все лица, предоставивших паспортные данные) (Приложение 18,1-18.3)</w:t>
            </w:r>
          </w:p>
        </w:tc>
        <w:tc>
          <w:tcPr>
            <w:tcW w:w="2552" w:type="dxa"/>
            <w:tcBorders>
              <w:top w:val="nil"/>
              <w:left w:val="single" w:sz="4" w:space="0" w:color="000000"/>
              <w:bottom w:val="single" w:sz="4" w:space="0" w:color="000000"/>
              <w:right w:val="single" w:sz="4" w:space="0" w:color="000000"/>
            </w:tcBorders>
            <w:hideMark/>
          </w:tcPr>
          <w:p w:rsidR="002E5E25" w:rsidRPr="00173F7C" w:rsidRDefault="002E5E25" w:rsidP="00B406EB">
            <w:pPr>
              <w:snapToGrid w:val="0"/>
              <w:rPr>
                <w:sz w:val="18"/>
                <w:szCs w:val="18"/>
              </w:rPr>
            </w:pPr>
            <w:r w:rsidRPr="00173F7C">
              <w:rPr>
                <w:sz w:val="18"/>
                <w:szCs w:val="18"/>
              </w:rPr>
              <w:t>Оригинал</w:t>
            </w:r>
          </w:p>
        </w:tc>
      </w:tr>
      <w:tr w:rsidR="002E5E25" w:rsidRPr="00173F7C" w:rsidTr="00B406EB">
        <w:tc>
          <w:tcPr>
            <w:tcW w:w="709" w:type="dxa"/>
            <w:tcBorders>
              <w:top w:val="nil"/>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1.6.</w:t>
            </w:r>
          </w:p>
        </w:tc>
        <w:tc>
          <w:tcPr>
            <w:tcW w:w="7229" w:type="dxa"/>
            <w:gridSpan w:val="3"/>
            <w:tcBorders>
              <w:top w:val="nil"/>
              <w:left w:val="single" w:sz="4" w:space="0" w:color="000000"/>
              <w:bottom w:val="single" w:sz="4" w:space="0" w:color="000000"/>
              <w:right w:val="nil"/>
            </w:tcBorders>
            <w:hideMark/>
          </w:tcPr>
          <w:p w:rsidR="002E5E25" w:rsidRPr="00173F7C" w:rsidRDefault="002E5E25" w:rsidP="001A5B80">
            <w:pPr>
              <w:snapToGrid w:val="0"/>
              <w:rPr>
                <w:sz w:val="18"/>
                <w:szCs w:val="18"/>
              </w:rPr>
            </w:pPr>
            <w:r w:rsidRPr="00173F7C">
              <w:rPr>
                <w:sz w:val="18"/>
                <w:szCs w:val="18"/>
              </w:rPr>
              <w:t>Сведения о бенефициарном  владельце и руководителе юр. лица (Приложение №</w:t>
            </w:r>
            <w:r w:rsidR="001A5B80">
              <w:rPr>
                <w:sz w:val="18"/>
                <w:szCs w:val="18"/>
              </w:rPr>
              <w:t>10</w:t>
            </w:r>
            <w:r w:rsidRPr="00173F7C">
              <w:rPr>
                <w:sz w:val="18"/>
                <w:szCs w:val="18"/>
              </w:rPr>
              <w:t xml:space="preserve">Анкета "Бенефициарный владелец"; Приложение №9 Анкета "Руководитель юр. лица") </w:t>
            </w:r>
          </w:p>
        </w:tc>
        <w:tc>
          <w:tcPr>
            <w:tcW w:w="2552" w:type="dxa"/>
            <w:tcBorders>
              <w:top w:val="nil"/>
              <w:left w:val="single" w:sz="4" w:space="0" w:color="000000"/>
              <w:bottom w:val="single" w:sz="4" w:space="0" w:color="000000"/>
              <w:right w:val="single" w:sz="4" w:space="0" w:color="000000"/>
            </w:tcBorders>
            <w:hideMark/>
          </w:tcPr>
          <w:p w:rsidR="002E5E25" w:rsidRPr="00173F7C" w:rsidRDefault="002E5E25" w:rsidP="00B406EB">
            <w:pPr>
              <w:snapToGrid w:val="0"/>
              <w:rPr>
                <w:sz w:val="18"/>
                <w:szCs w:val="18"/>
              </w:rPr>
            </w:pPr>
            <w:r w:rsidRPr="00173F7C">
              <w:rPr>
                <w:sz w:val="18"/>
                <w:szCs w:val="18"/>
              </w:rPr>
              <w:t>Оригинал  по типовой форме</w:t>
            </w:r>
          </w:p>
        </w:tc>
      </w:tr>
      <w:tr w:rsidR="002E5E25" w:rsidRPr="00173F7C" w:rsidTr="00B406EB">
        <w:trPr>
          <w:trHeight w:val="255"/>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center"/>
              <w:rPr>
                <w:b/>
                <w:sz w:val="18"/>
                <w:szCs w:val="18"/>
              </w:rPr>
            </w:pPr>
            <w:r w:rsidRPr="00173F7C">
              <w:rPr>
                <w:b/>
                <w:sz w:val="18"/>
                <w:szCs w:val="18"/>
              </w:rPr>
              <w:t>2.</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center"/>
              <w:rPr>
                <w:b/>
                <w:sz w:val="18"/>
                <w:szCs w:val="18"/>
              </w:rPr>
            </w:pPr>
            <w:r w:rsidRPr="00173F7C">
              <w:rPr>
                <w:b/>
                <w:sz w:val="18"/>
                <w:szCs w:val="18"/>
              </w:rPr>
              <w:t xml:space="preserve">ДОКУМЕНТЫ, </w:t>
            </w:r>
            <w:r w:rsidRPr="00173F7C">
              <w:rPr>
                <w:b/>
                <w:bCs/>
                <w:sz w:val="18"/>
                <w:szCs w:val="18"/>
              </w:rPr>
              <w:t>ПОДТВЕРЖДАЮЩИЕ СТАТУС ЗАЕМЩИКА КАК СУБЪЕТА МАЛОГО И СРЕДНЕГО ПРЕДПРИНИМАТЕЛЬСТВА</w:t>
            </w:r>
            <w:r w:rsidRPr="00173F7C">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349"/>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2.1</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89"/>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2.2</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E5E25" w:rsidRPr="00173F7C" w:rsidRDefault="002E5E25" w:rsidP="00B406EB">
            <w:pPr>
              <w:suppressAutoHyphens w:val="0"/>
              <w:rPr>
                <w:sz w:val="18"/>
                <w:szCs w:val="18"/>
              </w:rPr>
            </w:pPr>
          </w:p>
        </w:tc>
      </w:tr>
      <w:tr w:rsidR="002E5E25" w:rsidRPr="00173F7C" w:rsidTr="00B406EB">
        <w:trPr>
          <w:trHeight w:val="195"/>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2.4</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180"/>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2.5</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385"/>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2.6</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350"/>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2.7.</w:t>
            </w:r>
          </w:p>
        </w:tc>
        <w:tc>
          <w:tcPr>
            <w:tcW w:w="7229" w:type="dxa"/>
            <w:gridSpan w:val="3"/>
            <w:tcBorders>
              <w:top w:val="single" w:sz="4" w:space="0" w:color="000000"/>
              <w:left w:val="single" w:sz="4" w:space="0" w:color="000000"/>
              <w:bottom w:val="single" w:sz="4" w:space="0" w:color="000000"/>
              <w:right w:val="nil"/>
            </w:tcBorders>
            <w:hideMark/>
          </w:tcPr>
          <w:p w:rsidR="002E5E25" w:rsidRPr="00173F7C" w:rsidRDefault="002E5E25" w:rsidP="00B406EB">
            <w:pPr>
              <w:pStyle w:val="320"/>
              <w:snapToGrid w:val="0"/>
              <w:rPr>
                <w:sz w:val="18"/>
                <w:szCs w:val="18"/>
              </w:rPr>
            </w:pPr>
            <w:r w:rsidRPr="00173F7C">
              <w:rPr>
                <w:sz w:val="18"/>
                <w:szCs w:val="18"/>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pStyle w:val="aff2"/>
              <w:snapToGrid w:val="0"/>
              <w:spacing w:before="0" w:after="0"/>
              <w:ind w:left="-108"/>
              <w:jc w:val="center"/>
              <w:rPr>
                <w:sz w:val="18"/>
                <w:szCs w:val="18"/>
              </w:rPr>
            </w:pPr>
            <w:r w:rsidRPr="00173F7C">
              <w:rPr>
                <w:sz w:val="18"/>
                <w:szCs w:val="18"/>
              </w:rPr>
              <w:t xml:space="preserve">Копия, заверенная клиентом </w:t>
            </w:r>
          </w:p>
        </w:tc>
      </w:tr>
      <w:tr w:rsidR="002E5E25" w:rsidRPr="00173F7C" w:rsidTr="00B406EB">
        <w:trPr>
          <w:trHeight w:val="814"/>
        </w:trPr>
        <w:tc>
          <w:tcPr>
            <w:tcW w:w="709" w:type="dxa"/>
            <w:tcBorders>
              <w:top w:val="nil"/>
              <w:left w:val="single" w:sz="4" w:space="0" w:color="000000"/>
              <w:bottom w:val="single" w:sz="4" w:space="0" w:color="000000"/>
              <w:right w:val="nil"/>
            </w:tcBorders>
            <w:hideMark/>
          </w:tcPr>
          <w:p w:rsidR="002E5E25" w:rsidRPr="00173F7C" w:rsidRDefault="002E5E25" w:rsidP="00B406EB">
            <w:pPr>
              <w:snapToGrid w:val="0"/>
              <w:jc w:val="both"/>
              <w:rPr>
                <w:sz w:val="18"/>
                <w:szCs w:val="18"/>
              </w:rPr>
            </w:pPr>
            <w:r w:rsidRPr="00173F7C">
              <w:rPr>
                <w:sz w:val="18"/>
                <w:szCs w:val="18"/>
              </w:rPr>
              <w:t>2.8.</w:t>
            </w:r>
          </w:p>
        </w:tc>
        <w:tc>
          <w:tcPr>
            <w:tcW w:w="7229" w:type="dxa"/>
            <w:gridSpan w:val="3"/>
            <w:tcBorders>
              <w:top w:val="nil"/>
              <w:left w:val="single" w:sz="4" w:space="0" w:color="000000"/>
              <w:bottom w:val="single" w:sz="4" w:space="0" w:color="000000"/>
              <w:right w:val="nil"/>
            </w:tcBorders>
            <w:hideMark/>
          </w:tcPr>
          <w:p w:rsidR="002E5E25" w:rsidRPr="00173F7C" w:rsidRDefault="002E5E25" w:rsidP="00B406EB">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w:t>
            </w:r>
            <w:r w:rsidRPr="00173F7C">
              <w:rPr>
                <w:rFonts w:cs="Tahoma"/>
                <w:sz w:val="18"/>
                <w:szCs w:val="18"/>
              </w:rPr>
              <w:t xml:space="preserve"> </w:t>
            </w:r>
            <w:r w:rsidRPr="00173F7C">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2E5E25" w:rsidRPr="00173F7C" w:rsidRDefault="002E5E25" w:rsidP="00B406EB">
            <w:pPr>
              <w:pStyle w:val="aff2"/>
              <w:snapToGrid w:val="0"/>
              <w:spacing w:before="0" w:after="0"/>
              <w:ind w:left="-108"/>
              <w:jc w:val="center"/>
              <w:rPr>
                <w:sz w:val="18"/>
                <w:szCs w:val="18"/>
              </w:rPr>
            </w:pPr>
          </w:p>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rPr>
                <w:b/>
                <w:sz w:val="18"/>
                <w:szCs w:val="18"/>
              </w:rPr>
            </w:pPr>
            <w:r w:rsidRPr="00173F7C">
              <w:rPr>
                <w:b/>
                <w:sz w:val="18"/>
                <w:szCs w:val="18"/>
              </w:rPr>
              <w:t>3.</w:t>
            </w:r>
          </w:p>
        </w:tc>
        <w:tc>
          <w:tcPr>
            <w:tcW w:w="4278" w:type="dxa"/>
            <w:gridSpan w:val="2"/>
            <w:tcBorders>
              <w:top w:val="single" w:sz="4" w:space="0" w:color="000000"/>
              <w:left w:val="single" w:sz="4" w:space="0" w:color="000000"/>
              <w:bottom w:val="single" w:sz="4" w:space="0" w:color="000000"/>
              <w:right w:val="nil"/>
            </w:tcBorders>
            <w:hideMark/>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tabs>
                <w:tab w:val="left" w:pos="779"/>
                <w:tab w:val="left" w:pos="6588"/>
                <w:tab w:val="left" w:pos="8928"/>
              </w:tabs>
              <w:snapToGrid w:val="0"/>
              <w:jc w:val="center"/>
              <w:rPr>
                <w:b/>
                <w:sz w:val="18"/>
                <w:szCs w:val="18"/>
              </w:rPr>
            </w:pPr>
            <w:r w:rsidRPr="00173F7C">
              <w:rPr>
                <w:b/>
                <w:sz w:val="18"/>
                <w:szCs w:val="18"/>
              </w:rPr>
              <w:t>Пояснение:</w:t>
            </w:r>
          </w:p>
        </w:tc>
      </w:tr>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3.1.</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A67B8A" w:rsidRPr="00173F7C" w:rsidTr="00A67B8A">
        <w:trPr>
          <w:trHeight w:val="806"/>
        </w:trPr>
        <w:tc>
          <w:tcPr>
            <w:tcW w:w="709" w:type="dxa"/>
            <w:tcBorders>
              <w:top w:val="single" w:sz="4" w:space="0" w:color="000000"/>
              <w:left w:val="single" w:sz="4" w:space="0" w:color="000000"/>
              <w:bottom w:val="single" w:sz="4" w:space="0" w:color="auto"/>
              <w:right w:val="nil"/>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3.1.1</w:t>
            </w:r>
          </w:p>
        </w:tc>
        <w:tc>
          <w:tcPr>
            <w:tcW w:w="4278" w:type="dxa"/>
            <w:gridSpan w:val="2"/>
            <w:tcBorders>
              <w:top w:val="single" w:sz="4" w:space="0" w:color="000000"/>
              <w:left w:val="single" w:sz="4" w:space="0" w:color="000000"/>
              <w:bottom w:val="single" w:sz="4" w:space="0" w:color="auto"/>
              <w:right w:val="nil"/>
            </w:tcBorders>
            <w:hideMark/>
          </w:tcPr>
          <w:p w:rsidR="00A67B8A" w:rsidRPr="00173F7C" w:rsidRDefault="00A67B8A" w:rsidP="00A67B8A">
            <w:pPr>
              <w:snapToGrid w:val="0"/>
              <w:jc w:val="both"/>
              <w:rPr>
                <w:bCs/>
                <w:sz w:val="18"/>
                <w:szCs w:val="18"/>
              </w:rPr>
            </w:pPr>
            <w:r w:rsidRPr="00173F7C">
              <w:rPr>
                <w:sz w:val="18"/>
                <w:szCs w:val="18"/>
              </w:rPr>
              <w:t xml:space="preserve">Копии бухгалтерской отчетности </w:t>
            </w:r>
            <w:r>
              <w:rPr>
                <w:sz w:val="18"/>
                <w:szCs w:val="18"/>
              </w:rPr>
              <w:t xml:space="preserve">за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A67B8A" w:rsidRPr="00173F7C" w:rsidTr="00A67B8A">
        <w:trPr>
          <w:trHeight w:val="913"/>
        </w:trPr>
        <w:tc>
          <w:tcPr>
            <w:tcW w:w="709" w:type="dxa"/>
            <w:tcBorders>
              <w:top w:val="single" w:sz="4" w:space="0" w:color="auto"/>
              <w:left w:val="single" w:sz="4" w:space="0" w:color="000000"/>
              <w:bottom w:val="single" w:sz="4" w:space="0" w:color="auto"/>
              <w:right w:val="nil"/>
            </w:tcBorders>
            <w:hideMark/>
          </w:tcPr>
          <w:p w:rsidR="00A67B8A" w:rsidRPr="00D4523D" w:rsidRDefault="00A67B8A" w:rsidP="00A67B8A">
            <w:pPr>
              <w:tabs>
                <w:tab w:val="left" w:pos="779"/>
                <w:tab w:val="left" w:pos="6588"/>
                <w:tab w:val="left" w:pos="8928"/>
              </w:tabs>
              <w:snapToGrid w:val="0"/>
              <w:rPr>
                <w:sz w:val="18"/>
                <w:szCs w:val="18"/>
              </w:rPr>
            </w:pPr>
            <w:r>
              <w:rPr>
                <w:sz w:val="18"/>
                <w:szCs w:val="18"/>
              </w:rPr>
              <w:t>3.1.2</w:t>
            </w:r>
          </w:p>
        </w:tc>
        <w:tc>
          <w:tcPr>
            <w:tcW w:w="4278" w:type="dxa"/>
            <w:gridSpan w:val="2"/>
            <w:tcBorders>
              <w:top w:val="single" w:sz="4" w:space="0" w:color="auto"/>
              <w:left w:val="single" w:sz="4" w:space="0" w:color="000000"/>
              <w:bottom w:val="single" w:sz="4" w:space="0" w:color="auto"/>
              <w:right w:val="nil"/>
            </w:tcBorders>
            <w:hideMark/>
          </w:tcPr>
          <w:p w:rsidR="00A67B8A" w:rsidRPr="00173F7C" w:rsidRDefault="00A67B8A" w:rsidP="00A67B8A">
            <w:pPr>
              <w:snapToGrid w:val="0"/>
              <w:jc w:val="both"/>
              <w:rPr>
                <w:sz w:val="18"/>
                <w:szCs w:val="18"/>
              </w:rPr>
            </w:pPr>
            <w:r>
              <w:rPr>
                <w:sz w:val="18"/>
                <w:szCs w:val="18"/>
              </w:rPr>
              <w:t>Налоговая декларация по налогу на прибыль за 2 предыдущих отчетных периода до даты обращения за получением займа.</w:t>
            </w:r>
          </w:p>
        </w:tc>
        <w:tc>
          <w:tcPr>
            <w:tcW w:w="5503" w:type="dxa"/>
            <w:gridSpan w:val="2"/>
            <w:tcBorders>
              <w:top w:val="single" w:sz="4" w:space="0" w:color="auto"/>
              <w:left w:val="single" w:sz="4" w:space="0" w:color="000000"/>
              <w:bottom w:val="single" w:sz="4" w:space="0" w:color="auto"/>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A67B8A" w:rsidRPr="00173F7C" w:rsidTr="00A67B8A">
        <w:trPr>
          <w:trHeight w:val="111"/>
        </w:trPr>
        <w:tc>
          <w:tcPr>
            <w:tcW w:w="709" w:type="dxa"/>
            <w:tcBorders>
              <w:top w:val="single" w:sz="4" w:space="0" w:color="auto"/>
              <w:left w:val="single" w:sz="4" w:space="0" w:color="000000"/>
              <w:bottom w:val="single" w:sz="4" w:space="0" w:color="000000"/>
              <w:right w:val="nil"/>
            </w:tcBorders>
            <w:hideMark/>
          </w:tcPr>
          <w:p w:rsidR="00A67B8A" w:rsidRDefault="00A67B8A" w:rsidP="00A67B8A">
            <w:pPr>
              <w:tabs>
                <w:tab w:val="left" w:pos="779"/>
                <w:tab w:val="left" w:pos="6588"/>
                <w:tab w:val="left" w:pos="8928"/>
              </w:tabs>
              <w:snapToGrid w:val="0"/>
              <w:rPr>
                <w:sz w:val="18"/>
                <w:szCs w:val="18"/>
              </w:rPr>
            </w:pPr>
            <w:r>
              <w:rPr>
                <w:sz w:val="18"/>
                <w:szCs w:val="18"/>
              </w:rPr>
              <w:t>3.1.3</w:t>
            </w:r>
          </w:p>
        </w:tc>
        <w:tc>
          <w:tcPr>
            <w:tcW w:w="4278" w:type="dxa"/>
            <w:gridSpan w:val="2"/>
            <w:tcBorders>
              <w:top w:val="single" w:sz="4" w:space="0" w:color="auto"/>
              <w:left w:val="single" w:sz="4" w:space="0" w:color="000000"/>
              <w:bottom w:val="single" w:sz="4" w:space="0" w:color="000000"/>
              <w:right w:val="nil"/>
            </w:tcBorders>
            <w:hideMark/>
          </w:tcPr>
          <w:p w:rsidR="00A67B8A" w:rsidRDefault="00A67B8A" w:rsidP="00A67B8A">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637BAE">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A67B8A" w:rsidRPr="00173F7C" w:rsidTr="00A67B8A">
        <w:tc>
          <w:tcPr>
            <w:tcW w:w="709" w:type="dxa"/>
            <w:tcBorders>
              <w:top w:val="single" w:sz="4" w:space="0" w:color="000000"/>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Pr>
                <w:sz w:val="18"/>
                <w:szCs w:val="18"/>
              </w:rPr>
              <w:t>3.1.2</w:t>
            </w:r>
            <w:r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A67B8A" w:rsidRPr="00173F7C" w:rsidRDefault="00A67B8A" w:rsidP="00A67B8A">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A67B8A" w:rsidRPr="00173F7C" w:rsidTr="00A67B8A">
        <w:tc>
          <w:tcPr>
            <w:tcW w:w="709" w:type="dxa"/>
            <w:tcBorders>
              <w:top w:val="nil"/>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Pr>
                <w:sz w:val="18"/>
                <w:szCs w:val="18"/>
              </w:rPr>
              <w:t>3.1.3</w:t>
            </w:r>
            <w:r w:rsidRPr="00173F7C">
              <w:rPr>
                <w:sz w:val="18"/>
                <w:szCs w:val="18"/>
              </w:rPr>
              <w:t>.</w:t>
            </w:r>
          </w:p>
        </w:tc>
        <w:tc>
          <w:tcPr>
            <w:tcW w:w="4278" w:type="dxa"/>
            <w:gridSpan w:val="2"/>
            <w:tcBorders>
              <w:top w:val="nil"/>
              <w:left w:val="single" w:sz="4" w:space="0" w:color="000000"/>
              <w:bottom w:val="single" w:sz="4" w:space="0" w:color="000000"/>
              <w:right w:val="nil"/>
            </w:tcBorders>
            <w:hideMark/>
          </w:tcPr>
          <w:p w:rsidR="00A67B8A" w:rsidRPr="00173F7C" w:rsidRDefault="00A67B8A" w:rsidP="00A67B8A">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3" w:type="dxa"/>
            <w:gridSpan w:val="2"/>
            <w:tcBorders>
              <w:top w:val="nil"/>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A67B8A" w:rsidRPr="00173F7C" w:rsidTr="00A67B8A">
        <w:trPr>
          <w:trHeight w:val="569"/>
        </w:trPr>
        <w:tc>
          <w:tcPr>
            <w:tcW w:w="709" w:type="dxa"/>
            <w:tcBorders>
              <w:top w:val="single" w:sz="4" w:space="0" w:color="000000"/>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Pr>
                <w:sz w:val="18"/>
                <w:szCs w:val="18"/>
              </w:rPr>
              <w:lastRenderedPageBreak/>
              <w:t>3.1.4</w:t>
            </w:r>
            <w:r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A67B8A" w:rsidRPr="00173F7C" w:rsidRDefault="00A67B8A" w:rsidP="00A67B8A">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A67B8A" w:rsidRPr="00173F7C" w:rsidRDefault="00A67B8A" w:rsidP="00A67B8A">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A67B8A" w:rsidRPr="00173F7C" w:rsidTr="00A67B8A">
        <w:trPr>
          <w:trHeight w:val="728"/>
        </w:trPr>
        <w:tc>
          <w:tcPr>
            <w:tcW w:w="709" w:type="dxa"/>
            <w:tcBorders>
              <w:top w:val="nil"/>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Pr>
                <w:sz w:val="18"/>
                <w:szCs w:val="18"/>
              </w:rPr>
              <w:t>3.1.5</w:t>
            </w:r>
            <w:r w:rsidRPr="00173F7C">
              <w:rPr>
                <w:sz w:val="18"/>
                <w:szCs w:val="18"/>
              </w:rPr>
              <w:t>.</w:t>
            </w:r>
          </w:p>
        </w:tc>
        <w:tc>
          <w:tcPr>
            <w:tcW w:w="4278" w:type="dxa"/>
            <w:gridSpan w:val="2"/>
            <w:tcBorders>
              <w:top w:val="nil"/>
              <w:left w:val="single" w:sz="4" w:space="0" w:color="000000"/>
              <w:bottom w:val="single" w:sz="4" w:space="0" w:color="000000"/>
              <w:right w:val="nil"/>
            </w:tcBorders>
          </w:tcPr>
          <w:p w:rsidR="00A67B8A" w:rsidRPr="00173F7C" w:rsidRDefault="00A67B8A" w:rsidP="00A67B8A">
            <w:pPr>
              <w:snapToGrid w:val="0"/>
              <w:jc w:val="both"/>
              <w:rPr>
                <w:sz w:val="18"/>
                <w:szCs w:val="18"/>
              </w:rPr>
            </w:pPr>
            <w:r w:rsidRPr="00173F7C">
              <w:rPr>
                <w:sz w:val="18"/>
                <w:szCs w:val="18"/>
              </w:rPr>
              <w:t>Упрощенная форма баланса и отчета о прибылях и убытках (Приложения №13,14)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w:t>
            </w:r>
            <w:proofErr w:type="spellStart"/>
            <w:r>
              <w:rPr>
                <w:bCs/>
                <w:sz w:val="18"/>
                <w:szCs w:val="18"/>
              </w:rPr>
              <w:t>О</w:t>
            </w:r>
            <w:r w:rsidRPr="00637BAE">
              <w:rPr>
                <w:bCs/>
                <w:sz w:val="18"/>
                <w:szCs w:val="18"/>
              </w:rPr>
              <w:t>боротно-сальдов</w:t>
            </w:r>
            <w:r>
              <w:rPr>
                <w:bCs/>
                <w:sz w:val="18"/>
                <w:szCs w:val="18"/>
              </w:rPr>
              <w:t>ые</w:t>
            </w:r>
            <w:proofErr w:type="spellEnd"/>
            <w:r w:rsidRPr="00637BAE">
              <w:rPr>
                <w:bCs/>
                <w:sz w:val="18"/>
                <w:szCs w:val="18"/>
              </w:rPr>
              <w:t xml:space="preserve"> ведомости </w:t>
            </w:r>
            <w:r w:rsidRPr="00637BAE">
              <w:rPr>
                <w:sz w:val="18"/>
                <w:szCs w:val="18"/>
              </w:rPr>
              <w:t xml:space="preserve">на дату подачи заявки </w:t>
            </w:r>
            <w:r w:rsidRPr="00637BAE">
              <w:rPr>
                <w:bCs/>
                <w:sz w:val="18"/>
                <w:szCs w:val="18"/>
              </w:rPr>
              <w:t>по счетам</w:t>
            </w:r>
            <w:r>
              <w:rPr>
                <w:bCs/>
                <w:sz w:val="18"/>
                <w:szCs w:val="18"/>
              </w:rPr>
              <w:t>:</w:t>
            </w:r>
            <w:r w:rsidRPr="00637BAE">
              <w:rPr>
                <w:bCs/>
                <w:sz w:val="18"/>
                <w:szCs w:val="18"/>
              </w:rPr>
              <w:t xml:space="preserve"> «01», «02», «10», «41», «50», «51», «70», «60», «62»</w:t>
            </w:r>
            <w:r>
              <w:rPr>
                <w:bCs/>
                <w:sz w:val="18"/>
                <w:szCs w:val="18"/>
              </w:rPr>
              <w:t xml:space="preserve">, «76», </w:t>
            </w:r>
            <w:r w:rsidRPr="00637BAE">
              <w:rPr>
                <w:bCs/>
                <w:sz w:val="18"/>
                <w:szCs w:val="18"/>
              </w:rPr>
              <w:t xml:space="preserve">«90», </w:t>
            </w:r>
            <w:r>
              <w:rPr>
                <w:bCs/>
                <w:sz w:val="18"/>
                <w:szCs w:val="18"/>
              </w:rPr>
              <w:t xml:space="preserve"> «91» (при наличии)</w:t>
            </w:r>
          </w:p>
        </w:tc>
        <w:tc>
          <w:tcPr>
            <w:tcW w:w="5503" w:type="dxa"/>
            <w:gridSpan w:val="2"/>
            <w:tcBorders>
              <w:top w:val="nil"/>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Подписанная клиентом (по форме Фонда)</w:t>
            </w:r>
          </w:p>
        </w:tc>
      </w:tr>
      <w:tr w:rsidR="00A67B8A" w:rsidRPr="00173F7C" w:rsidTr="00A67B8A">
        <w:trPr>
          <w:trHeight w:val="728"/>
        </w:trPr>
        <w:tc>
          <w:tcPr>
            <w:tcW w:w="709" w:type="dxa"/>
            <w:tcBorders>
              <w:top w:val="nil"/>
              <w:left w:val="single" w:sz="4" w:space="0" w:color="000000"/>
              <w:bottom w:val="single" w:sz="4" w:space="0" w:color="000000"/>
              <w:right w:val="nil"/>
            </w:tcBorders>
            <w:hideMark/>
          </w:tcPr>
          <w:p w:rsidR="00A67B8A" w:rsidRDefault="00A67B8A" w:rsidP="00A67B8A">
            <w:pPr>
              <w:tabs>
                <w:tab w:val="left" w:pos="779"/>
                <w:tab w:val="left" w:pos="6588"/>
                <w:tab w:val="left" w:pos="8928"/>
              </w:tabs>
              <w:snapToGrid w:val="0"/>
              <w:rPr>
                <w:sz w:val="18"/>
                <w:szCs w:val="18"/>
              </w:rPr>
            </w:pPr>
            <w:r>
              <w:rPr>
                <w:sz w:val="18"/>
                <w:szCs w:val="18"/>
              </w:rPr>
              <w:t>3.1.6</w:t>
            </w:r>
          </w:p>
        </w:tc>
        <w:tc>
          <w:tcPr>
            <w:tcW w:w="4278" w:type="dxa"/>
            <w:gridSpan w:val="2"/>
            <w:tcBorders>
              <w:top w:val="nil"/>
              <w:left w:val="single" w:sz="4" w:space="0" w:color="000000"/>
              <w:bottom w:val="single" w:sz="4" w:space="0" w:color="000000"/>
              <w:right w:val="nil"/>
            </w:tcBorders>
          </w:tcPr>
          <w:p w:rsidR="00A67B8A" w:rsidRPr="00173F7C" w:rsidRDefault="00A67B8A" w:rsidP="00A67B8A">
            <w:pPr>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tc>
        <w:tc>
          <w:tcPr>
            <w:tcW w:w="5503" w:type="dxa"/>
            <w:gridSpan w:val="2"/>
            <w:tcBorders>
              <w:top w:val="nil"/>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Подписанная клиентом (по форме Фонда)</w:t>
            </w:r>
          </w:p>
        </w:tc>
      </w:tr>
      <w:tr w:rsidR="00A67B8A" w:rsidRPr="00173F7C" w:rsidTr="00A67B8A">
        <w:trPr>
          <w:trHeight w:val="446"/>
        </w:trPr>
        <w:tc>
          <w:tcPr>
            <w:tcW w:w="709" w:type="dxa"/>
            <w:tcBorders>
              <w:top w:val="nil"/>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3.1.</w:t>
            </w:r>
            <w:r>
              <w:rPr>
                <w:sz w:val="18"/>
                <w:szCs w:val="18"/>
              </w:rPr>
              <w:t>7</w:t>
            </w:r>
            <w:r w:rsidRPr="00173F7C">
              <w:rPr>
                <w:sz w:val="18"/>
                <w:szCs w:val="18"/>
              </w:rPr>
              <w:t>.</w:t>
            </w:r>
          </w:p>
        </w:tc>
        <w:tc>
          <w:tcPr>
            <w:tcW w:w="4278" w:type="dxa"/>
            <w:gridSpan w:val="2"/>
            <w:tcBorders>
              <w:top w:val="nil"/>
              <w:left w:val="single" w:sz="4" w:space="0" w:color="000000"/>
              <w:bottom w:val="single" w:sz="4" w:space="0" w:color="000000"/>
              <w:right w:val="nil"/>
            </w:tcBorders>
          </w:tcPr>
          <w:p w:rsidR="00A67B8A" w:rsidRPr="00173F7C" w:rsidRDefault="00A67B8A" w:rsidP="00A67B8A">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3" w:type="dxa"/>
            <w:gridSpan w:val="2"/>
            <w:tcBorders>
              <w:top w:val="nil"/>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Заверенные  клиентом.</w:t>
            </w:r>
          </w:p>
        </w:tc>
      </w:tr>
      <w:tr w:rsidR="00A67B8A" w:rsidRPr="00173F7C" w:rsidTr="00A67B8A">
        <w:trPr>
          <w:trHeight w:val="388"/>
        </w:trPr>
        <w:tc>
          <w:tcPr>
            <w:tcW w:w="709" w:type="dxa"/>
            <w:tcBorders>
              <w:top w:val="nil"/>
              <w:left w:val="single" w:sz="4" w:space="0" w:color="000000"/>
              <w:bottom w:val="single" w:sz="4" w:space="0" w:color="000000"/>
              <w:right w:val="nil"/>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3.1.</w:t>
            </w:r>
            <w:r>
              <w:rPr>
                <w:sz w:val="18"/>
                <w:szCs w:val="18"/>
              </w:rPr>
              <w:t>8</w:t>
            </w:r>
            <w:r w:rsidRPr="00173F7C">
              <w:rPr>
                <w:sz w:val="18"/>
                <w:szCs w:val="18"/>
              </w:rPr>
              <w:t>.</w:t>
            </w:r>
          </w:p>
        </w:tc>
        <w:tc>
          <w:tcPr>
            <w:tcW w:w="4278" w:type="dxa"/>
            <w:gridSpan w:val="2"/>
            <w:tcBorders>
              <w:top w:val="nil"/>
              <w:left w:val="single" w:sz="4" w:space="0" w:color="000000"/>
              <w:bottom w:val="single" w:sz="4" w:space="0" w:color="000000"/>
              <w:right w:val="nil"/>
            </w:tcBorders>
            <w:hideMark/>
          </w:tcPr>
          <w:p w:rsidR="00A67B8A" w:rsidRPr="00173F7C" w:rsidRDefault="00A67B8A" w:rsidP="00A67B8A">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5503" w:type="dxa"/>
            <w:gridSpan w:val="2"/>
            <w:tcBorders>
              <w:top w:val="nil"/>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rPr>
                <w:sz w:val="18"/>
                <w:szCs w:val="18"/>
                <w:u w:val="single"/>
              </w:rPr>
            </w:pPr>
            <w:r w:rsidRPr="00173F7C">
              <w:rPr>
                <w:sz w:val="18"/>
                <w:szCs w:val="18"/>
              </w:rPr>
              <w:t>Заверенные клиентом.</w:t>
            </w:r>
          </w:p>
        </w:tc>
      </w:tr>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3.2.</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2E5E25" w:rsidRPr="00173F7C" w:rsidTr="00B406EB">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tabs>
                <w:tab w:val="left" w:pos="779"/>
                <w:tab w:val="left" w:pos="6588"/>
                <w:tab w:val="left" w:pos="8928"/>
              </w:tabs>
              <w:snapToGrid w:val="0"/>
              <w:rPr>
                <w:sz w:val="18"/>
                <w:szCs w:val="18"/>
              </w:rPr>
            </w:pPr>
            <w:r w:rsidRPr="00173F7C">
              <w:rPr>
                <w:sz w:val="18"/>
                <w:szCs w:val="18"/>
              </w:rPr>
              <w:t>3.2.1.</w:t>
            </w:r>
          </w:p>
        </w:tc>
        <w:tc>
          <w:tcPr>
            <w:tcW w:w="4278" w:type="dxa"/>
            <w:gridSpan w:val="2"/>
            <w:tcBorders>
              <w:top w:val="single" w:sz="4" w:space="0" w:color="000000"/>
              <w:left w:val="single" w:sz="4" w:space="0" w:color="000000"/>
              <w:bottom w:val="single" w:sz="4" w:space="0" w:color="000000"/>
              <w:right w:val="nil"/>
            </w:tcBorders>
            <w:hideMark/>
          </w:tcPr>
          <w:p w:rsidR="002E5E25" w:rsidRPr="00173F7C" w:rsidRDefault="002E5E25" w:rsidP="00B406EB">
            <w:pPr>
              <w:pStyle w:val="320"/>
              <w:tabs>
                <w:tab w:val="left" w:pos="360"/>
              </w:tabs>
              <w:snapToGrid w:val="0"/>
              <w:rPr>
                <w:bCs/>
                <w:sz w:val="18"/>
                <w:szCs w:val="18"/>
              </w:rPr>
            </w:pPr>
            <w:r w:rsidRPr="00173F7C">
              <w:rPr>
                <w:sz w:val="18"/>
                <w:szCs w:val="18"/>
              </w:rPr>
              <w:t xml:space="preserve">Копии налоговых деклараций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налоговых  периода </w:t>
            </w:r>
            <w:r w:rsidR="006B55DC" w:rsidRPr="00DE0170">
              <w:rPr>
                <w:bCs/>
                <w:sz w:val="18"/>
                <w:szCs w:val="18"/>
              </w:rPr>
              <w:t xml:space="preserve"> </w:t>
            </w:r>
            <w:r w:rsidR="006B55DC" w:rsidRPr="00637BAE">
              <w:rPr>
                <w:bCs/>
                <w:sz w:val="18"/>
                <w:szCs w:val="18"/>
              </w:rPr>
              <w:t>до даты обращения за получением займа</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trHeight w:val="347"/>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tabs>
                <w:tab w:val="left" w:pos="779"/>
                <w:tab w:val="left" w:pos="6588"/>
                <w:tab w:val="left" w:pos="8928"/>
              </w:tabs>
              <w:snapToGrid w:val="0"/>
              <w:rPr>
                <w:sz w:val="18"/>
                <w:szCs w:val="18"/>
              </w:rPr>
            </w:pPr>
            <w:r w:rsidRPr="00173F7C">
              <w:rPr>
                <w:sz w:val="18"/>
                <w:szCs w:val="18"/>
              </w:rPr>
              <w:t>3.2.2.</w:t>
            </w:r>
          </w:p>
        </w:tc>
        <w:tc>
          <w:tcPr>
            <w:tcW w:w="4278" w:type="dxa"/>
            <w:gridSpan w:val="2"/>
            <w:tcBorders>
              <w:top w:val="single" w:sz="4" w:space="0" w:color="000000"/>
              <w:left w:val="single" w:sz="4" w:space="0" w:color="000000"/>
              <w:bottom w:val="single" w:sz="4" w:space="0" w:color="000000"/>
              <w:right w:val="nil"/>
            </w:tcBorders>
            <w:hideMark/>
          </w:tcPr>
          <w:p w:rsidR="002E5E25" w:rsidRPr="00173F7C" w:rsidRDefault="002E5E25" w:rsidP="00B406EB">
            <w:pPr>
              <w:pStyle w:val="320"/>
              <w:tabs>
                <w:tab w:val="left" w:pos="360"/>
              </w:tabs>
              <w:snapToGrid w:val="0"/>
              <w:rPr>
                <w:sz w:val="18"/>
                <w:szCs w:val="18"/>
              </w:rPr>
            </w:pPr>
            <w:r w:rsidRPr="00173F7C">
              <w:rPr>
                <w:sz w:val="18"/>
                <w:szCs w:val="18"/>
              </w:rPr>
              <w:t xml:space="preserve">Документы  указанные в </w:t>
            </w:r>
            <w:proofErr w:type="spellStart"/>
            <w:r w:rsidRPr="00173F7C">
              <w:rPr>
                <w:sz w:val="18"/>
                <w:szCs w:val="18"/>
              </w:rPr>
              <w:t>п</w:t>
            </w:r>
            <w:proofErr w:type="spellEnd"/>
            <w:r w:rsidRPr="00173F7C">
              <w:rPr>
                <w:sz w:val="18"/>
                <w:szCs w:val="18"/>
              </w:rPr>
              <w:t xml:space="preserve"> 4.1.3. - 4.1.8  раздела «Финансовые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p>
        </w:tc>
      </w:tr>
      <w:tr w:rsidR="002E5E25" w:rsidRPr="00173F7C" w:rsidTr="00B406EB">
        <w:trPr>
          <w:trHeight w:val="995"/>
        </w:trPr>
        <w:tc>
          <w:tcPr>
            <w:tcW w:w="709" w:type="dxa"/>
            <w:tcBorders>
              <w:top w:val="single" w:sz="4" w:space="0" w:color="000000"/>
              <w:left w:val="single" w:sz="4" w:space="0" w:color="000000"/>
              <w:bottom w:val="single" w:sz="4" w:space="0" w:color="000000"/>
              <w:right w:val="nil"/>
            </w:tcBorders>
            <w:hideMark/>
          </w:tcPr>
          <w:p w:rsidR="002E5E25" w:rsidRPr="00173F7C" w:rsidRDefault="002E5E25" w:rsidP="00B406EB">
            <w:pPr>
              <w:tabs>
                <w:tab w:val="left" w:pos="779"/>
                <w:tab w:val="left" w:pos="6588"/>
                <w:tab w:val="left" w:pos="8928"/>
              </w:tabs>
              <w:snapToGrid w:val="0"/>
              <w:rPr>
                <w:sz w:val="18"/>
                <w:szCs w:val="18"/>
              </w:rPr>
            </w:pPr>
            <w:r w:rsidRPr="00173F7C">
              <w:rPr>
                <w:sz w:val="18"/>
                <w:szCs w:val="18"/>
              </w:rPr>
              <w:t>3.2.3.</w:t>
            </w:r>
          </w:p>
        </w:tc>
        <w:tc>
          <w:tcPr>
            <w:tcW w:w="4278" w:type="dxa"/>
            <w:gridSpan w:val="2"/>
            <w:tcBorders>
              <w:top w:val="single" w:sz="4" w:space="0" w:color="000000"/>
              <w:left w:val="single" w:sz="4" w:space="0" w:color="000000"/>
              <w:bottom w:val="single" w:sz="4" w:space="0" w:color="000000"/>
              <w:right w:val="nil"/>
            </w:tcBorders>
            <w:hideMark/>
          </w:tcPr>
          <w:p w:rsidR="002E5E25" w:rsidRPr="00173F7C" w:rsidRDefault="002E5E25" w:rsidP="00B406EB">
            <w:pPr>
              <w:pStyle w:val="320"/>
              <w:tabs>
                <w:tab w:val="left" w:pos="360"/>
              </w:tabs>
              <w:snapToGrid w:val="0"/>
              <w:jc w:val="both"/>
              <w:rPr>
                <w:sz w:val="18"/>
                <w:szCs w:val="18"/>
              </w:rPr>
            </w:pPr>
            <w:r w:rsidRPr="00173F7C">
              <w:rPr>
                <w:bCs/>
                <w:sz w:val="18"/>
                <w:szCs w:val="18"/>
              </w:rPr>
              <w:t>Сведения о деловой репутации (отзывы о юр.лице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юр.лицо находится на обслуживании) (при наличии)</w:t>
            </w:r>
          </w:p>
        </w:tc>
        <w:tc>
          <w:tcPr>
            <w:tcW w:w="5503" w:type="dxa"/>
            <w:gridSpan w:val="2"/>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p>
        </w:tc>
      </w:tr>
      <w:tr w:rsidR="002E5E25" w:rsidRPr="00173F7C" w:rsidTr="00B406EB">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4.</w:t>
            </w:r>
          </w:p>
        </w:tc>
        <w:tc>
          <w:tcPr>
            <w:tcW w:w="4253"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ДОКУМЕНТЫ НА ПРЕДМЕТ ЗАЛОГА</w:t>
            </w:r>
          </w:p>
        </w:tc>
        <w:tc>
          <w:tcPr>
            <w:tcW w:w="5528" w:type="dxa"/>
            <w:gridSpan w:val="3"/>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Пояснение</w:t>
            </w:r>
          </w:p>
        </w:tc>
      </w:tr>
      <w:tr w:rsidR="002E5E25" w:rsidRPr="00173F7C" w:rsidTr="00B406EB">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4.1.</w:t>
            </w:r>
          </w:p>
        </w:tc>
        <w:tc>
          <w:tcPr>
            <w:tcW w:w="4253"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Документ, подтверждающий право собственности на предмет залога в зависимости от вида залога согласно Приложению №22</w:t>
            </w:r>
          </w:p>
        </w:tc>
        <w:tc>
          <w:tcPr>
            <w:tcW w:w="5528" w:type="dxa"/>
            <w:gridSpan w:val="3"/>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rPr>
          <w:trHeight w:val="442"/>
        </w:trPr>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4.2.</w:t>
            </w:r>
          </w:p>
          <w:p w:rsidR="002E5E25" w:rsidRPr="00173F7C" w:rsidRDefault="002E5E25" w:rsidP="00B406EB">
            <w:pPr>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Копия договора аренды/ собственности земельного участка</w:t>
            </w:r>
          </w:p>
        </w:tc>
        <w:tc>
          <w:tcPr>
            <w:tcW w:w="5528" w:type="dxa"/>
            <w:gridSpan w:val="3"/>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rPr>
          <w:trHeight w:val="406"/>
        </w:trPr>
        <w:tc>
          <w:tcPr>
            <w:tcW w:w="709"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4.3.</w:t>
            </w:r>
          </w:p>
          <w:p w:rsidR="002E5E25" w:rsidRPr="00173F7C" w:rsidRDefault="002E5E25" w:rsidP="00B406EB">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Экспертное заключение об оценке предмета залога (при необходимости)</w:t>
            </w:r>
          </w:p>
        </w:tc>
        <w:tc>
          <w:tcPr>
            <w:tcW w:w="5528" w:type="dxa"/>
            <w:gridSpan w:val="3"/>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Оригинал</w:t>
            </w:r>
          </w:p>
        </w:tc>
      </w:tr>
    </w:tbl>
    <w:p w:rsidR="002E5E25" w:rsidRPr="00173F7C" w:rsidRDefault="002E5E25" w:rsidP="002E5E25">
      <w:pPr>
        <w:tabs>
          <w:tab w:val="left" w:pos="7470"/>
        </w:tabs>
        <w:rPr>
          <w:b/>
        </w:rPr>
      </w:pPr>
      <w:r w:rsidRPr="00173F7C">
        <w:rPr>
          <w:b/>
        </w:rPr>
        <w:tab/>
      </w:r>
    </w:p>
    <w:p w:rsidR="002E5E25" w:rsidRPr="00173F7C" w:rsidRDefault="002E5E25" w:rsidP="002E5E25">
      <w:pPr>
        <w:jc w:val="both"/>
        <w:rPr>
          <w:b/>
          <w:sz w:val="18"/>
          <w:szCs w:val="18"/>
        </w:rPr>
      </w:pPr>
      <w:r w:rsidRPr="00173F7C">
        <w:rPr>
          <w:b/>
          <w:sz w:val="18"/>
          <w:szCs w:val="18"/>
        </w:rPr>
        <w:t xml:space="preserve">Примечание: </w:t>
      </w:r>
    </w:p>
    <w:p w:rsidR="002E5E25" w:rsidRPr="00173F7C" w:rsidRDefault="002E5E25" w:rsidP="002E5E25">
      <w:pPr>
        <w:numPr>
          <w:ilvl w:val="0"/>
          <w:numId w:val="37"/>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37"/>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2E5E25" w:rsidRPr="00FF4070" w:rsidRDefault="002E5E25" w:rsidP="002E5E25">
      <w:pPr>
        <w:ind w:firstLine="708"/>
        <w:rPr>
          <w:sz w:val="20"/>
          <w:szCs w:val="20"/>
        </w:rPr>
      </w:pPr>
      <w:r w:rsidRPr="00173F7C">
        <w:rPr>
          <w:b/>
          <w:bCs/>
          <w:sz w:val="22"/>
          <w:szCs w:val="22"/>
        </w:rPr>
        <w:br w:type="page"/>
      </w:r>
      <w:r w:rsidRPr="00FF4070">
        <w:rPr>
          <w:b/>
          <w:bCs/>
          <w:sz w:val="20"/>
          <w:szCs w:val="20"/>
        </w:rPr>
        <w:lastRenderedPageBreak/>
        <w:t xml:space="preserve">                                                                                                                                            </w:t>
      </w:r>
      <w:r>
        <w:rPr>
          <w:b/>
          <w:bCs/>
          <w:sz w:val="20"/>
          <w:szCs w:val="20"/>
        </w:rPr>
        <w:t xml:space="preserve">                  </w:t>
      </w:r>
      <w:r w:rsidRPr="00FF4070">
        <w:rPr>
          <w:b/>
          <w:bCs/>
          <w:sz w:val="20"/>
          <w:szCs w:val="20"/>
        </w:rPr>
        <w:t>Приложение №3</w:t>
      </w:r>
    </w:p>
    <w:p w:rsidR="002E5E25" w:rsidRPr="00FF4070" w:rsidRDefault="002E5E25" w:rsidP="002E5E25">
      <w:pPr>
        <w:jc w:val="center"/>
        <w:rPr>
          <w:b/>
          <w:bCs/>
          <w:sz w:val="20"/>
          <w:szCs w:val="20"/>
        </w:rPr>
      </w:pPr>
      <w:r w:rsidRPr="00FF4070">
        <w:rPr>
          <w:b/>
          <w:bCs/>
          <w:sz w:val="20"/>
          <w:szCs w:val="20"/>
        </w:rPr>
        <w:t>ПЕРЕЧЕНЬ ДОКУМЕНТОВ</w:t>
      </w:r>
    </w:p>
    <w:p w:rsidR="002E5E25" w:rsidRPr="00FF4070" w:rsidRDefault="002E5E25" w:rsidP="002E5E25">
      <w:pPr>
        <w:jc w:val="center"/>
        <w:rPr>
          <w:b/>
          <w:bCs/>
          <w:sz w:val="20"/>
          <w:szCs w:val="20"/>
        </w:rPr>
      </w:pPr>
      <w:r w:rsidRPr="00FF4070">
        <w:rPr>
          <w:b/>
          <w:bCs/>
          <w:sz w:val="20"/>
          <w:szCs w:val="20"/>
        </w:rPr>
        <w:t xml:space="preserve">сельскохозяйственных потребительских  и  производственных кооперативов </w:t>
      </w:r>
    </w:p>
    <w:p w:rsidR="002E5E25" w:rsidRPr="00FF4070" w:rsidRDefault="002E5E25" w:rsidP="002E5E25">
      <w:pPr>
        <w:jc w:val="center"/>
        <w:rPr>
          <w:b/>
          <w:bCs/>
          <w:sz w:val="20"/>
          <w:szCs w:val="20"/>
        </w:rPr>
      </w:pPr>
      <w:r w:rsidRPr="00FF4070">
        <w:rPr>
          <w:b/>
          <w:bCs/>
          <w:sz w:val="20"/>
          <w:szCs w:val="20"/>
        </w:rPr>
        <w:t>на получение займа</w:t>
      </w:r>
    </w:p>
    <w:tbl>
      <w:tblPr>
        <w:tblW w:w="10490" w:type="dxa"/>
        <w:tblInd w:w="108" w:type="dxa"/>
        <w:tblLayout w:type="fixed"/>
        <w:tblLook w:val="0000"/>
      </w:tblPr>
      <w:tblGrid>
        <w:gridCol w:w="709"/>
        <w:gridCol w:w="4278"/>
        <w:gridCol w:w="388"/>
        <w:gridCol w:w="720"/>
        <w:gridCol w:w="851"/>
        <w:gridCol w:w="679"/>
        <w:gridCol w:w="8"/>
        <w:gridCol w:w="7"/>
        <w:gridCol w:w="2566"/>
        <w:gridCol w:w="284"/>
      </w:tblGrid>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1.</w:t>
            </w:r>
          </w:p>
        </w:tc>
        <w:tc>
          <w:tcPr>
            <w:tcW w:w="6924" w:type="dxa"/>
            <w:gridSpan w:val="6"/>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ЗАЯВЛЕНИЕ – АНКЕТЫ:</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1.1</w:t>
            </w:r>
          </w:p>
        </w:tc>
        <w:tc>
          <w:tcPr>
            <w:tcW w:w="6924" w:type="dxa"/>
            <w:gridSpan w:val="6"/>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Заявление на получение займа  (Приложение № 7)</w:t>
            </w:r>
          </w:p>
        </w:tc>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По типовой форме ОРИГИНАЛ</w:t>
            </w:r>
          </w:p>
        </w:tc>
      </w:tr>
      <w:tr w:rsidR="002E5E25" w:rsidRPr="00173F7C" w:rsidTr="00A67B8A">
        <w:trPr>
          <w:gridAfter w:val="1"/>
          <w:wAfter w:w="284" w:type="dxa"/>
          <w:trHeight w:val="134"/>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1.2</w:t>
            </w:r>
          </w:p>
        </w:tc>
        <w:tc>
          <w:tcPr>
            <w:tcW w:w="6924" w:type="dxa"/>
            <w:gridSpan w:val="6"/>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bCs/>
                <w:sz w:val="18"/>
                <w:szCs w:val="18"/>
              </w:rPr>
            </w:pPr>
            <w:r w:rsidRPr="00173F7C">
              <w:rPr>
                <w:bCs/>
                <w:sz w:val="18"/>
                <w:szCs w:val="18"/>
              </w:rPr>
              <w:t>Сведения о юридическом лице (анкета)  (Приложение № 8)</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pP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1.3.</w:t>
            </w:r>
          </w:p>
        </w:tc>
        <w:tc>
          <w:tcPr>
            <w:tcW w:w="6924" w:type="dxa"/>
            <w:gridSpan w:val="6"/>
            <w:tcBorders>
              <w:top w:val="single" w:sz="4" w:space="0" w:color="000000"/>
              <w:left w:val="single" w:sz="4" w:space="0" w:color="000000"/>
              <w:bottom w:val="single" w:sz="4" w:space="0" w:color="000000"/>
            </w:tcBorders>
            <w:shd w:val="clear" w:color="auto" w:fill="auto"/>
          </w:tcPr>
          <w:p w:rsidR="002E5E25" w:rsidRPr="00173F7C" w:rsidRDefault="002E5E25" w:rsidP="001A5B80">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1A5B80">
              <w:rPr>
                <w:sz w:val="18"/>
                <w:szCs w:val="18"/>
              </w:rPr>
              <w:t>2</w:t>
            </w:r>
            <w:r w:rsidRPr="00173F7C">
              <w:rPr>
                <w:sz w:val="18"/>
                <w:szCs w:val="18"/>
              </w:rPr>
              <w:t>-12</w:t>
            </w:r>
            <w:r w:rsidR="001A5B80">
              <w:rPr>
                <w:sz w:val="18"/>
                <w:szCs w:val="18"/>
              </w:rPr>
              <w:t>.1</w:t>
            </w:r>
            <w:r w:rsidRPr="00173F7C">
              <w:rPr>
                <w:sz w:val="18"/>
                <w:szCs w:val="18"/>
              </w:rPr>
              <w:t>)</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pPr>
          </w:p>
        </w:tc>
      </w:tr>
      <w:tr w:rsidR="002E5E25" w:rsidRPr="00173F7C" w:rsidTr="00A67B8A">
        <w:trPr>
          <w:gridAfter w:val="1"/>
          <w:wAfter w:w="284" w:type="dxa"/>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1.4.</w:t>
            </w:r>
          </w:p>
        </w:tc>
        <w:tc>
          <w:tcPr>
            <w:tcW w:w="6924" w:type="dxa"/>
            <w:gridSpan w:val="6"/>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73"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Заверенные клиентом</w:t>
            </w:r>
          </w:p>
        </w:tc>
      </w:tr>
      <w:tr w:rsidR="002E5E25" w:rsidRPr="00173F7C" w:rsidTr="00A67B8A">
        <w:trPr>
          <w:gridAfter w:val="1"/>
          <w:wAfter w:w="284" w:type="dxa"/>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1.5.</w:t>
            </w:r>
          </w:p>
        </w:tc>
        <w:tc>
          <w:tcPr>
            <w:tcW w:w="6924" w:type="dxa"/>
            <w:gridSpan w:val="6"/>
            <w:tcBorders>
              <w:left w:val="single" w:sz="4" w:space="0" w:color="000000"/>
              <w:bottom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18.1-18.3)</w:t>
            </w:r>
          </w:p>
        </w:tc>
        <w:tc>
          <w:tcPr>
            <w:tcW w:w="2573"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Оригинал</w:t>
            </w:r>
          </w:p>
        </w:tc>
      </w:tr>
      <w:tr w:rsidR="002E5E25" w:rsidRPr="00173F7C" w:rsidTr="00A67B8A">
        <w:trPr>
          <w:gridAfter w:val="1"/>
          <w:wAfter w:w="284" w:type="dxa"/>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1.6.</w:t>
            </w:r>
          </w:p>
        </w:tc>
        <w:tc>
          <w:tcPr>
            <w:tcW w:w="6924" w:type="dxa"/>
            <w:gridSpan w:val="6"/>
            <w:tcBorders>
              <w:left w:val="single" w:sz="4" w:space="0" w:color="000000"/>
              <w:bottom w:val="single" w:sz="4" w:space="0" w:color="000000"/>
            </w:tcBorders>
            <w:shd w:val="clear" w:color="auto" w:fill="auto"/>
          </w:tcPr>
          <w:p w:rsidR="002E5E25" w:rsidRPr="00173F7C" w:rsidRDefault="002E5E25" w:rsidP="001A5B80">
            <w:pPr>
              <w:snapToGrid w:val="0"/>
              <w:rPr>
                <w:sz w:val="18"/>
                <w:szCs w:val="18"/>
              </w:rPr>
            </w:pPr>
            <w:r w:rsidRPr="00173F7C">
              <w:rPr>
                <w:sz w:val="18"/>
                <w:szCs w:val="18"/>
              </w:rPr>
              <w:t xml:space="preserve">Сведения о </w:t>
            </w:r>
            <w:proofErr w:type="spellStart"/>
            <w:r w:rsidRPr="00173F7C">
              <w:rPr>
                <w:sz w:val="18"/>
                <w:szCs w:val="18"/>
              </w:rPr>
              <w:t>бенефециарном</w:t>
            </w:r>
            <w:proofErr w:type="spellEnd"/>
            <w:r w:rsidRPr="00173F7C">
              <w:rPr>
                <w:sz w:val="18"/>
                <w:szCs w:val="18"/>
              </w:rPr>
              <w:t xml:space="preserve"> владельце  и руководителе юр. лица (Приложение №</w:t>
            </w:r>
            <w:r w:rsidR="001A5B80">
              <w:rPr>
                <w:sz w:val="18"/>
                <w:szCs w:val="18"/>
              </w:rPr>
              <w:t>10</w:t>
            </w:r>
            <w:r w:rsidRPr="00173F7C">
              <w:rPr>
                <w:sz w:val="18"/>
                <w:szCs w:val="18"/>
              </w:rPr>
              <w:t xml:space="preserve"> Анкета "Бенефициарный владелец"; Анкета "Руководитель юр.лица")</w:t>
            </w:r>
          </w:p>
        </w:tc>
        <w:tc>
          <w:tcPr>
            <w:tcW w:w="2573"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Оригинал по типовой форме</w:t>
            </w:r>
          </w:p>
        </w:tc>
      </w:tr>
      <w:tr w:rsidR="002E5E25" w:rsidRPr="00173F7C" w:rsidTr="00A67B8A">
        <w:trPr>
          <w:gridAfter w:val="1"/>
          <w:wAfter w:w="284" w:type="dxa"/>
          <w:trHeight w:val="25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2.</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 xml:space="preserve">ДОКУМЕНТЫ, ПОДТВЕРЖДАЮЩИЕ </w:t>
            </w:r>
            <w:r w:rsidRPr="00173F7C">
              <w:rPr>
                <w:b/>
                <w:bCs/>
                <w:sz w:val="18"/>
                <w:szCs w:val="18"/>
              </w:rPr>
              <w:t>СТАТУС ЗАЕМЩИКА КАК СУБЪЕТА МАЛОГО ИЛИ СРЕДНЕГО ПРЕДПРИНИМАТЕЛЬСТВА</w:t>
            </w:r>
            <w:r w:rsidRPr="00173F7C">
              <w:rPr>
                <w:b/>
                <w:sz w:val="18"/>
                <w:szCs w:val="18"/>
              </w:rPr>
              <w:t xml:space="preserve"> И ПРАВОСПОСОБНОСТЬ ЮРИДИЧЕСКОГО ЛИЦА: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A67B8A">
        <w:trPr>
          <w:gridAfter w:val="1"/>
          <w:wAfter w:w="284" w:type="dxa"/>
          <w:trHeight w:val="25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A67B8A">
        <w:trPr>
          <w:gridAfter w:val="1"/>
          <w:wAfter w:w="284" w:type="dxa"/>
          <w:trHeight w:val="89"/>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2.2.</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66" w:type="dxa"/>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pPr>
          </w:p>
        </w:tc>
      </w:tr>
      <w:tr w:rsidR="002E5E25" w:rsidRPr="00173F7C" w:rsidTr="00A67B8A">
        <w:trPr>
          <w:gridAfter w:val="1"/>
          <w:wAfter w:w="284" w:type="dxa"/>
          <w:trHeight w:val="19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2.3.</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bCs/>
                <w:sz w:val="18"/>
                <w:szCs w:val="18"/>
              </w:rPr>
            </w:pPr>
            <w:r w:rsidRPr="00173F7C">
              <w:rPr>
                <w:bCs/>
                <w:sz w:val="18"/>
                <w:szCs w:val="18"/>
              </w:rPr>
              <w:t xml:space="preserve">Свидетельство о постановке на учет в налоговом органе/о государственной регистрации </w:t>
            </w:r>
            <w:proofErr w:type="spellStart"/>
            <w:r w:rsidRPr="00173F7C">
              <w:rPr>
                <w:bCs/>
                <w:sz w:val="18"/>
                <w:szCs w:val="18"/>
              </w:rPr>
              <w:t>ю</w:t>
            </w:r>
            <w:proofErr w:type="spellEnd"/>
            <w:r w:rsidRPr="00173F7C">
              <w:rPr>
                <w:bCs/>
                <w:sz w:val="18"/>
                <w:szCs w:val="18"/>
              </w:rPr>
              <w:t>/л</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A67B8A">
        <w:trPr>
          <w:gridAfter w:val="1"/>
          <w:wAfter w:w="284" w:type="dxa"/>
          <w:trHeight w:val="180"/>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2.4.</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A67B8A">
        <w:trPr>
          <w:gridAfter w:val="1"/>
          <w:wAfter w:w="284" w:type="dxa"/>
          <w:trHeight w:val="38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2.5.</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A67B8A">
        <w:trPr>
          <w:gridAfter w:val="1"/>
          <w:wAfter w:w="284" w:type="dxa"/>
          <w:trHeight w:val="154"/>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2.6.</w:t>
            </w:r>
          </w:p>
        </w:tc>
        <w:tc>
          <w:tcPr>
            <w:tcW w:w="6931" w:type="dxa"/>
            <w:gridSpan w:val="7"/>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Копии всех страниц  паспортов руководителя, главного бухгалтера и учредителей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r w:rsidRPr="00173F7C">
              <w:rPr>
                <w:sz w:val="18"/>
                <w:szCs w:val="18"/>
              </w:rPr>
              <w:t xml:space="preserve">Копии, заверенная клиентом  </w:t>
            </w:r>
          </w:p>
        </w:tc>
      </w:tr>
      <w:tr w:rsidR="002E5E25" w:rsidRPr="00173F7C" w:rsidTr="00A67B8A">
        <w:trPr>
          <w:gridAfter w:val="1"/>
          <w:wAfter w:w="284" w:type="dxa"/>
          <w:trHeight w:val="386"/>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2.8.</w:t>
            </w:r>
          </w:p>
        </w:tc>
        <w:tc>
          <w:tcPr>
            <w:tcW w:w="6931" w:type="dxa"/>
            <w:gridSpan w:val="7"/>
            <w:tcBorders>
              <w:left w:val="single" w:sz="4" w:space="0" w:color="000000"/>
              <w:bottom w:val="single" w:sz="4" w:space="0" w:color="000000"/>
            </w:tcBorders>
            <w:shd w:val="clear" w:color="auto" w:fill="auto"/>
          </w:tcPr>
          <w:p w:rsidR="002E5E25" w:rsidRPr="00173F7C" w:rsidRDefault="002E5E25" w:rsidP="00B406EB">
            <w:pPr>
              <w:snapToGrid w:val="0"/>
              <w:spacing w:after="120"/>
              <w:ind w:right="281"/>
              <w:jc w:val="both"/>
              <w:rPr>
                <w:sz w:val="18"/>
                <w:szCs w:val="18"/>
              </w:rPr>
            </w:pPr>
            <w:r w:rsidRPr="00173F7C">
              <w:rPr>
                <w:sz w:val="18"/>
                <w:szCs w:val="18"/>
              </w:rPr>
              <w:t xml:space="preserve">Решение  общего собрания   членов кооператива  об избрании  Правления, Председателя (руководителя),  Наблюдательного совета.  </w:t>
            </w:r>
          </w:p>
        </w:tc>
        <w:tc>
          <w:tcPr>
            <w:tcW w:w="2566"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r w:rsidR="002E5E25" w:rsidRPr="00173F7C" w:rsidTr="00A67B8A">
        <w:trPr>
          <w:gridAfter w:val="1"/>
          <w:wAfter w:w="284" w:type="dxa"/>
          <w:trHeight w:val="543"/>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2.9.</w:t>
            </w:r>
          </w:p>
        </w:tc>
        <w:tc>
          <w:tcPr>
            <w:tcW w:w="6931" w:type="dxa"/>
            <w:gridSpan w:val="7"/>
            <w:tcBorders>
              <w:left w:val="single" w:sz="4" w:space="0" w:color="000000"/>
              <w:bottom w:val="single" w:sz="4" w:space="0" w:color="000000"/>
            </w:tcBorders>
            <w:shd w:val="clear" w:color="auto" w:fill="auto"/>
          </w:tcPr>
          <w:p w:rsidR="002E5E25" w:rsidRPr="00173F7C" w:rsidRDefault="002E5E25" w:rsidP="00B406EB">
            <w:pPr>
              <w:snapToGrid w:val="0"/>
              <w:spacing w:after="120"/>
              <w:ind w:right="281"/>
              <w:jc w:val="both"/>
              <w:rPr>
                <w:sz w:val="18"/>
                <w:szCs w:val="18"/>
              </w:rPr>
            </w:pPr>
            <w:r w:rsidRPr="00173F7C">
              <w:rPr>
                <w:sz w:val="18"/>
                <w:szCs w:val="18"/>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566"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after="120"/>
              <w:ind w:right="281"/>
              <w:jc w:val="center"/>
              <w:rPr>
                <w:bCs/>
                <w:sz w:val="18"/>
                <w:szCs w:val="18"/>
              </w:rPr>
            </w:pPr>
            <w:r w:rsidRPr="00173F7C">
              <w:rPr>
                <w:sz w:val="18"/>
                <w:szCs w:val="18"/>
              </w:rPr>
              <w:t xml:space="preserve">  </w:t>
            </w:r>
            <w:r w:rsidRPr="00173F7C">
              <w:rPr>
                <w:bCs/>
                <w:sz w:val="18"/>
                <w:szCs w:val="18"/>
              </w:rPr>
              <w:t>в произвольной форме, заверенная клиентом</w:t>
            </w:r>
          </w:p>
        </w:tc>
      </w:tr>
      <w:tr w:rsidR="002E5E25" w:rsidRPr="00173F7C" w:rsidTr="00A67B8A">
        <w:trPr>
          <w:gridAfter w:val="1"/>
          <w:wAfter w:w="284" w:type="dxa"/>
          <w:trHeight w:val="504"/>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2.10.</w:t>
            </w:r>
          </w:p>
        </w:tc>
        <w:tc>
          <w:tcPr>
            <w:tcW w:w="6931" w:type="dxa"/>
            <w:gridSpan w:val="7"/>
            <w:tcBorders>
              <w:left w:val="single" w:sz="4" w:space="0" w:color="000000"/>
              <w:bottom w:val="single" w:sz="4" w:space="0" w:color="000000"/>
            </w:tcBorders>
            <w:shd w:val="clear" w:color="auto" w:fill="auto"/>
          </w:tcPr>
          <w:p w:rsidR="002E5E25" w:rsidRPr="00173F7C" w:rsidRDefault="002E5E25" w:rsidP="00B406EB">
            <w:pPr>
              <w:snapToGrid w:val="0"/>
              <w:spacing w:after="120"/>
              <w:jc w:val="both"/>
              <w:rPr>
                <w:bCs/>
                <w:sz w:val="18"/>
                <w:szCs w:val="18"/>
              </w:rPr>
            </w:pPr>
            <w:r w:rsidRPr="00173F7C">
              <w:rPr>
                <w:bCs/>
                <w:sz w:val="18"/>
                <w:szCs w:val="18"/>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566"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after="120"/>
              <w:ind w:left="-108"/>
              <w:jc w:val="center"/>
              <w:rPr>
                <w:bCs/>
                <w:sz w:val="18"/>
                <w:szCs w:val="18"/>
              </w:rPr>
            </w:pPr>
            <w:r w:rsidRPr="00173F7C">
              <w:rPr>
                <w:bCs/>
                <w:sz w:val="18"/>
                <w:szCs w:val="18"/>
              </w:rPr>
              <w:t xml:space="preserve"> Оригинал  или   надлежащим  образом  заверенная копия Клиентом.  </w:t>
            </w:r>
          </w:p>
        </w:tc>
      </w:tr>
      <w:tr w:rsidR="002E5E25" w:rsidRPr="00173F7C" w:rsidTr="00A67B8A">
        <w:trPr>
          <w:gridAfter w:val="1"/>
          <w:wAfter w:w="284" w:type="dxa"/>
          <w:trHeight w:val="472"/>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2.11.</w:t>
            </w:r>
          </w:p>
        </w:tc>
        <w:tc>
          <w:tcPr>
            <w:tcW w:w="6931" w:type="dxa"/>
            <w:gridSpan w:val="7"/>
            <w:tcBorders>
              <w:left w:val="single" w:sz="4" w:space="0" w:color="000000"/>
              <w:bottom w:val="single" w:sz="4" w:space="0" w:color="000000"/>
            </w:tcBorders>
            <w:shd w:val="clear" w:color="auto" w:fill="auto"/>
          </w:tcPr>
          <w:p w:rsidR="002E5E25" w:rsidRPr="00173F7C" w:rsidRDefault="002E5E25" w:rsidP="00B406EB">
            <w:pPr>
              <w:snapToGrid w:val="0"/>
              <w:spacing w:after="120"/>
              <w:jc w:val="both"/>
              <w:rPr>
                <w:bCs/>
                <w:sz w:val="18"/>
                <w:szCs w:val="18"/>
              </w:rPr>
            </w:pPr>
            <w:r w:rsidRPr="00173F7C">
              <w:rPr>
                <w:bCs/>
                <w:sz w:val="18"/>
                <w:szCs w:val="18"/>
              </w:rPr>
              <w:t xml:space="preserve">Справка о формировании фондов и резервов  </w:t>
            </w:r>
          </w:p>
        </w:tc>
        <w:tc>
          <w:tcPr>
            <w:tcW w:w="2566"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after="120"/>
              <w:ind w:left="-108"/>
              <w:jc w:val="center"/>
              <w:rPr>
                <w:bCs/>
                <w:sz w:val="18"/>
                <w:szCs w:val="18"/>
              </w:rPr>
            </w:pPr>
            <w:r w:rsidRPr="00173F7C">
              <w:rPr>
                <w:bCs/>
                <w:sz w:val="18"/>
                <w:szCs w:val="18"/>
              </w:rPr>
              <w:t xml:space="preserve"> Оригинал   или   надлежащим образом заверенная копия Клиентом.</w:t>
            </w:r>
          </w:p>
        </w:tc>
      </w:tr>
      <w:tr w:rsidR="002E5E25" w:rsidRPr="00173F7C" w:rsidTr="00A67B8A">
        <w:trPr>
          <w:gridAfter w:val="1"/>
          <w:wAfter w:w="284" w:type="dxa"/>
          <w:trHeight w:val="402"/>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2.12</w:t>
            </w:r>
          </w:p>
        </w:tc>
        <w:tc>
          <w:tcPr>
            <w:tcW w:w="6931" w:type="dxa"/>
            <w:gridSpan w:val="7"/>
            <w:tcBorders>
              <w:left w:val="single" w:sz="4" w:space="0" w:color="000000"/>
              <w:bottom w:val="single" w:sz="4" w:space="0" w:color="000000"/>
            </w:tcBorders>
            <w:shd w:val="clear" w:color="auto" w:fill="auto"/>
          </w:tcPr>
          <w:p w:rsidR="002E5E25" w:rsidRPr="00173F7C" w:rsidRDefault="002E5E25" w:rsidP="00B406EB">
            <w:pPr>
              <w:snapToGrid w:val="0"/>
              <w:spacing w:after="120"/>
              <w:ind w:right="281"/>
              <w:jc w:val="both"/>
              <w:rPr>
                <w:sz w:val="18"/>
                <w:szCs w:val="18"/>
              </w:rPr>
            </w:pPr>
            <w:r w:rsidRPr="00173F7C">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566"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p>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r w:rsidR="002E5E25" w:rsidRPr="00173F7C" w:rsidTr="00A67B8A">
        <w:tblPrEx>
          <w:tblCellMar>
            <w:top w:w="55" w:type="dxa"/>
            <w:left w:w="55" w:type="dxa"/>
            <w:bottom w:w="55" w:type="dxa"/>
            <w:right w:w="55" w:type="dxa"/>
          </w:tblCellMar>
        </w:tblPrEx>
        <w:trPr>
          <w:gridAfter w:val="1"/>
          <w:wAfter w:w="284" w:type="dxa"/>
          <w:trHeight w:val="72"/>
        </w:trPr>
        <w:tc>
          <w:tcPr>
            <w:tcW w:w="709" w:type="dxa"/>
            <w:tcBorders>
              <w:left w:val="single" w:sz="4" w:space="0" w:color="000000"/>
              <w:bottom w:val="single" w:sz="4" w:space="0" w:color="000000"/>
            </w:tcBorders>
            <w:shd w:val="clear" w:color="auto" w:fill="auto"/>
          </w:tcPr>
          <w:p w:rsidR="002E5E25" w:rsidRPr="00173F7C" w:rsidRDefault="002E5E25" w:rsidP="00B406EB">
            <w:pPr>
              <w:pStyle w:val="aff"/>
              <w:snapToGrid w:val="0"/>
              <w:rPr>
                <w:sz w:val="18"/>
                <w:szCs w:val="18"/>
              </w:rPr>
            </w:pPr>
            <w:r w:rsidRPr="00173F7C">
              <w:rPr>
                <w:sz w:val="18"/>
                <w:szCs w:val="18"/>
              </w:rPr>
              <w:t>2.13</w:t>
            </w:r>
          </w:p>
        </w:tc>
        <w:tc>
          <w:tcPr>
            <w:tcW w:w="6916" w:type="dxa"/>
            <w:gridSpan w:val="5"/>
            <w:tcBorders>
              <w:left w:val="single" w:sz="4" w:space="0" w:color="000000"/>
              <w:bottom w:val="single" w:sz="4" w:space="0" w:color="000000"/>
            </w:tcBorders>
            <w:shd w:val="clear" w:color="auto" w:fill="auto"/>
          </w:tcPr>
          <w:p w:rsidR="002E5E25" w:rsidRPr="00173F7C" w:rsidRDefault="002E5E25" w:rsidP="00B406EB">
            <w:pPr>
              <w:snapToGrid w:val="0"/>
              <w:ind w:right="281"/>
              <w:jc w:val="both"/>
              <w:rPr>
                <w:bCs/>
                <w:sz w:val="18"/>
                <w:szCs w:val="18"/>
                <w:highlight w:val="yellow"/>
              </w:rPr>
            </w:pPr>
            <w:r w:rsidRPr="00173F7C">
              <w:rPr>
                <w:bCs/>
                <w:sz w:val="18"/>
                <w:szCs w:val="18"/>
              </w:rPr>
              <w:t>Справка о   членах  кооператива,  владеющих  более  25%  паевого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581"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 xml:space="preserve">Справка в произвольной форме, заверенная клиентом  </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rPr>
                <w:b/>
                <w:sz w:val="18"/>
                <w:szCs w:val="18"/>
              </w:rPr>
            </w:pPr>
            <w:r w:rsidRPr="00173F7C">
              <w:rPr>
                <w:b/>
                <w:sz w:val="18"/>
                <w:szCs w:val="18"/>
              </w:rPr>
              <w:t>3.</w:t>
            </w:r>
          </w:p>
        </w:tc>
        <w:tc>
          <w:tcPr>
            <w:tcW w:w="4666"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4831" w:type="dxa"/>
            <w:gridSpan w:val="6"/>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center"/>
              <w:rPr>
                <w:b/>
                <w:sz w:val="18"/>
                <w:szCs w:val="18"/>
              </w:rPr>
            </w:pPr>
            <w:r w:rsidRPr="00173F7C">
              <w:rPr>
                <w:b/>
                <w:sz w:val="18"/>
                <w:szCs w:val="18"/>
              </w:rPr>
              <w:t>Пояснение:</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3.1.</w:t>
            </w:r>
          </w:p>
        </w:tc>
        <w:tc>
          <w:tcPr>
            <w:tcW w:w="9497" w:type="dxa"/>
            <w:gridSpan w:val="8"/>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A67B8A" w:rsidRPr="00173F7C" w:rsidTr="00A67B8A">
        <w:tblPrEx>
          <w:tblLook w:val="04A0"/>
        </w:tblPrEx>
        <w:trPr>
          <w:trHeight w:val="806"/>
        </w:trPr>
        <w:tc>
          <w:tcPr>
            <w:tcW w:w="709" w:type="dxa"/>
            <w:tcBorders>
              <w:top w:val="single" w:sz="4" w:space="0" w:color="000000"/>
              <w:left w:val="single" w:sz="4" w:space="0" w:color="000000"/>
              <w:bottom w:val="single" w:sz="4" w:space="0" w:color="auto"/>
              <w:right w:val="nil"/>
            </w:tcBorders>
            <w:hideMark/>
          </w:tcPr>
          <w:p w:rsidR="00A67B8A" w:rsidRPr="00173F7C" w:rsidRDefault="00A67B8A" w:rsidP="00A67B8A">
            <w:pPr>
              <w:tabs>
                <w:tab w:val="left" w:pos="779"/>
                <w:tab w:val="left" w:pos="6588"/>
                <w:tab w:val="left" w:pos="8928"/>
              </w:tabs>
              <w:snapToGrid w:val="0"/>
              <w:rPr>
                <w:sz w:val="18"/>
                <w:szCs w:val="18"/>
              </w:rPr>
            </w:pPr>
            <w:r w:rsidRPr="00173F7C">
              <w:rPr>
                <w:sz w:val="18"/>
                <w:szCs w:val="18"/>
              </w:rPr>
              <w:t>3.1.1</w:t>
            </w:r>
          </w:p>
        </w:tc>
        <w:tc>
          <w:tcPr>
            <w:tcW w:w="4278" w:type="dxa"/>
            <w:tcBorders>
              <w:top w:val="single" w:sz="4" w:space="0" w:color="000000"/>
              <w:left w:val="single" w:sz="4" w:space="0" w:color="000000"/>
              <w:bottom w:val="single" w:sz="4" w:space="0" w:color="auto"/>
              <w:right w:val="nil"/>
            </w:tcBorders>
            <w:hideMark/>
          </w:tcPr>
          <w:p w:rsidR="00A67B8A" w:rsidRPr="00173F7C" w:rsidRDefault="00A67B8A" w:rsidP="00A67B8A">
            <w:pPr>
              <w:snapToGrid w:val="0"/>
              <w:jc w:val="both"/>
              <w:rPr>
                <w:bCs/>
                <w:sz w:val="18"/>
                <w:szCs w:val="18"/>
              </w:rPr>
            </w:pPr>
            <w:r w:rsidRPr="00173F7C">
              <w:rPr>
                <w:sz w:val="18"/>
                <w:szCs w:val="18"/>
              </w:rPr>
              <w:t xml:space="preserve">Копии бухгалтерской отчетности </w:t>
            </w:r>
            <w:r>
              <w:rPr>
                <w:sz w:val="18"/>
                <w:szCs w:val="18"/>
              </w:rPr>
              <w:t xml:space="preserve">за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8"/>
            <w:tcBorders>
              <w:top w:val="single" w:sz="4" w:space="0" w:color="000000"/>
              <w:left w:val="single" w:sz="4" w:space="0" w:color="000000"/>
              <w:bottom w:val="single" w:sz="4" w:space="0" w:color="auto"/>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A67B8A" w:rsidRPr="00173F7C" w:rsidTr="00A67B8A">
        <w:tblPrEx>
          <w:tblLook w:val="04A0"/>
        </w:tblPrEx>
        <w:trPr>
          <w:trHeight w:val="913"/>
        </w:trPr>
        <w:tc>
          <w:tcPr>
            <w:tcW w:w="709" w:type="dxa"/>
            <w:tcBorders>
              <w:top w:val="single" w:sz="4" w:space="0" w:color="auto"/>
              <w:left w:val="single" w:sz="4" w:space="0" w:color="000000"/>
              <w:bottom w:val="single" w:sz="4" w:space="0" w:color="auto"/>
              <w:right w:val="nil"/>
            </w:tcBorders>
            <w:hideMark/>
          </w:tcPr>
          <w:p w:rsidR="00A67B8A" w:rsidRPr="00D4523D" w:rsidRDefault="00A67B8A" w:rsidP="00A67B8A">
            <w:pPr>
              <w:tabs>
                <w:tab w:val="left" w:pos="779"/>
                <w:tab w:val="left" w:pos="6588"/>
                <w:tab w:val="left" w:pos="8928"/>
              </w:tabs>
              <w:snapToGrid w:val="0"/>
              <w:rPr>
                <w:sz w:val="18"/>
                <w:szCs w:val="18"/>
              </w:rPr>
            </w:pPr>
            <w:r>
              <w:rPr>
                <w:sz w:val="18"/>
                <w:szCs w:val="18"/>
              </w:rPr>
              <w:lastRenderedPageBreak/>
              <w:t>3.1.2</w:t>
            </w:r>
          </w:p>
        </w:tc>
        <w:tc>
          <w:tcPr>
            <w:tcW w:w="4278" w:type="dxa"/>
            <w:tcBorders>
              <w:top w:val="single" w:sz="4" w:space="0" w:color="auto"/>
              <w:left w:val="single" w:sz="4" w:space="0" w:color="000000"/>
              <w:bottom w:val="single" w:sz="4" w:space="0" w:color="auto"/>
              <w:right w:val="nil"/>
            </w:tcBorders>
            <w:hideMark/>
          </w:tcPr>
          <w:p w:rsidR="00A67B8A" w:rsidRPr="00173F7C" w:rsidRDefault="00A67B8A" w:rsidP="00A67B8A">
            <w:pPr>
              <w:snapToGrid w:val="0"/>
              <w:jc w:val="both"/>
              <w:rPr>
                <w:sz w:val="18"/>
                <w:szCs w:val="18"/>
              </w:rPr>
            </w:pPr>
            <w:r>
              <w:rPr>
                <w:sz w:val="18"/>
                <w:szCs w:val="18"/>
              </w:rPr>
              <w:t>Налоговая декларация по налогу на прибыль за 2 предыдущих отчетных периода до даты обращения за получением займа.</w:t>
            </w:r>
          </w:p>
        </w:tc>
        <w:tc>
          <w:tcPr>
            <w:tcW w:w="5503" w:type="dxa"/>
            <w:gridSpan w:val="8"/>
            <w:tcBorders>
              <w:top w:val="single" w:sz="4" w:space="0" w:color="auto"/>
              <w:left w:val="single" w:sz="4" w:space="0" w:color="000000"/>
              <w:bottom w:val="single" w:sz="4" w:space="0" w:color="auto"/>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A67B8A" w:rsidRPr="00173F7C" w:rsidTr="00A67B8A">
        <w:tblPrEx>
          <w:tblLook w:val="04A0"/>
        </w:tblPrEx>
        <w:trPr>
          <w:trHeight w:val="111"/>
        </w:trPr>
        <w:tc>
          <w:tcPr>
            <w:tcW w:w="709" w:type="dxa"/>
            <w:tcBorders>
              <w:top w:val="single" w:sz="4" w:space="0" w:color="auto"/>
              <w:left w:val="single" w:sz="4" w:space="0" w:color="000000"/>
              <w:bottom w:val="single" w:sz="4" w:space="0" w:color="000000"/>
              <w:right w:val="nil"/>
            </w:tcBorders>
            <w:hideMark/>
          </w:tcPr>
          <w:p w:rsidR="00A67B8A" w:rsidRDefault="00A67B8A" w:rsidP="00A67B8A">
            <w:pPr>
              <w:tabs>
                <w:tab w:val="left" w:pos="779"/>
                <w:tab w:val="left" w:pos="6588"/>
                <w:tab w:val="left" w:pos="8928"/>
              </w:tabs>
              <w:snapToGrid w:val="0"/>
              <w:rPr>
                <w:sz w:val="18"/>
                <w:szCs w:val="18"/>
              </w:rPr>
            </w:pPr>
            <w:r>
              <w:rPr>
                <w:sz w:val="18"/>
                <w:szCs w:val="18"/>
              </w:rPr>
              <w:t>3.1.3</w:t>
            </w:r>
          </w:p>
        </w:tc>
        <w:tc>
          <w:tcPr>
            <w:tcW w:w="4278" w:type="dxa"/>
            <w:tcBorders>
              <w:top w:val="single" w:sz="4" w:space="0" w:color="auto"/>
              <w:left w:val="single" w:sz="4" w:space="0" w:color="000000"/>
              <w:bottom w:val="single" w:sz="4" w:space="0" w:color="000000"/>
              <w:right w:val="nil"/>
            </w:tcBorders>
            <w:hideMark/>
          </w:tcPr>
          <w:p w:rsidR="00A67B8A" w:rsidRDefault="00A67B8A" w:rsidP="00A67B8A">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8"/>
            <w:tcBorders>
              <w:top w:val="single" w:sz="4" w:space="0" w:color="auto"/>
              <w:left w:val="single" w:sz="4" w:space="0" w:color="000000"/>
              <w:bottom w:val="single" w:sz="4" w:space="0" w:color="000000"/>
              <w:right w:val="single" w:sz="4" w:space="0" w:color="000000"/>
            </w:tcBorders>
            <w:hideMark/>
          </w:tcPr>
          <w:p w:rsidR="00A67B8A" w:rsidRPr="00173F7C" w:rsidRDefault="00A67B8A" w:rsidP="00A67B8A">
            <w:pPr>
              <w:tabs>
                <w:tab w:val="left" w:pos="779"/>
                <w:tab w:val="left" w:pos="6588"/>
                <w:tab w:val="left" w:pos="8928"/>
              </w:tabs>
              <w:snapToGrid w:val="0"/>
              <w:jc w:val="both"/>
              <w:rPr>
                <w:sz w:val="18"/>
                <w:szCs w:val="18"/>
              </w:rPr>
            </w:pPr>
            <w:r w:rsidRPr="00637BAE">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A67B8A">
            <w:pPr>
              <w:tabs>
                <w:tab w:val="left" w:pos="779"/>
                <w:tab w:val="left" w:pos="6588"/>
                <w:tab w:val="left" w:pos="8928"/>
              </w:tabs>
              <w:snapToGrid w:val="0"/>
              <w:rPr>
                <w:sz w:val="18"/>
                <w:szCs w:val="18"/>
              </w:rPr>
            </w:pPr>
            <w:r w:rsidRPr="00173F7C">
              <w:rPr>
                <w:sz w:val="18"/>
                <w:szCs w:val="18"/>
              </w:rPr>
              <w:t>3.1.</w:t>
            </w:r>
            <w:r w:rsidR="00A67B8A">
              <w:rPr>
                <w:sz w:val="18"/>
                <w:szCs w:val="18"/>
              </w:rPr>
              <w:t>4</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sz w:val="18"/>
                <w:szCs w:val="18"/>
              </w:rPr>
              <w:t xml:space="preserve">Копии бухгалтерской отчетности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налоговых  периода </w:t>
            </w:r>
            <w:r w:rsidR="006B55DC" w:rsidRPr="00DE0170">
              <w:rPr>
                <w:bCs/>
                <w:sz w:val="18"/>
                <w:szCs w:val="18"/>
              </w:rPr>
              <w:t xml:space="preserve"> </w:t>
            </w:r>
            <w:r w:rsidR="006B55DC" w:rsidRPr="00637BAE">
              <w:rPr>
                <w:bCs/>
                <w:sz w:val="18"/>
                <w:szCs w:val="18"/>
              </w:rPr>
              <w:t>до даты обращения за получением займа</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A67B8A">
        <w:trPr>
          <w:gridAfter w:val="1"/>
          <w:wAfter w:w="284" w:type="dxa"/>
        </w:trPr>
        <w:tc>
          <w:tcPr>
            <w:tcW w:w="709" w:type="dxa"/>
            <w:tcBorders>
              <w:left w:val="single" w:sz="4" w:space="0" w:color="000000"/>
              <w:bottom w:val="single" w:sz="4" w:space="0" w:color="000000"/>
            </w:tcBorders>
            <w:shd w:val="clear" w:color="auto" w:fill="auto"/>
          </w:tcPr>
          <w:p w:rsidR="002E5E25" w:rsidRPr="00173F7C" w:rsidRDefault="002E5E25" w:rsidP="00A67B8A">
            <w:pPr>
              <w:tabs>
                <w:tab w:val="left" w:pos="779"/>
                <w:tab w:val="left" w:pos="6588"/>
                <w:tab w:val="left" w:pos="8928"/>
              </w:tabs>
              <w:snapToGrid w:val="0"/>
              <w:rPr>
                <w:sz w:val="18"/>
                <w:szCs w:val="18"/>
              </w:rPr>
            </w:pPr>
            <w:r w:rsidRPr="00173F7C">
              <w:rPr>
                <w:sz w:val="18"/>
                <w:szCs w:val="18"/>
              </w:rPr>
              <w:t>3.1.</w:t>
            </w:r>
            <w:r w:rsidR="00A67B8A">
              <w:rPr>
                <w:sz w:val="18"/>
                <w:szCs w:val="18"/>
              </w:rPr>
              <w:t>5</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tabs>
                <w:tab w:val="left" w:pos="830"/>
              </w:tabs>
              <w:snapToGrid w:val="0"/>
              <w:ind w:left="28"/>
              <w:jc w:val="both"/>
              <w:rPr>
                <w:bCs/>
                <w:sz w:val="18"/>
                <w:szCs w:val="18"/>
              </w:rPr>
            </w:pPr>
            <w:r w:rsidRPr="00173F7C">
              <w:rPr>
                <w:bCs/>
                <w:sz w:val="18"/>
                <w:szCs w:val="18"/>
              </w:rPr>
              <w:t xml:space="preserve">Форма № 6 «Отчет о целевом использовании полученных средств»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налоговых  периода </w:t>
            </w:r>
            <w:r w:rsidR="006B55DC" w:rsidRPr="00DE0170">
              <w:rPr>
                <w:bCs/>
                <w:sz w:val="18"/>
                <w:szCs w:val="18"/>
              </w:rPr>
              <w:t xml:space="preserve"> </w:t>
            </w:r>
            <w:r w:rsidR="006B55DC" w:rsidRPr="00637BAE">
              <w:rPr>
                <w:bCs/>
                <w:sz w:val="18"/>
                <w:szCs w:val="18"/>
              </w:rPr>
              <w:t>до даты обращения за получением займа</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Оригинал</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A67B8A">
            <w:pPr>
              <w:tabs>
                <w:tab w:val="left" w:pos="779"/>
                <w:tab w:val="left" w:pos="6588"/>
                <w:tab w:val="left" w:pos="8928"/>
              </w:tabs>
              <w:snapToGrid w:val="0"/>
              <w:rPr>
                <w:sz w:val="18"/>
                <w:szCs w:val="18"/>
              </w:rPr>
            </w:pPr>
            <w:r w:rsidRPr="00173F7C">
              <w:rPr>
                <w:sz w:val="18"/>
                <w:szCs w:val="18"/>
              </w:rPr>
              <w:t>3.1.</w:t>
            </w:r>
            <w:r w:rsidR="00A67B8A">
              <w:rPr>
                <w:sz w:val="18"/>
                <w:szCs w:val="18"/>
              </w:rPr>
              <w:t>6</w:t>
            </w:r>
            <w:r w:rsidRPr="00173F7C">
              <w:rPr>
                <w:sz w:val="18"/>
                <w:szCs w:val="18"/>
              </w:rPr>
              <w:t>.</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 (ФСС И ПФ)</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A67B8A">
        <w:trPr>
          <w:gridAfter w:val="1"/>
          <w:wAfter w:w="284" w:type="dxa"/>
        </w:trPr>
        <w:tc>
          <w:tcPr>
            <w:tcW w:w="709" w:type="dxa"/>
            <w:tcBorders>
              <w:left w:val="single" w:sz="4" w:space="0" w:color="000000"/>
              <w:bottom w:val="single" w:sz="4" w:space="0" w:color="000000"/>
            </w:tcBorders>
            <w:shd w:val="clear" w:color="auto" w:fill="auto"/>
          </w:tcPr>
          <w:p w:rsidR="002E5E25" w:rsidRPr="00173F7C" w:rsidRDefault="006B55DC" w:rsidP="00A67B8A">
            <w:pPr>
              <w:tabs>
                <w:tab w:val="left" w:pos="779"/>
                <w:tab w:val="left" w:pos="6588"/>
                <w:tab w:val="left" w:pos="8928"/>
              </w:tabs>
              <w:snapToGrid w:val="0"/>
              <w:rPr>
                <w:sz w:val="18"/>
                <w:szCs w:val="18"/>
              </w:rPr>
            </w:pPr>
            <w:r>
              <w:rPr>
                <w:sz w:val="18"/>
                <w:szCs w:val="18"/>
              </w:rPr>
              <w:t>3.1.</w:t>
            </w:r>
            <w:r w:rsidR="00A67B8A">
              <w:rPr>
                <w:sz w:val="18"/>
                <w:szCs w:val="18"/>
              </w:rPr>
              <w:t>7</w:t>
            </w:r>
            <w:r w:rsidR="002E5E25" w:rsidRPr="00173F7C">
              <w:rPr>
                <w:sz w:val="18"/>
                <w:szCs w:val="18"/>
              </w:rPr>
              <w:t>.</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A67B8A">
        <w:trPr>
          <w:gridAfter w:val="1"/>
          <w:wAfter w:w="284" w:type="dxa"/>
          <w:trHeight w:val="1264"/>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6B55DC" w:rsidP="00A67B8A">
            <w:pPr>
              <w:tabs>
                <w:tab w:val="left" w:pos="779"/>
                <w:tab w:val="left" w:pos="6588"/>
                <w:tab w:val="left" w:pos="8928"/>
              </w:tabs>
              <w:snapToGrid w:val="0"/>
              <w:rPr>
                <w:sz w:val="18"/>
                <w:szCs w:val="18"/>
              </w:rPr>
            </w:pPr>
            <w:r>
              <w:rPr>
                <w:sz w:val="18"/>
                <w:szCs w:val="18"/>
              </w:rPr>
              <w:t>3.1.</w:t>
            </w:r>
            <w:r w:rsidR="00A67B8A">
              <w:rPr>
                <w:sz w:val="18"/>
                <w:szCs w:val="18"/>
              </w:rPr>
              <w:t>8</w:t>
            </w:r>
            <w:r w:rsidR="002E5E25" w:rsidRPr="00173F7C">
              <w:rPr>
                <w:sz w:val="18"/>
                <w:szCs w:val="18"/>
              </w:rPr>
              <w:t>.</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2E5E25" w:rsidRPr="00173F7C" w:rsidRDefault="002E5E25" w:rsidP="00B406EB">
            <w:pPr>
              <w:pStyle w:val="320"/>
              <w:snapToGrid w:val="0"/>
              <w:jc w:val="both"/>
              <w:rPr>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2E5E25" w:rsidRPr="00173F7C" w:rsidTr="00A67B8A">
        <w:trPr>
          <w:gridAfter w:val="1"/>
          <w:wAfter w:w="284" w:type="dxa"/>
          <w:trHeight w:val="383"/>
        </w:trPr>
        <w:tc>
          <w:tcPr>
            <w:tcW w:w="709" w:type="dxa"/>
            <w:tcBorders>
              <w:left w:val="single" w:sz="4" w:space="0" w:color="000000"/>
              <w:bottom w:val="single" w:sz="4" w:space="0" w:color="000000"/>
            </w:tcBorders>
            <w:shd w:val="clear" w:color="auto" w:fill="auto"/>
          </w:tcPr>
          <w:p w:rsidR="002E5E25" w:rsidRPr="00A67B8A" w:rsidRDefault="006B55DC" w:rsidP="00A67B8A">
            <w:pPr>
              <w:tabs>
                <w:tab w:val="left" w:pos="779"/>
                <w:tab w:val="left" w:pos="6588"/>
                <w:tab w:val="left" w:pos="8928"/>
              </w:tabs>
              <w:snapToGrid w:val="0"/>
              <w:rPr>
                <w:sz w:val="18"/>
                <w:szCs w:val="18"/>
              </w:rPr>
            </w:pPr>
            <w:r>
              <w:rPr>
                <w:sz w:val="18"/>
                <w:szCs w:val="18"/>
              </w:rPr>
              <w:t>3.1.</w:t>
            </w:r>
            <w:r w:rsidR="00A67B8A">
              <w:rPr>
                <w:sz w:val="18"/>
                <w:szCs w:val="18"/>
              </w:rPr>
              <w:t>9</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№12, 13)</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 xml:space="preserve"> </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Подписанная  клиентом (по форме Фонда)</w:t>
            </w:r>
          </w:p>
        </w:tc>
      </w:tr>
      <w:tr w:rsidR="002E5E25" w:rsidRPr="00173F7C" w:rsidTr="00A67B8A">
        <w:trPr>
          <w:gridAfter w:val="1"/>
          <w:wAfter w:w="284" w:type="dxa"/>
          <w:trHeight w:val="728"/>
        </w:trPr>
        <w:tc>
          <w:tcPr>
            <w:tcW w:w="709" w:type="dxa"/>
            <w:tcBorders>
              <w:left w:val="single" w:sz="4" w:space="0" w:color="000000"/>
              <w:bottom w:val="single" w:sz="4" w:space="0" w:color="000000"/>
            </w:tcBorders>
            <w:shd w:val="clear" w:color="auto" w:fill="auto"/>
          </w:tcPr>
          <w:p w:rsidR="002E5E25" w:rsidRPr="00173F7C" w:rsidRDefault="002E5E25" w:rsidP="00A67B8A">
            <w:pPr>
              <w:tabs>
                <w:tab w:val="left" w:pos="779"/>
                <w:tab w:val="left" w:pos="6588"/>
                <w:tab w:val="left" w:pos="8928"/>
              </w:tabs>
              <w:snapToGrid w:val="0"/>
              <w:rPr>
                <w:sz w:val="18"/>
                <w:szCs w:val="18"/>
              </w:rPr>
            </w:pPr>
            <w:r w:rsidRPr="00173F7C">
              <w:rPr>
                <w:sz w:val="18"/>
                <w:szCs w:val="18"/>
              </w:rPr>
              <w:t>3.1.</w:t>
            </w:r>
            <w:r w:rsidR="00A67B8A">
              <w:rPr>
                <w:sz w:val="18"/>
                <w:szCs w:val="18"/>
              </w:rPr>
              <w:t>10</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p w:rsidR="002E5E25" w:rsidRPr="00173F7C" w:rsidRDefault="002E5E25" w:rsidP="00B406EB">
            <w:pPr>
              <w:snapToGrid w:val="0"/>
              <w:jc w:val="both"/>
              <w:rPr>
                <w:sz w:val="18"/>
                <w:szCs w:val="18"/>
              </w:rPr>
            </w:pPr>
            <w:r w:rsidRPr="00173F7C">
              <w:rPr>
                <w:sz w:val="18"/>
                <w:szCs w:val="18"/>
              </w:rPr>
              <w:t>Перечень имущества предприятия (Приложение №16)  или  расшифровка основных средств счет «01».</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Подписанная  клиентом (по форме Фонда)</w:t>
            </w:r>
          </w:p>
        </w:tc>
      </w:tr>
      <w:tr w:rsidR="002E5E25" w:rsidRPr="00173F7C" w:rsidTr="00A67B8A">
        <w:trPr>
          <w:gridAfter w:val="1"/>
          <w:wAfter w:w="284" w:type="dxa"/>
          <w:trHeight w:val="446"/>
        </w:trPr>
        <w:tc>
          <w:tcPr>
            <w:tcW w:w="709" w:type="dxa"/>
            <w:tcBorders>
              <w:left w:val="single" w:sz="4" w:space="0" w:color="000000"/>
              <w:bottom w:val="single" w:sz="4" w:space="0" w:color="000000"/>
            </w:tcBorders>
            <w:shd w:val="clear" w:color="auto" w:fill="auto"/>
          </w:tcPr>
          <w:p w:rsidR="002E5E25" w:rsidRPr="00173F7C" w:rsidRDefault="002E5E25" w:rsidP="006B55DC">
            <w:pPr>
              <w:tabs>
                <w:tab w:val="left" w:pos="779"/>
                <w:tab w:val="left" w:pos="6588"/>
                <w:tab w:val="left" w:pos="8928"/>
              </w:tabs>
              <w:snapToGrid w:val="0"/>
              <w:rPr>
                <w:sz w:val="18"/>
                <w:szCs w:val="18"/>
              </w:rPr>
            </w:pPr>
            <w:r w:rsidRPr="00173F7C">
              <w:rPr>
                <w:sz w:val="18"/>
                <w:szCs w:val="18"/>
              </w:rPr>
              <w:t>3.1.</w:t>
            </w:r>
            <w:r w:rsidR="00A67B8A">
              <w:rPr>
                <w:sz w:val="18"/>
                <w:szCs w:val="18"/>
              </w:rPr>
              <w:t>11</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w:t>
            </w:r>
          </w:p>
        </w:tc>
      </w:tr>
      <w:tr w:rsidR="002E5E25" w:rsidRPr="00173F7C" w:rsidTr="00A67B8A">
        <w:trPr>
          <w:gridAfter w:val="1"/>
          <w:wAfter w:w="284" w:type="dxa"/>
          <w:trHeight w:val="402"/>
        </w:trPr>
        <w:tc>
          <w:tcPr>
            <w:tcW w:w="709" w:type="dxa"/>
            <w:tcBorders>
              <w:left w:val="single" w:sz="4" w:space="0" w:color="000000"/>
              <w:bottom w:val="single" w:sz="4" w:space="0" w:color="000000"/>
            </w:tcBorders>
            <w:shd w:val="clear" w:color="auto" w:fill="auto"/>
          </w:tcPr>
          <w:p w:rsidR="002E5E25" w:rsidRPr="00A67B8A" w:rsidRDefault="002E5E25" w:rsidP="006B55DC">
            <w:pPr>
              <w:tabs>
                <w:tab w:val="left" w:pos="779"/>
                <w:tab w:val="left" w:pos="6588"/>
                <w:tab w:val="left" w:pos="8928"/>
              </w:tabs>
              <w:snapToGrid w:val="0"/>
              <w:rPr>
                <w:sz w:val="18"/>
                <w:szCs w:val="18"/>
              </w:rPr>
            </w:pPr>
            <w:r w:rsidRPr="00173F7C">
              <w:rPr>
                <w:sz w:val="18"/>
                <w:szCs w:val="18"/>
              </w:rPr>
              <w:t>3.1.</w:t>
            </w:r>
            <w:r w:rsidR="00A67B8A">
              <w:rPr>
                <w:sz w:val="18"/>
                <w:szCs w:val="18"/>
              </w:rPr>
              <w:t>12</w:t>
            </w:r>
          </w:p>
        </w:tc>
        <w:tc>
          <w:tcPr>
            <w:tcW w:w="5386"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4111" w:type="dxa"/>
            <w:gridSpan w:val="5"/>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u w:val="single"/>
              </w:rPr>
            </w:pPr>
            <w:r w:rsidRPr="00173F7C">
              <w:rPr>
                <w:sz w:val="18"/>
                <w:szCs w:val="18"/>
              </w:rPr>
              <w:t>Заверенные клиентом.</w:t>
            </w:r>
          </w:p>
        </w:tc>
      </w:tr>
      <w:tr w:rsidR="002E5E25" w:rsidRPr="00173F7C" w:rsidTr="00A67B8A">
        <w:trPr>
          <w:gridAfter w:val="1"/>
          <w:wAfter w:w="284" w:type="dxa"/>
          <w:trHeight w:val="320"/>
        </w:trPr>
        <w:tc>
          <w:tcPr>
            <w:tcW w:w="709" w:type="dxa"/>
            <w:tcBorders>
              <w:top w:val="single" w:sz="4" w:space="0" w:color="000000"/>
              <w:left w:val="single" w:sz="4" w:space="0" w:color="000000"/>
              <w:bottom w:val="single" w:sz="4" w:space="0" w:color="000000"/>
            </w:tcBorders>
            <w:shd w:val="clear" w:color="auto" w:fill="auto"/>
          </w:tcPr>
          <w:p w:rsidR="002E5E25" w:rsidRPr="006B55DC" w:rsidRDefault="002E5E25" w:rsidP="00A67B8A">
            <w:pPr>
              <w:tabs>
                <w:tab w:val="left" w:pos="779"/>
                <w:tab w:val="left" w:pos="6588"/>
                <w:tab w:val="left" w:pos="8928"/>
              </w:tabs>
              <w:snapToGrid w:val="0"/>
              <w:rPr>
                <w:sz w:val="18"/>
                <w:szCs w:val="18"/>
                <w:lang w:val="en-US"/>
              </w:rPr>
            </w:pPr>
            <w:r w:rsidRPr="00173F7C">
              <w:rPr>
                <w:sz w:val="18"/>
                <w:szCs w:val="18"/>
              </w:rPr>
              <w:t>3.1.1</w:t>
            </w:r>
            <w:r w:rsidR="00A67B8A">
              <w:rPr>
                <w:sz w:val="18"/>
                <w:szCs w:val="18"/>
              </w:rPr>
              <w:t>3</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bCs/>
                <w:sz w:val="18"/>
                <w:szCs w:val="18"/>
              </w:rPr>
              <w:t>Решение (протокол, приказ) органов управления</w:t>
            </w:r>
            <w:r w:rsidRPr="00173F7C">
              <w:rPr>
                <w:sz w:val="18"/>
                <w:szCs w:val="18"/>
              </w:rPr>
              <w:t xml:space="preserve"> о необходимости взятия займа (выписка из протокола участников (учредителей)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 указанием суммы, срока и займодателя. ОРИГИНАЛ</w:t>
            </w:r>
          </w:p>
        </w:tc>
      </w:tr>
      <w:tr w:rsidR="002E5E25" w:rsidRPr="00173F7C" w:rsidTr="00A67B8A">
        <w:trPr>
          <w:gridAfter w:val="1"/>
          <w:wAfter w:w="284" w:type="dxa"/>
          <w:trHeight w:val="768"/>
        </w:trPr>
        <w:tc>
          <w:tcPr>
            <w:tcW w:w="709" w:type="dxa"/>
            <w:tcBorders>
              <w:top w:val="single" w:sz="4" w:space="0" w:color="000000"/>
              <w:left w:val="single" w:sz="4" w:space="0" w:color="000000"/>
              <w:bottom w:val="single" w:sz="4" w:space="0" w:color="000000"/>
            </w:tcBorders>
            <w:shd w:val="clear" w:color="auto" w:fill="auto"/>
          </w:tcPr>
          <w:p w:rsidR="002E5E25" w:rsidRPr="00A67B8A" w:rsidRDefault="002E5E25" w:rsidP="00B406EB">
            <w:pPr>
              <w:tabs>
                <w:tab w:val="left" w:pos="779"/>
                <w:tab w:val="left" w:pos="6588"/>
                <w:tab w:val="left" w:pos="8928"/>
              </w:tabs>
              <w:snapToGrid w:val="0"/>
              <w:rPr>
                <w:sz w:val="18"/>
                <w:szCs w:val="18"/>
              </w:rPr>
            </w:pPr>
            <w:r w:rsidRPr="00173F7C">
              <w:rPr>
                <w:sz w:val="18"/>
                <w:szCs w:val="18"/>
              </w:rPr>
              <w:t>3.1.1</w:t>
            </w:r>
            <w:r w:rsidR="00A67B8A">
              <w:rPr>
                <w:sz w:val="18"/>
                <w:szCs w:val="18"/>
              </w:rPr>
              <w:t>4</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bCs/>
                <w:sz w:val="18"/>
                <w:szCs w:val="18"/>
              </w:rPr>
            </w:pPr>
            <w:r w:rsidRPr="00173F7C">
              <w:rPr>
                <w:bCs/>
                <w:sz w:val="18"/>
                <w:szCs w:val="18"/>
              </w:rPr>
              <w:t>Сведения о деловой репутации (отзывы о юр. лице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юр.лицо  находится на обслуживании) (при наличии)</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3.2.</w:t>
            </w:r>
          </w:p>
        </w:tc>
        <w:tc>
          <w:tcPr>
            <w:tcW w:w="9497" w:type="dxa"/>
            <w:gridSpan w:val="8"/>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proofErr w:type="spellStart"/>
            <w:r w:rsidRPr="00173F7C">
              <w:rPr>
                <w:b/>
                <w:bCs/>
                <w:iCs/>
                <w:sz w:val="18"/>
                <w:szCs w:val="18"/>
              </w:rPr>
              <w:t>СпоК</w:t>
            </w:r>
            <w:proofErr w:type="spellEnd"/>
            <w:r w:rsidRPr="00173F7C">
              <w:rPr>
                <w:b/>
                <w:bCs/>
                <w:iCs/>
                <w:sz w:val="18"/>
                <w:szCs w:val="18"/>
              </w:rPr>
              <w:t xml:space="preserve">, СПК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2E5E25" w:rsidRPr="00173F7C" w:rsidTr="00A67B8A">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3.2.1</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A67B8A">
            <w:pPr>
              <w:pStyle w:val="320"/>
              <w:tabs>
                <w:tab w:val="left" w:pos="360"/>
              </w:tabs>
              <w:snapToGrid w:val="0"/>
              <w:rPr>
                <w:bCs/>
                <w:sz w:val="18"/>
                <w:szCs w:val="18"/>
              </w:rPr>
            </w:pPr>
            <w:r w:rsidRPr="00173F7C">
              <w:rPr>
                <w:sz w:val="18"/>
                <w:szCs w:val="18"/>
              </w:rPr>
              <w:t xml:space="preserve">Копии налоговых деклараций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периода </w:t>
            </w:r>
            <w:r w:rsidR="006B55DC" w:rsidRPr="00DE0170">
              <w:rPr>
                <w:bCs/>
                <w:sz w:val="18"/>
                <w:szCs w:val="18"/>
              </w:rPr>
              <w:t xml:space="preserve"> </w:t>
            </w:r>
            <w:r w:rsidR="006B55DC" w:rsidRPr="00637BAE">
              <w:rPr>
                <w:bCs/>
                <w:sz w:val="18"/>
                <w:szCs w:val="18"/>
              </w:rPr>
              <w:t>до даты обращения за получением займа</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A67B8A">
        <w:trPr>
          <w:gridAfter w:val="1"/>
          <w:wAfter w:w="284" w:type="dxa"/>
          <w:trHeight w:val="431"/>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3.2.2</w:t>
            </w:r>
          </w:p>
        </w:tc>
        <w:tc>
          <w:tcPr>
            <w:tcW w:w="538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 xml:space="preserve">Документы  указанные в </w:t>
            </w:r>
            <w:proofErr w:type="spellStart"/>
            <w:r w:rsidRPr="00173F7C">
              <w:rPr>
                <w:sz w:val="18"/>
                <w:szCs w:val="18"/>
              </w:rPr>
              <w:t>п</w:t>
            </w:r>
            <w:proofErr w:type="spellEnd"/>
            <w:r w:rsidRPr="00173F7C">
              <w:rPr>
                <w:sz w:val="18"/>
                <w:szCs w:val="18"/>
              </w:rPr>
              <w:t xml:space="preserve"> 4.1.3.-4.1.8. раздела «Финансовые документы»</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p>
        </w:tc>
      </w:tr>
      <w:tr w:rsidR="002E5E25" w:rsidRPr="00173F7C" w:rsidTr="00A67B8A">
        <w:tblPrEx>
          <w:tblLook w:val="04A0"/>
        </w:tblPrEx>
        <w:trPr>
          <w:gridAfter w:val="1"/>
          <w:wAfter w:w="284" w:type="dxa"/>
        </w:trPr>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4.</w:t>
            </w:r>
          </w:p>
        </w:tc>
        <w:tc>
          <w:tcPr>
            <w:tcW w:w="6237"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ДОКУМЕНТЫ НА ПРЕДМЕТ ЗАЛОГА</w:t>
            </w:r>
          </w:p>
        </w:tc>
        <w:tc>
          <w:tcPr>
            <w:tcW w:w="3260"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b/>
                <w:sz w:val="18"/>
                <w:szCs w:val="18"/>
              </w:rPr>
            </w:pPr>
            <w:r w:rsidRPr="00173F7C">
              <w:rPr>
                <w:b/>
                <w:sz w:val="18"/>
                <w:szCs w:val="18"/>
              </w:rPr>
              <w:t>Пояснение</w:t>
            </w:r>
          </w:p>
        </w:tc>
      </w:tr>
      <w:tr w:rsidR="002E5E25" w:rsidRPr="00173F7C" w:rsidTr="00A67B8A">
        <w:tblPrEx>
          <w:tblLook w:val="04A0"/>
        </w:tblPrEx>
        <w:trPr>
          <w:gridAfter w:val="1"/>
          <w:wAfter w:w="284" w:type="dxa"/>
        </w:trPr>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4.1.</w:t>
            </w:r>
          </w:p>
        </w:tc>
        <w:tc>
          <w:tcPr>
            <w:tcW w:w="6237"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Документ, подтверждающий право собственности на предмет залога в зависимости от вида залога согласно Приложению №22</w:t>
            </w:r>
          </w:p>
        </w:tc>
        <w:tc>
          <w:tcPr>
            <w:tcW w:w="3260"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Заверенные копии.</w:t>
            </w:r>
          </w:p>
        </w:tc>
      </w:tr>
      <w:tr w:rsidR="002E5E25" w:rsidRPr="00173F7C" w:rsidTr="00A67B8A">
        <w:tblPrEx>
          <w:tblLook w:val="04A0"/>
        </w:tblPrEx>
        <w:trPr>
          <w:gridAfter w:val="1"/>
          <w:wAfter w:w="284" w:type="dxa"/>
          <w:trHeight w:val="174"/>
        </w:trPr>
        <w:tc>
          <w:tcPr>
            <w:tcW w:w="709" w:type="dxa"/>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4.2.</w:t>
            </w:r>
          </w:p>
        </w:tc>
        <w:tc>
          <w:tcPr>
            <w:tcW w:w="6237"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Копия договора аренды/ собственности земельного участка</w:t>
            </w:r>
          </w:p>
        </w:tc>
        <w:tc>
          <w:tcPr>
            <w:tcW w:w="3260" w:type="dxa"/>
            <w:gridSpan w:val="4"/>
            <w:tcBorders>
              <w:top w:val="single" w:sz="4" w:space="0" w:color="auto"/>
              <w:left w:val="single" w:sz="4" w:space="0" w:color="auto"/>
              <w:bottom w:val="single" w:sz="4" w:space="0" w:color="auto"/>
              <w:right w:val="single" w:sz="4" w:space="0" w:color="auto"/>
            </w:tcBorders>
            <w:hideMark/>
          </w:tcPr>
          <w:p w:rsidR="002E5E25" w:rsidRPr="00173F7C" w:rsidRDefault="002E5E25" w:rsidP="00B406EB">
            <w:pPr>
              <w:rPr>
                <w:sz w:val="18"/>
                <w:szCs w:val="18"/>
              </w:rPr>
            </w:pPr>
            <w:r w:rsidRPr="00173F7C">
              <w:rPr>
                <w:sz w:val="18"/>
                <w:szCs w:val="18"/>
              </w:rPr>
              <w:t>Заверенные копии.</w:t>
            </w:r>
          </w:p>
        </w:tc>
      </w:tr>
      <w:tr w:rsidR="002E5E25" w:rsidRPr="00173F7C" w:rsidTr="00A67B8A">
        <w:tblPrEx>
          <w:tblLook w:val="04A0"/>
        </w:tblPrEx>
        <w:trPr>
          <w:gridAfter w:val="1"/>
          <w:wAfter w:w="284" w:type="dxa"/>
          <w:trHeight w:val="406"/>
        </w:trPr>
        <w:tc>
          <w:tcPr>
            <w:tcW w:w="709"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4.3.</w:t>
            </w:r>
          </w:p>
          <w:p w:rsidR="002E5E25" w:rsidRPr="00173F7C" w:rsidRDefault="002E5E25" w:rsidP="00B406EB">
            <w:pPr>
              <w:rPr>
                <w:sz w:val="18"/>
                <w:szCs w:val="18"/>
              </w:rPr>
            </w:pPr>
          </w:p>
        </w:tc>
        <w:tc>
          <w:tcPr>
            <w:tcW w:w="6237" w:type="dxa"/>
            <w:gridSpan w:val="4"/>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Экспертное заключение об оценке предмета залога (при необходимости)</w:t>
            </w:r>
          </w:p>
        </w:tc>
        <w:tc>
          <w:tcPr>
            <w:tcW w:w="3260" w:type="dxa"/>
            <w:gridSpan w:val="4"/>
            <w:tcBorders>
              <w:top w:val="single" w:sz="4" w:space="0" w:color="auto"/>
              <w:left w:val="single" w:sz="4" w:space="0" w:color="auto"/>
              <w:bottom w:val="single" w:sz="4" w:space="0" w:color="auto"/>
              <w:right w:val="single" w:sz="4" w:space="0" w:color="auto"/>
            </w:tcBorders>
          </w:tcPr>
          <w:p w:rsidR="002E5E25" w:rsidRPr="00173F7C" w:rsidRDefault="002E5E25" w:rsidP="00B406EB">
            <w:pPr>
              <w:rPr>
                <w:sz w:val="18"/>
                <w:szCs w:val="18"/>
              </w:rPr>
            </w:pPr>
            <w:r w:rsidRPr="00173F7C">
              <w:rPr>
                <w:sz w:val="18"/>
                <w:szCs w:val="18"/>
              </w:rPr>
              <w:t>Оригинал</w:t>
            </w:r>
          </w:p>
        </w:tc>
      </w:tr>
    </w:tbl>
    <w:p w:rsidR="002E5E25" w:rsidRPr="00173F7C" w:rsidRDefault="002E5E25" w:rsidP="002E5E25">
      <w:pPr>
        <w:jc w:val="both"/>
        <w:rPr>
          <w:b/>
          <w:sz w:val="18"/>
          <w:szCs w:val="18"/>
        </w:rPr>
      </w:pPr>
      <w:r w:rsidRPr="00173F7C">
        <w:rPr>
          <w:b/>
          <w:sz w:val="18"/>
          <w:szCs w:val="18"/>
        </w:rPr>
        <w:lastRenderedPageBreak/>
        <w:t xml:space="preserve">Примечание: </w:t>
      </w:r>
    </w:p>
    <w:p w:rsidR="002E5E25" w:rsidRPr="00173F7C" w:rsidRDefault="002E5E25" w:rsidP="002E5E25">
      <w:pPr>
        <w:numPr>
          <w:ilvl w:val="0"/>
          <w:numId w:val="27"/>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27"/>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173F7C">
        <w:rPr>
          <w:bCs/>
          <w:sz w:val="18"/>
          <w:szCs w:val="18"/>
        </w:rPr>
        <w:t>ю</w:t>
      </w:r>
      <w:proofErr w:type="spellEnd"/>
      <w:r w:rsidRPr="00173F7C">
        <w:rPr>
          <w:bCs/>
          <w:sz w:val="18"/>
          <w:szCs w:val="18"/>
        </w:rPr>
        <w:t>/л), дата заверения.</w:t>
      </w:r>
    </w:p>
    <w:p w:rsidR="002E5E25" w:rsidRPr="00173F7C" w:rsidRDefault="002E5E25" w:rsidP="002E5E25">
      <w:pPr>
        <w:suppressAutoHyphens w:val="0"/>
        <w:jc w:val="both"/>
        <w:rPr>
          <w:bCs/>
          <w:sz w:val="18"/>
          <w:szCs w:val="18"/>
        </w:rPr>
      </w:pPr>
    </w:p>
    <w:p w:rsidR="002E5E25" w:rsidRPr="00173F7C" w:rsidRDefault="002E5E25" w:rsidP="002E5E25">
      <w:pPr>
        <w:suppressAutoHyphens w:val="0"/>
        <w:jc w:val="both"/>
        <w:rPr>
          <w:bCs/>
          <w:sz w:val="18"/>
          <w:szCs w:val="18"/>
        </w:rPr>
      </w:pPr>
    </w:p>
    <w:p w:rsidR="002E5E25" w:rsidRPr="00173F7C" w:rsidRDefault="002E5E25" w:rsidP="002E5E25">
      <w:pPr>
        <w:suppressAutoHyphens w:val="0"/>
        <w:jc w:val="both"/>
        <w:rPr>
          <w:bCs/>
          <w:sz w:val="18"/>
          <w:szCs w:val="18"/>
        </w:rPr>
      </w:pPr>
    </w:p>
    <w:p w:rsidR="002E5E25" w:rsidRPr="00173F7C" w:rsidRDefault="002E5E25" w:rsidP="002E5E25">
      <w:pPr>
        <w:pStyle w:val="ConsPlusNormal"/>
        <w:widowControl/>
        <w:tabs>
          <w:tab w:val="left" w:pos="-2530"/>
        </w:tabs>
        <w:ind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firstLine="0"/>
        <w:jc w:val="right"/>
        <w:rPr>
          <w:rFonts w:ascii="Times New Roman" w:hAnsi="Times New Roman" w:cs="Times New Roman"/>
          <w:b/>
          <w:bCs/>
          <w:sz w:val="22"/>
          <w:szCs w:val="22"/>
        </w:rPr>
      </w:pPr>
    </w:p>
    <w:p w:rsidR="002E5E25" w:rsidRPr="00BF0A57" w:rsidRDefault="002E5E25" w:rsidP="002E5E25">
      <w:pPr>
        <w:pStyle w:val="ConsPlusNormal"/>
        <w:widowControl/>
        <w:tabs>
          <w:tab w:val="left" w:pos="-2530"/>
        </w:tabs>
        <w:ind w:firstLine="0"/>
        <w:jc w:val="right"/>
        <w:rPr>
          <w:rFonts w:ascii="Times New Roman" w:hAnsi="Times New Roman" w:cs="Times New Roman"/>
          <w:b/>
          <w:bCs/>
        </w:rPr>
      </w:pPr>
    </w:p>
    <w:p w:rsidR="006B55DC" w:rsidRPr="00BF0A57" w:rsidRDefault="006B55DC" w:rsidP="002E5E25">
      <w:pPr>
        <w:pStyle w:val="ConsPlusNormal"/>
        <w:widowControl/>
        <w:tabs>
          <w:tab w:val="left" w:pos="-2530"/>
        </w:tabs>
        <w:ind w:firstLine="0"/>
        <w:jc w:val="right"/>
        <w:rPr>
          <w:rFonts w:ascii="Times New Roman" w:hAnsi="Times New Roman" w:cs="Times New Roman"/>
          <w:b/>
          <w:bCs/>
        </w:rPr>
      </w:pPr>
    </w:p>
    <w:p w:rsidR="006B55DC" w:rsidRPr="00BF0A57" w:rsidRDefault="006B55DC" w:rsidP="002E5E25">
      <w:pPr>
        <w:pStyle w:val="ConsPlusNormal"/>
        <w:widowControl/>
        <w:tabs>
          <w:tab w:val="left" w:pos="-2530"/>
        </w:tabs>
        <w:ind w:firstLine="0"/>
        <w:jc w:val="right"/>
        <w:rPr>
          <w:rFonts w:ascii="Times New Roman" w:hAnsi="Times New Roman" w:cs="Times New Roman"/>
          <w:b/>
          <w:bCs/>
        </w:rPr>
      </w:pPr>
    </w:p>
    <w:p w:rsidR="006B55DC" w:rsidRPr="00BF0A57" w:rsidRDefault="006B55DC"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C86728" w:rsidRDefault="00C86728" w:rsidP="002E5E25">
      <w:pPr>
        <w:pStyle w:val="ConsPlusNormal"/>
        <w:widowControl/>
        <w:tabs>
          <w:tab w:val="left" w:pos="-2530"/>
        </w:tabs>
        <w:ind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firstLine="0"/>
        <w:jc w:val="right"/>
        <w:rPr>
          <w:rFonts w:ascii="Times New Roman" w:hAnsi="Times New Roman" w:cs="Times New Roman"/>
          <w:b/>
          <w:bCs/>
        </w:rPr>
      </w:pPr>
      <w:r w:rsidRPr="00173F7C">
        <w:rPr>
          <w:rFonts w:ascii="Times New Roman" w:hAnsi="Times New Roman" w:cs="Times New Roman"/>
          <w:b/>
          <w:bCs/>
        </w:rPr>
        <w:lastRenderedPageBreak/>
        <w:t>Приложение № 4</w:t>
      </w:r>
    </w:p>
    <w:p w:rsidR="002E5E25" w:rsidRPr="00173F7C" w:rsidRDefault="002E5E25" w:rsidP="002E5E25">
      <w:pPr>
        <w:tabs>
          <w:tab w:val="left" w:pos="-2530"/>
        </w:tabs>
        <w:ind w:left="-90"/>
        <w:jc w:val="center"/>
        <w:rPr>
          <w:b/>
          <w:bCs/>
          <w:sz w:val="20"/>
          <w:szCs w:val="20"/>
        </w:rPr>
      </w:pPr>
      <w:r w:rsidRPr="00173F7C">
        <w:rPr>
          <w:b/>
          <w:bCs/>
          <w:sz w:val="20"/>
          <w:szCs w:val="20"/>
        </w:rPr>
        <w:t>ПЕРЕЧЕНЬ ДОКУМЕНТОВ</w:t>
      </w:r>
    </w:p>
    <w:p w:rsidR="002E5E25" w:rsidRPr="00173F7C" w:rsidRDefault="002E5E25" w:rsidP="002E5E25">
      <w:pPr>
        <w:tabs>
          <w:tab w:val="left" w:pos="-2530"/>
        </w:tabs>
        <w:ind w:left="-90"/>
        <w:jc w:val="both"/>
        <w:rPr>
          <w:b/>
          <w:bCs/>
          <w:sz w:val="20"/>
          <w:szCs w:val="20"/>
        </w:rPr>
      </w:pPr>
      <w:r w:rsidRPr="00173F7C">
        <w:rPr>
          <w:b/>
          <w:bCs/>
          <w:sz w:val="20"/>
          <w:szCs w:val="20"/>
        </w:rPr>
        <w:t xml:space="preserve">              для физических лиц, выступающих поручителями/залогодателями по договору займа:</w:t>
      </w:r>
    </w:p>
    <w:p w:rsidR="002E5E25" w:rsidRPr="00173F7C" w:rsidRDefault="002E5E25" w:rsidP="002E5E25">
      <w:pPr>
        <w:tabs>
          <w:tab w:val="left" w:pos="-2530"/>
        </w:tabs>
        <w:ind w:left="-90"/>
        <w:jc w:val="both"/>
        <w:rPr>
          <w:b/>
          <w:bCs/>
          <w:sz w:val="20"/>
          <w:szCs w:val="20"/>
        </w:rPr>
      </w:pPr>
    </w:p>
    <w:tbl>
      <w:tblPr>
        <w:tblW w:w="10528" w:type="dxa"/>
        <w:tblInd w:w="-72" w:type="dxa"/>
        <w:tblLayout w:type="fixed"/>
        <w:tblLook w:val="0000"/>
      </w:tblPr>
      <w:tblGrid>
        <w:gridCol w:w="548"/>
        <w:gridCol w:w="6945"/>
        <w:gridCol w:w="3035"/>
      </w:tblGrid>
      <w:tr w:rsidR="002E5E25" w:rsidRPr="00173F7C" w:rsidTr="00B406EB">
        <w:tc>
          <w:tcPr>
            <w:tcW w:w="548"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Наименование  документов</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Пояснение:</w:t>
            </w:r>
          </w:p>
        </w:tc>
      </w:tr>
      <w:tr w:rsidR="002E5E25" w:rsidRPr="00173F7C" w:rsidTr="00B406EB">
        <w:tc>
          <w:tcPr>
            <w:tcW w:w="548"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20"/>
                <w:szCs w:val="20"/>
              </w:rPr>
            </w:pPr>
            <w:r w:rsidRPr="00173F7C">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2E5E25" w:rsidRPr="00173F7C" w:rsidRDefault="002E5E25" w:rsidP="001A5B80">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 поручителе физическом лице (анкета) (Приложение № </w:t>
            </w:r>
            <w:r w:rsidR="001A5B80">
              <w:rPr>
                <w:rFonts w:ascii="Times New Roman" w:hAnsi="Times New Roman" w:cs="Times New Roman"/>
                <w:bCs/>
                <w:color w:val="auto"/>
                <w:sz w:val="20"/>
                <w:szCs w:val="20"/>
              </w:rPr>
              <w:t>10</w:t>
            </w:r>
            <w:r w:rsidRPr="00173F7C">
              <w:rPr>
                <w:rFonts w:ascii="Times New Roman" w:hAnsi="Times New Roman" w:cs="Times New Roman"/>
                <w:bCs/>
                <w:color w:val="auto"/>
                <w:sz w:val="20"/>
                <w:szCs w:val="20"/>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20"/>
                <w:szCs w:val="20"/>
              </w:rPr>
            </w:pPr>
          </w:p>
          <w:p w:rsidR="002E5E25" w:rsidRPr="00173F7C" w:rsidRDefault="002E5E25" w:rsidP="00B406EB">
            <w:pPr>
              <w:snapToGrid w:val="0"/>
              <w:jc w:val="center"/>
              <w:rPr>
                <w:sz w:val="20"/>
                <w:szCs w:val="20"/>
              </w:rPr>
            </w:pPr>
          </w:p>
          <w:p w:rsidR="002E5E25" w:rsidRPr="00173F7C" w:rsidRDefault="002E5E25" w:rsidP="00B406EB">
            <w:pPr>
              <w:snapToGrid w:val="0"/>
              <w:jc w:val="center"/>
              <w:rPr>
                <w:sz w:val="20"/>
                <w:szCs w:val="20"/>
              </w:rPr>
            </w:pPr>
            <w:r w:rsidRPr="00173F7C">
              <w:rPr>
                <w:sz w:val="20"/>
                <w:szCs w:val="20"/>
              </w:rPr>
              <w:t>по типовой форме ОРИГИНАЛ</w:t>
            </w:r>
          </w:p>
        </w:tc>
      </w:tr>
      <w:tr w:rsidR="002E5E25" w:rsidRPr="00173F7C" w:rsidTr="00B406EB">
        <w:trPr>
          <w:trHeight w:val="344"/>
        </w:trPr>
        <w:tc>
          <w:tcPr>
            <w:tcW w:w="54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20"/>
                <w:szCs w:val="20"/>
              </w:rPr>
            </w:pPr>
            <w:r w:rsidRPr="00173F7C">
              <w:rPr>
                <w:sz w:val="20"/>
                <w:szCs w:val="20"/>
              </w:rPr>
              <w:t>1.2.</w:t>
            </w:r>
          </w:p>
        </w:tc>
        <w:tc>
          <w:tcPr>
            <w:tcW w:w="6945" w:type="dxa"/>
            <w:tcBorders>
              <w:left w:val="single" w:sz="4" w:space="0" w:color="000000"/>
              <w:bottom w:val="single" w:sz="4" w:space="0" w:color="000000"/>
            </w:tcBorders>
            <w:shd w:val="clear" w:color="auto" w:fill="auto"/>
          </w:tcPr>
          <w:p w:rsidR="002E5E25" w:rsidRPr="00173F7C" w:rsidRDefault="002E5E25" w:rsidP="00B406EB">
            <w:pPr>
              <w:snapToGrid w:val="0"/>
              <w:ind w:left="42" w:right="-3"/>
              <w:rPr>
                <w:bCs/>
                <w:sz w:val="20"/>
                <w:szCs w:val="20"/>
              </w:rPr>
            </w:pPr>
            <w:r w:rsidRPr="00173F7C">
              <w:rPr>
                <w:bCs/>
                <w:sz w:val="20"/>
                <w:szCs w:val="20"/>
              </w:rPr>
              <w:t>Справка о среднемесячном доходе за последние 6 месяцев с места работы по форме 2НДФЛ.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20"/>
                <w:szCs w:val="20"/>
              </w:rPr>
            </w:pPr>
          </w:p>
        </w:tc>
      </w:tr>
      <w:tr w:rsidR="002E5E25" w:rsidRPr="00173F7C" w:rsidTr="00B406EB">
        <w:tc>
          <w:tcPr>
            <w:tcW w:w="54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20"/>
                <w:szCs w:val="20"/>
              </w:rPr>
            </w:pPr>
            <w:r w:rsidRPr="00173F7C">
              <w:rPr>
                <w:sz w:val="20"/>
                <w:szCs w:val="20"/>
              </w:rPr>
              <w:t>1.3.</w:t>
            </w:r>
          </w:p>
        </w:tc>
        <w:tc>
          <w:tcPr>
            <w:tcW w:w="6945" w:type="dxa"/>
            <w:tcBorders>
              <w:left w:val="single" w:sz="4" w:space="0" w:color="000000"/>
              <w:bottom w:val="single" w:sz="4" w:space="0" w:color="000000"/>
            </w:tcBorders>
            <w:shd w:val="clear" w:color="auto" w:fill="auto"/>
          </w:tcPr>
          <w:p w:rsidR="002E5E25" w:rsidRPr="00173F7C" w:rsidRDefault="002E5E25" w:rsidP="00B406EB">
            <w:pPr>
              <w:snapToGrid w:val="0"/>
              <w:ind w:left="42" w:right="-3"/>
              <w:jc w:val="both"/>
              <w:rPr>
                <w:sz w:val="20"/>
                <w:szCs w:val="20"/>
              </w:rPr>
            </w:pPr>
            <w:r w:rsidRPr="00173F7C">
              <w:rPr>
                <w:sz w:val="20"/>
                <w:szCs w:val="20"/>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2E5E25" w:rsidRPr="00173F7C" w:rsidTr="00B406EB">
        <w:tc>
          <w:tcPr>
            <w:tcW w:w="54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20"/>
                <w:szCs w:val="20"/>
              </w:rPr>
            </w:pPr>
            <w:r w:rsidRPr="00173F7C">
              <w:rPr>
                <w:sz w:val="20"/>
                <w:szCs w:val="20"/>
              </w:rPr>
              <w:t>1.4.</w:t>
            </w:r>
          </w:p>
        </w:tc>
        <w:tc>
          <w:tcPr>
            <w:tcW w:w="6945" w:type="dxa"/>
            <w:tcBorders>
              <w:left w:val="single" w:sz="4" w:space="0" w:color="000000"/>
              <w:bottom w:val="single" w:sz="4" w:space="0" w:color="000000"/>
            </w:tcBorders>
            <w:shd w:val="clear" w:color="auto" w:fill="auto"/>
          </w:tcPr>
          <w:p w:rsidR="002E5E25" w:rsidRPr="00173F7C" w:rsidRDefault="002E5E25" w:rsidP="00B406EB">
            <w:pPr>
              <w:snapToGrid w:val="0"/>
              <w:ind w:left="42" w:right="-3"/>
              <w:jc w:val="both"/>
              <w:rPr>
                <w:sz w:val="20"/>
                <w:szCs w:val="20"/>
              </w:rPr>
            </w:pPr>
            <w:r w:rsidRPr="00173F7C">
              <w:rPr>
                <w:sz w:val="20"/>
                <w:szCs w:val="20"/>
              </w:rPr>
              <w:t>Копия документа (все листы) при предоставлении оригинала:</w:t>
            </w:r>
          </w:p>
          <w:p w:rsidR="002E5E25" w:rsidRPr="00173F7C" w:rsidRDefault="002E5E25" w:rsidP="00B406EB">
            <w:pPr>
              <w:ind w:left="42" w:right="-3"/>
              <w:jc w:val="both"/>
              <w:rPr>
                <w:sz w:val="20"/>
                <w:szCs w:val="20"/>
              </w:rPr>
            </w:pPr>
            <w:r w:rsidRPr="00173F7C">
              <w:rPr>
                <w:sz w:val="20"/>
                <w:szCs w:val="20"/>
              </w:rPr>
              <w:t>- водительское удостоверение</w:t>
            </w:r>
          </w:p>
          <w:p w:rsidR="002E5E25" w:rsidRPr="00173F7C" w:rsidRDefault="002E5E25" w:rsidP="00B406EB">
            <w:pPr>
              <w:ind w:left="42" w:right="-3"/>
              <w:jc w:val="both"/>
              <w:rPr>
                <w:sz w:val="20"/>
                <w:szCs w:val="20"/>
              </w:rPr>
            </w:pPr>
            <w:r w:rsidRPr="00173F7C">
              <w:rPr>
                <w:sz w:val="20"/>
                <w:szCs w:val="20"/>
              </w:rPr>
              <w:t xml:space="preserve">             или</w:t>
            </w:r>
          </w:p>
          <w:p w:rsidR="002E5E25" w:rsidRPr="00173F7C" w:rsidRDefault="002E5E25" w:rsidP="00B406EB">
            <w:pPr>
              <w:ind w:left="42" w:right="-3"/>
              <w:jc w:val="both"/>
              <w:rPr>
                <w:sz w:val="20"/>
                <w:szCs w:val="20"/>
              </w:rPr>
            </w:pPr>
            <w:r w:rsidRPr="00173F7C">
              <w:rPr>
                <w:sz w:val="20"/>
                <w:szCs w:val="20"/>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2E5E25" w:rsidRPr="00173F7C" w:rsidTr="00B406EB">
        <w:tc>
          <w:tcPr>
            <w:tcW w:w="54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20"/>
                <w:szCs w:val="20"/>
              </w:rPr>
            </w:pPr>
            <w:r w:rsidRPr="00173F7C">
              <w:rPr>
                <w:sz w:val="20"/>
                <w:szCs w:val="20"/>
              </w:rPr>
              <w:t>1.5.</w:t>
            </w:r>
          </w:p>
        </w:tc>
        <w:tc>
          <w:tcPr>
            <w:tcW w:w="6945" w:type="dxa"/>
            <w:tcBorders>
              <w:left w:val="single" w:sz="4" w:space="0" w:color="000000"/>
              <w:bottom w:val="single" w:sz="4" w:space="0" w:color="000000"/>
            </w:tcBorders>
            <w:shd w:val="clear" w:color="auto" w:fill="auto"/>
          </w:tcPr>
          <w:p w:rsidR="002E5E25" w:rsidRPr="00173F7C" w:rsidRDefault="002E5E25" w:rsidP="00B406EB">
            <w:pPr>
              <w:snapToGrid w:val="0"/>
              <w:ind w:left="42" w:right="-3"/>
              <w:jc w:val="both"/>
              <w:rPr>
                <w:sz w:val="20"/>
                <w:szCs w:val="20"/>
              </w:rPr>
            </w:pPr>
            <w:r w:rsidRPr="00173F7C">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2E5E25" w:rsidRPr="00173F7C" w:rsidTr="00B406EB">
        <w:trPr>
          <w:trHeight w:val="291"/>
        </w:trPr>
        <w:tc>
          <w:tcPr>
            <w:tcW w:w="548" w:type="dxa"/>
            <w:tcBorders>
              <w:top w:val="single" w:sz="4" w:space="0" w:color="auto"/>
              <w:left w:val="single" w:sz="4" w:space="0" w:color="000000"/>
              <w:bottom w:val="single" w:sz="4" w:space="0" w:color="auto"/>
            </w:tcBorders>
            <w:shd w:val="clear" w:color="auto" w:fill="auto"/>
          </w:tcPr>
          <w:p w:rsidR="002E5E25" w:rsidRPr="00173F7C" w:rsidRDefault="002E5E25" w:rsidP="00B406EB">
            <w:pPr>
              <w:snapToGrid w:val="0"/>
              <w:jc w:val="both"/>
              <w:rPr>
                <w:sz w:val="20"/>
                <w:szCs w:val="20"/>
              </w:rPr>
            </w:pPr>
            <w:r w:rsidRPr="00173F7C">
              <w:rPr>
                <w:sz w:val="20"/>
                <w:szCs w:val="20"/>
              </w:rPr>
              <w:t>1.</w:t>
            </w:r>
            <w:r w:rsidR="006B55DC">
              <w:rPr>
                <w:sz w:val="20"/>
                <w:szCs w:val="20"/>
                <w:lang w:val="en-US"/>
              </w:rPr>
              <w:t>6</w:t>
            </w:r>
            <w:r w:rsidRPr="00173F7C">
              <w:rPr>
                <w:sz w:val="20"/>
                <w:szCs w:val="20"/>
              </w:rPr>
              <w:t>.</w:t>
            </w:r>
          </w:p>
          <w:p w:rsidR="002E5E25" w:rsidRPr="00173F7C" w:rsidRDefault="002E5E25" w:rsidP="00B406EB">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2E5E25" w:rsidRPr="00173F7C" w:rsidRDefault="002E5E25" w:rsidP="00B406EB">
            <w:pPr>
              <w:snapToGrid w:val="0"/>
              <w:ind w:left="42" w:right="-3"/>
              <w:jc w:val="both"/>
              <w:rPr>
                <w:sz w:val="20"/>
                <w:szCs w:val="20"/>
              </w:rPr>
            </w:pPr>
            <w:r w:rsidRPr="00173F7C">
              <w:rPr>
                <w:sz w:val="20"/>
                <w:szCs w:val="20"/>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2E5E25" w:rsidRPr="00173F7C" w:rsidRDefault="002E5E25" w:rsidP="00B406EB">
            <w:pPr>
              <w:snapToGrid w:val="0"/>
              <w:rPr>
                <w:sz w:val="20"/>
                <w:szCs w:val="20"/>
              </w:rPr>
            </w:pPr>
          </w:p>
          <w:p w:rsidR="002E5E25" w:rsidRPr="00173F7C" w:rsidRDefault="002E5E25" w:rsidP="00B406EB">
            <w:pPr>
              <w:snapToGrid w:val="0"/>
              <w:rPr>
                <w:sz w:val="20"/>
                <w:szCs w:val="20"/>
              </w:rPr>
            </w:pPr>
            <w:r w:rsidRPr="00173F7C">
              <w:rPr>
                <w:sz w:val="20"/>
                <w:szCs w:val="20"/>
              </w:rPr>
              <w:t>По типовой форме ОРИГИНАЛ</w:t>
            </w:r>
          </w:p>
          <w:p w:rsidR="002E5E25" w:rsidRPr="00173F7C" w:rsidRDefault="002E5E25" w:rsidP="00B406EB">
            <w:pPr>
              <w:snapToGrid w:val="0"/>
              <w:rPr>
                <w:sz w:val="20"/>
                <w:szCs w:val="20"/>
              </w:rPr>
            </w:pPr>
          </w:p>
          <w:p w:rsidR="002E5E25" w:rsidRPr="00173F7C" w:rsidRDefault="002E5E25" w:rsidP="00B406EB">
            <w:pPr>
              <w:snapToGrid w:val="0"/>
              <w:rPr>
                <w:sz w:val="20"/>
                <w:szCs w:val="20"/>
              </w:rPr>
            </w:pPr>
          </w:p>
        </w:tc>
      </w:tr>
      <w:tr w:rsidR="002E5E25" w:rsidRPr="00173F7C" w:rsidTr="00B406EB">
        <w:trPr>
          <w:trHeight w:val="315"/>
        </w:trPr>
        <w:tc>
          <w:tcPr>
            <w:tcW w:w="548" w:type="dxa"/>
            <w:tcBorders>
              <w:top w:val="single" w:sz="4" w:space="0" w:color="auto"/>
              <w:left w:val="single" w:sz="4" w:space="0" w:color="000000"/>
              <w:bottom w:val="single" w:sz="4" w:space="0" w:color="000000"/>
            </w:tcBorders>
            <w:shd w:val="clear" w:color="auto" w:fill="auto"/>
          </w:tcPr>
          <w:p w:rsidR="002E5E25" w:rsidRDefault="002E5E25" w:rsidP="006B55DC">
            <w:pPr>
              <w:snapToGrid w:val="0"/>
              <w:jc w:val="both"/>
              <w:rPr>
                <w:sz w:val="20"/>
                <w:szCs w:val="20"/>
                <w:lang w:val="en-US"/>
              </w:rPr>
            </w:pPr>
            <w:r w:rsidRPr="00173F7C">
              <w:rPr>
                <w:sz w:val="20"/>
                <w:szCs w:val="20"/>
              </w:rPr>
              <w:t>1..</w:t>
            </w:r>
            <w:r w:rsidR="006B55DC">
              <w:rPr>
                <w:sz w:val="20"/>
                <w:szCs w:val="20"/>
                <w:lang w:val="en-US"/>
              </w:rPr>
              <w:t>7</w:t>
            </w:r>
          </w:p>
          <w:p w:rsidR="006B55DC" w:rsidRPr="006B55DC" w:rsidRDefault="006B55DC" w:rsidP="006B55DC">
            <w:pPr>
              <w:snapToGrid w:val="0"/>
              <w:jc w:val="both"/>
              <w:rPr>
                <w:sz w:val="20"/>
                <w:szCs w:val="20"/>
                <w:lang w:val="en-US"/>
              </w:rPr>
            </w:pPr>
          </w:p>
        </w:tc>
        <w:tc>
          <w:tcPr>
            <w:tcW w:w="6945" w:type="dxa"/>
            <w:tcBorders>
              <w:top w:val="single" w:sz="4" w:space="0" w:color="auto"/>
              <w:left w:val="single" w:sz="4" w:space="0" w:color="000000"/>
              <w:bottom w:val="single" w:sz="4" w:space="0" w:color="000000"/>
            </w:tcBorders>
            <w:shd w:val="clear" w:color="auto" w:fill="auto"/>
          </w:tcPr>
          <w:p w:rsidR="002E5E25" w:rsidRPr="00173F7C" w:rsidRDefault="002E5E25" w:rsidP="00B406EB">
            <w:pPr>
              <w:snapToGrid w:val="0"/>
              <w:ind w:left="42" w:right="-3"/>
              <w:jc w:val="both"/>
              <w:rPr>
                <w:sz w:val="20"/>
                <w:szCs w:val="20"/>
              </w:rPr>
            </w:pPr>
            <w:r w:rsidRPr="00173F7C">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20"/>
                <w:szCs w:val="20"/>
              </w:rPr>
            </w:pPr>
          </w:p>
          <w:p w:rsidR="002E5E25" w:rsidRPr="00173F7C" w:rsidRDefault="002E5E25" w:rsidP="00B406EB">
            <w:pPr>
              <w:snapToGrid w:val="0"/>
              <w:rPr>
                <w:sz w:val="20"/>
                <w:szCs w:val="20"/>
              </w:rPr>
            </w:pPr>
            <w:r w:rsidRPr="00173F7C">
              <w:rPr>
                <w:sz w:val="20"/>
                <w:szCs w:val="20"/>
              </w:rPr>
              <w:t>По типовой форме ОРИГИНАЛ</w:t>
            </w:r>
          </w:p>
          <w:p w:rsidR="002E5E25" w:rsidRPr="00173F7C" w:rsidRDefault="002E5E25" w:rsidP="00B406EB">
            <w:pPr>
              <w:snapToGrid w:val="0"/>
              <w:rPr>
                <w:sz w:val="20"/>
                <w:szCs w:val="20"/>
              </w:rPr>
            </w:pPr>
          </w:p>
          <w:p w:rsidR="002E5E25" w:rsidRPr="00173F7C" w:rsidRDefault="002E5E25" w:rsidP="00B406EB">
            <w:pPr>
              <w:snapToGrid w:val="0"/>
              <w:rPr>
                <w:sz w:val="20"/>
                <w:szCs w:val="20"/>
              </w:rPr>
            </w:pPr>
          </w:p>
        </w:tc>
      </w:tr>
    </w:tbl>
    <w:p w:rsidR="002E5E25" w:rsidRPr="00173F7C" w:rsidRDefault="002E5E25" w:rsidP="002E5E25">
      <w:pPr>
        <w:tabs>
          <w:tab w:val="left" w:pos="-2530"/>
        </w:tabs>
        <w:ind w:left="-90"/>
        <w:jc w:val="right"/>
        <w:rPr>
          <w:sz w:val="20"/>
          <w:szCs w:val="20"/>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Default="002E5E25" w:rsidP="002E5E25">
      <w:pPr>
        <w:pStyle w:val="ConsPlusNormal"/>
        <w:widowControl/>
        <w:tabs>
          <w:tab w:val="left" w:pos="-2530"/>
        </w:tabs>
        <w:ind w:left="-90" w:firstLine="0"/>
        <w:jc w:val="right"/>
        <w:rPr>
          <w:rFonts w:ascii="Times New Roman" w:hAnsi="Times New Roman" w:cs="Times New Roman"/>
          <w:b/>
          <w:bCs/>
          <w:lang w:val="en-US"/>
        </w:rPr>
      </w:pPr>
    </w:p>
    <w:p w:rsidR="006B55DC" w:rsidRDefault="006B55DC" w:rsidP="002E5E25">
      <w:pPr>
        <w:pStyle w:val="ConsPlusNormal"/>
        <w:widowControl/>
        <w:tabs>
          <w:tab w:val="left" w:pos="-2530"/>
        </w:tabs>
        <w:ind w:left="-90" w:firstLine="0"/>
        <w:jc w:val="right"/>
        <w:rPr>
          <w:rFonts w:ascii="Times New Roman" w:hAnsi="Times New Roman" w:cs="Times New Roman"/>
          <w:b/>
          <w:bCs/>
          <w:lang w:val="en-US"/>
        </w:rPr>
      </w:pPr>
    </w:p>
    <w:p w:rsidR="006B55DC" w:rsidRPr="006B55DC" w:rsidRDefault="006B55DC" w:rsidP="002E5E25">
      <w:pPr>
        <w:pStyle w:val="ConsPlusNormal"/>
        <w:widowControl/>
        <w:tabs>
          <w:tab w:val="left" w:pos="-2530"/>
        </w:tabs>
        <w:ind w:left="-90" w:firstLine="0"/>
        <w:jc w:val="right"/>
        <w:rPr>
          <w:rFonts w:ascii="Times New Roman" w:hAnsi="Times New Roman" w:cs="Times New Roman"/>
          <w:b/>
          <w:bCs/>
          <w:lang w:val="en-US"/>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C86728" w:rsidRDefault="00C86728"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lastRenderedPageBreak/>
        <w:t>Приложение № 5</w:t>
      </w: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r w:rsidRPr="00173F7C">
        <w:rPr>
          <w:b/>
          <w:bCs/>
          <w:sz w:val="22"/>
          <w:szCs w:val="22"/>
        </w:rPr>
        <w:t xml:space="preserve">ПЕРЕЧЕНЬ ДОКУМЕНТОВ </w:t>
      </w:r>
    </w:p>
    <w:p w:rsidR="002E5E25" w:rsidRPr="00173F7C" w:rsidRDefault="002E5E25" w:rsidP="002E5E25">
      <w:pPr>
        <w:jc w:val="center"/>
        <w:rPr>
          <w:b/>
          <w:bCs/>
          <w:sz w:val="22"/>
          <w:szCs w:val="22"/>
        </w:rPr>
      </w:pPr>
      <w:r w:rsidRPr="00173F7C">
        <w:rPr>
          <w:b/>
          <w:bCs/>
          <w:sz w:val="22"/>
          <w:szCs w:val="22"/>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2072"/>
        <w:gridCol w:w="18"/>
        <w:gridCol w:w="3013"/>
      </w:tblGrid>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1.</w:t>
            </w:r>
          </w:p>
        </w:tc>
        <w:tc>
          <w:tcPr>
            <w:tcW w:w="662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374"/>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1.1.</w:t>
            </w:r>
          </w:p>
        </w:tc>
        <w:tc>
          <w:tcPr>
            <w:tcW w:w="662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1A5B80">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юридическом лице (анкета) (Приложение №1</w:t>
            </w:r>
            <w:r w:rsidR="001A5B80">
              <w:rPr>
                <w:rFonts w:ascii="Times New Roman" w:hAnsi="Times New Roman" w:cs="Times New Roman"/>
                <w:bCs/>
                <w:color w:val="auto"/>
                <w:sz w:val="18"/>
                <w:szCs w:val="18"/>
              </w:rPr>
              <w:t>1</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по типовой форме ОРИГИНАЛ</w:t>
            </w:r>
          </w:p>
        </w:tc>
      </w:tr>
      <w:tr w:rsidR="002E5E25" w:rsidRPr="00173F7C" w:rsidTr="00B406EB">
        <w:trPr>
          <w:trHeight w:val="334"/>
        </w:trPr>
        <w:tc>
          <w:tcPr>
            <w:tcW w:w="709" w:type="dxa"/>
            <w:tcBorders>
              <w:top w:val="single" w:sz="4" w:space="0" w:color="000000"/>
              <w:left w:val="single" w:sz="4" w:space="0" w:color="000000"/>
              <w:bottom w:val="single" w:sz="4" w:space="0" w:color="auto"/>
            </w:tcBorders>
            <w:shd w:val="clear" w:color="auto" w:fill="auto"/>
          </w:tcPr>
          <w:p w:rsidR="002E5E25" w:rsidRPr="00173F7C" w:rsidRDefault="002E5E25" w:rsidP="00B406EB">
            <w:pPr>
              <w:snapToGrid w:val="0"/>
              <w:jc w:val="both"/>
              <w:rPr>
                <w:sz w:val="18"/>
                <w:szCs w:val="18"/>
              </w:rPr>
            </w:pPr>
            <w:r w:rsidRPr="00173F7C">
              <w:rPr>
                <w:sz w:val="18"/>
                <w:szCs w:val="18"/>
              </w:rPr>
              <w:t>1.2.</w:t>
            </w:r>
          </w:p>
        </w:tc>
        <w:tc>
          <w:tcPr>
            <w:tcW w:w="6626" w:type="dxa"/>
            <w:gridSpan w:val="3"/>
            <w:tcBorders>
              <w:top w:val="single" w:sz="4" w:space="0" w:color="000000"/>
              <w:left w:val="single" w:sz="4" w:space="0" w:color="000000"/>
              <w:bottom w:val="single" w:sz="4" w:space="0" w:color="auto"/>
            </w:tcBorders>
            <w:shd w:val="clear" w:color="auto" w:fill="auto"/>
          </w:tcPr>
          <w:p w:rsidR="002E5E25" w:rsidRPr="00173F7C" w:rsidRDefault="002E5E25" w:rsidP="001A5B80">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и руководителе юр. лица (Приложение №</w:t>
            </w:r>
            <w:r w:rsidR="001A5B80">
              <w:rPr>
                <w:rFonts w:ascii="Times New Roman" w:hAnsi="Times New Roman" w:cs="Times New Roman"/>
                <w:bCs/>
                <w:color w:val="auto"/>
                <w:sz w:val="18"/>
                <w:szCs w:val="18"/>
              </w:rPr>
              <w:t>10</w:t>
            </w:r>
            <w:r w:rsidRPr="00173F7C">
              <w:rPr>
                <w:rFonts w:ascii="Times New Roman" w:hAnsi="Times New Roman" w:cs="Times New Roman"/>
                <w:bCs/>
                <w:color w:val="auto"/>
                <w:sz w:val="18"/>
                <w:szCs w:val="18"/>
              </w:rPr>
              <w:t xml:space="preserve"> Анкета "Бенефициарный владелец"; Анкета "Руководитель юр.лица")</w:t>
            </w:r>
          </w:p>
        </w:tc>
        <w:tc>
          <w:tcPr>
            <w:tcW w:w="3013" w:type="dxa"/>
            <w:tcBorders>
              <w:top w:val="single" w:sz="4" w:space="0" w:color="000000"/>
              <w:left w:val="single" w:sz="4" w:space="0" w:color="000000"/>
              <w:bottom w:val="single" w:sz="4" w:space="0" w:color="auto"/>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Оригинал по типовой форме</w:t>
            </w:r>
          </w:p>
        </w:tc>
      </w:tr>
      <w:tr w:rsidR="002E5E25" w:rsidRPr="00173F7C" w:rsidTr="00B406EB">
        <w:trPr>
          <w:trHeight w:val="73"/>
        </w:trPr>
        <w:tc>
          <w:tcPr>
            <w:tcW w:w="709" w:type="dxa"/>
            <w:tcBorders>
              <w:top w:val="single" w:sz="4" w:space="0" w:color="auto"/>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1.3</w:t>
            </w:r>
          </w:p>
        </w:tc>
        <w:tc>
          <w:tcPr>
            <w:tcW w:w="6626" w:type="dxa"/>
            <w:gridSpan w:val="3"/>
            <w:tcBorders>
              <w:top w:val="single" w:sz="4" w:space="0" w:color="auto"/>
              <w:left w:val="single" w:sz="4" w:space="0" w:color="000000"/>
              <w:bottom w:val="single" w:sz="4" w:space="0" w:color="000000"/>
            </w:tcBorders>
            <w:shd w:val="clear" w:color="auto" w:fill="auto"/>
          </w:tcPr>
          <w:p w:rsidR="002E5E25" w:rsidRPr="00173F7C" w:rsidRDefault="002E5E25" w:rsidP="00B406E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Согласие на обработку персональных данных (на все лица, предоставивших паспортные данные) (Приложение 18.1-18.3)</w:t>
            </w:r>
          </w:p>
        </w:tc>
        <w:tc>
          <w:tcPr>
            <w:tcW w:w="3013" w:type="dxa"/>
            <w:tcBorders>
              <w:top w:val="single" w:sz="4" w:space="0" w:color="auto"/>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Оригинал по типовой форме</w:t>
            </w:r>
          </w:p>
        </w:tc>
      </w:tr>
      <w:tr w:rsidR="002E5E25" w:rsidRPr="00173F7C" w:rsidTr="00B406EB">
        <w:trPr>
          <w:trHeight w:val="25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2.</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25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89"/>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2.2.</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30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pPr>
          </w:p>
        </w:tc>
      </w:tr>
      <w:tr w:rsidR="002E5E25" w:rsidRPr="00173F7C" w:rsidTr="00B406EB">
        <w:trPr>
          <w:trHeight w:val="19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2.3.</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bCs/>
                <w:sz w:val="18"/>
                <w:szCs w:val="18"/>
              </w:rPr>
            </w:pPr>
            <w:r w:rsidRPr="00173F7C">
              <w:rPr>
                <w:bCs/>
                <w:sz w:val="18"/>
                <w:szCs w:val="18"/>
              </w:rPr>
              <w:t xml:space="preserve">Свидетельство о постановке на учет в налоговом органе/ о государственной регистрации </w:t>
            </w:r>
            <w:proofErr w:type="spellStart"/>
            <w:r w:rsidRPr="00173F7C">
              <w:rPr>
                <w:bCs/>
                <w:sz w:val="18"/>
                <w:szCs w:val="18"/>
              </w:rPr>
              <w:t>ю</w:t>
            </w:r>
            <w:proofErr w:type="spellEnd"/>
            <w:r w:rsidRPr="00173F7C">
              <w:rPr>
                <w:bCs/>
                <w:sz w:val="18"/>
                <w:szCs w:val="18"/>
              </w:rPr>
              <w:t>/л</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180"/>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2.4</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jc w:val="both"/>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38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2.5</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385"/>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2.6</w:t>
            </w:r>
          </w:p>
        </w:tc>
        <w:tc>
          <w:tcPr>
            <w:tcW w:w="660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sz w:val="18"/>
                <w:szCs w:val="18"/>
              </w:rPr>
              <w:t>Копии паспортов руководителя, главного бухгалтера и учредителей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r w:rsidRPr="00173F7C">
              <w:rPr>
                <w:sz w:val="18"/>
                <w:szCs w:val="18"/>
              </w:rPr>
              <w:t>Копия, заверенная клиентом</w:t>
            </w:r>
          </w:p>
        </w:tc>
      </w:tr>
      <w:tr w:rsidR="002E5E25" w:rsidRPr="00173F7C" w:rsidTr="00B406EB">
        <w:trPr>
          <w:trHeight w:val="385"/>
        </w:trPr>
        <w:tc>
          <w:tcPr>
            <w:tcW w:w="709"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2.7.</w:t>
            </w:r>
          </w:p>
        </w:tc>
        <w:tc>
          <w:tcPr>
            <w:tcW w:w="6608" w:type="dxa"/>
            <w:gridSpan w:val="2"/>
            <w:tcBorders>
              <w:left w:val="single" w:sz="4" w:space="0" w:color="000000"/>
              <w:bottom w:val="single" w:sz="4" w:space="0" w:color="000000"/>
            </w:tcBorders>
            <w:shd w:val="clear" w:color="auto" w:fill="auto"/>
          </w:tcPr>
          <w:p w:rsidR="002E5E25" w:rsidRPr="00173F7C" w:rsidRDefault="002E5E25" w:rsidP="00B406EB">
            <w:pPr>
              <w:pStyle w:val="ConsPlusNormal"/>
              <w:widowControl/>
              <w:tabs>
                <w:tab w:val="left" w:pos="-2530"/>
              </w:tabs>
              <w:snapToGrid w:val="0"/>
              <w:ind w:left="-90" w:firstLine="0"/>
              <w:jc w:val="both"/>
              <w:rPr>
                <w:rFonts w:ascii="Times New Roman" w:hAnsi="Times New Roman" w:cs="Times New Roman"/>
                <w:sz w:val="18"/>
                <w:szCs w:val="18"/>
              </w:rPr>
            </w:pPr>
            <w:r w:rsidRPr="00173F7C">
              <w:rPr>
                <w:rFonts w:ascii="Times New Roman" w:hAnsi="Times New Roman" w:cs="Times New Roman"/>
                <w:sz w:val="18"/>
                <w:szCs w:val="18"/>
              </w:rPr>
              <w:t>Решение полномочного органа управления Заемщика о совершении сделки</w:t>
            </w:r>
            <w:r w:rsidRPr="00173F7C">
              <w:rPr>
                <w:rFonts w:ascii="Times New Roman" w:hAnsi="Times New Roman" w:cs="Tahoma"/>
                <w:sz w:val="18"/>
                <w:szCs w:val="18"/>
              </w:rPr>
              <w:t xml:space="preserve"> </w:t>
            </w:r>
            <w:r w:rsidRPr="00173F7C">
              <w:rPr>
                <w:rFonts w:ascii="Times New Roman" w:hAnsi="Times New Roman" w:cs="Times New Roman"/>
                <w:sz w:val="18"/>
                <w:szCs w:val="18"/>
              </w:rPr>
              <w:t xml:space="preserve">по предоставления поручительства с указанием  лица, правомочного заключать договор поручительства (далее - Представитель Заемщика) </w:t>
            </w:r>
          </w:p>
        </w:tc>
        <w:tc>
          <w:tcPr>
            <w:tcW w:w="3031"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 xml:space="preserve">3 </w:t>
            </w:r>
          </w:p>
        </w:tc>
        <w:tc>
          <w:tcPr>
            <w:tcW w:w="453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center"/>
              <w:rPr>
                <w:b/>
                <w:sz w:val="18"/>
                <w:szCs w:val="18"/>
              </w:rPr>
            </w:pPr>
            <w:r w:rsidRPr="00173F7C">
              <w:rPr>
                <w:b/>
                <w:sz w:val="18"/>
                <w:szCs w:val="18"/>
              </w:rPr>
              <w:t>Пояснение:</w:t>
            </w:r>
          </w:p>
        </w:tc>
      </w:tr>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2E5E25" w:rsidRPr="00173F7C" w:rsidTr="00B406EB">
        <w:trPr>
          <w:trHeight w:val="1125"/>
        </w:trPr>
        <w:tc>
          <w:tcPr>
            <w:tcW w:w="709" w:type="dxa"/>
            <w:tcBorders>
              <w:top w:val="single" w:sz="4" w:space="0" w:color="000000"/>
              <w:left w:val="single" w:sz="4" w:space="0" w:color="000000"/>
              <w:bottom w:val="single" w:sz="4" w:space="0" w:color="auto"/>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3.1.1</w:t>
            </w:r>
          </w:p>
        </w:tc>
        <w:tc>
          <w:tcPr>
            <w:tcW w:w="4536" w:type="dxa"/>
            <w:tcBorders>
              <w:top w:val="single" w:sz="4" w:space="0" w:color="000000"/>
              <w:left w:val="single" w:sz="4" w:space="0" w:color="000000"/>
              <w:bottom w:val="single" w:sz="4" w:space="0" w:color="auto"/>
            </w:tcBorders>
            <w:shd w:val="clear" w:color="auto" w:fill="auto"/>
          </w:tcPr>
          <w:p w:rsidR="002E5E25" w:rsidRPr="00173F7C" w:rsidRDefault="002E5E25" w:rsidP="00A67B8A">
            <w:pPr>
              <w:snapToGrid w:val="0"/>
              <w:jc w:val="both"/>
              <w:rPr>
                <w:bCs/>
                <w:sz w:val="18"/>
                <w:szCs w:val="18"/>
              </w:rPr>
            </w:pPr>
            <w:r w:rsidRPr="00173F7C">
              <w:rPr>
                <w:sz w:val="18"/>
                <w:szCs w:val="18"/>
              </w:rPr>
              <w:t xml:space="preserve">Копии бухгалтерской отчетности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периода </w:t>
            </w:r>
            <w:r w:rsidR="006B55DC" w:rsidRPr="00DE0170">
              <w:rPr>
                <w:bCs/>
                <w:sz w:val="18"/>
                <w:szCs w:val="18"/>
              </w:rPr>
              <w:t xml:space="preserve"> </w:t>
            </w:r>
            <w:r w:rsidR="006B55DC" w:rsidRPr="00637BAE">
              <w:rPr>
                <w:bCs/>
                <w:sz w:val="18"/>
                <w:szCs w:val="18"/>
              </w:rPr>
              <w:t>до даты обращения за получением займа</w:t>
            </w:r>
          </w:p>
        </w:tc>
        <w:tc>
          <w:tcPr>
            <w:tcW w:w="5103" w:type="dxa"/>
            <w:gridSpan w:val="3"/>
            <w:tcBorders>
              <w:top w:val="single" w:sz="4" w:space="0" w:color="000000"/>
              <w:left w:val="single" w:sz="4" w:space="0" w:color="000000"/>
              <w:bottom w:val="single" w:sz="4" w:space="0" w:color="auto"/>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both"/>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trHeight w:val="105"/>
        </w:trPr>
        <w:tc>
          <w:tcPr>
            <w:tcW w:w="709" w:type="dxa"/>
            <w:tcBorders>
              <w:top w:val="single" w:sz="4" w:space="0" w:color="auto"/>
              <w:left w:val="single" w:sz="4" w:space="0" w:color="000000"/>
              <w:bottom w:val="single" w:sz="4" w:space="0" w:color="auto"/>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3.1.2.</w:t>
            </w:r>
          </w:p>
        </w:tc>
        <w:tc>
          <w:tcPr>
            <w:tcW w:w="4536" w:type="dxa"/>
            <w:tcBorders>
              <w:top w:val="single" w:sz="4" w:space="0" w:color="auto"/>
              <w:left w:val="single" w:sz="4" w:space="0" w:color="000000"/>
              <w:bottom w:val="single" w:sz="4" w:space="0" w:color="auto"/>
            </w:tcBorders>
            <w:shd w:val="clear" w:color="auto" w:fill="auto"/>
          </w:tcPr>
          <w:p w:rsidR="002E5E25" w:rsidRPr="00173F7C" w:rsidRDefault="002E5E25" w:rsidP="00A67B8A">
            <w:pPr>
              <w:snapToGrid w:val="0"/>
              <w:jc w:val="both"/>
              <w:rPr>
                <w:sz w:val="18"/>
                <w:szCs w:val="18"/>
              </w:rPr>
            </w:pPr>
            <w:r w:rsidRPr="00173F7C">
              <w:rPr>
                <w:sz w:val="18"/>
                <w:szCs w:val="18"/>
              </w:rPr>
              <w:t xml:space="preserve">Копии налоговых деклараций </w:t>
            </w:r>
            <w:r w:rsidR="006B55DC" w:rsidRPr="00637BAE">
              <w:rPr>
                <w:sz w:val="18"/>
                <w:szCs w:val="18"/>
              </w:rPr>
              <w:t>за</w:t>
            </w:r>
            <w:r w:rsidR="006B55DC" w:rsidRPr="00637BAE">
              <w:rPr>
                <w:bCs/>
                <w:sz w:val="18"/>
                <w:szCs w:val="18"/>
              </w:rPr>
              <w:t xml:space="preserve"> </w:t>
            </w:r>
            <w:r w:rsidR="006B55DC" w:rsidRPr="00DE0170">
              <w:rPr>
                <w:bCs/>
                <w:sz w:val="18"/>
                <w:szCs w:val="18"/>
              </w:rPr>
              <w:t xml:space="preserve">2 </w:t>
            </w:r>
            <w:r w:rsidR="006B55DC">
              <w:rPr>
                <w:bCs/>
                <w:sz w:val="18"/>
                <w:szCs w:val="18"/>
              </w:rPr>
              <w:t xml:space="preserve">предыдущих отчетных периода </w:t>
            </w:r>
            <w:r w:rsidR="006B55DC" w:rsidRPr="00DE0170">
              <w:rPr>
                <w:bCs/>
                <w:sz w:val="18"/>
                <w:szCs w:val="18"/>
              </w:rPr>
              <w:t xml:space="preserve"> </w:t>
            </w:r>
            <w:r w:rsidR="006B55DC" w:rsidRPr="00637BAE">
              <w:rPr>
                <w:bCs/>
                <w:sz w:val="18"/>
                <w:szCs w:val="18"/>
              </w:rPr>
              <w:t>до даты обращения за получением займа</w:t>
            </w:r>
            <w:r w:rsidRPr="00173F7C">
              <w:rPr>
                <w:bCs/>
                <w:sz w:val="18"/>
                <w:szCs w:val="18"/>
              </w:rPr>
              <w:t xml:space="preserve"> (НДС, Налог на прибыль)</w:t>
            </w:r>
          </w:p>
        </w:tc>
        <w:tc>
          <w:tcPr>
            <w:tcW w:w="5103" w:type="dxa"/>
            <w:gridSpan w:val="3"/>
            <w:tcBorders>
              <w:top w:val="single" w:sz="4" w:space="0" w:color="auto"/>
              <w:left w:val="single" w:sz="4" w:space="0" w:color="000000"/>
              <w:bottom w:val="single" w:sz="4" w:space="0" w:color="auto"/>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6B55DC" w:rsidP="00B406EB">
            <w:pPr>
              <w:tabs>
                <w:tab w:val="left" w:pos="779"/>
                <w:tab w:val="left" w:pos="6588"/>
                <w:tab w:val="left" w:pos="8928"/>
              </w:tabs>
              <w:snapToGrid w:val="0"/>
              <w:rPr>
                <w:sz w:val="18"/>
                <w:szCs w:val="18"/>
              </w:rPr>
            </w:pPr>
            <w:r>
              <w:rPr>
                <w:sz w:val="18"/>
                <w:szCs w:val="18"/>
              </w:rPr>
              <w:t>3.1.</w:t>
            </w:r>
            <w:r>
              <w:rPr>
                <w:sz w:val="18"/>
                <w:szCs w:val="18"/>
                <w:lang w:val="en-US"/>
              </w:rPr>
              <w:t>3</w:t>
            </w:r>
            <w:r w:rsidR="002E5E25"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c>
          <w:tcPr>
            <w:tcW w:w="709" w:type="dxa"/>
            <w:tcBorders>
              <w:left w:val="single" w:sz="4" w:space="0" w:color="000000"/>
              <w:bottom w:val="single" w:sz="4" w:space="0" w:color="000000"/>
            </w:tcBorders>
            <w:shd w:val="clear" w:color="auto" w:fill="auto"/>
          </w:tcPr>
          <w:p w:rsidR="002E5E25" w:rsidRPr="00173F7C" w:rsidRDefault="002E5E25" w:rsidP="006B55DC">
            <w:pPr>
              <w:tabs>
                <w:tab w:val="left" w:pos="779"/>
                <w:tab w:val="left" w:pos="6588"/>
                <w:tab w:val="left" w:pos="8928"/>
              </w:tabs>
              <w:snapToGrid w:val="0"/>
              <w:rPr>
                <w:sz w:val="18"/>
                <w:szCs w:val="18"/>
              </w:rPr>
            </w:pPr>
            <w:r w:rsidRPr="00173F7C">
              <w:rPr>
                <w:sz w:val="18"/>
                <w:szCs w:val="18"/>
              </w:rPr>
              <w:t>3.1.</w:t>
            </w:r>
            <w:r w:rsidR="006B55DC">
              <w:rPr>
                <w:sz w:val="18"/>
                <w:szCs w:val="18"/>
                <w:lang w:val="en-US"/>
              </w:rPr>
              <w:t>4</w:t>
            </w:r>
            <w:r w:rsidRPr="00173F7C">
              <w:rPr>
                <w:sz w:val="18"/>
                <w:szCs w:val="18"/>
              </w:rPr>
              <w:t>.</w:t>
            </w:r>
          </w:p>
        </w:tc>
        <w:tc>
          <w:tcPr>
            <w:tcW w:w="4536"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103"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trHeight w:val="1570"/>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6B55DC" w:rsidP="00B406EB">
            <w:pPr>
              <w:tabs>
                <w:tab w:val="left" w:pos="779"/>
                <w:tab w:val="left" w:pos="6588"/>
                <w:tab w:val="left" w:pos="8928"/>
              </w:tabs>
              <w:snapToGrid w:val="0"/>
              <w:rPr>
                <w:sz w:val="18"/>
                <w:szCs w:val="18"/>
              </w:rPr>
            </w:pPr>
            <w:r>
              <w:rPr>
                <w:sz w:val="18"/>
                <w:szCs w:val="18"/>
              </w:rPr>
              <w:t>3.1.</w:t>
            </w:r>
            <w:r>
              <w:rPr>
                <w:sz w:val="18"/>
                <w:szCs w:val="18"/>
                <w:lang w:val="en-US"/>
              </w:rPr>
              <w:t>5</w:t>
            </w:r>
            <w:r w:rsidR="002E5E25"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B47F33" w:rsidRPr="00B47F33" w:rsidRDefault="002E5E25" w:rsidP="00B47F33">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 xml:space="preserve">правки банков о ежемесячных оборотах (за последние 6 месяцев), об остатках денежных средств на расчетных, текущих, ссудных (при </w:t>
            </w:r>
            <w:r w:rsidRPr="00B47F33">
              <w:rPr>
                <w:rFonts w:ascii="Times New Roman" w:hAnsi="Times New Roman" w:cs="Times New Roman"/>
                <w:color w:val="auto"/>
                <w:sz w:val="18"/>
                <w:szCs w:val="18"/>
              </w:rPr>
              <w:t>наличии ссудных счетов),  валютных счетах и наличии ограничений на распоряжение денежными средствами</w:t>
            </w:r>
            <w:r w:rsidR="006B55DC" w:rsidRPr="00B47F33">
              <w:rPr>
                <w:rFonts w:ascii="Times New Roman" w:hAnsi="Times New Roman" w:cs="Times New Roman"/>
                <w:b/>
                <w:color w:val="auto"/>
                <w:sz w:val="18"/>
                <w:szCs w:val="18"/>
              </w:rPr>
              <w:t xml:space="preserve"> либо </w:t>
            </w:r>
            <w:proofErr w:type="spellStart"/>
            <w:r w:rsidR="006B55DC" w:rsidRPr="00B47F33">
              <w:rPr>
                <w:rFonts w:ascii="Times New Roman" w:hAnsi="Times New Roman" w:cs="Times New Roman"/>
                <w:b/>
                <w:color w:val="auto"/>
                <w:sz w:val="18"/>
                <w:szCs w:val="18"/>
              </w:rPr>
              <w:t>оборотно-сальдовую</w:t>
            </w:r>
            <w:proofErr w:type="spellEnd"/>
            <w:r w:rsidR="006B55DC" w:rsidRPr="00B47F33">
              <w:rPr>
                <w:rFonts w:ascii="Times New Roman" w:hAnsi="Times New Roman" w:cs="Times New Roman"/>
                <w:b/>
                <w:color w:val="auto"/>
                <w:sz w:val="18"/>
                <w:szCs w:val="18"/>
              </w:rPr>
              <w:t xml:space="preserve"> ведомость по 51 счету по каждому расчетному счету</w:t>
            </w:r>
            <w:r w:rsidR="00B47F33" w:rsidRPr="00B47F33">
              <w:rPr>
                <w:rFonts w:ascii="Times New Roman" w:hAnsi="Times New Roman" w:cs="Times New Roman"/>
                <w:b/>
                <w:color w:val="auto"/>
                <w:sz w:val="18"/>
                <w:szCs w:val="18"/>
              </w:rPr>
              <w:t>.</w:t>
            </w:r>
          </w:p>
          <w:p w:rsidR="002E5E25" w:rsidRPr="00173F7C" w:rsidRDefault="002E5E25" w:rsidP="00B47F33">
            <w:pPr>
              <w:pStyle w:val="310"/>
              <w:widowControl/>
              <w:shd w:val="clear" w:color="auto" w:fill="auto"/>
              <w:tabs>
                <w:tab w:val="left" w:pos="360"/>
              </w:tabs>
              <w:autoSpaceDE/>
              <w:snapToGrid w:val="0"/>
              <w:spacing w:line="240" w:lineRule="auto"/>
              <w:rPr>
                <w:sz w:val="18"/>
                <w:szCs w:val="18"/>
              </w:rPr>
            </w:pPr>
            <w:r w:rsidRPr="00B47F33">
              <w:rPr>
                <w:rFonts w:ascii="Times New Roman" w:hAnsi="Times New Roman" w:cs="Times New Roman"/>
                <w:b/>
                <w:sz w:val="18"/>
                <w:szCs w:val="18"/>
              </w:rPr>
              <w:t>Если сумма займа не превышает 500 000 (Пятьсот тысяч) рублей, справки из банков не требуются.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both"/>
              <w:rPr>
                <w:sz w:val="18"/>
                <w:szCs w:val="18"/>
              </w:rPr>
            </w:pPr>
            <w:r w:rsidRPr="00173F7C">
              <w:rPr>
                <w:sz w:val="18"/>
                <w:szCs w:val="18"/>
              </w:rPr>
              <w:t>Подписанная  банком (банками), обслуживающим счет (счета) юридического лица</w:t>
            </w:r>
          </w:p>
        </w:tc>
      </w:tr>
      <w:tr w:rsidR="002E5E25" w:rsidRPr="00173F7C" w:rsidTr="00B406EB">
        <w:trPr>
          <w:trHeight w:val="158"/>
        </w:trPr>
        <w:tc>
          <w:tcPr>
            <w:tcW w:w="709" w:type="dxa"/>
            <w:tcBorders>
              <w:left w:val="single" w:sz="4" w:space="0" w:color="000000"/>
              <w:bottom w:val="single" w:sz="4" w:space="0" w:color="000000"/>
            </w:tcBorders>
            <w:shd w:val="clear" w:color="auto" w:fill="auto"/>
          </w:tcPr>
          <w:p w:rsidR="002E5E25" w:rsidRPr="00173F7C" w:rsidRDefault="002E5E25" w:rsidP="006B55DC">
            <w:pPr>
              <w:tabs>
                <w:tab w:val="left" w:pos="779"/>
                <w:tab w:val="left" w:pos="6588"/>
                <w:tab w:val="left" w:pos="8928"/>
              </w:tabs>
              <w:snapToGrid w:val="0"/>
              <w:rPr>
                <w:sz w:val="18"/>
                <w:szCs w:val="18"/>
              </w:rPr>
            </w:pPr>
            <w:r w:rsidRPr="00173F7C">
              <w:rPr>
                <w:sz w:val="18"/>
                <w:szCs w:val="18"/>
              </w:rPr>
              <w:t>3.1.</w:t>
            </w:r>
            <w:r w:rsidR="006B55DC" w:rsidRPr="006B55DC">
              <w:rPr>
                <w:sz w:val="18"/>
                <w:szCs w:val="18"/>
              </w:rPr>
              <w:t>6</w:t>
            </w:r>
            <w:r w:rsidRPr="00173F7C">
              <w:rPr>
                <w:sz w:val="18"/>
                <w:szCs w:val="18"/>
              </w:rPr>
              <w:t>.</w:t>
            </w:r>
          </w:p>
        </w:tc>
        <w:tc>
          <w:tcPr>
            <w:tcW w:w="4536" w:type="dxa"/>
            <w:tcBorders>
              <w:left w:val="single" w:sz="4" w:space="0" w:color="000000"/>
              <w:bottom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№13,14) 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2E5E25" w:rsidRPr="00173F7C" w:rsidRDefault="002E5E25" w:rsidP="00B406EB">
            <w:pPr>
              <w:snapToGrid w:val="0"/>
              <w:jc w:val="both"/>
              <w:rPr>
                <w:sz w:val="18"/>
                <w:szCs w:val="18"/>
              </w:rPr>
            </w:pPr>
            <w:r w:rsidRPr="00173F7C">
              <w:rPr>
                <w:sz w:val="18"/>
                <w:szCs w:val="18"/>
              </w:rPr>
              <w:t>Перечень имущества предприятия (расшифровка основных средств). (Приложение №16)</w:t>
            </w:r>
          </w:p>
        </w:tc>
        <w:tc>
          <w:tcPr>
            <w:tcW w:w="5103"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trHeight w:val="446"/>
        </w:trPr>
        <w:tc>
          <w:tcPr>
            <w:tcW w:w="709" w:type="dxa"/>
            <w:tcBorders>
              <w:left w:val="single" w:sz="4" w:space="0" w:color="000000"/>
              <w:bottom w:val="single" w:sz="4" w:space="0" w:color="000000"/>
            </w:tcBorders>
            <w:shd w:val="clear" w:color="auto" w:fill="auto"/>
          </w:tcPr>
          <w:p w:rsidR="002E5E25" w:rsidRPr="00173F7C" w:rsidRDefault="006B55DC" w:rsidP="00B406EB">
            <w:pPr>
              <w:tabs>
                <w:tab w:val="left" w:pos="779"/>
                <w:tab w:val="left" w:pos="6588"/>
                <w:tab w:val="left" w:pos="8928"/>
              </w:tabs>
              <w:snapToGrid w:val="0"/>
              <w:rPr>
                <w:sz w:val="18"/>
                <w:szCs w:val="18"/>
              </w:rPr>
            </w:pPr>
            <w:r>
              <w:rPr>
                <w:sz w:val="18"/>
                <w:szCs w:val="18"/>
              </w:rPr>
              <w:lastRenderedPageBreak/>
              <w:t>3.1.</w:t>
            </w:r>
            <w:r>
              <w:rPr>
                <w:sz w:val="18"/>
                <w:szCs w:val="18"/>
                <w:lang w:val="en-US"/>
              </w:rPr>
              <w:t>7</w:t>
            </w:r>
            <w:r w:rsidR="002E5E25" w:rsidRPr="00173F7C">
              <w:rPr>
                <w:sz w:val="18"/>
                <w:szCs w:val="18"/>
              </w:rPr>
              <w:t>.</w:t>
            </w:r>
          </w:p>
        </w:tc>
        <w:tc>
          <w:tcPr>
            <w:tcW w:w="4536" w:type="dxa"/>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103"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w:t>
            </w:r>
          </w:p>
        </w:tc>
      </w:tr>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2E5E25" w:rsidRPr="00173F7C" w:rsidTr="00B406EB">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trHeight w:val="422"/>
        </w:trPr>
        <w:tc>
          <w:tcPr>
            <w:tcW w:w="70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3.2.2</w:t>
            </w:r>
          </w:p>
        </w:tc>
        <w:tc>
          <w:tcPr>
            <w:tcW w:w="453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Документы  указанные в  п.3.1 раздела «Финансовые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p>
        </w:tc>
      </w:tr>
    </w:tbl>
    <w:p w:rsidR="002E5E25" w:rsidRPr="00173F7C" w:rsidRDefault="002E5E25" w:rsidP="002E5E25">
      <w:pPr>
        <w:jc w:val="center"/>
      </w:pPr>
    </w:p>
    <w:p w:rsidR="002E5E25" w:rsidRPr="00173F7C" w:rsidRDefault="002E5E25" w:rsidP="002E5E25">
      <w:pPr>
        <w:jc w:val="both"/>
        <w:rPr>
          <w:b/>
          <w:sz w:val="18"/>
          <w:szCs w:val="18"/>
        </w:rPr>
      </w:pPr>
      <w:r w:rsidRPr="00173F7C">
        <w:rPr>
          <w:b/>
          <w:sz w:val="18"/>
          <w:szCs w:val="18"/>
        </w:rPr>
        <w:t xml:space="preserve">Примечание: </w:t>
      </w:r>
    </w:p>
    <w:p w:rsidR="002E5E25" w:rsidRPr="00173F7C" w:rsidRDefault="002E5E25" w:rsidP="002E5E25">
      <w:pPr>
        <w:numPr>
          <w:ilvl w:val="0"/>
          <w:numId w:val="12"/>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12"/>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173F7C">
        <w:rPr>
          <w:bCs/>
          <w:sz w:val="18"/>
          <w:szCs w:val="18"/>
        </w:rPr>
        <w:t>ю</w:t>
      </w:r>
      <w:proofErr w:type="spellEnd"/>
      <w:r w:rsidRPr="00173F7C">
        <w:rPr>
          <w:bCs/>
          <w:sz w:val="18"/>
          <w:szCs w:val="18"/>
        </w:rPr>
        <w:t>/л), дата заверения.</w:t>
      </w: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jc w:val="center"/>
        <w:rPr>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B47F33" w:rsidRDefault="00B47F33" w:rsidP="002E5E25">
      <w:pPr>
        <w:pStyle w:val="ConsPlusNormal"/>
        <w:widowControl/>
        <w:tabs>
          <w:tab w:val="left" w:pos="-2530"/>
        </w:tabs>
        <w:ind w:left="-90" w:firstLine="0"/>
        <w:jc w:val="right"/>
        <w:rPr>
          <w:rFonts w:ascii="Times New Roman" w:hAnsi="Times New Roman" w:cs="Times New Roman"/>
          <w:b/>
          <w:bCs/>
          <w:sz w:val="22"/>
          <w:szCs w:val="22"/>
        </w:rPr>
      </w:pPr>
    </w:p>
    <w:p w:rsidR="00B47F33" w:rsidRDefault="00B47F33" w:rsidP="002E5E25">
      <w:pPr>
        <w:pStyle w:val="ConsPlusNormal"/>
        <w:widowControl/>
        <w:tabs>
          <w:tab w:val="left" w:pos="-2530"/>
        </w:tabs>
        <w:ind w:left="-90" w:firstLine="0"/>
        <w:jc w:val="right"/>
        <w:rPr>
          <w:rFonts w:ascii="Times New Roman" w:hAnsi="Times New Roman" w:cs="Times New Roman"/>
          <w:b/>
          <w:bCs/>
          <w:sz w:val="22"/>
          <w:szCs w:val="22"/>
        </w:rPr>
      </w:pPr>
    </w:p>
    <w:p w:rsidR="00B47F33" w:rsidRPr="00173F7C" w:rsidRDefault="00B47F33"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Приложение № 6</w:t>
      </w:r>
    </w:p>
    <w:p w:rsidR="002E5E25" w:rsidRPr="00173F7C" w:rsidRDefault="002E5E25" w:rsidP="002E5E25">
      <w:pPr>
        <w:jc w:val="right"/>
        <w:rPr>
          <w:b/>
          <w:bCs/>
          <w:sz w:val="15"/>
          <w:szCs w:val="15"/>
        </w:rPr>
      </w:pPr>
    </w:p>
    <w:p w:rsidR="002E5E25" w:rsidRPr="00173F7C" w:rsidRDefault="002E5E25" w:rsidP="002E5E25">
      <w:pPr>
        <w:jc w:val="center"/>
        <w:rPr>
          <w:b/>
          <w:bCs/>
          <w:sz w:val="22"/>
          <w:szCs w:val="22"/>
        </w:rPr>
      </w:pPr>
      <w:r w:rsidRPr="00173F7C">
        <w:rPr>
          <w:b/>
          <w:bCs/>
          <w:sz w:val="22"/>
          <w:szCs w:val="22"/>
        </w:rPr>
        <w:t xml:space="preserve">ПЕРЕЧЕНЬ ДОКУМЕНТОВ </w:t>
      </w:r>
    </w:p>
    <w:p w:rsidR="002E5E25" w:rsidRPr="00173F7C" w:rsidRDefault="002E5E25" w:rsidP="002E5E25">
      <w:pPr>
        <w:jc w:val="center"/>
        <w:rPr>
          <w:b/>
          <w:bCs/>
          <w:sz w:val="22"/>
          <w:szCs w:val="22"/>
        </w:rPr>
      </w:pPr>
      <w:r w:rsidRPr="00173F7C">
        <w:rPr>
          <w:b/>
          <w:bCs/>
          <w:sz w:val="22"/>
          <w:szCs w:val="22"/>
        </w:rPr>
        <w:t xml:space="preserve"> для индивидуальных предпринимателей, </w:t>
      </w:r>
    </w:p>
    <w:p w:rsidR="002E5E25" w:rsidRPr="00173F7C" w:rsidRDefault="002E5E25" w:rsidP="002E5E25">
      <w:pPr>
        <w:shd w:val="clear" w:color="auto" w:fill="FFFFFF"/>
        <w:jc w:val="center"/>
        <w:rPr>
          <w:b/>
          <w:bCs/>
          <w:sz w:val="22"/>
          <w:szCs w:val="22"/>
        </w:rPr>
      </w:pPr>
      <w:r w:rsidRPr="00173F7C">
        <w:rPr>
          <w:b/>
          <w:bCs/>
          <w:sz w:val="22"/>
          <w:szCs w:val="22"/>
        </w:rPr>
        <w:t>выступающих поручителями/залогодателями по договору займа</w:t>
      </w:r>
    </w:p>
    <w:p w:rsidR="002E5E25" w:rsidRPr="00173F7C" w:rsidRDefault="002E5E25" w:rsidP="002E5E25">
      <w:pPr>
        <w:ind w:left="432" w:hanging="432"/>
        <w:rPr>
          <w:b/>
          <w:bCs/>
          <w:sz w:val="22"/>
          <w:szCs w:val="22"/>
        </w:rPr>
      </w:pPr>
    </w:p>
    <w:tbl>
      <w:tblPr>
        <w:tblW w:w="10348" w:type="dxa"/>
        <w:tblInd w:w="108" w:type="dxa"/>
        <w:tblLayout w:type="fixed"/>
        <w:tblLook w:val="0000"/>
      </w:tblPr>
      <w:tblGrid>
        <w:gridCol w:w="13"/>
        <w:gridCol w:w="22"/>
        <w:gridCol w:w="532"/>
        <w:gridCol w:w="31"/>
        <w:gridCol w:w="4778"/>
        <w:gridCol w:w="2137"/>
        <w:gridCol w:w="2835"/>
      </w:tblGrid>
      <w:tr w:rsidR="002E5E25" w:rsidRPr="00173F7C" w:rsidTr="00B406EB">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1.</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20"/>
                <w:szCs w:val="20"/>
              </w:rPr>
            </w:pPr>
          </w:p>
        </w:tc>
      </w:tr>
      <w:tr w:rsidR="002E5E25" w:rsidRPr="00173F7C" w:rsidTr="00B406EB">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1.1.</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индивидуальном предпринимателе (анкета) (Приложение №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310"/>
              <w:snapToGrid w:val="0"/>
              <w:spacing w:line="240" w:lineRule="auto"/>
              <w:jc w:val="center"/>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 ОРИГИНАЛ</w:t>
            </w:r>
          </w:p>
        </w:tc>
      </w:tr>
      <w:tr w:rsidR="002E5E25" w:rsidRPr="00173F7C" w:rsidTr="00B406EB">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1.2.</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(Приложение №9 Анкета "Бенефициарный владелец")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2E5E25" w:rsidRPr="00173F7C" w:rsidTr="00B406EB">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1.3</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Согласие на обработку персональных данных (на все лица, предоставивших паспортные данные) (Приложение 18.1-18.3)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2E5E25" w:rsidRPr="00173F7C" w:rsidTr="00B406EB">
        <w:trPr>
          <w:trHeight w:val="503"/>
        </w:trPr>
        <w:tc>
          <w:tcPr>
            <w:tcW w:w="567"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b/>
                <w:sz w:val="18"/>
                <w:szCs w:val="18"/>
              </w:rPr>
            </w:pPr>
            <w:r w:rsidRPr="00173F7C">
              <w:rPr>
                <w:b/>
                <w:sz w:val="18"/>
                <w:szCs w:val="18"/>
              </w:rPr>
              <w:t>2.</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255"/>
        </w:trPr>
        <w:tc>
          <w:tcPr>
            <w:tcW w:w="567"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E25" w:rsidRPr="00173F7C" w:rsidRDefault="002E5E25" w:rsidP="00B406EB">
            <w:pPr>
              <w:pStyle w:val="aff2"/>
              <w:snapToGrid w:val="0"/>
              <w:spacing w:before="0" w:after="0"/>
              <w:ind w:left="-108"/>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179"/>
        </w:trPr>
        <w:tc>
          <w:tcPr>
            <w:tcW w:w="567"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2.2.</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Свидетельство о постановке на учет в налоговом органе/о государственной регистрации в качестве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195"/>
        </w:trPr>
        <w:tc>
          <w:tcPr>
            <w:tcW w:w="567"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2.3.</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195"/>
        </w:trPr>
        <w:tc>
          <w:tcPr>
            <w:tcW w:w="567"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2.5.</w:t>
            </w:r>
          </w:p>
        </w:tc>
        <w:tc>
          <w:tcPr>
            <w:tcW w:w="6946" w:type="dxa"/>
            <w:gridSpan w:val="3"/>
            <w:tcBorders>
              <w:left w:val="single" w:sz="4" w:space="0" w:color="000000"/>
              <w:bottom w:val="single" w:sz="4" w:space="0" w:color="000000"/>
            </w:tcBorders>
            <w:shd w:val="clear" w:color="auto" w:fill="auto"/>
          </w:tcPr>
          <w:p w:rsidR="002E5E25" w:rsidRPr="00173F7C" w:rsidRDefault="002E5E25" w:rsidP="00B406EB">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 xml:space="preserve"> ОРИГИНАЛ</w:t>
            </w:r>
          </w:p>
        </w:tc>
      </w:tr>
      <w:tr w:rsidR="002E5E25" w:rsidRPr="00173F7C" w:rsidTr="00B406EB">
        <w:trPr>
          <w:trHeight w:val="899"/>
        </w:trPr>
        <w:tc>
          <w:tcPr>
            <w:tcW w:w="567"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2.6.</w:t>
            </w:r>
          </w:p>
        </w:tc>
        <w:tc>
          <w:tcPr>
            <w:tcW w:w="6946"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b/>
                <w:sz w:val="18"/>
                <w:szCs w:val="18"/>
              </w:rPr>
            </w:pPr>
            <w:r w:rsidRPr="00173F7C">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20"/>
                <w:szCs w:val="20"/>
              </w:rPr>
            </w:pPr>
            <w:r w:rsidRPr="00173F7C">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1217B2">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w:t>
            </w:r>
            <w:r w:rsidR="001217B2">
              <w:rPr>
                <w:rFonts w:ascii="Times New Roman" w:hAnsi="Times New Roman" w:cs="Times New Roman"/>
                <w:bCs/>
                <w:color w:val="auto"/>
                <w:sz w:val="18"/>
                <w:szCs w:val="18"/>
              </w:rPr>
              <w:t xml:space="preserve">2 </w:t>
            </w:r>
            <w:r w:rsidRPr="00173F7C">
              <w:rPr>
                <w:rFonts w:ascii="Times New Roman" w:hAnsi="Times New Roman" w:cs="Times New Roman"/>
                <w:bCs/>
                <w:color w:val="auto"/>
                <w:sz w:val="18"/>
                <w:szCs w:val="18"/>
              </w:rPr>
              <w:t>предыдущи</w:t>
            </w:r>
            <w:r w:rsidR="001217B2">
              <w:rPr>
                <w:rFonts w:ascii="Times New Roman" w:hAnsi="Times New Roman" w:cs="Times New Roman"/>
                <w:bCs/>
                <w:color w:val="auto"/>
                <w:sz w:val="18"/>
                <w:szCs w:val="18"/>
              </w:rPr>
              <w:t>х отчетных</w:t>
            </w:r>
            <w:r w:rsidRPr="00173F7C">
              <w:rPr>
                <w:rFonts w:ascii="Times New Roman" w:hAnsi="Times New Roman" w:cs="Times New Roman"/>
                <w:bCs/>
                <w:color w:val="auto"/>
                <w:sz w:val="18"/>
                <w:szCs w:val="18"/>
              </w:rPr>
              <w:t xml:space="preserve"> период</w:t>
            </w:r>
            <w:r w:rsidR="001217B2">
              <w:rPr>
                <w:rFonts w:ascii="Times New Roman" w:hAnsi="Times New Roman" w:cs="Times New Roman"/>
                <w:bCs/>
                <w:color w:val="auto"/>
                <w:sz w:val="18"/>
                <w:szCs w:val="18"/>
              </w:rPr>
              <w:t xml:space="preserve">а </w:t>
            </w:r>
            <w:r w:rsidRPr="00173F7C">
              <w:rPr>
                <w:rFonts w:ascii="Times New Roman" w:hAnsi="Times New Roman" w:cs="Times New Roman"/>
                <w:bCs/>
                <w:color w:val="auto"/>
                <w:sz w:val="18"/>
                <w:szCs w:val="18"/>
              </w:rPr>
              <w:t>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 отметкой налогового органа и заверенная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13" w:type="dxa"/>
          <w:trHeight w:val="330"/>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1217B2">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001217B2">
              <w:rPr>
                <w:rFonts w:ascii="Times New Roman" w:hAnsi="Times New Roman" w:cs="Times New Roman"/>
                <w:color w:val="auto"/>
                <w:sz w:val="18"/>
                <w:szCs w:val="18"/>
              </w:rPr>
              <w:t xml:space="preserve">2 </w:t>
            </w:r>
            <w:r w:rsidRPr="00173F7C">
              <w:rPr>
                <w:rFonts w:ascii="Times New Roman" w:hAnsi="Times New Roman" w:cs="Times New Roman"/>
                <w:color w:val="auto"/>
                <w:sz w:val="18"/>
                <w:szCs w:val="18"/>
              </w:rPr>
              <w:t xml:space="preserve">последний </w:t>
            </w:r>
            <w:r w:rsidR="001217B2">
              <w:rPr>
                <w:rFonts w:ascii="Times New Roman" w:hAnsi="Times New Roman" w:cs="Times New Roman"/>
                <w:color w:val="auto"/>
                <w:sz w:val="18"/>
                <w:szCs w:val="18"/>
              </w:rPr>
              <w:t xml:space="preserve">отчетных </w:t>
            </w:r>
            <w:r w:rsidRPr="00173F7C">
              <w:rPr>
                <w:rFonts w:ascii="Times New Roman" w:hAnsi="Times New Roman" w:cs="Times New Roman"/>
                <w:color w:val="auto"/>
                <w:sz w:val="18"/>
                <w:szCs w:val="18"/>
              </w:rPr>
              <w:t>период</w:t>
            </w:r>
            <w:r w:rsidR="001217B2">
              <w:rPr>
                <w:rFonts w:ascii="Times New Roman" w:hAnsi="Times New Roman" w:cs="Times New Roman"/>
                <w:color w:val="auto"/>
                <w:sz w:val="18"/>
                <w:szCs w:val="18"/>
              </w:rPr>
              <w:t>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13" w:type="dxa"/>
          <w:trHeight w:val="406"/>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1217B2">
            <w:pPr>
              <w:snapToGrid w:val="0"/>
              <w:jc w:val="both"/>
              <w:rPr>
                <w:sz w:val="18"/>
                <w:szCs w:val="18"/>
              </w:rPr>
            </w:pPr>
            <w:r w:rsidRPr="00173F7C">
              <w:rPr>
                <w:sz w:val="18"/>
                <w:szCs w:val="18"/>
              </w:rPr>
              <w:t xml:space="preserve">В случае уплаты  НДС – налоговые декларации по НДС (форма по КНД 1151001) за </w:t>
            </w:r>
            <w:r w:rsidR="001217B2">
              <w:rPr>
                <w:sz w:val="18"/>
                <w:szCs w:val="18"/>
              </w:rPr>
              <w:t>2 последних отчетных периода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13" w:type="dxa"/>
          <w:trHeight w:val="172"/>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Книга  учета  доходов  и  расходов  за период не менее  6 последних месяцев</w:t>
            </w:r>
            <w:r w:rsidR="001217B2">
              <w:rPr>
                <w:sz w:val="18"/>
                <w:szCs w:val="18"/>
              </w:rPr>
              <w:t xml:space="preserve"> (при наличии) </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Заверенная подписью и печатью индивидуального предпринимателя</w:t>
            </w:r>
          </w:p>
        </w:tc>
      </w:tr>
      <w:tr w:rsidR="002E5E25" w:rsidRPr="00173F7C" w:rsidTr="00B406EB">
        <w:trPr>
          <w:gridBefore w:val="1"/>
          <w:wBefore w:w="13" w:type="dxa"/>
          <w:trHeight w:val="376"/>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B47F33" w:rsidRPr="00B47F33" w:rsidRDefault="002E5E25" w:rsidP="00B47F33">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B47F33" w:rsidRPr="00B47F33">
              <w:rPr>
                <w:rFonts w:ascii="Times New Roman" w:hAnsi="Times New Roman" w:cs="Times New Roman"/>
                <w:b/>
                <w:color w:val="auto"/>
                <w:sz w:val="18"/>
                <w:szCs w:val="18"/>
              </w:rPr>
              <w:t xml:space="preserve"> либо </w:t>
            </w:r>
            <w:proofErr w:type="spellStart"/>
            <w:r w:rsidR="00B47F33" w:rsidRPr="00B47F33">
              <w:rPr>
                <w:rFonts w:ascii="Times New Roman" w:hAnsi="Times New Roman" w:cs="Times New Roman"/>
                <w:b/>
                <w:color w:val="auto"/>
                <w:sz w:val="18"/>
                <w:szCs w:val="18"/>
              </w:rPr>
              <w:t>оборотно-сальдовую</w:t>
            </w:r>
            <w:proofErr w:type="spellEnd"/>
            <w:r w:rsidR="00B47F33" w:rsidRPr="00B47F33">
              <w:rPr>
                <w:rFonts w:ascii="Times New Roman" w:hAnsi="Times New Roman" w:cs="Times New Roman"/>
                <w:b/>
                <w:color w:val="auto"/>
                <w:sz w:val="18"/>
                <w:szCs w:val="18"/>
              </w:rPr>
              <w:t xml:space="preserve"> ведомость по 51 счету по каждому расчетному счету</w:t>
            </w:r>
            <w:r w:rsidR="00B47F33">
              <w:rPr>
                <w:rFonts w:ascii="Times New Roman" w:hAnsi="Times New Roman" w:cs="Times New Roman"/>
                <w:b/>
                <w:color w:val="auto"/>
                <w:sz w:val="18"/>
                <w:szCs w:val="18"/>
              </w:rPr>
              <w:t>.</w:t>
            </w:r>
          </w:p>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 xml:space="preserve"> </w:t>
            </w:r>
          </w:p>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Заверенная банком (банками), обслуживающим счет (счета) индивидуального предпринимателя</w:t>
            </w:r>
          </w:p>
        </w:tc>
      </w:tr>
      <w:tr w:rsidR="002E5E25" w:rsidRPr="00173F7C" w:rsidTr="00B406EB">
        <w:trPr>
          <w:gridBefore w:val="1"/>
          <w:wBefore w:w="13" w:type="dxa"/>
          <w:trHeight w:val="170"/>
        </w:trPr>
        <w:tc>
          <w:tcPr>
            <w:tcW w:w="585"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3.6</w:t>
            </w:r>
          </w:p>
        </w:tc>
        <w:tc>
          <w:tcPr>
            <w:tcW w:w="4778"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2E5E25" w:rsidRPr="00173F7C" w:rsidTr="00B406EB">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lastRenderedPageBreak/>
              <w:t>3.7.</w:t>
            </w:r>
          </w:p>
        </w:tc>
        <w:tc>
          <w:tcPr>
            <w:tcW w:w="477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3.8.</w:t>
            </w:r>
          </w:p>
        </w:tc>
        <w:tc>
          <w:tcPr>
            <w:tcW w:w="477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 xml:space="preserve">Упрощенная форма баланса и отчет о прибылях и убытках на дату подачи заявки (Приложения №13, 14) </w:t>
            </w:r>
          </w:p>
        </w:tc>
        <w:tc>
          <w:tcPr>
            <w:tcW w:w="4972"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3.9.</w:t>
            </w:r>
          </w:p>
        </w:tc>
        <w:tc>
          <w:tcPr>
            <w:tcW w:w="4778"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2E5E25" w:rsidRPr="00173F7C" w:rsidRDefault="002E5E25" w:rsidP="00B406EB">
            <w:pPr>
              <w:snapToGrid w:val="0"/>
              <w:jc w:val="both"/>
              <w:rPr>
                <w:sz w:val="18"/>
                <w:szCs w:val="18"/>
              </w:rPr>
            </w:pPr>
            <w:r w:rsidRPr="00173F7C">
              <w:rPr>
                <w:sz w:val="18"/>
                <w:szCs w:val="18"/>
              </w:rPr>
              <w:t>Перечень имущества предприятия (расшифровка основных средств) (Приложение №16)</w:t>
            </w:r>
          </w:p>
        </w:tc>
        <w:tc>
          <w:tcPr>
            <w:tcW w:w="4972"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3.10.</w:t>
            </w:r>
          </w:p>
        </w:tc>
        <w:tc>
          <w:tcPr>
            <w:tcW w:w="4778" w:type="dxa"/>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w:t>
            </w:r>
          </w:p>
        </w:tc>
      </w:tr>
    </w:tbl>
    <w:p w:rsidR="002E5E25" w:rsidRPr="00173F7C" w:rsidRDefault="002E5E25" w:rsidP="002E5E25"/>
    <w:p w:rsidR="002E5E25" w:rsidRPr="00173F7C" w:rsidRDefault="002E5E25" w:rsidP="002E5E25">
      <w:pPr>
        <w:jc w:val="both"/>
        <w:rPr>
          <w:b/>
          <w:sz w:val="18"/>
          <w:szCs w:val="18"/>
        </w:rPr>
      </w:pPr>
      <w:r w:rsidRPr="00173F7C">
        <w:rPr>
          <w:b/>
          <w:bCs/>
          <w:sz w:val="18"/>
          <w:szCs w:val="18"/>
        </w:rPr>
        <w:t xml:space="preserve">  </w:t>
      </w:r>
      <w:r w:rsidRPr="00173F7C">
        <w:rPr>
          <w:b/>
          <w:sz w:val="18"/>
          <w:szCs w:val="18"/>
        </w:rPr>
        <w:t xml:space="preserve">Примечание: </w:t>
      </w:r>
    </w:p>
    <w:p w:rsidR="002E5E25" w:rsidRPr="00173F7C" w:rsidRDefault="002E5E25" w:rsidP="002E5E25">
      <w:pPr>
        <w:numPr>
          <w:ilvl w:val="0"/>
          <w:numId w:val="13"/>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13"/>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2E5E25" w:rsidRPr="00173F7C" w:rsidRDefault="002E5E25" w:rsidP="002E5E25">
      <w:pPr>
        <w:pStyle w:val="ConsPlusNormal"/>
        <w:widowControl/>
        <w:tabs>
          <w:tab w:val="left" w:pos="-2530"/>
        </w:tabs>
        <w:ind w:left="-90" w:firstLine="0"/>
        <w:jc w:val="both"/>
        <w:rPr>
          <w:b/>
          <w:bCs/>
          <w:sz w:val="18"/>
          <w:szCs w:val="18"/>
        </w:rPr>
      </w:pPr>
    </w:p>
    <w:p w:rsidR="002E5E25" w:rsidRPr="00173F7C" w:rsidRDefault="002E5E25" w:rsidP="002E5E25">
      <w:pPr>
        <w:rPr>
          <w:sz w:val="22"/>
          <w:szCs w:val="22"/>
        </w:rPr>
      </w:pPr>
    </w:p>
    <w:p w:rsidR="002E5E25" w:rsidRPr="00173F7C" w:rsidRDefault="002E5E25" w:rsidP="002E5E25">
      <w:pPr>
        <w:rPr>
          <w:sz w:val="22"/>
          <w:szCs w:val="22"/>
        </w:rPr>
      </w:pPr>
    </w:p>
    <w:p w:rsidR="002E5E25" w:rsidRPr="00173F7C" w:rsidRDefault="002E5E25" w:rsidP="002E5E25">
      <w:pPr>
        <w:rPr>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 w:val="left" w:pos="100"/>
        </w:tabs>
        <w:ind w:left="-90" w:firstLine="0"/>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Приложение №7</w:t>
      </w:r>
    </w:p>
    <w:p w:rsidR="002E5E25" w:rsidRPr="00173F7C" w:rsidRDefault="002E5E25" w:rsidP="002E5E25">
      <w:pPr>
        <w:jc w:val="right"/>
        <w:rPr>
          <w:b/>
          <w:bCs/>
          <w:sz w:val="15"/>
          <w:szCs w:val="15"/>
        </w:rPr>
      </w:pPr>
    </w:p>
    <w:p w:rsidR="002E5E25" w:rsidRPr="00173F7C" w:rsidRDefault="002E5E25" w:rsidP="002E5E25">
      <w:pPr>
        <w:jc w:val="right"/>
        <w:rPr>
          <w:b/>
          <w:bCs/>
          <w:sz w:val="15"/>
          <w:szCs w:val="15"/>
        </w:rPr>
      </w:pPr>
    </w:p>
    <w:p w:rsidR="002E5E25" w:rsidRPr="00173F7C" w:rsidRDefault="002E5E25" w:rsidP="002E5E25">
      <w:pPr>
        <w:jc w:val="right"/>
        <w:rPr>
          <w:b/>
          <w:bCs/>
          <w:sz w:val="15"/>
          <w:szCs w:val="15"/>
        </w:rPr>
      </w:pPr>
    </w:p>
    <w:p w:rsidR="002E5E25" w:rsidRPr="00173F7C" w:rsidRDefault="002E5E25" w:rsidP="002E5E25">
      <w:pPr>
        <w:spacing w:line="360" w:lineRule="auto"/>
        <w:ind w:firstLine="6840"/>
        <w:jc w:val="right"/>
        <w:rPr>
          <w:b/>
          <w:sz w:val="20"/>
          <w:szCs w:val="20"/>
        </w:rPr>
      </w:pPr>
      <w:r w:rsidRPr="00173F7C">
        <w:rPr>
          <w:b/>
          <w:sz w:val="20"/>
          <w:szCs w:val="20"/>
        </w:rPr>
        <w:t xml:space="preserve">Исполнительному  директору </w:t>
      </w:r>
    </w:p>
    <w:p w:rsidR="002E5E25" w:rsidRPr="00173F7C" w:rsidRDefault="002E5E25" w:rsidP="002E5E25">
      <w:pPr>
        <w:spacing w:line="360" w:lineRule="auto"/>
        <w:ind w:left="6840"/>
        <w:jc w:val="right"/>
        <w:rPr>
          <w:b/>
          <w:sz w:val="20"/>
          <w:szCs w:val="20"/>
        </w:rPr>
      </w:pPr>
      <w:r w:rsidRPr="00173F7C">
        <w:rPr>
          <w:b/>
          <w:sz w:val="20"/>
          <w:szCs w:val="20"/>
        </w:rPr>
        <w:t>МКК фонд «</w:t>
      </w:r>
      <w:proofErr w:type="spellStart"/>
      <w:r w:rsidRPr="00173F7C">
        <w:rPr>
          <w:b/>
          <w:sz w:val="20"/>
          <w:szCs w:val="20"/>
        </w:rPr>
        <w:t>ФРиФин</w:t>
      </w:r>
      <w:proofErr w:type="spellEnd"/>
      <w:r w:rsidRPr="00173F7C">
        <w:rPr>
          <w:b/>
          <w:sz w:val="20"/>
          <w:szCs w:val="20"/>
        </w:rPr>
        <w:t xml:space="preserve"> МСП»</w:t>
      </w:r>
    </w:p>
    <w:p w:rsidR="002E5E25" w:rsidRPr="00173F7C" w:rsidRDefault="002E5E25" w:rsidP="002E5E25">
      <w:pPr>
        <w:spacing w:line="360" w:lineRule="auto"/>
        <w:jc w:val="right"/>
        <w:rPr>
          <w:sz w:val="20"/>
          <w:szCs w:val="20"/>
        </w:rPr>
      </w:pPr>
      <w:r w:rsidRPr="00173F7C">
        <w:rPr>
          <w:sz w:val="20"/>
          <w:szCs w:val="20"/>
        </w:rPr>
        <w:t xml:space="preserve"> </w:t>
      </w:r>
    </w:p>
    <w:p w:rsidR="002E5E25" w:rsidRPr="00173F7C" w:rsidRDefault="002E5E25" w:rsidP="002E5E25">
      <w:pPr>
        <w:spacing w:line="360" w:lineRule="auto"/>
        <w:jc w:val="right"/>
        <w:rPr>
          <w:sz w:val="20"/>
          <w:szCs w:val="20"/>
        </w:rPr>
      </w:pPr>
      <w:r w:rsidRPr="00173F7C">
        <w:rPr>
          <w:sz w:val="20"/>
          <w:szCs w:val="20"/>
        </w:rPr>
        <w:t xml:space="preserve">                                                                                                                                         от </w:t>
      </w:r>
      <w:r w:rsidRPr="00173F7C">
        <w:rPr>
          <w:sz w:val="20"/>
          <w:szCs w:val="20"/>
          <w:lang w:val="en-US"/>
        </w:rPr>
        <w:t>________________________________</w:t>
      </w:r>
      <w:r w:rsidRPr="00173F7C">
        <w:rPr>
          <w:sz w:val="20"/>
          <w:szCs w:val="20"/>
        </w:rPr>
        <w:t xml:space="preserve"> </w:t>
      </w:r>
    </w:p>
    <w:p w:rsidR="002E5E25" w:rsidRPr="00173F7C" w:rsidRDefault="002E5E25" w:rsidP="002E5E25">
      <w:pPr>
        <w:pStyle w:val="1"/>
        <w:tabs>
          <w:tab w:val="clear" w:pos="0"/>
          <w:tab w:val="num" w:pos="432"/>
          <w:tab w:val="left" w:pos="5184"/>
        </w:tabs>
        <w:jc w:val="center"/>
        <w:rPr>
          <w:rFonts w:ascii="Times New Roman" w:hAnsi="Times New Roman"/>
          <w:sz w:val="20"/>
          <w:szCs w:val="20"/>
        </w:rPr>
      </w:pPr>
      <w:r w:rsidRPr="00173F7C">
        <w:rPr>
          <w:rFonts w:ascii="Times New Roman" w:hAnsi="Times New Roman"/>
          <w:sz w:val="20"/>
          <w:szCs w:val="20"/>
        </w:rPr>
        <w:t>ЗАЯВЛЕНИЕ НА ПОЛУЧЕНИЕ ЗАЙМА</w:t>
      </w:r>
    </w:p>
    <w:p w:rsidR="002E5E25" w:rsidRPr="00173F7C" w:rsidRDefault="002E5E25" w:rsidP="002E5E25">
      <w:pPr>
        <w:jc w:val="center"/>
        <w:rPr>
          <w:sz w:val="20"/>
          <w:szCs w:val="20"/>
        </w:rPr>
      </w:pPr>
    </w:p>
    <w:p w:rsidR="002E5E25" w:rsidRPr="00173F7C" w:rsidRDefault="002E5E25" w:rsidP="002E5E25">
      <w:pPr>
        <w:rPr>
          <w:sz w:val="20"/>
          <w:szCs w:val="20"/>
        </w:rPr>
      </w:pPr>
      <w:r w:rsidRPr="00173F7C">
        <w:rPr>
          <w:sz w:val="20"/>
          <w:szCs w:val="20"/>
        </w:rPr>
        <w:t>Прошу выдать заём в размере ____________________________________________________________________  рублей</w:t>
      </w:r>
    </w:p>
    <w:p w:rsidR="002E5E25" w:rsidRPr="00173F7C" w:rsidRDefault="002E5E25" w:rsidP="002E5E25">
      <w:pPr>
        <w:rPr>
          <w:sz w:val="20"/>
          <w:szCs w:val="20"/>
        </w:rPr>
      </w:pPr>
      <w:r w:rsidRPr="00173F7C">
        <w:rPr>
          <w:sz w:val="20"/>
          <w:szCs w:val="20"/>
        </w:rPr>
        <w:t xml:space="preserve">                                                                        </w:t>
      </w:r>
    </w:p>
    <w:p w:rsidR="002E5E25" w:rsidRPr="00173F7C" w:rsidRDefault="002E5E25" w:rsidP="002E5E25">
      <w:pPr>
        <w:spacing w:line="360" w:lineRule="auto"/>
        <w:rPr>
          <w:sz w:val="20"/>
          <w:szCs w:val="20"/>
        </w:rPr>
      </w:pPr>
      <w:r w:rsidRPr="00173F7C">
        <w:rPr>
          <w:sz w:val="20"/>
          <w:szCs w:val="20"/>
        </w:rPr>
        <w:t xml:space="preserve">под   _________________% годовых </w:t>
      </w:r>
    </w:p>
    <w:p w:rsidR="002E5E25" w:rsidRPr="00173F7C" w:rsidRDefault="002E5E25" w:rsidP="002E5E25">
      <w:pPr>
        <w:spacing w:line="360" w:lineRule="auto"/>
        <w:rPr>
          <w:sz w:val="20"/>
          <w:szCs w:val="20"/>
        </w:rPr>
      </w:pPr>
      <w:r w:rsidRPr="00173F7C">
        <w:rPr>
          <w:sz w:val="20"/>
          <w:szCs w:val="20"/>
        </w:rPr>
        <w:t xml:space="preserve">на срок    </w:t>
      </w:r>
      <w:proofErr w:type="spellStart"/>
      <w:r w:rsidRPr="00173F7C">
        <w:rPr>
          <w:sz w:val="20"/>
          <w:szCs w:val="20"/>
        </w:rPr>
        <w:t>__________________________________месяцев</w:t>
      </w:r>
      <w:proofErr w:type="spellEnd"/>
    </w:p>
    <w:p w:rsidR="002E5E25" w:rsidRPr="00173F7C" w:rsidRDefault="002E5E25" w:rsidP="002E5E25">
      <w:pPr>
        <w:jc w:val="both"/>
        <w:rPr>
          <w:sz w:val="20"/>
          <w:szCs w:val="20"/>
        </w:rPr>
      </w:pPr>
      <w:r w:rsidRPr="00173F7C">
        <w:rPr>
          <w:sz w:val="20"/>
          <w:szCs w:val="20"/>
        </w:rPr>
        <w:t xml:space="preserve">Цель получения займа  – _______________________________________________________________________________ </w:t>
      </w:r>
    </w:p>
    <w:p w:rsidR="002E5E25" w:rsidRPr="00173F7C" w:rsidRDefault="002E5E25" w:rsidP="002E5E25">
      <w:pPr>
        <w:jc w:val="right"/>
        <w:rPr>
          <w:i/>
          <w:iCs/>
          <w:sz w:val="20"/>
          <w:szCs w:val="20"/>
        </w:rPr>
      </w:pPr>
      <w:r w:rsidRPr="00173F7C">
        <w:rPr>
          <w:i/>
          <w:iCs/>
          <w:sz w:val="20"/>
          <w:szCs w:val="20"/>
        </w:rPr>
        <w:t xml:space="preserve"> (расписывается конкретное целевое использование заемных средств с указанием наименования контрагентов)</w:t>
      </w:r>
    </w:p>
    <w:p w:rsidR="002E5E25" w:rsidRPr="00173F7C" w:rsidRDefault="002E5E25" w:rsidP="002E5E25">
      <w:pPr>
        <w:tabs>
          <w:tab w:val="left" w:pos="0"/>
        </w:tabs>
        <w:rPr>
          <w:sz w:val="20"/>
          <w:szCs w:val="20"/>
        </w:rPr>
      </w:pPr>
    </w:p>
    <w:p w:rsidR="002E5E25" w:rsidRPr="00173F7C" w:rsidRDefault="002E5E25" w:rsidP="002E5E25">
      <w:pPr>
        <w:tabs>
          <w:tab w:val="left" w:pos="0"/>
        </w:tabs>
        <w:rPr>
          <w:sz w:val="20"/>
          <w:szCs w:val="20"/>
        </w:rPr>
      </w:pPr>
      <w:r w:rsidRPr="00173F7C">
        <w:rPr>
          <w:sz w:val="20"/>
          <w:szCs w:val="20"/>
        </w:rPr>
        <w:t>Способ погашения займа:          □   ежемесячно равными долями                 □   индивидуальный график</w:t>
      </w:r>
    </w:p>
    <w:p w:rsidR="002E5E25" w:rsidRPr="00173F7C" w:rsidRDefault="002E5E25" w:rsidP="002E5E25">
      <w:pPr>
        <w:tabs>
          <w:tab w:val="left" w:pos="0"/>
        </w:tabs>
        <w:rPr>
          <w:sz w:val="20"/>
          <w:szCs w:val="20"/>
        </w:rPr>
      </w:pPr>
    </w:p>
    <w:p w:rsidR="002E5E25" w:rsidRPr="00173F7C" w:rsidRDefault="002E5E25" w:rsidP="002E5E25">
      <w:pPr>
        <w:tabs>
          <w:tab w:val="left" w:pos="0"/>
        </w:tabs>
        <w:rPr>
          <w:sz w:val="20"/>
          <w:szCs w:val="20"/>
        </w:rPr>
      </w:pPr>
      <w:r w:rsidRPr="00173F7C">
        <w:rPr>
          <w:sz w:val="20"/>
          <w:szCs w:val="20"/>
        </w:rPr>
        <w:t xml:space="preserve">Возврат основной суммы займа планируется осуществлять с  ________________________________________________ </w:t>
      </w:r>
    </w:p>
    <w:p w:rsidR="002E5E25" w:rsidRPr="00173F7C" w:rsidRDefault="002E5E25" w:rsidP="002E5E25">
      <w:pPr>
        <w:tabs>
          <w:tab w:val="left" w:pos="0"/>
        </w:tabs>
        <w:jc w:val="right"/>
        <w:rPr>
          <w:i/>
          <w:sz w:val="20"/>
          <w:szCs w:val="20"/>
        </w:rPr>
      </w:pPr>
      <w:r w:rsidRPr="00173F7C">
        <w:rPr>
          <w:i/>
          <w:sz w:val="20"/>
          <w:szCs w:val="20"/>
        </w:rPr>
        <w:t>(указать месяц - первый, второй, третий и т.д.)</w:t>
      </w:r>
    </w:p>
    <w:p w:rsidR="002E5E25" w:rsidRPr="00173F7C" w:rsidRDefault="002E5E25" w:rsidP="002E5E25">
      <w:pPr>
        <w:spacing w:line="360" w:lineRule="auto"/>
        <w:rPr>
          <w:sz w:val="20"/>
          <w:szCs w:val="20"/>
        </w:rPr>
      </w:pPr>
      <w:r w:rsidRPr="00173F7C">
        <w:rPr>
          <w:sz w:val="20"/>
          <w:szCs w:val="20"/>
        </w:rPr>
        <w:t xml:space="preserve">В обеспечение займа предлагается:           </w:t>
      </w:r>
    </w:p>
    <w:p w:rsidR="002E5E25" w:rsidRPr="00173F7C" w:rsidRDefault="002E5E25" w:rsidP="002E5E25">
      <w:pPr>
        <w:spacing w:line="360" w:lineRule="auto"/>
        <w:rPr>
          <w:sz w:val="20"/>
          <w:szCs w:val="20"/>
        </w:rPr>
      </w:pPr>
      <w:r w:rsidRPr="00173F7C">
        <w:rPr>
          <w:sz w:val="20"/>
          <w:szCs w:val="20"/>
        </w:rPr>
        <w:t>□ поручительство (Ф.И.О. поручителей, залогодателей):</w:t>
      </w:r>
    </w:p>
    <w:p w:rsidR="002E5E25" w:rsidRPr="00173F7C" w:rsidRDefault="002E5E25" w:rsidP="002E5E25">
      <w:pPr>
        <w:spacing w:line="360" w:lineRule="auto"/>
        <w:rPr>
          <w:sz w:val="20"/>
          <w:szCs w:val="20"/>
        </w:rPr>
      </w:pPr>
      <w:r w:rsidRPr="00173F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E25" w:rsidRPr="00173F7C" w:rsidRDefault="002E5E25" w:rsidP="002E5E25">
      <w:pPr>
        <w:spacing w:line="360" w:lineRule="auto"/>
        <w:rPr>
          <w:sz w:val="20"/>
          <w:szCs w:val="20"/>
        </w:rPr>
      </w:pPr>
      <w:r w:rsidRPr="00173F7C">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2E5E25" w:rsidRPr="00173F7C" w:rsidTr="00B406EB">
        <w:tc>
          <w:tcPr>
            <w:tcW w:w="39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jc w:val="center"/>
              <w:rPr>
                <w:sz w:val="20"/>
                <w:szCs w:val="20"/>
              </w:rPr>
            </w:pPr>
            <w:r w:rsidRPr="00173F7C">
              <w:rPr>
                <w:sz w:val="20"/>
                <w:szCs w:val="20"/>
              </w:rPr>
              <w:t xml:space="preserve">Вид, марка, модель </w:t>
            </w:r>
          </w:p>
          <w:p w:rsidR="002E5E25" w:rsidRPr="00173F7C" w:rsidRDefault="002E5E25" w:rsidP="00B406EB">
            <w:pPr>
              <w:spacing w:line="360" w:lineRule="auto"/>
              <w:jc w:val="center"/>
              <w:rPr>
                <w:sz w:val="20"/>
                <w:szCs w:val="20"/>
              </w:rPr>
            </w:pPr>
            <w:r w:rsidRPr="00173F7C">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jc w:val="center"/>
              <w:rPr>
                <w:sz w:val="20"/>
                <w:szCs w:val="20"/>
              </w:rPr>
            </w:pPr>
            <w:r w:rsidRPr="00173F7C">
              <w:rPr>
                <w:sz w:val="20"/>
                <w:szCs w:val="20"/>
              </w:rPr>
              <w:t xml:space="preserve">Год </w:t>
            </w:r>
          </w:p>
          <w:p w:rsidR="002E5E25" w:rsidRPr="00173F7C" w:rsidRDefault="002E5E25" w:rsidP="00B406EB">
            <w:pPr>
              <w:spacing w:line="360" w:lineRule="auto"/>
              <w:jc w:val="center"/>
              <w:rPr>
                <w:sz w:val="20"/>
                <w:szCs w:val="20"/>
              </w:rPr>
            </w:pPr>
            <w:r w:rsidRPr="00173F7C">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jc w:val="center"/>
              <w:rPr>
                <w:sz w:val="20"/>
                <w:szCs w:val="20"/>
              </w:rPr>
            </w:pPr>
            <w:r w:rsidRPr="00173F7C">
              <w:rPr>
                <w:sz w:val="20"/>
                <w:szCs w:val="20"/>
              </w:rPr>
              <w:t xml:space="preserve">Рыночная </w:t>
            </w:r>
          </w:p>
          <w:p w:rsidR="002E5E25" w:rsidRPr="00173F7C" w:rsidRDefault="002E5E25" w:rsidP="00B406EB">
            <w:pPr>
              <w:spacing w:line="360" w:lineRule="auto"/>
              <w:jc w:val="center"/>
              <w:rPr>
                <w:sz w:val="20"/>
                <w:szCs w:val="20"/>
              </w:rPr>
            </w:pPr>
            <w:r w:rsidRPr="00173F7C">
              <w:rPr>
                <w:sz w:val="20"/>
                <w:szCs w:val="20"/>
              </w:rPr>
              <w:t xml:space="preserve">стоимость имущества </w:t>
            </w:r>
          </w:p>
          <w:p w:rsidR="002E5E25" w:rsidRPr="00173F7C" w:rsidRDefault="002E5E25" w:rsidP="00B406EB">
            <w:pPr>
              <w:spacing w:line="360" w:lineRule="auto"/>
              <w:jc w:val="center"/>
              <w:rPr>
                <w:sz w:val="20"/>
                <w:szCs w:val="20"/>
              </w:rPr>
            </w:pPr>
            <w:r w:rsidRPr="00173F7C">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jc w:val="center"/>
              <w:rPr>
                <w:sz w:val="20"/>
                <w:szCs w:val="20"/>
              </w:rPr>
            </w:pPr>
            <w:r w:rsidRPr="00173F7C">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line="360" w:lineRule="auto"/>
              <w:jc w:val="center"/>
              <w:rPr>
                <w:sz w:val="20"/>
                <w:szCs w:val="20"/>
              </w:rPr>
            </w:pPr>
            <w:r w:rsidRPr="00173F7C">
              <w:rPr>
                <w:sz w:val="20"/>
                <w:szCs w:val="20"/>
              </w:rPr>
              <w:t>Владелец</w:t>
            </w:r>
          </w:p>
          <w:p w:rsidR="002E5E25" w:rsidRPr="00173F7C" w:rsidRDefault="002E5E25" w:rsidP="00B406EB">
            <w:pPr>
              <w:spacing w:line="360" w:lineRule="auto"/>
              <w:jc w:val="center"/>
              <w:rPr>
                <w:sz w:val="20"/>
                <w:szCs w:val="20"/>
              </w:rPr>
            </w:pPr>
            <w:r w:rsidRPr="00173F7C">
              <w:rPr>
                <w:sz w:val="20"/>
                <w:szCs w:val="20"/>
              </w:rPr>
              <w:t>(Ф.и.о.)</w:t>
            </w:r>
          </w:p>
        </w:tc>
      </w:tr>
      <w:tr w:rsidR="002E5E25" w:rsidRPr="00173F7C" w:rsidTr="00B406EB">
        <w:trPr>
          <w:trHeight w:val="566"/>
        </w:trPr>
        <w:tc>
          <w:tcPr>
            <w:tcW w:w="39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r w:rsidRPr="00173F7C">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pacing w:line="360" w:lineRule="auto"/>
              <w:rPr>
                <w:sz w:val="20"/>
                <w:szCs w:val="20"/>
              </w:rPr>
            </w:pPr>
          </w:p>
        </w:tc>
      </w:tr>
      <w:tr w:rsidR="002E5E25" w:rsidRPr="00173F7C" w:rsidTr="00B406EB">
        <w:trPr>
          <w:trHeight w:val="576"/>
        </w:trPr>
        <w:tc>
          <w:tcPr>
            <w:tcW w:w="39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r w:rsidRPr="00173F7C">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p w:rsidR="002E5E25" w:rsidRPr="00173F7C" w:rsidRDefault="002E5E25" w:rsidP="00B406EB">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line="360" w:lineRule="auto"/>
              <w:rPr>
                <w:sz w:val="20"/>
                <w:szCs w:val="20"/>
              </w:rPr>
            </w:pPr>
          </w:p>
        </w:tc>
      </w:tr>
      <w:tr w:rsidR="002E5E25" w:rsidRPr="00173F7C" w:rsidTr="00B406EB">
        <w:trPr>
          <w:trHeight w:val="492"/>
        </w:trPr>
        <w:tc>
          <w:tcPr>
            <w:tcW w:w="392"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r w:rsidRPr="00173F7C">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line="360" w:lineRule="auto"/>
              <w:rPr>
                <w:sz w:val="20"/>
                <w:szCs w:val="20"/>
              </w:rPr>
            </w:pPr>
          </w:p>
        </w:tc>
      </w:tr>
    </w:tbl>
    <w:p w:rsidR="002E5E25" w:rsidRPr="00173F7C" w:rsidRDefault="002E5E25" w:rsidP="002E5E25">
      <w:pPr>
        <w:tabs>
          <w:tab w:val="right" w:pos="10772"/>
        </w:tabs>
        <w:spacing w:line="360" w:lineRule="auto"/>
        <w:rPr>
          <w:sz w:val="20"/>
          <w:szCs w:val="20"/>
        </w:rPr>
      </w:pPr>
    </w:p>
    <w:p w:rsidR="002E5E25" w:rsidRPr="00173F7C" w:rsidRDefault="002E5E25" w:rsidP="002E5E25">
      <w:pPr>
        <w:tabs>
          <w:tab w:val="right" w:pos="10772"/>
        </w:tabs>
        <w:spacing w:line="360" w:lineRule="auto"/>
        <w:rPr>
          <w:sz w:val="20"/>
          <w:szCs w:val="20"/>
        </w:rPr>
      </w:pPr>
      <w:r w:rsidRPr="00173F7C">
        <w:rPr>
          <w:sz w:val="20"/>
          <w:szCs w:val="20"/>
        </w:rPr>
        <w:t>Дата: «____» _______________ 20__г.                                                            Подпись ________________________</w:t>
      </w: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Pr="00173F7C" w:rsidRDefault="000B7874" w:rsidP="000B7874">
      <w:pPr>
        <w:pStyle w:val="ConsPlusNormal"/>
        <w:widowControl/>
        <w:tabs>
          <w:tab w:val="left" w:pos="-2530"/>
        </w:tabs>
        <w:ind w:left="-90" w:firstLine="0"/>
        <w:jc w:val="right"/>
        <w:rPr>
          <w:rFonts w:ascii="Times New Roman" w:hAnsi="Times New Roman" w:cs="Times New Roman"/>
          <w:b/>
          <w:bCs/>
        </w:rPr>
      </w:pPr>
      <w:r w:rsidRPr="00173F7C">
        <w:rPr>
          <w:rFonts w:ascii="Times New Roman" w:hAnsi="Times New Roman" w:cs="Times New Roman"/>
          <w:b/>
          <w:bCs/>
        </w:rPr>
        <w:lastRenderedPageBreak/>
        <w:t>Приложение № 8</w:t>
      </w:r>
    </w:p>
    <w:p w:rsidR="000B7874" w:rsidRPr="00173F7C" w:rsidRDefault="000B7874" w:rsidP="000B7874">
      <w:pPr>
        <w:jc w:val="right"/>
        <w:rPr>
          <w:b/>
          <w:bCs/>
          <w:sz w:val="18"/>
          <w:szCs w:val="18"/>
        </w:rPr>
      </w:pPr>
    </w:p>
    <w:p w:rsidR="000B7874" w:rsidRPr="00173F7C" w:rsidRDefault="000B7874" w:rsidP="000B7874">
      <w:pPr>
        <w:rPr>
          <w:b/>
          <w:sz w:val="18"/>
          <w:szCs w:val="18"/>
        </w:rPr>
      </w:pPr>
      <w:r w:rsidRPr="00173F7C">
        <w:rPr>
          <w:b/>
          <w:sz w:val="18"/>
          <w:szCs w:val="18"/>
        </w:rPr>
        <w:t>Анкета Заявителя*</w:t>
      </w:r>
    </w:p>
    <w:p w:rsidR="000B7874" w:rsidRPr="00173F7C" w:rsidRDefault="000B7874" w:rsidP="000B7874">
      <w:pPr>
        <w:rPr>
          <w:b/>
          <w:sz w:val="18"/>
          <w:szCs w:val="18"/>
        </w:rPr>
      </w:pPr>
      <w:r w:rsidRPr="00173F7C">
        <w:rPr>
          <w:b/>
          <w:sz w:val="18"/>
          <w:szCs w:val="18"/>
        </w:rPr>
        <w:t>(заполняются все строки, в случае отсутствия информации ставится "нет")</w:t>
      </w:r>
    </w:p>
    <w:tbl>
      <w:tblPr>
        <w:tblW w:w="10490" w:type="dxa"/>
        <w:tblInd w:w="108" w:type="dxa"/>
        <w:tblLayout w:type="fixed"/>
        <w:tblLook w:val="0000"/>
      </w:tblPr>
      <w:tblGrid>
        <w:gridCol w:w="4864"/>
        <w:gridCol w:w="5626"/>
      </w:tblGrid>
      <w:tr w:rsidR="000B7874" w:rsidRPr="00173F7C" w:rsidTr="007A64CE">
        <w:trPr>
          <w:cantSplit/>
        </w:trPr>
        <w:tc>
          <w:tcPr>
            <w:tcW w:w="486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p>
        </w:tc>
      </w:tr>
      <w:tr w:rsidR="000B7874" w:rsidRPr="00173F7C" w:rsidTr="007A64CE">
        <w:trPr>
          <w:cantSplit/>
        </w:trPr>
        <w:tc>
          <w:tcPr>
            <w:tcW w:w="486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b/>
                <w:sz w:val="18"/>
                <w:szCs w:val="18"/>
              </w:rPr>
            </w:pPr>
            <w:r w:rsidRPr="00173F7C">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p>
        </w:tc>
      </w:tr>
    </w:tbl>
    <w:p w:rsidR="000B7874" w:rsidRPr="00173F7C" w:rsidRDefault="000B7874" w:rsidP="000B7874">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456" w:type="dxa"/>
        <w:tblLayout w:type="fixed"/>
        <w:tblLook w:val="0000"/>
      </w:tblPr>
      <w:tblGrid>
        <w:gridCol w:w="2257"/>
        <w:gridCol w:w="2203"/>
        <w:gridCol w:w="919"/>
        <w:gridCol w:w="1811"/>
        <w:gridCol w:w="573"/>
        <w:gridCol w:w="45"/>
        <w:gridCol w:w="15"/>
        <w:gridCol w:w="2633"/>
      </w:tblGrid>
      <w:tr w:rsidR="000B7874" w:rsidRPr="00173F7C" w:rsidTr="007A64CE">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Полное  наименование юридического лица/индивидуального предпринимателя</w:t>
            </w:r>
          </w:p>
        </w:tc>
      </w:tr>
      <w:tr w:rsidR="000B7874" w:rsidRPr="00173F7C" w:rsidTr="007A64CE">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b/>
                <w:sz w:val="18"/>
                <w:szCs w:val="18"/>
                <w:highlight w:val="lightGray"/>
              </w:rPr>
            </w:pPr>
            <w:r w:rsidRPr="00173F7C">
              <w:rPr>
                <w:b/>
                <w:sz w:val="18"/>
                <w:szCs w:val="18"/>
                <w:highlight w:val="lightGray"/>
              </w:rPr>
              <w:t>Организационно-правовая форма</w:t>
            </w:r>
          </w:p>
        </w:tc>
      </w:tr>
      <w:tr w:rsidR="000B7874" w:rsidRPr="00173F7C" w:rsidTr="007A64CE">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ИНН/код иностранной организации;  ОГРН/ОГРНИП</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r w:rsidRPr="00173F7C">
              <w:rPr>
                <w:b/>
                <w:sz w:val="18"/>
                <w:szCs w:val="18"/>
                <w:highlight w:val="lightGray"/>
              </w:rPr>
              <w:t>Регистрационный    номер</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0B7874" w:rsidRPr="00173F7C" w:rsidRDefault="000B7874" w:rsidP="007A64CE">
            <w:pPr>
              <w:snapToGrid w:val="0"/>
              <w:ind w:right="-143"/>
              <w:rPr>
                <w:sz w:val="18"/>
                <w:szCs w:val="18"/>
              </w:rPr>
            </w:pP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Дата регистрации бизнеса</w:t>
            </w:r>
          </w:p>
        </w:tc>
      </w:tr>
      <w:tr w:rsidR="000B7874" w:rsidRPr="00173F7C" w:rsidTr="007A64CE">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Сайт Заявителя/Адрес электронной почты</w:t>
            </w:r>
          </w:p>
        </w:tc>
      </w:tr>
      <w:tr w:rsidR="000B7874" w:rsidRPr="00173F7C" w:rsidTr="007A64CE">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right="-143"/>
              <w:rPr>
                <w:sz w:val="18"/>
                <w:szCs w:val="18"/>
              </w:rPr>
            </w:pPr>
            <w:r w:rsidRPr="00173F7C">
              <w:rPr>
                <w:sz w:val="18"/>
                <w:szCs w:val="18"/>
                <w:lang w:val="en-US"/>
              </w:rPr>
              <w:t>www</w:t>
            </w:r>
            <w:r w:rsidRPr="00173F7C">
              <w:rPr>
                <w:sz w:val="18"/>
                <w:szCs w:val="18"/>
              </w:rPr>
              <w:t>.</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Городской номер телефона Заявителя</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right="-143"/>
              <w:rPr>
                <w:sz w:val="18"/>
                <w:szCs w:val="18"/>
              </w:rPr>
            </w:pPr>
            <w:r w:rsidRPr="00173F7C">
              <w:rPr>
                <w:sz w:val="18"/>
                <w:szCs w:val="18"/>
              </w:rPr>
              <w:t>1)              2)</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Система налогообложения (общая, УСНО, ЕНВД, ЕСХН)</w:t>
            </w: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tcPr>
          <w:p w:rsidR="000B7874" w:rsidRPr="00173F7C" w:rsidRDefault="000B7874" w:rsidP="007A64CE">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0B7874" w:rsidRPr="00173F7C" w:rsidTr="007A64CE">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06"/>
        </w:trPr>
        <w:tc>
          <w:tcPr>
            <w:tcW w:w="10456" w:type="dxa"/>
            <w:gridSpan w:val="8"/>
            <w:tcBorders>
              <w:top w:val="single" w:sz="4" w:space="0" w:color="auto"/>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r w:rsidRPr="00173F7C">
              <w:rPr>
                <w:b/>
                <w:sz w:val="18"/>
                <w:szCs w:val="18"/>
              </w:rPr>
              <w:t>Сведения об объемах выручки за 2014 год</w:t>
            </w:r>
          </w:p>
        </w:tc>
      </w:tr>
      <w:tr w:rsidR="000B7874" w:rsidRPr="00173F7C" w:rsidTr="007A64CE">
        <w:trPr>
          <w:trHeight w:val="96"/>
        </w:trPr>
        <w:tc>
          <w:tcPr>
            <w:tcW w:w="2257" w:type="dxa"/>
            <w:tcBorders>
              <w:top w:val="single" w:sz="4" w:space="0" w:color="auto"/>
              <w:left w:val="single" w:sz="4" w:space="0" w:color="000000"/>
              <w:bottom w:val="single" w:sz="4" w:space="0" w:color="auto"/>
              <w:right w:val="single" w:sz="4" w:space="0" w:color="auto"/>
            </w:tcBorders>
          </w:tcPr>
          <w:p w:rsidR="000B7874" w:rsidRPr="00173F7C" w:rsidRDefault="000B7874" w:rsidP="007A64CE">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tcPr>
          <w:p w:rsidR="000B7874" w:rsidRPr="00173F7C" w:rsidRDefault="000B7874" w:rsidP="007A64CE">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tcPr>
          <w:p w:rsidR="000B7874" w:rsidRPr="00173F7C" w:rsidRDefault="000B7874" w:rsidP="007A64CE">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tcPr>
          <w:p w:rsidR="000B7874" w:rsidRPr="00173F7C" w:rsidRDefault="000B7874" w:rsidP="007A64CE">
            <w:pPr>
              <w:snapToGrid w:val="0"/>
              <w:ind w:right="-143"/>
              <w:rPr>
                <w:sz w:val="18"/>
                <w:szCs w:val="18"/>
              </w:rPr>
            </w:pPr>
            <w:r>
              <w:rPr>
                <w:sz w:val="18"/>
                <w:szCs w:val="18"/>
              </w:rPr>
              <w:t>4 квартал</w:t>
            </w:r>
          </w:p>
        </w:tc>
      </w:tr>
      <w:tr w:rsidR="000B7874" w:rsidRPr="00173F7C" w:rsidTr="007A64CE">
        <w:trPr>
          <w:trHeight w:val="100"/>
        </w:trPr>
        <w:tc>
          <w:tcPr>
            <w:tcW w:w="2257" w:type="dxa"/>
            <w:tcBorders>
              <w:top w:val="single" w:sz="4" w:space="0" w:color="auto"/>
              <w:left w:val="single" w:sz="4" w:space="0" w:color="000000"/>
              <w:bottom w:val="single" w:sz="4" w:space="0" w:color="auto"/>
              <w:right w:val="single" w:sz="4" w:space="0" w:color="auto"/>
            </w:tcBorders>
          </w:tcPr>
          <w:p w:rsidR="000B7874" w:rsidRPr="00173F7C" w:rsidRDefault="000B7874" w:rsidP="007A64CE">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0B7874" w:rsidRPr="00173F7C" w:rsidRDefault="000B7874" w:rsidP="007A64CE">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0B7874" w:rsidRPr="00173F7C" w:rsidRDefault="000B7874" w:rsidP="007A64CE">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0B7874" w:rsidRPr="00173F7C" w:rsidRDefault="000B7874" w:rsidP="007A64CE">
            <w:pPr>
              <w:snapToGrid w:val="0"/>
              <w:ind w:right="-143"/>
              <w:rPr>
                <w:b/>
                <w:sz w:val="18"/>
                <w:szCs w:val="18"/>
              </w:rPr>
            </w:pPr>
            <w:r w:rsidRPr="00173F7C">
              <w:rPr>
                <w:b/>
                <w:sz w:val="18"/>
                <w:szCs w:val="18"/>
              </w:rPr>
              <w:t>Вид деятельности Заявителя:</w:t>
            </w:r>
          </w:p>
        </w:tc>
      </w:tr>
      <w:tr w:rsidR="000B7874" w:rsidRPr="00173F7C" w:rsidTr="007A64CE">
        <w:tc>
          <w:tcPr>
            <w:tcW w:w="5379" w:type="dxa"/>
            <w:gridSpan w:val="3"/>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деятельности, ОКВЭД, (ОКВЭД2,ОКПД2-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Опыт работы в данном бизнесе</w:t>
            </w: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Наличие имеющихся лицензий</w:t>
            </w:r>
          </w:p>
          <w:p w:rsidR="000B7874" w:rsidRPr="00173F7C" w:rsidRDefault="000B7874" w:rsidP="007A64CE">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Год окончания действия лицензии</w:t>
            </w: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37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0B7874" w:rsidRPr="00173F7C" w:rsidTr="007A64CE">
        <w:tc>
          <w:tcPr>
            <w:tcW w:w="7763" w:type="dxa"/>
            <w:gridSpan w:val="5"/>
            <w:tcBorders>
              <w:top w:val="single" w:sz="4" w:space="0" w:color="000000"/>
              <w:left w:val="single" w:sz="4" w:space="0" w:color="000000"/>
              <w:bottom w:val="single" w:sz="4" w:space="0" w:color="000000"/>
            </w:tcBorders>
            <w:shd w:val="clear" w:color="auto" w:fill="auto"/>
          </w:tcPr>
          <w:p w:rsidR="000B7874" w:rsidRPr="00173F7C" w:rsidRDefault="000B7874" w:rsidP="007A64CE">
            <w:pPr>
              <w:snapToGrid w:val="0"/>
              <w:jc w:val="center"/>
              <w:rPr>
                <w:sz w:val="18"/>
                <w:szCs w:val="18"/>
              </w:rPr>
            </w:pPr>
            <w:r w:rsidRPr="00173F7C">
              <w:rPr>
                <w:sz w:val="18"/>
                <w:szCs w:val="18"/>
              </w:rPr>
              <w:t>Наименование организации (или ФИО)</w:t>
            </w:r>
          </w:p>
          <w:p w:rsidR="000B7874" w:rsidRPr="00173F7C" w:rsidRDefault="000B7874" w:rsidP="007A64CE">
            <w:pPr>
              <w:jc w:val="both"/>
              <w:rPr>
                <w:sz w:val="18"/>
                <w:szCs w:val="18"/>
              </w:rPr>
            </w:pPr>
            <w:r w:rsidRPr="00173F7C">
              <w:rPr>
                <w:sz w:val="18"/>
                <w:szCs w:val="18"/>
              </w:rPr>
              <w:t>_________________________________________________________________________________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_________________________________________________________________________________</w:t>
            </w:r>
          </w:p>
          <w:p w:rsidR="000B7874" w:rsidRPr="00173F7C" w:rsidRDefault="000B7874" w:rsidP="007A64CE">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center"/>
              <w:rPr>
                <w:sz w:val="18"/>
                <w:szCs w:val="18"/>
              </w:rPr>
            </w:pPr>
            <w:r w:rsidRPr="00173F7C">
              <w:rPr>
                <w:sz w:val="18"/>
                <w:szCs w:val="18"/>
              </w:rPr>
              <w:t>Доля в УК(%)</w:t>
            </w:r>
          </w:p>
          <w:p w:rsidR="000B7874" w:rsidRPr="00173F7C" w:rsidRDefault="000B7874" w:rsidP="007A64CE">
            <w:pPr>
              <w:jc w:val="both"/>
              <w:rPr>
                <w:sz w:val="18"/>
                <w:szCs w:val="18"/>
              </w:rPr>
            </w:pPr>
            <w:r w:rsidRPr="00173F7C">
              <w:rPr>
                <w:sz w:val="18"/>
                <w:szCs w:val="18"/>
              </w:rPr>
              <w:t>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w:t>
            </w:r>
          </w:p>
          <w:p w:rsidR="000B7874" w:rsidRPr="00173F7C" w:rsidRDefault="000B7874" w:rsidP="007A64CE">
            <w:pPr>
              <w:jc w:val="center"/>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w:t>
            </w:r>
            <w:r w:rsidRPr="00173F7C">
              <w:rPr>
                <w:b/>
                <w:sz w:val="18"/>
                <w:szCs w:val="18"/>
              </w:rPr>
              <w:lastRenderedPageBreak/>
              <w:t>договоры</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proofErr w:type="spellStart"/>
            <w:r w:rsidRPr="00173F7C">
              <w:rPr>
                <w:sz w:val="18"/>
                <w:szCs w:val="18"/>
              </w:rPr>
              <w:lastRenderedPageBreak/>
              <w:t>Должность_________________ФИО</w:t>
            </w:r>
            <w:proofErr w:type="spellEnd"/>
            <w:r w:rsidRPr="00173F7C">
              <w:rPr>
                <w:sz w:val="18"/>
                <w:szCs w:val="18"/>
              </w:rPr>
              <w:t xml:space="preserve"> (полностью) 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F969A9" w:rsidRDefault="000B7874" w:rsidP="007A64CE">
            <w:pPr>
              <w:pStyle w:val="Standard"/>
              <w:rPr>
                <w:color w:val="auto"/>
                <w:sz w:val="18"/>
                <w:szCs w:val="18"/>
              </w:rPr>
            </w:pPr>
            <w:r w:rsidRPr="00173F7C">
              <w:rPr>
                <w:color w:val="auto"/>
                <w:sz w:val="18"/>
                <w:szCs w:val="18"/>
              </w:rPr>
              <w:t>Если да – по какой статье</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jc w:val="both"/>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jc w:val="both"/>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jc w:val="both"/>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lastRenderedPageBreak/>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jc w:val="both"/>
              <w:rPr>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i/>
                <w:sz w:val="18"/>
                <w:szCs w:val="18"/>
                <w:u w:val="single"/>
              </w:rPr>
            </w:pPr>
          </w:p>
          <w:p w:rsidR="000B7874" w:rsidRPr="00173F7C" w:rsidRDefault="000B7874" w:rsidP="007A64CE">
            <w:pPr>
              <w:jc w:val="both"/>
              <w:rPr>
                <w:rFonts w:ascii="Arial" w:eastAsia="Calibri" w:hAnsi="Arial" w:cs="Arial"/>
                <w:lang w:eastAsia="en-US"/>
              </w:rPr>
            </w:pPr>
            <w:r w:rsidRPr="00173F7C">
              <w:rPr>
                <w:b/>
                <w:sz w:val="18"/>
                <w:szCs w:val="18"/>
                <w:highlight w:val="lightGray"/>
              </w:rPr>
              <w:t xml:space="preserve">Сведения о  бенефициарном владельце юридического лица,  ( </w:t>
            </w:r>
            <w:r w:rsidRPr="00173F7C">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0B7874" w:rsidRPr="00173F7C" w:rsidRDefault="000B7874" w:rsidP="007A64CE">
            <w:pPr>
              <w:snapToGrid w:val="0"/>
              <w:rPr>
                <w:b/>
                <w:sz w:val="18"/>
                <w:szCs w:val="18"/>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rPr>
                <w:trHeight w:val="108"/>
              </w:trPr>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snapToGrid w:val="0"/>
              <w:rPr>
                <w:i/>
                <w:sz w:val="18"/>
                <w:szCs w:val="18"/>
                <w:u w:val="single"/>
              </w:rPr>
            </w:pPr>
          </w:p>
        </w:tc>
      </w:tr>
    </w:tbl>
    <w:p w:rsidR="000B7874" w:rsidRPr="00173F7C" w:rsidRDefault="000B7874" w:rsidP="000B7874">
      <w:pPr>
        <w:rPr>
          <w:b/>
          <w:sz w:val="18"/>
          <w:szCs w:val="18"/>
        </w:rPr>
      </w:pPr>
    </w:p>
    <w:p w:rsidR="000B7874" w:rsidRPr="00173F7C" w:rsidRDefault="000B7874" w:rsidP="000B7874">
      <w:pPr>
        <w:rPr>
          <w:b/>
          <w:sz w:val="18"/>
          <w:szCs w:val="18"/>
        </w:rPr>
      </w:pPr>
      <w:r w:rsidRPr="00173F7C">
        <w:rPr>
          <w:b/>
          <w:sz w:val="18"/>
          <w:szCs w:val="18"/>
        </w:rPr>
        <w:t xml:space="preserve">2.Отношения Заявителя с банками и заемные средства  </w:t>
      </w:r>
    </w:p>
    <w:tbl>
      <w:tblPr>
        <w:tblW w:w="10348" w:type="dxa"/>
        <w:tblInd w:w="108" w:type="dxa"/>
        <w:tblLayout w:type="fixed"/>
        <w:tblLook w:val="0000"/>
      </w:tblPr>
      <w:tblGrid>
        <w:gridCol w:w="1724"/>
        <w:gridCol w:w="1440"/>
        <w:gridCol w:w="1260"/>
        <w:gridCol w:w="560"/>
        <w:gridCol w:w="520"/>
        <w:gridCol w:w="1440"/>
        <w:gridCol w:w="3404"/>
      </w:tblGrid>
      <w:tr w:rsidR="000B7874" w:rsidRPr="00173F7C"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ставка,в</w:t>
            </w:r>
            <w:proofErr w:type="spell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текущей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Срок возврата</w:t>
            </w: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4984" w:type="dxa"/>
            <w:gridSpan w:val="4"/>
            <w:tcBorders>
              <w:top w:val="single" w:sz="4" w:space="0" w:color="000000"/>
              <w:left w:val="single" w:sz="4" w:space="0" w:color="000000"/>
              <w:bottom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Финансовый результат</w:t>
            </w:r>
          </w:p>
        </w:tc>
      </w:tr>
      <w:tr w:rsidR="000B7874" w:rsidRPr="00173F7C" w:rsidTr="007A64CE">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0B7874" w:rsidRPr="00173F7C" w:rsidRDefault="000B7874" w:rsidP="007A64CE">
            <w:pPr>
              <w:snapToGrid w:val="0"/>
              <w:jc w:val="both"/>
              <w:rPr>
                <w:sz w:val="18"/>
                <w:szCs w:val="18"/>
              </w:rPr>
            </w:pPr>
            <w:r w:rsidRPr="00173F7C">
              <w:rPr>
                <w:sz w:val="18"/>
                <w:szCs w:val="18"/>
              </w:rPr>
              <w:t>Номер счета _____________________________</w:t>
            </w:r>
          </w:p>
          <w:p w:rsidR="000B7874" w:rsidRPr="00173F7C" w:rsidRDefault="000B7874" w:rsidP="007A64CE">
            <w:pPr>
              <w:jc w:val="both"/>
              <w:rPr>
                <w:sz w:val="18"/>
                <w:szCs w:val="18"/>
              </w:rPr>
            </w:pPr>
            <w:r w:rsidRPr="00173F7C">
              <w:rPr>
                <w:sz w:val="18"/>
                <w:szCs w:val="18"/>
              </w:rPr>
              <w:t>в Банке __________________________________</w:t>
            </w:r>
          </w:p>
          <w:p w:rsidR="000B7874" w:rsidRPr="00173F7C" w:rsidRDefault="000B7874" w:rsidP="007A64CE">
            <w:pPr>
              <w:jc w:val="both"/>
              <w:rPr>
                <w:sz w:val="18"/>
                <w:szCs w:val="18"/>
              </w:rPr>
            </w:pPr>
            <w:r w:rsidRPr="00173F7C">
              <w:rPr>
                <w:sz w:val="18"/>
                <w:szCs w:val="18"/>
              </w:rPr>
              <w:t>к/с ______________________________________</w:t>
            </w:r>
          </w:p>
          <w:p w:rsidR="000B7874" w:rsidRPr="00173F7C" w:rsidRDefault="000B7874" w:rsidP="007A64CE">
            <w:pPr>
              <w:jc w:val="both"/>
              <w:rPr>
                <w:sz w:val="18"/>
                <w:szCs w:val="18"/>
              </w:rPr>
            </w:pPr>
            <w:r w:rsidRPr="00173F7C">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sz w:val="18"/>
                <w:szCs w:val="18"/>
              </w:rPr>
            </w:pPr>
            <w:r w:rsidRPr="00173F7C">
              <w:rPr>
                <w:sz w:val="18"/>
                <w:szCs w:val="18"/>
              </w:rPr>
              <w:t>Годовая выручка организации за  20___ год (без НДС)</w:t>
            </w:r>
          </w:p>
          <w:p w:rsidR="000B7874" w:rsidRPr="00173F7C" w:rsidRDefault="000B7874" w:rsidP="007A64CE">
            <w:pPr>
              <w:jc w:val="both"/>
              <w:rPr>
                <w:sz w:val="18"/>
                <w:szCs w:val="18"/>
              </w:rPr>
            </w:pPr>
            <w:r w:rsidRPr="00173F7C">
              <w:rPr>
                <w:sz w:val="18"/>
                <w:szCs w:val="18"/>
              </w:rPr>
              <w:t>______________________________________________</w:t>
            </w:r>
          </w:p>
          <w:p w:rsidR="000B7874" w:rsidRPr="00173F7C" w:rsidRDefault="000B7874" w:rsidP="007A64CE">
            <w:pPr>
              <w:jc w:val="both"/>
              <w:rPr>
                <w:sz w:val="18"/>
                <w:szCs w:val="18"/>
              </w:rPr>
            </w:pPr>
            <w:r w:rsidRPr="00173F7C">
              <w:rPr>
                <w:sz w:val="18"/>
                <w:szCs w:val="18"/>
              </w:rPr>
              <w:t>Выручка за предыдущий квартал (без НДС)</w:t>
            </w:r>
          </w:p>
          <w:p w:rsidR="000B7874" w:rsidRPr="00173F7C" w:rsidRDefault="000B7874" w:rsidP="007A64CE">
            <w:pPr>
              <w:jc w:val="both"/>
              <w:rPr>
                <w:sz w:val="18"/>
                <w:szCs w:val="18"/>
              </w:rPr>
            </w:pPr>
            <w:r w:rsidRPr="00173F7C">
              <w:rPr>
                <w:sz w:val="18"/>
                <w:szCs w:val="18"/>
              </w:rPr>
              <w:t>______________________________________________</w:t>
            </w:r>
          </w:p>
          <w:p w:rsidR="000B7874" w:rsidRPr="00173F7C" w:rsidRDefault="000B7874" w:rsidP="007A64CE">
            <w:pPr>
              <w:jc w:val="both"/>
              <w:rPr>
                <w:sz w:val="18"/>
                <w:szCs w:val="18"/>
              </w:rPr>
            </w:pPr>
            <w:r w:rsidRPr="00173F7C">
              <w:rPr>
                <w:sz w:val="18"/>
                <w:szCs w:val="18"/>
              </w:rPr>
              <w:t>Чистая прибыль/убыток за 20___год</w:t>
            </w:r>
          </w:p>
          <w:p w:rsidR="000B7874" w:rsidRPr="00173F7C" w:rsidRDefault="000B7874" w:rsidP="007A64CE">
            <w:pPr>
              <w:jc w:val="both"/>
              <w:rPr>
                <w:sz w:val="18"/>
                <w:szCs w:val="18"/>
              </w:rPr>
            </w:pPr>
            <w:r w:rsidRPr="00173F7C">
              <w:rPr>
                <w:sz w:val="18"/>
                <w:szCs w:val="18"/>
              </w:rPr>
              <w:lastRenderedPageBreak/>
              <w:t>_______________________________________________</w:t>
            </w:r>
          </w:p>
          <w:p w:rsidR="000B7874" w:rsidRPr="00173F7C" w:rsidRDefault="000B7874" w:rsidP="007A64CE">
            <w:pPr>
              <w:jc w:val="both"/>
              <w:rPr>
                <w:sz w:val="18"/>
                <w:szCs w:val="18"/>
              </w:rPr>
            </w:pPr>
          </w:p>
        </w:tc>
      </w:tr>
      <w:tr w:rsidR="000B7874" w:rsidRPr="00173F7C"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lastRenderedPageBreak/>
              <w:t>Сведения о действующих займах, взятых у физических лиц или в небанковских организациях: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текущей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Сведения о выданных поручительствах: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Остаток задолженности по кредиту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bl>
    <w:p w:rsidR="000B7874" w:rsidRPr="00173F7C" w:rsidRDefault="000B7874" w:rsidP="000B7874">
      <w:pPr>
        <w:rPr>
          <w:b/>
          <w:sz w:val="18"/>
          <w:szCs w:val="18"/>
        </w:rPr>
      </w:pPr>
    </w:p>
    <w:p w:rsidR="000B7874" w:rsidRPr="00173F7C" w:rsidRDefault="000B7874" w:rsidP="000B7874">
      <w:pPr>
        <w:rPr>
          <w:b/>
          <w:sz w:val="18"/>
          <w:szCs w:val="18"/>
        </w:rPr>
      </w:pPr>
      <w:r w:rsidRPr="00173F7C">
        <w:rPr>
          <w:b/>
          <w:sz w:val="18"/>
          <w:szCs w:val="18"/>
        </w:rPr>
        <w:t>3. Сведения текущей деятельности Заявителя</w:t>
      </w:r>
    </w:p>
    <w:tbl>
      <w:tblPr>
        <w:tblW w:w="10348" w:type="dxa"/>
        <w:tblInd w:w="108" w:type="dxa"/>
        <w:tblLayout w:type="fixed"/>
        <w:tblLook w:val="0000"/>
      </w:tblPr>
      <w:tblGrid>
        <w:gridCol w:w="1418"/>
        <w:gridCol w:w="202"/>
        <w:gridCol w:w="648"/>
        <w:gridCol w:w="426"/>
        <w:gridCol w:w="425"/>
        <w:gridCol w:w="1134"/>
        <w:gridCol w:w="567"/>
        <w:gridCol w:w="1276"/>
        <w:gridCol w:w="800"/>
        <w:gridCol w:w="192"/>
        <w:gridCol w:w="1134"/>
        <w:gridCol w:w="114"/>
        <w:gridCol w:w="2012"/>
      </w:tblGrid>
      <w:tr w:rsidR="000B7874" w:rsidRPr="00173F7C" w:rsidTr="007A64CE">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Сведения о недвижимости:</w:t>
            </w:r>
          </w:p>
        </w:tc>
      </w:tr>
      <w:tr w:rsidR="000B7874" w:rsidRPr="00173F7C" w:rsidTr="007A64CE">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13"/>
              <w:jc w:val="center"/>
              <w:rPr>
                <w:sz w:val="18"/>
                <w:szCs w:val="18"/>
              </w:rPr>
            </w:pPr>
            <w:r w:rsidRPr="00173F7C">
              <w:rPr>
                <w:sz w:val="18"/>
                <w:szCs w:val="18"/>
              </w:rPr>
              <w:t>С – собств.,</w:t>
            </w:r>
          </w:p>
          <w:p w:rsidR="000B7874" w:rsidRPr="00173F7C" w:rsidRDefault="000B7874" w:rsidP="007A64CE">
            <w:pPr>
              <w:ind w:right="-153"/>
              <w:jc w:val="center"/>
              <w:rPr>
                <w:sz w:val="18"/>
                <w:szCs w:val="18"/>
              </w:rPr>
            </w:pPr>
            <w:r w:rsidRPr="00173F7C">
              <w:rPr>
                <w:sz w:val="18"/>
                <w:szCs w:val="18"/>
              </w:rPr>
              <w:t>А - аренда</w:t>
            </w:r>
          </w:p>
          <w:p w:rsidR="000B7874" w:rsidRPr="00173F7C" w:rsidRDefault="000B7874" w:rsidP="007A64CE">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Адрес</w:t>
            </w:r>
          </w:p>
          <w:p w:rsidR="000B7874" w:rsidRPr="00173F7C" w:rsidRDefault="000B7874" w:rsidP="007A64CE">
            <w:pPr>
              <w:ind w:left="34" w:hanging="34"/>
              <w:jc w:val="center"/>
              <w:rPr>
                <w:sz w:val="18"/>
                <w:szCs w:val="18"/>
              </w:rPr>
            </w:pPr>
            <w:r w:rsidRPr="00173F7C">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Арендная плата стоимость,</w:t>
            </w:r>
          </w:p>
          <w:p w:rsidR="000B7874" w:rsidRPr="00173F7C" w:rsidRDefault="000B7874" w:rsidP="007A64CE">
            <w:pPr>
              <w:ind w:left="34" w:hanging="34"/>
              <w:jc w:val="center"/>
              <w:rPr>
                <w:sz w:val="18"/>
                <w:szCs w:val="18"/>
              </w:rPr>
            </w:pPr>
            <w:r w:rsidRPr="00173F7C">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0B7874" w:rsidRPr="00173F7C" w:rsidRDefault="000B7874" w:rsidP="007A64CE">
            <w:pPr>
              <w:ind w:left="34" w:hanging="34"/>
              <w:jc w:val="center"/>
              <w:rPr>
                <w:sz w:val="18"/>
                <w:szCs w:val="18"/>
              </w:rPr>
            </w:pPr>
            <w:r w:rsidRPr="00173F7C">
              <w:rPr>
                <w:sz w:val="18"/>
                <w:szCs w:val="18"/>
              </w:rPr>
              <w:t>Правоустанавливающие документы</w:t>
            </w:r>
          </w:p>
        </w:tc>
      </w:tr>
      <w:tr w:rsidR="000B7874" w:rsidRPr="00173F7C" w:rsidTr="007A64CE">
        <w:trPr>
          <w:trHeight w:val="249"/>
        </w:trPr>
        <w:tc>
          <w:tcPr>
            <w:tcW w:w="162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58"/>
        </w:trPr>
        <w:tc>
          <w:tcPr>
            <w:tcW w:w="162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58"/>
        </w:trPr>
        <w:tc>
          <w:tcPr>
            <w:tcW w:w="162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76"/>
        </w:trPr>
        <w:tc>
          <w:tcPr>
            <w:tcW w:w="162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rPr>
                <w:b/>
                <w:sz w:val="18"/>
                <w:szCs w:val="18"/>
              </w:rPr>
            </w:pPr>
            <w:r w:rsidRPr="00173F7C">
              <w:rPr>
                <w:b/>
                <w:sz w:val="18"/>
                <w:szCs w:val="18"/>
              </w:rPr>
              <w:t xml:space="preserve">Сведения о прочем имуществе Заявителя </w:t>
            </w:r>
          </w:p>
        </w:tc>
      </w:tr>
      <w:tr w:rsidR="000B7874" w:rsidRPr="00173F7C" w:rsidTr="007A64CE">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 xml:space="preserve">Наименование (офисная мебель, орг.техника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С – собств.,</w:t>
            </w:r>
          </w:p>
          <w:p w:rsidR="000B7874" w:rsidRPr="00173F7C" w:rsidRDefault="000B7874" w:rsidP="007A64CE">
            <w:pPr>
              <w:ind w:right="-108" w:firstLine="34"/>
              <w:jc w:val="center"/>
              <w:rPr>
                <w:sz w:val="18"/>
                <w:szCs w:val="18"/>
              </w:rPr>
            </w:pPr>
            <w:r w:rsidRPr="00173F7C">
              <w:rPr>
                <w:sz w:val="18"/>
                <w:szCs w:val="18"/>
              </w:rPr>
              <w:t>А – аренда</w:t>
            </w:r>
          </w:p>
          <w:p w:rsidR="000B7874" w:rsidRPr="00173F7C" w:rsidRDefault="000B7874" w:rsidP="007A64CE">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Фактическая (рыночная) стоимость,</w:t>
            </w:r>
          </w:p>
          <w:p w:rsidR="000B7874" w:rsidRPr="00173F7C" w:rsidRDefault="000B7874" w:rsidP="007A64CE">
            <w:pPr>
              <w:ind w:left="-108" w:right="-108"/>
              <w:jc w:val="center"/>
              <w:rPr>
                <w:sz w:val="18"/>
                <w:szCs w:val="18"/>
              </w:rPr>
            </w:pPr>
            <w:r w:rsidRPr="00173F7C">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r w:rsidRPr="00173F7C">
              <w:rPr>
                <w:sz w:val="18"/>
                <w:szCs w:val="18"/>
              </w:rPr>
              <w:t>Правоустанав-ливающие</w:t>
            </w:r>
            <w:proofErr w:type="spellEnd"/>
            <w:r w:rsidRPr="00173F7C">
              <w:rPr>
                <w:sz w:val="18"/>
                <w:szCs w:val="18"/>
              </w:rPr>
              <w:t xml:space="preserve"> документы</w:t>
            </w:r>
          </w:p>
        </w:tc>
      </w:tr>
      <w:tr w:rsidR="000B7874" w:rsidRPr="00173F7C" w:rsidTr="007A64CE">
        <w:tc>
          <w:tcPr>
            <w:tcW w:w="141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41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41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41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bl>
    <w:p w:rsidR="000B7874" w:rsidRPr="00173F7C" w:rsidRDefault="000B7874" w:rsidP="000B7874">
      <w:pPr>
        <w:rPr>
          <w:b/>
          <w:sz w:val="18"/>
          <w:szCs w:val="18"/>
        </w:rPr>
      </w:pPr>
      <w:r w:rsidRPr="00173F7C">
        <w:rPr>
          <w:b/>
          <w:sz w:val="18"/>
          <w:szCs w:val="18"/>
        </w:rPr>
        <w:t>4. Цель получения займа:</w:t>
      </w:r>
    </w:p>
    <w:tbl>
      <w:tblPr>
        <w:tblW w:w="10348" w:type="dxa"/>
        <w:tblInd w:w="108" w:type="dxa"/>
        <w:tblLayout w:type="fixed"/>
        <w:tblLook w:val="0000"/>
      </w:tblPr>
      <w:tblGrid>
        <w:gridCol w:w="3303"/>
        <w:gridCol w:w="2693"/>
        <w:gridCol w:w="4352"/>
      </w:tblGrid>
      <w:tr w:rsidR="000B7874" w:rsidRPr="00173F7C" w:rsidTr="007A64CE">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B7874" w:rsidRPr="009C41F1" w:rsidRDefault="000B7874" w:rsidP="007A64CE">
            <w:pPr>
              <w:pStyle w:val="aff3"/>
              <w:snapToGrid w:val="0"/>
              <w:rPr>
                <w:b/>
                <w:sz w:val="18"/>
                <w:szCs w:val="18"/>
              </w:rPr>
            </w:pPr>
          </w:p>
        </w:tc>
      </w:tr>
      <w:tr w:rsidR="000B7874" w:rsidRPr="00173F7C" w:rsidTr="007A64CE">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b/>
                <w:sz w:val="18"/>
                <w:szCs w:val="18"/>
              </w:rPr>
            </w:pPr>
          </w:p>
        </w:tc>
      </w:tr>
      <w:tr w:rsidR="000B7874" w:rsidRPr="00173F7C" w:rsidTr="007A64CE">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c>
          <w:tcPr>
            <w:tcW w:w="3303" w:type="dxa"/>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ИНН  ОГРН</w:t>
            </w: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330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bl>
    <w:p w:rsidR="000B7874" w:rsidRPr="00173F7C" w:rsidRDefault="000B7874" w:rsidP="000B7874">
      <w:pPr>
        <w:pStyle w:val="19"/>
        <w:rPr>
          <w:color w:val="auto"/>
          <w:sz w:val="18"/>
          <w:szCs w:val="18"/>
        </w:rPr>
      </w:pPr>
      <w:r w:rsidRPr="00173F7C">
        <w:rPr>
          <w:color w:val="auto"/>
          <w:sz w:val="18"/>
          <w:szCs w:val="18"/>
        </w:rPr>
        <w:t>5. Информация о структуре бизнеса</w:t>
      </w:r>
    </w:p>
    <w:tbl>
      <w:tblPr>
        <w:tblW w:w="0" w:type="auto"/>
        <w:tblInd w:w="108" w:type="dxa"/>
        <w:tblLayout w:type="fixed"/>
        <w:tblLook w:val="000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0B7874" w:rsidRPr="00173F7C"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lastRenderedPageBreak/>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Основные поставщики:</w:t>
            </w:r>
          </w:p>
        </w:tc>
      </w:tr>
      <w:tr w:rsidR="000B7874" w:rsidRPr="00173F7C" w:rsidTr="007A64CE">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Наименование,</w:t>
            </w:r>
          </w:p>
          <w:p w:rsidR="000B7874" w:rsidRPr="00173F7C" w:rsidRDefault="000B7874" w:rsidP="007A64CE">
            <w:pPr>
              <w:snapToGrid w:val="0"/>
              <w:jc w:val="center"/>
              <w:rPr>
                <w:sz w:val="18"/>
                <w:szCs w:val="18"/>
              </w:rPr>
            </w:pPr>
            <w:r w:rsidRPr="00173F7C">
              <w:rPr>
                <w:sz w:val="18"/>
                <w:szCs w:val="18"/>
              </w:rPr>
              <w:t>ИНН</w:t>
            </w:r>
          </w:p>
          <w:p w:rsidR="000B7874" w:rsidRPr="00173F7C" w:rsidRDefault="000B7874" w:rsidP="007A64CE">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продукции</w:t>
            </w:r>
          </w:p>
          <w:p w:rsidR="000B7874" w:rsidRPr="00173F7C" w:rsidRDefault="000B7874" w:rsidP="007A64CE">
            <w:pPr>
              <w:jc w:val="center"/>
              <w:rPr>
                <w:sz w:val="18"/>
                <w:szCs w:val="18"/>
              </w:rPr>
            </w:pPr>
            <w:r w:rsidRPr="00173F7C">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108" w:right="-108"/>
              <w:jc w:val="center"/>
              <w:rPr>
                <w:sz w:val="18"/>
                <w:szCs w:val="18"/>
              </w:rPr>
            </w:pPr>
            <w:r w:rsidRPr="00173F7C">
              <w:rPr>
                <w:sz w:val="18"/>
                <w:szCs w:val="18"/>
              </w:rPr>
              <w:t>Доля от объема</w:t>
            </w:r>
          </w:p>
          <w:p w:rsidR="000B7874" w:rsidRPr="00173F7C" w:rsidRDefault="000B7874" w:rsidP="007A64CE">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Форма расчетов</w:t>
            </w:r>
          </w:p>
        </w:tc>
      </w:tr>
      <w:tr w:rsidR="000B7874" w:rsidRPr="00173F7C" w:rsidTr="007A64CE">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Рассрочка платежа</w:t>
            </w:r>
          </w:p>
          <w:p w:rsidR="000B7874" w:rsidRPr="00173F7C" w:rsidRDefault="000B7874" w:rsidP="007A64CE">
            <w:pPr>
              <w:snapToGrid w:val="0"/>
              <w:jc w:val="center"/>
              <w:rPr>
                <w:sz w:val="18"/>
                <w:szCs w:val="18"/>
              </w:rPr>
            </w:pPr>
            <w:r w:rsidRPr="00173F7C">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p>
        </w:tc>
      </w:tr>
      <w:tr w:rsidR="000B7874" w:rsidRPr="00173F7C"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sz w:val="18"/>
                <w:szCs w:val="18"/>
              </w:rPr>
            </w:pPr>
            <w:r w:rsidRPr="00173F7C">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Основные покупатели:</w:t>
            </w:r>
          </w:p>
        </w:tc>
      </w:tr>
      <w:tr w:rsidR="000B7874" w:rsidRPr="00173F7C" w:rsidTr="007A64CE">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Наименование,</w:t>
            </w:r>
          </w:p>
          <w:p w:rsidR="000B7874" w:rsidRPr="00173F7C" w:rsidRDefault="000B7874" w:rsidP="007A64CE">
            <w:pPr>
              <w:snapToGrid w:val="0"/>
              <w:jc w:val="center"/>
              <w:rPr>
                <w:sz w:val="18"/>
                <w:szCs w:val="18"/>
              </w:rPr>
            </w:pPr>
            <w:r w:rsidRPr="00173F7C">
              <w:rPr>
                <w:sz w:val="18"/>
                <w:szCs w:val="18"/>
              </w:rPr>
              <w:t>ИНН</w:t>
            </w:r>
          </w:p>
          <w:p w:rsidR="000B7874" w:rsidRPr="00173F7C" w:rsidRDefault="000B7874" w:rsidP="007A64CE">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продукции</w:t>
            </w:r>
          </w:p>
          <w:p w:rsidR="000B7874" w:rsidRPr="00173F7C" w:rsidRDefault="000B7874" w:rsidP="007A64CE">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108" w:right="-108"/>
              <w:jc w:val="center"/>
              <w:rPr>
                <w:sz w:val="18"/>
                <w:szCs w:val="18"/>
              </w:rPr>
            </w:pPr>
            <w:r w:rsidRPr="00173F7C">
              <w:rPr>
                <w:sz w:val="18"/>
                <w:szCs w:val="18"/>
              </w:rPr>
              <w:t>Доля от объема</w:t>
            </w:r>
          </w:p>
          <w:p w:rsidR="000B7874" w:rsidRPr="00173F7C" w:rsidRDefault="000B7874" w:rsidP="007A64CE">
            <w:pPr>
              <w:ind w:left="-108" w:right="-108"/>
              <w:jc w:val="center"/>
              <w:rPr>
                <w:sz w:val="18"/>
                <w:szCs w:val="18"/>
              </w:rPr>
            </w:pPr>
            <w:r w:rsidRPr="00173F7C">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Форма расчетов</w:t>
            </w:r>
          </w:p>
        </w:tc>
      </w:tr>
      <w:tr w:rsidR="000B7874" w:rsidRPr="00173F7C" w:rsidTr="007A64CE">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070" w:type="dxa"/>
            <w:gridSpan w:val="3"/>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317" w:type="dxa"/>
            <w:gridSpan w:val="3"/>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 xml:space="preserve">Рассрочка платежа </w:t>
            </w:r>
          </w:p>
          <w:p w:rsidR="000B7874" w:rsidRPr="00173F7C" w:rsidRDefault="000B7874" w:rsidP="007A64CE">
            <w:pPr>
              <w:snapToGrid w:val="0"/>
              <w:jc w:val="center"/>
              <w:rPr>
                <w:sz w:val="18"/>
                <w:szCs w:val="18"/>
              </w:rPr>
            </w:pPr>
            <w:r w:rsidRPr="00173F7C">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p>
        </w:tc>
      </w:tr>
      <w:tr w:rsidR="000B7874" w:rsidRPr="00173F7C"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6"/>
        </w:trPr>
        <w:tc>
          <w:tcPr>
            <w:tcW w:w="250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sz w:val="18"/>
                <w:szCs w:val="18"/>
              </w:rPr>
            </w:pPr>
            <w:r w:rsidRPr="00173F7C">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0B7874" w:rsidRPr="00173F7C" w:rsidTr="007A64CE">
        <w:trPr>
          <w:trHeight w:val="233"/>
        </w:trPr>
        <w:tc>
          <w:tcPr>
            <w:tcW w:w="10348" w:type="dxa"/>
            <w:gridSpan w:val="16"/>
            <w:tcBorders>
              <w:top w:val="nil"/>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10348" w:type="dxa"/>
            <w:gridSpan w:val="16"/>
            <w:tcBorders>
              <w:top w:val="nil"/>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0B7874" w:rsidRPr="00173F7C" w:rsidTr="007A64CE">
        <w:trPr>
          <w:trHeight w:val="467"/>
        </w:trPr>
        <w:tc>
          <w:tcPr>
            <w:tcW w:w="10348" w:type="dxa"/>
            <w:gridSpan w:val="16"/>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p>
          <w:p w:rsidR="000B7874" w:rsidRPr="00173F7C" w:rsidRDefault="000B7874" w:rsidP="007A64CE">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B7874" w:rsidRPr="00173F7C"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b/>
                <w:sz w:val="18"/>
                <w:szCs w:val="18"/>
              </w:rPr>
            </w:pPr>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
        </w:tc>
      </w:tr>
      <w:tr w:rsidR="000B7874" w:rsidRPr="00173F7C"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0B7874" w:rsidRPr="00173F7C"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0B7874" w:rsidRPr="00173F7C"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0B7874" w:rsidRPr="00173F7C"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p>
          <w:p w:rsidR="000B7874" w:rsidRPr="00173F7C" w:rsidRDefault="000B7874" w:rsidP="007A64CE">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0B7874" w:rsidRPr="00173F7C" w:rsidTr="007A64CE">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0B7874" w:rsidRPr="00173F7C" w:rsidTr="007A64CE">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0B7874" w:rsidRPr="00173F7C" w:rsidTr="007A64CE">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0B7874" w:rsidRPr="00173F7C" w:rsidTr="007A64CE">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b/>
                <w:sz w:val="18"/>
                <w:szCs w:val="18"/>
              </w:rPr>
            </w:pPr>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B7874" w:rsidRPr="00173F7C" w:rsidTr="007A64CE">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74326B" w:rsidRDefault="000B7874" w:rsidP="007A64CE">
            <w:pPr>
              <w:snapToGrid w:val="0"/>
              <w:rPr>
                <w:b/>
                <w:sz w:val="18"/>
                <w:szCs w:val="18"/>
              </w:rPr>
            </w:pPr>
            <w:r w:rsidRPr="0074326B">
              <w:rPr>
                <w:b/>
                <w:sz w:val="18"/>
                <w:szCs w:val="18"/>
              </w:rPr>
              <w:t xml:space="preserve"> да</w:t>
            </w:r>
            <w:r w:rsidRPr="0074326B">
              <w:rPr>
                <w:b/>
                <w:sz w:val="18"/>
                <w:szCs w:val="18"/>
              </w:rPr>
              <w:sym w:font="Times New Roman" w:char="F0A8"/>
            </w:r>
          </w:p>
          <w:p w:rsidR="000B7874" w:rsidRPr="0074326B" w:rsidRDefault="000B7874" w:rsidP="007A64CE">
            <w:pPr>
              <w:snapToGrid w:val="0"/>
              <w:rPr>
                <w:b/>
                <w:sz w:val="18"/>
                <w:szCs w:val="18"/>
              </w:rPr>
            </w:pPr>
            <w:r w:rsidRPr="0074326B">
              <w:rPr>
                <w:b/>
                <w:sz w:val="18"/>
                <w:szCs w:val="18"/>
              </w:rPr>
              <w:t xml:space="preserve"> нет</w:t>
            </w:r>
            <w:r w:rsidRPr="0074326B">
              <w:rPr>
                <w:b/>
                <w:sz w:val="18"/>
                <w:szCs w:val="18"/>
              </w:rPr>
              <w:sym w:font="Times New Roman" w:char="F0A8"/>
            </w:r>
          </w:p>
        </w:tc>
      </w:tr>
      <w:tr w:rsidR="000B7874" w:rsidRPr="00173F7C" w:rsidTr="007A64CE">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rPr>
                <w:sz w:val="18"/>
                <w:szCs w:val="18"/>
                <w:highlight w:val="lightGray"/>
              </w:rPr>
            </w:pPr>
            <w:r w:rsidRPr="00A83677">
              <w:rPr>
                <w:sz w:val="18"/>
                <w:szCs w:val="18"/>
                <w:highlight w:val="lightGray"/>
              </w:rPr>
              <w:t>ОБЯЗАТЕЛЬСТВО КЛИЕНТА о предоставлении сведений о наличии/отсутствии Выгодоприобретателя</w:t>
            </w:r>
            <w:r>
              <w:rPr>
                <w:sz w:val="18"/>
                <w:szCs w:val="18"/>
                <w:highlight w:val="lightGray"/>
              </w:rPr>
              <w:t xml:space="preserve"> </w:t>
            </w:r>
            <w:r w:rsidRPr="00A83677">
              <w:rPr>
                <w:sz w:val="18"/>
                <w:szCs w:val="18"/>
                <w:highlight w:val="lightGray"/>
              </w:rPr>
              <w:t>(-ей)</w:t>
            </w:r>
            <w:r w:rsidRPr="00A83677">
              <w:rPr>
                <w:rStyle w:val="aff5"/>
                <w:sz w:val="18"/>
                <w:szCs w:val="18"/>
              </w:rPr>
              <w:footnoteReference w:id="2"/>
            </w:r>
          </w:p>
          <w:p w:rsidR="000B7874" w:rsidRPr="00A83677" w:rsidRDefault="000B7874" w:rsidP="007A64CE">
            <w:pPr>
              <w:tabs>
                <w:tab w:val="left" w:pos="1397"/>
                <w:tab w:val="center" w:pos="5066"/>
              </w:tabs>
              <w:rPr>
                <w:sz w:val="18"/>
                <w:szCs w:val="18"/>
                <w:highlight w:val="lightGray"/>
              </w:rPr>
            </w:pPr>
            <w:r>
              <w:rPr>
                <w:sz w:val="18"/>
                <w:szCs w:val="18"/>
                <w:highlight w:val="lightGray"/>
              </w:rPr>
              <w:tab/>
            </w:r>
            <w:r>
              <w:rPr>
                <w:sz w:val="18"/>
                <w:szCs w:val="18"/>
                <w:highlight w:val="lightGray"/>
              </w:rPr>
              <w:tab/>
            </w:r>
            <w:r w:rsidRPr="00A83677">
              <w:rPr>
                <w:sz w:val="18"/>
                <w:szCs w:val="18"/>
                <w:highlight w:val="lightGray"/>
              </w:rPr>
              <w:t>Информируем Фонд о следующем:</w:t>
            </w:r>
          </w:p>
        </w:tc>
      </w:tr>
      <w:tr w:rsidR="000B7874" w:rsidRPr="00173F7C" w:rsidTr="007A64CE">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r w:rsidRPr="00A83677">
              <w:rPr>
                <w:sz w:val="18"/>
                <w:szCs w:val="18"/>
              </w:rPr>
              <w:sym w:font="Times New Roman" w:char="F0A8"/>
            </w:r>
            <w:r w:rsidRPr="00A83677">
              <w:rPr>
                <w:sz w:val="18"/>
                <w:szCs w:val="18"/>
              </w:rPr>
              <w:t xml:space="preserve"> об отсутствии Выгодоприобретателей, к выгоде которых действует при проведении банковских и иных сделок</w:t>
            </w:r>
          </w:p>
          <w:p w:rsidR="000B7874" w:rsidRPr="00A83677" w:rsidRDefault="000B7874" w:rsidP="007A64CE">
            <w:pPr>
              <w:snapToGrid w:val="0"/>
              <w:rPr>
                <w:sz w:val="18"/>
                <w:szCs w:val="18"/>
              </w:rPr>
            </w:pPr>
            <w:r w:rsidRPr="00A83677">
              <w:rPr>
                <w:sz w:val="18"/>
                <w:szCs w:val="18"/>
              </w:rPr>
              <w:sym w:font="Times New Roman" w:char="F0A8"/>
            </w:r>
            <w:r w:rsidRPr="00A83677">
              <w:rPr>
                <w:sz w:val="18"/>
                <w:szCs w:val="18"/>
              </w:rPr>
              <w:t xml:space="preserve"> действует к выгоде следующего(-их) Выгодоприобретателя (-ей):</w:t>
            </w:r>
          </w:p>
        </w:tc>
      </w:tr>
      <w:tr w:rsidR="000B7874" w:rsidRPr="00173F7C"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jc w:val="center"/>
              <w:rPr>
                <w:sz w:val="18"/>
                <w:szCs w:val="18"/>
              </w:rPr>
            </w:pPr>
            <w:r w:rsidRPr="00A83677">
              <w:rPr>
                <w:sz w:val="18"/>
                <w:szCs w:val="18"/>
              </w:rPr>
              <w:t xml:space="preserve">№ </w:t>
            </w:r>
            <w:proofErr w:type="spellStart"/>
            <w:r w:rsidRPr="00A83677">
              <w:rPr>
                <w:sz w:val="18"/>
                <w:szCs w:val="18"/>
              </w:rPr>
              <w:t>п</w:t>
            </w:r>
            <w:proofErr w:type="spellEnd"/>
            <w:r w:rsidRPr="00A83677">
              <w:rPr>
                <w:sz w:val="18"/>
                <w:szCs w:val="18"/>
              </w:rPr>
              <w:t>/</w:t>
            </w:r>
            <w:proofErr w:type="spellStart"/>
            <w:r w:rsidRPr="00A83677">
              <w:rPr>
                <w:sz w:val="18"/>
                <w:szCs w:val="18"/>
              </w:rPr>
              <w:t>п</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jc w:val="center"/>
              <w:rPr>
                <w:sz w:val="18"/>
                <w:szCs w:val="18"/>
              </w:rPr>
            </w:pPr>
            <w:r w:rsidRPr="00A83677">
              <w:rPr>
                <w:sz w:val="18"/>
                <w:szCs w:val="18"/>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jc w:val="center"/>
              <w:rPr>
                <w:sz w:val="18"/>
                <w:szCs w:val="18"/>
              </w:rPr>
            </w:pPr>
            <w:r w:rsidRPr="00A83677">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jc w:val="center"/>
              <w:rPr>
                <w:sz w:val="18"/>
                <w:szCs w:val="18"/>
              </w:rPr>
            </w:pPr>
            <w:r w:rsidRPr="00A83677">
              <w:rPr>
                <w:sz w:val="18"/>
                <w:szCs w:val="18"/>
              </w:rPr>
              <w:t>На основании документа (например, агентский договор, договор поручения, комиссии и его реквизиты)</w:t>
            </w:r>
          </w:p>
        </w:tc>
      </w:tr>
      <w:tr w:rsidR="000B7874" w:rsidRPr="00173F7C"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r>
      <w:tr w:rsidR="000B7874" w:rsidRPr="00173F7C"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r>
      <w:tr w:rsidR="000B7874" w:rsidRPr="00173F7C"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p>
        </w:tc>
      </w:tr>
      <w:tr w:rsidR="000B7874" w:rsidRPr="00173F7C" w:rsidTr="007A64CE">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rPr>
                <w:sz w:val="18"/>
                <w:szCs w:val="18"/>
              </w:rPr>
            </w:pPr>
            <w:r w:rsidRPr="00A83677">
              <w:rPr>
                <w:sz w:val="18"/>
                <w:szCs w:val="18"/>
              </w:rPr>
              <w:t xml:space="preserve">Сведения о </w:t>
            </w:r>
            <w:proofErr w:type="spellStart"/>
            <w:r w:rsidRPr="00A83677">
              <w:rPr>
                <w:sz w:val="18"/>
                <w:szCs w:val="18"/>
              </w:rPr>
              <w:t>выгодоприобретателе</w:t>
            </w:r>
            <w:proofErr w:type="spellEnd"/>
            <w:r w:rsidRPr="00A83677">
              <w:rPr>
                <w:sz w:val="18"/>
                <w:szCs w:val="18"/>
              </w:rPr>
              <w:t>(</w:t>
            </w:r>
            <w:proofErr w:type="spellStart"/>
            <w:r w:rsidRPr="00A83677">
              <w:rPr>
                <w:sz w:val="18"/>
                <w:szCs w:val="18"/>
              </w:rPr>
              <w:t>ях</w:t>
            </w:r>
            <w:proofErr w:type="spellEnd"/>
            <w:r w:rsidRPr="00A83677">
              <w:rPr>
                <w:sz w:val="18"/>
                <w:szCs w:val="18"/>
              </w:rPr>
              <w:t xml:space="preserve">) прилагаются к настоящему письму в виде анкет: </w:t>
            </w:r>
          </w:p>
          <w:p w:rsidR="000B7874" w:rsidRPr="00A83677" w:rsidRDefault="000B7874" w:rsidP="007A64CE">
            <w:pPr>
              <w:rPr>
                <w:sz w:val="18"/>
                <w:szCs w:val="18"/>
              </w:rPr>
            </w:pPr>
            <w:r w:rsidRPr="00A83677">
              <w:rPr>
                <w:sz w:val="18"/>
                <w:szCs w:val="18"/>
              </w:rPr>
              <w:t xml:space="preserve">1. ______________________________________________ </w:t>
            </w:r>
          </w:p>
          <w:p w:rsidR="000B7874" w:rsidRPr="00A83677" w:rsidRDefault="000B7874" w:rsidP="007A64CE">
            <w:pPr>
              <w:rPr>
                <w:sz w:val="18"/>
                <w:szCs w:val="18"/>
              </w:rPr>
            </w:pPr>
            <w:r w:rsidRPr="00A83677">
              <w:rPr>
                <w:sz w:val="18"/>
                <w:szCs w:val="18"/>
              </w:rPr>
              <w:t xml:space="preserve">2. ______________________________________________ </w:t>
            </w:r>
          </w:p>
          <w:p w:rsidR="000B7874" w:rsidRPr="00A83677" w:rsidRDefault="000B7874" w:rsidP="007A64CE">
            <w:pPr>
              <w:rPr>
                <w:sz w:val="18"/>
                <w:szCs w:val="18"/>
              </w:rPr>
            </w:pPr>
            <w:r w:rsidRPr="00A83677">
              <w:rPr>
                <w:sz w:val="18"/>
                <w:szCs w:val="18"/>
              </w:rPr>
              <w:t xml:space="preserve">3. ______________________________________________  </w:t>
            </w:r>
            <w:bookmarkStart w:id="2" w:name="_GoBack"/>
            <w:bookmarkEnd w:id="2"/>
          </w:p>
          <w:p w:rsidR="000B7874" w:rsidRPr="00A83677" w:rsidRDefault="000B7874" w:rsidP="007A64CE">
            <w:pPr>
              <w:rPr>
                <w:sz w:val="18"/>
                <w:szCs w:val="18"/>
              </w:rPr>
            </w:pPr>
            <w:r w:rsidRPr="00A83677">
              <w:rPr>
                <w:sz w:val="18"/>
                <w:szCs w:val="18"/>
              </w:rPr>
              <w:t xml:space="preserve">В случае появления/изменения Выгодоприобретателя (-ей) обязуюсь уведомить об этом </w:t>
            </w:r>
            <w:r>
              <w:rPr>
                <w:sz w:val="18"/>
                <w:szCs w:val="18"/>
              </w:rPr>
              <w:t>Фонд</w:t>
            </w:r>
            <w:r w:rsidRPr="00A83677">
              <w:rPr>
                <w:sz w:val="18"/>
                <w:szCs w:val="18"/>
              </w:rPr>
              <w:t xml:space="preserve"> в течение 5 (пяти) рабочих дней с момента наступления данного события. </w:t>
            </w:r>
          </w:p>
        </w:tc>
      </w:tr>
      <w:tr w:rsidR="000B7874" w:rsidRPr="00173F7C"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jc w:val="center"/>
              <w:rPr>
                <w:sz w:val="18"/>
                <w:szCs w:val="18"/>
              </w:rPr>
            </w:pPr>
            <w:r w:rsidRPr="00A83677">
              <w:rPr>
                <w:sz w:val="18"/>
                <w:szCs w:val="18"/>
                <w:highlight w:val="lightGray"/>
              </w:rPr>
              <w:t>СВЕДЕНИЯ О ДЕЛОВОЙ РЕПУТАЦИИ КЛИЕНТА</w:t>
            </w:r>
          </w:p>
        </w:tc>
      </w:tr>
      <w:tr w:rsidR="000B7874" w:rsidRPr="00173F7C"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r w:rsidRPr="00A83677">
              <w:rPr>
                <w:sz w:val="18"/>
                <w:szCs w:val="18"/>
              </w:rPr>
              <w:t>Наличие информации о хозяйственной деятельности в открытых источниках:</w:t>
            </w:r>
          </w:p>
          <w:p w:rsidR="000B7874" w:rsidRPr="00A83677" w:rsidRDefault="000B7874" w:rsidP="007A64CE">
            <w:pPr>
              <w:snapToGrid w:val="0"/>
              <w:rPr>
                <w:sz w:val="18"/>
                <w:szCs w:val="18"/>
              </w:rPr>
            </w:pPr>
            <w:r w:rsidRPr="00A83677">
              <w:rPr>
                <w:sz w:val="18"/>
                <w:szCs w:val="18"/>
              </w:rPr>
              <w:t xml:space="preserve">Членство в союзах, объединениях да </w:t>
            </w:r>
            <w:r w:rsidRPr="00A83677">
              <w:rPr>
                <w:sz w:val="18"/>
                <w:szCs w:val="18"/>
              </w:rPr>
              <w:sym w:font="Times New Roman" w:char="F0A8"/>
            </w:r>
            <w:r w:rsidRPr="00A83677">
              <w:rPr>
                <w:sz w:val="18"/>
                <w:szCs w:val="18"/>
              </w:rPr>
              <w:t xml:space="preserve"> (________________________________________________________________)   нет</w:t>
            </w:r>
            <w:r w:rsidRPr="00A83677">
              <w:rPr>
                <w:sz w:val="18"/>
                <w:szCs w:val="18"/>
              </w:rPr>
              <w:sym w:font="Times New Roman" w:char="F0A8"/>
            </w:r>
          </w:p>
          <w:p w:rsidR="000B7874" w:rsidRPr="00A83677" w:rsidRDefault="000B7874" w:rsidP="007A64CE">
            <w:pPr>
              <w:snapToGrid w:val="0"/>
              <w:rPr>
                <w:sz w:val="18"/>
                <w:szCs w:val="18"/>
              </w:rPr>
            </w:pPr>
            <w:r w:rsidRPr="00A83677">
              <w:rPr>
                <w:sz w:val="18"/>
                <w:szCs w:val="18"/>
              </w:rPr>
              <w:t xml:space="preserve">Официальный сайт да  </w:t>
            </w:r>
            <w:r w:rsidRPr="00A83677">
              <w:rPr>
                <w:sz w:val="18"/>
                <w:szCs w:val="18"/>
              </w:rPr>
              <w:sym w:font="Times New Roman" w:char="F0A8"/>
            </w:r>
            <w:r w:rsidRPr="00A83677">
              <w:rPr>
                <w:sz w:val="18"/>
                <w:szCs w:val="18"/>
              </w:rPr>
              <w:t xml:space="preserve">  (_______________________________________________________________________________)  нет</w:t>
            </w:r>
            <w:r w:rsidRPr="00A83677">
              <w:rPr>
                <w:sz w:val="18"/>
                <w:szCs w:val="18"/>
              </w:rPr>
              <w:sym w:font="Times New Roman" w:char="F0A8"/>
            </w:r>
          </w:p>
          <w:p w:rsidR="000B7874" w:rsidRPr="00A83677" w:rsidRDefault="000B7874" w:rsidP="007A64CE">
            <w:pPr>
              <w:snapToGrid w:val="0"/>
              <w:rPr>
                <w:sz w:val="18"/>
                <w:szCs w:val="18"/>
              </w:rPr>
            </w:pPr>
            <w:r w:rsidRPr="00A83677">
              <w:rPr>
                <w:sz w:val="18"/>
                <w:szCs w:val="18"/>
              </w:rPr>
              <w:t xml:space="preserve">Периодические издания да </w:t>
            </w:r>
            <w:r w:rsidRPr="00A83677">
              <w:rPr>
                <w:sz w:val="18"/>
                <w:szCs w:val="18"/>
              </w:rPr>
              <w:sym w:font="Times New Roman" w:char="F0A8"/>
            </w:r>
            <w:r w:rsidRPr="00A83677">
              <w:rPr>
                <w:sz w:val="18"/>
                <w:szCs w:val="18"/>
              </w:rPr>
              <w:t xml:space="preserve">  (___________________________________________________________________________)  нет</w:t>
            </w:r>
            <w:r w:rsidRPr="00A83677">
              <w:rPr>
                <w:sz w:val="18"/>
                <w:szCs w:val="18"/>
              </w:rPr>
              <w:sym w:font="Times New Roman" w:char="F0A8"/>
            </w:r>
          </w:p>
          <w:p w:rsidR="000B7874" w:rsidRPr="00A83677" w:rsidRDefault="000B7874" w:rsidP="007A64CE">
            <w:pPr>
              <w:snapToGrid w:val="0"/>
              <w:rPr>
                <w:sz w:val="18"/>
                <w:szCs w:val="18"/>
              </w:rPr>
            </w:pPr>
            <w:r w:rsidRPr="00A83677">
              <w:rPr>
                <w:sz w:val="18"/>
                <w:szCs w:val="18"/>
              </w:rPr>
              <w:t xml:space="preserve">Иное (указать) </w:t>
            </w:r>
          </w:p>
          <w:p w:rsidR="000B7874" w:rsidRPr="00A83677" w:rsidRDefault="000B7874" w:rsidP="007A64CE">
            <w:pPr>
              <w:snapToGrid w:val="0"/>
              <w:rPr>
                <w:sz w:val="18"/>
                <w:szCs w:val="18"/>
              </w:rPr>
            </w:pPr>
            <w:r w:rsidRPr="00A83677">
              <w:rPr>
                <w:sz w:val="18"/>
                <w:szCs w:val="18"/>
              </w:rPr>
              <w:t>Отсутствует</w:t>
            </w:r>
          </w:p>
        </w:tc>
      </w:tr>
      <w:tr w:rsidR="000B7874" w:rsidRPr="00173F7C"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r w:rsidRPr="00A83677">
              <w:rPr>
                <w:sz w:val="18"/>
                <w:szCs w:val="18"/>
              </w:rPr>
              <w:t xml:space="preserve">Рекомендационные письма от контрагентов да (предоставлены) </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0B7874" w:rsidRPr="00173F7C"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r w:rsidRPr="00A83677">
              <w:rPr>
                <w:sz w:val="18"/>
                <w:szCs w:val="18"/>
              </w:rPr>
              <w:t>Отзывы от кредитных организаций,  обслуживающих Клиента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0B7874" w:rsidRPr="00173F7C"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0B7874" w:rsidRPr="00A83677" w:rsidRDefault="000B7874" w:rsidP="007A64CE">
            <w:pPr>
              <w:snapToGrid w:val="0"/>
              <w:rPr>
                <w:sz w:val="18"/>
                <w:szCs w:val="18"/>
              </w:rPr>
            </w:pPr>
            <w:r w:rsidRPr="00A83677">
              <w:rPr>
                <w:sz w:val="18"/>
                <w:szCs w:val="18"/>
              </w:rPr>
              <w:t>Наличие иных отзывов (сведений)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bl>
    <w:p w:rsidR="000B7874" w:rsidRPr="00C00D00" w:rsidRDefault="000B7874" w:rsidP="000B7874">
      <w:pPr>
        <w:numPr>
          <w:ilvl w:val="0"/>
          <w:numId w:val="14"/>
        </w:numPr>
        <w:ind w:left="0" w:firstLine="0"/>
        <w:jc w:val="both"/>
        <w:rPr>
          <w:bCs/>
          <w:sz w:val="18"/>
          <w:szCs w:val="18"/>
        </w:rPr>
      </w:pPr>
      <w:r w:rsidRPr="00C00D00">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МКК фонд «</w:t>
      </w:r>
      <w:proofErr w:type="spellStart"/>
      <w:r w:rsidRPr="00C00D00">
        <w:rPr>
          <w:bCs/>
          <w:sz w:val="18"/>
          <w:szCs w:val="18"/>
        </w:rPr>
        <w:t>ФРиФин</w:t>
      </w:r>
      <w:proofErr w:type="spellEnd"/>
      <w:r w:rsidRPr="00C00D00">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0B7874" w:rsidRPr="00C00D00" w:rsidRDefault="000B7874" w:rsidP="000B7874">
      <w:pPr>
        <w:numPr>
          <w:ilvl w:val="0"/>
          <w:numId w:val="14"/>
        </w:numPr>
        <w:ind w:left="0" w:firstLine="0"/>
        <w:jc w:val="both"/>
        <w:rPr>
          <w:bCs/>
          <w:sz w:val="18"/>
          <w:szCs w:val="18"/>
        </w:rPr>
      </w:pPr>
      <w:r w:rsidRPr="00C00D00">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00D00">
        <w:rPr>
          <w:bCs/>
          <w:iCs/>
          <w:sz w:val="18"/>
          <w:szCs w:val="18"/>
          <w:lang w:eastAsia="ru-RU"/>
        </w:rPr>
        <w:tab/>
      </w:r>
    </w:p>
    <w:p w:rsidR="000B7874" w:rsidRPr="00C00D00" w:rsidRDefault="000B7874" w:rsidP="000B7874">
      <w:pPr>
        <w:numPr>
          <w:ilvl w:val="0"/>
          <w:numId w:val="14"/>
        </w:numPr>
        <w:ind w:left="0" w:firstLine="0"/>
        <w:jc w:val="both"/>
        <w:rPr>
          <w:bCs/>
          <w:sz w:val="18"/>
          <w:szCs w:val="18"/>
        </w:rPr>
      </w:pPr>
      <w:r w:rsidRPr="00C00D00">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0B7874" w:rsidRPr="00C00D00" w:rsidRDefault="000B7874" w:rsidP="000B7874">
      <w:pPr>
        <w:numPr>
          <w:ilvl w:val="0"/>
          <w:numId w:val="14"/>
        </w:numPr>
        <w:ind w:left="0" w:firstLine="0"/>
        <w:jc w:val="both"/>
        <w:rPr>
          <w:bCs/>
          <w:sz w:val="18"/>
          <w:szCs w:val="18"/>
        </w:rPr>
      </w:pPr>
      <w:r w:rsidRPr="00C00D00">
        <w:rPr>
          <w:bCs/>
          <w:iCs/>
          <w:sz w:val="18"/>
          <w:szCs w:val="18"/>
          <w:lang w:eastAsia="ru-RU"/>
        </w:rPr>
        <w:t>Я оповещен о том, что Фонд имеет право отказать в предоставлении займа без объяснения причин.</w:t>
      </w:r>
      <w:r w:rsidRPr="00C00D00">
        <w:rPr>
          <w:bCs/>
          <w:iCs/>
          <w:sz w:val="18"/>
          <w:szCs w:val="18"/>
          <w:lang w:eastAsia="ru-RU"/>
        </w:rPr>
        <w:tab/>
      </w:r>
      <w:r w:rsidRPr="00C00D00">
        <w:rPr>
          <w:bCs/>
          <w:iCs/>
          <w:sz w:val="18"/>
          <w:szCs w:val="18"/>
          <w:lang w:eastAsia="ru-RU"/>
        </w:rPr>
        <w:tab/>
      </w:r>
      <w:r w:rsidRPr="00C00D00">
        <w:rPr>
          <w:bCs/>
          <w:iCs/>
          <w:sz w:val="18"/>
          <w:szCs w:val="18"/>
          <w:lang w:eastAsia="ru-RU"/>
        </w:rPr>
        <w:tab/>
      </w:r>
    </w:p>
    <w:p w:rsidR="000B7874" w:rsidRPr="00C00D00" w:rsidRDefault="000B7874" w:rsidP="000B7874">
      <w:pPr>
        <w:numPr>
          <w:ilvl w:val="0"/>
          <w:numId w:val="14"/>
        </w:numPr>
        <w:ind w:left="0" w:firstLine="142"/>
        <w:jc w:val="both"/>
        <w:rPr>
          <w:bCs/>
          <w:sz w:val="18"/>
          <w:szCs w:val="18"/>
        </w:rPr>
      </w:pPr>
      <w:r w:rsidRPr="00C00D00">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0B7874" w:rsidRPr="00C00D00" w:rsidRDefault="000B7874" w:rsidP="000B7874">
      <w:pPr>
        <w:numPr>
          <w:ilvl w:val="0"/>
          <w:numId w:val="14"/>
        </w:numPr>
        <w:ind w:left="0" w:firstLine="0"/>
        <w:jc w:val="both"/>
        <w:rPr>
          <w:b/>
          <w:sz w:val="18"/>
          <w:szCs w:val="18"/>
        </w:rPr>
      </w:pPr>
      <w:r w:rsidRPr="00C00D00">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00D00">
        <w:rPr>
          <w:iCs/>
          <w:sz w:val="18"/>
          <w:szCs w:val="18"/>
        </w:rPr>
        <w:t>Заявителем</w:t>
      </w:r>
      <w:r w:rsidRPr="00C00D00">
        <w:rPr>
          <w:sz w:val="18"/>
          <w:szCs w:val="18"/>
        </w:rPr>
        <w:t>, будет использована строго конфиденциально и только для принятия решения по существу Заявки на представление займа.</w:t>
      </w:r>
    </w:p>
    <w:p w:rsidR="000B7874" w:rsidRPr="00C00D00"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C00D00">
        <w:rPr>
          <w:rFonts w:eastAsia="Arial"/>
          <w:color w:val="auto"/>
          <w:sz w:val="18"/>
          <w:szCs w:val="18"/>
        </w:rPr>
        <w:t>микрозайма</w:t>
      </w:r>
      <w:proofErr w:type="spellEnd"/>
      <w:r w:rsidRPr="00C00D00">
        <w:rPr>
          <w:rFonts w:eastAsia="Arial"/>
          <w:color w:val="auto"/>
          <w:sz w:val="18"/>
          <w:szCs w:val="18"/>
        </w:rPr>
        <w:t>, несет Клиент.</w:t>
      </w:r>
    </w:p>
    <w:p w:rsidR="000B7874" w:rsidRPr="00C00D00"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C00D00">
        <w:rPr>
          <w:rFonts w:eastAsia="Arial"/>
          <w:color w:val="auto"/>
          <w:sz w:val="18"/>
          <w:szCs w:val="18"/>
        </w:rPr>
        <w:t>микрозайм</w:t>
      </w:r>
      <w:proofErr w:type="spellEnd"/>
      <w:r w:rsidRPr="00C00D00">
        <w:rPr>
          <w:rFonts w:eastAsia="Arial"/>
          <w:color w:val="auto"/>
          <w:sz w:val="18"/>
          <w:szCs w:val="18"/>
        </w:rPr>
        <w:t xml:space="preserve"> или возместить понесенные Клиентом издержки.</w:t>
      </w:r>
    </w:p>
    <w:p w:rsidR="000B7874" w:rsidRPr="00C00D00"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С условиями предоставления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Фондом, текстом Договора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ознакомлен, возражений не имеет.</w:t>
      </w:r>
    </w:p>
    <w:p w:rsidR="000B7874" w:rsidRPr="00C00D00" w:rsidRDefault="000B7874" w:rsidP="000B7874">
      <w:pPr>
        <w:jc w:val="both"/>
        <w:rPr>
          <w:b/>
          <w:sz w:val="18"/>
          <w:szCs w:val="18"/>
        </w:rPr>
      </w:pPr>
    </w:p>
    <w:p w:rsidR="000B7874" w:rsidRPr="00C00D00" w:rsidRDefault="000B7874" w:rsidP="000B7874">
      <w:pPr>
        <w:rPr>
          <w:b/>
          <w:sz w:val="18"/>
          <w:szCs w:val="18"/>
        </w:rPr>
      </w:pPr>
      <w:r w:rsidRPr="00C00D00">
        <w:rPr>
          <w:b/>
          <w:sz w:val="18"/>
          <w:szCs w:val="18"/>
        </w:rPr>
        <w:t>Руководитель ________________________</w:t>
      </w:r>
      <w:r w:rsidRPr="00C00D00">
        <w:rPr>
          <w:b/>
          <w:sz w:val="18"/>
          <w:szCs w:val="18"/>
        </w:rPr>
        <w:tab/>
      </w:r>
      <w:r w:rsidRPr="00C00D00">
        <w:rPr>
          <w:b/>
          <w:sz w:val="18"/>
          <w:szCs w:val="18"/>
        </w:rPr>
        <w:tab/>
      </w:r>
    </w:p>
    <w:p w:rsidR="000B7874" w:rsidRPr="00C00D00" w:rsidRDefault="000B7874" w:rsidP="000B7874">
      <w:pPr>
        <w:rPr>
          <w:b/>
          <w:sz w:val="18"/>
          <w:szCs w:val="18"/>
        </w:rPr>
      </w:pPr>
    </w:p>
    <w:p w:rsidR="000B7874" w:rsidRPr="00C00D00" w:rsidRDefault="000B7874" w:rsidP="000B7874">
      <w:pPr>
        <w:rPr>
          <w:b/>
          <w:sz w:val="18"/>
          <w:szCs w:val="18"/>
        </w:rPr>
      </w:pPr>
      <w:r w:rsidRPr="00C00D00">
        <w:rPr>
          <w:b/>
          <w:sz w:val="18"/>
          <w:szCs w:val="18"/>
        </w:rPr>
        <w:t xml:space="preserve">                           </w:t>
      </w:r>
    </w:p>
    <w:p w:rsidR="000B7874" w:rsidRPr="00C00D00" w:rsidRDefault="000B7874" w:rsidP="000B7874">
      <w:pPr>
        <w:rPr>
          <w:b/>
          <w:sz w:val="18"/>
          <w:szCs w:val="18"/>
        </w:rPr>
      </w:pPr>
      <w:r w:rsidRPr="00C00D00">
        <w:rPr>
          <w:b/>
          <w:sz w:val="18"/>
          <w:szCs w:val="18"/>
        </w:rPr>
        <w:t>Главный бухгалтер ________________________</w:t>
      </w:r>
    </w:p>
    <w:p w:rsidR="000B7874" w:rsidRPr="00C00D00" w:rsidRDefault="000B7874" w:rsidP="000B7874">
      <w:pPr>
        <w:ind w:left="2124" w:firstLine="708"/>
        <w:rPr>
          <w:b/>
          <w:sz w:val="18"/>
          <w:szCs w:val="18"/>
        </w:rPr>
      </w:pPr>
      <w:r w:rsidRPr="00C00D00">
        <w:rPr>
          <w:b/>
          <w:sz w:val="18"/>
          <w:szCs w:val="18"/>
        </w:rPr>
        <w:t>м.п.</w:t>
      </w:r>
    </w:p>
    <w:p w:rsidR="000B7874" w:rsidRPr="00C00D00"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Pr="00752808" w:rsidRDefault="000B7874" w:rsidP="000B7874">
      <w:pPr>
        <w:ind w:left="2124" w:firstLine="708"/>
        <w:rPr>
          <w:b/>
          <w:color w:val="000000"/>
          <w:sz w:val="18"/>
          <w:szCs w:val="18"/>
        </w:rPr>
      </w:pPr>
      <w:r w:rsidRPr="00752808">
        <w:rPr>
          <w:b/>
          <w:color w:val="000000"/>
          <w:sz w:val="18"/>
          <w:szCs w:val="18"/>
        </w:rPr>
        <w:t>м.п.</w:t>
      </w: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C86728" w:rsidRDefault="000B7874" w:rsidP="000B7874">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C86728" w:rsidRDefault="00C86728" w:rsidP="000B7874">
      <w:pPr>
        <w:pStyle w:val="ConsPlusNormal"/>
        <w:widowControl/>
        <w:tabs>
          <w:tab w:val="left" w:pos="-2530"/>
        </w:tabs>
        <w:ind w:left="-90" w:firstLine="0"/>
        <w:jc w:val="right"/>
        <w:rPr>
          <w:rFonts w:ascii="Times New Roman" w:hAnsi="Times New Roman" w:cs="Times New Roman"/>
          <w:b/>
          <w:bCs/>
          <w:sz w:val="18"/>
          <w:szCs w:val="18"/>
        </w:rPr>
      </w:pPr>
    </w:p>
    <w:p w:rsidR="00C86728" w:rsidRDefault="00C86728"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color w:val="FF0000"/>
        </w:rPr>
      </w:pPr>
      <w:r>
        <w:rPr>
          <w:rFonts w:ascii="Times New Roman" w:hAnsi="Times New Roman" w:cs="Times New Roman"/>
          <w:b/>
          <w:bCs/>
          <w:color w:val="FF0000"/>
        </w:rPr>
        <w:lastRenderedPageBreak/>
        <w:t>Приложение № 9</w:t>
      </w:r>
    </w:p>
    <w:p w:rsidR="000B7874" w:rsidRDefault="000B7874" w:rsidP="000B7874">
      <w:pPr>
        <w:jc w:val="right"/>
        <w:rPr>
          <w:b/>
          <w:bCs/>
          <w:color w:val="FF0000"/>
          <w:sz w:val="18"/>
          <w:szCs w:val="18"/>
        </w:rPr>
      </w:pPr>
    </w:p>
    <w:p w:rsidR="000B7874" w:rsidRDefault="000B7874" w:rsidP="000B7874">
      <w:pPr>
        <w:rPr>
          <w:b/>
          <w:sz w:val="18"/>
          <w:szCs w:val="18"/>
        </w:rPr>
      </w:pPr>
      <w:r>
        <w:rPr>
          <w:b/>
          <w:sz w:val="18"/>
          <w:szCs w:val="18"/>
        </w:rPr>
        <w:t>Анкета Заявителя*</w:t>
      </w:r>
    </w:p>
    <w:p w:rsidR="000B7874" w:rsidRDefault="000B7874" w:rsidP="000B7874">
      <w:pPr>
        <w:rPr>
          <w:b/>
          <w:sz w:val="18"/>
          <w:szCs w:val="18"/>
        </w:rPr>
      </w:pPr>
      <w:r>
        <w:rPr>
          <w:b/>
          <w:sz w:val="18"/>
          <w:szCs w:val="18"/>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0B7874" w:rsidTr="007A64CE">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b/>
                <w:sz w:val="18"/>
                <w:szCs w:val="18"/>
              </w:rPr>
            </w:pPr>
          </w:p>
        </w:tc>
      </w:tr>
      <w:tr w:rsidR="000B7874" w:rsidTr="007A64CE">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b/>
                <w:sz w:val="18"/>
                <w:szCs w:val="18"/>
              </w:rPr>
            </w:pPr>
          </w:p>
        </w:tc>
      </w:tr>
    </w:tbl>
    <w:p w:rsidR="000B7874" w:rsidRDefault="000B7874" w:rsidP="000B7874">
      <w:pPr>
        <w:tabs>
          <w:tab w:val="left" w:pos="0"/>
          <w:tab w:val="left" w:pos="360"/>
        </w:tabs>
        <w:rPr>
          <w:sz w:val="18"/>
          <w:szCs w:val="18"/>
        </w:rPr>
      </w:pPr>
    </w:p>
    <w:p w:rsidR="000B7874" w:rsidRDefault="000B7874" w:rsidP="000B7874">
      <w:pPr>
        <w:tabs>
          <w:tab w:val="left" w:pos="0"/>
          <w:tab w:val="left" w:pos="360"/>
        </w:tabs>
        <w:rPr>
          <w:sz w:val="18"/>
          <w:szCs w:val="18"/>
        </w:rPr>
      </w:pPr>
      <w:r>
        <w:rPr>
          <w:b/>
          <w:sz w:val="18"/>
          <w:szCs w:val="18"/>
        </w:rPr>
        <w:t>1. Сведения о Заявителе</w:t>
      </w:r>
    </w:p>
    <w:tbl>
      <w:tblPr>
        <w:tblpPr w:leftFromText="180" w:rightFromText="180" w:bottomFromText="200" w:vertAnchor="text" w:horzAnchor="margin" w:tblpXSpec="center" w:tblpY="167"/>
        <w:tblW w:w="10455" w:type="dxa"/>
        <w:tblLayout w:type="fixed"/>
        <w:tblLook w:val="04A0"/>
      </w:tblPr>
      <w:tblGrid>
        <w:gridCol w:w="2255"/>
        <w:gridCol w:w="120"/>
        <w:gridCol w:w="2083"/>
        <w:gridCol w:w="611"/>
        <w:gridCol w:w="308"/>
        <w:gridCol w:w="1811"/>
        <w:gridCol w:w="574"/>
        <w:gridCol w:w="44"/>
        <w:gridCol w:w="15"/>
        <w:gridCol w:w="2634"/>
      </w:tblGrid>
      <w:tr w:rsidR="000B7874" w:rsidTr="007A64CE">
        <w:trPr>
          <w:cantSplit/>
          <w:trHeight w:val="256"/>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pStyle w:val="aff3"/>
              <w:snapToGrid w:val="0"/>
              <w:spacing w:line="276" w:lineRule="auto"/>
              <w:rPr>
                <w:rFonts w:eastAsiaTheme="minorHAnsi"/>
                <w:b/>
                <w:sz w:val="18"/>
                <w:szCs w:val="18"/>
              </w:rPr>
            </w:pPr>
            <w:r>
              <w:rPr>
                <w:b/>
                <w:sz w:val="18"/>
                <w:szCs w:val="18"/>
              </w:rPr>
              <w:t>Полное</w:t>
            </w:r>
            <w:r>
              <w:rPr>
                <w:b/>
                <w:color w:val="FF0000"/>
                <w:sz w:val="18"/>
                <w:szCs w:val="18"/>
              </w:rPr>
              <w:t>/ сокращенное</w:t>
            </w:r>
            <w:r>
              <w:rPr>
                <w:b/>
                <w:sz w:val="18"/>
                <w:szCs w:val="18"/>
              </w:rPr>
              <w:t xml:space="preserve">   наименование юридического лица – </w:t>
            </w:r>
            <w:r>
              <w:rPr>
                <w:b/>
                <w:color w:val="FF0000"/>
                <w:sz w:val="18"/>
                <w:szCs w:val="18"/>
              </w:rPr>
              <w:t>СПК</w:t>
            </w:r>
          </w:p>
        </w:tc>
      </w:tr>
      <w:tr w:rsidR="000B7874" w:rsidTr="007A64CE">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0B7874" w:rsidRDefault="000B7874" w:rsidP="007A64CE">
            <w:pPr>
              <w:snapToGrid w:val="0"/>
              <w:spacing w:line="276" w:lineRule="auto"/>
              <w:ind w:right="-143"/>
              <w:rPr>
                <w:sz w:val="18"/>
                <w:szCs w:val="18"/>
              </w:rPr>
            </w:pPr>
          </w:p>
        </w:tc>
      </w:tr>
      <w:tr w:rsidR="000B7874" w:rsidTr="007A64CE">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0B7874" w:rsidRDefault="000B7874" w:rsidP="007A64CE">
            <w:pPr>
              <w:snapToGrid w:val="0"/>
              <w:spacing w:line="276" w:lineRule="auto"/>
              <w:ind w:right="-143"/>
              <w:rPr>
                <w:b/>
                <w:sz w:val="18"/>
                <w:szCs w:val="18"/>
                <w:highlight w:val="lightGray"/>
              </w:rPr>
            </w:pPr>
            <w:r>
              <w:rPr>
                <w:b/>
                <w:sz w:val="18"/>
                <w:szCs w:val="18"/>
                <w:highlight w:val="lightGray"/>
              </w:rPr>
              <w:t>Организационно-правовая форма</w:t>
            </w:r>
          </w:p>
        </w:tc>
      </w:tr>
      <w:tr w:rsidR="000B7874" w:rsidTr="007A64CE">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0B7874" w:rsidRDefault="000B7874" w:rsidP="007A64CE">
            <w:pPr>
              <w:snapToGrid w:val="0"/>
              <w:spacing w:line="276" w:lineRule="auto"/>
              <w:ind w:right="-143"/>
              <w:rPr>
                <w:sz w:val="18"/>
                <w:szCs w:val="18"/>
              </w:rPr>
            </w:pPr>
          </w:p>
        </w:tc>
      </w:tr>
      <w:tr w:rsidR="000B7874" w:rsidTr="007A64CE">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right="-143"/>
              <w:rPr>
                <w:b/>
                <w:sz w:val="18"/>
                <w:szCs w:val="18"/>
              </w:rPr>
            </w:pPr>
            <w:r>
              <w:rPr>
                <w:b/>
                <w:sz w:val="18"/>
                <w:szCs w:val="18"/>
              </w:rPr>
              <w:t>ИНН/</w:t>
            </w:r>
            <w:r>
              <w:rPr>
                <w:b/>
                <w:color w:val="FF0000"/>
                <w:sz w:val="18"/>
                <w:szCs w:val="18"/>
              </w:rPr>
              <w:t>КПП</w:t>
            </w:r>
            <w:r>
              <w:rPr>
                <w:b/>
                <w:sz w:val="18"/>
                <w:szCs w:val="18"/>
              </w:rPr>
              <w:t>;  ОГРН/ОГРНИП</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0B7874" w:rsidRDefault="000B7874" w:rsidP="007A64CE">
            <w:pPr>
              <w:pStyle w:val="ConsPlusCell"/>
              <w:spacing w:line="276" w:lineRule="auto"/>
              <w:jc w:val="both"/>
              <w:rPr>
                <w:rFonts w:ascii="Times New Roman" w:hAnsi="Times New Roman" w:cs="Times New Roman"/>
                <w:sz w:val="18"/>
                <w:szCs w:val="18"/>
                <w:lang w:eastAsia="en-US"/>
              </w:rPr>
            </w:pPr>
            <w:r>
              <w:rPr>
                <w:rFonts w:ascii="Times New Roman" w:hAnsi="Times New Roman" w:cs="Times New Roman"/>
                <w:b/>
                <w:sz w:val="18"/>
                <w:szCs w:val="18"/>
                <w:highlight w:val="lightGray"/>
                <w:lang w:eastAsia="en-US"/>
              </w:rPr>
              <w:t xml:space="preserve">Для юридических лиц, зарегистрированных в  соответствии  с  законодательством  </w:t>
            </w:r>
            <w:r>
              <w:rPr>
                <w:rFonts w:ascii="Times New Roman" w:hAnsi="Times New Roman" w:cs="Times New Roman"/>
                <w:b/>
                <w:i/>
                <w:sz w:val="18"/>
                <w:szCs w:val="18"/>
                <w:highlight w:val="lightGray"/>
                <w:lang w:eastAsia="en-US"/>
              </w:rPr>
              <w:t>иностранного    государства</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0B7874" w:rsidRDefault="000B7874" w:rsidP="007A64CE">
            <w:pPr>
              <w:snapToGrid w:val="0"/>
              <w:spacing w:line="276" w:lineRule="auto"/>
              <w:ind w:right="-143"/>
              <w:rPr>
                <w:sz w:val="18"/>
                <w:szCs w:val="18"/>
                <w:lang w:val="en-US"/>
              </w:rPr>
            </w:pPr>
            <w:r>
              <w:rPr>
                <w:b/>
                <w:sz w:val="18"/>
                <w:szCs w:val="18"/>
                <w:highlight w:val="lightGray"/>
              </w:rPr>
              <w:t>Регистрационный    номер</w:t>
            </w:r>
            <w:r>
              <w:rPr>
                <w:b/>
                <w:sz w:val="18"/>
                <w:szCs w:val="18"/>
              </w:rPr>
              <w:t>:</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0B7874" w:rsidRDefault="000B7874" w:rsidP="007A64CE">
            <w:pPr>
              <w:snapToGrid w:val="0"/>
              <w:spacing w:line="276" w:lineRule="auto"/>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18"/>
        </w:trPr>
        <w:tc>
          <w:tcPr>
            <w:tcW w:w="10455" w:type="dxa"/>
            <w:gridSpan w:val="10"/>
            <w:tcBorders>
              <w:top w:val="single" w:sz="4" w:space="0" w:color="000000"/>
              <w:left w:val="single" w:sz="4" w:space="0" w:color="000000"/>
              <w:bottom w:val="single" w:sz="4" w:space="0" w:color="auto"/>
              <w:right w:val="single" w:sz="4" w:space="0" w:color="000000"/>
            </w:tcBorders>
            <w:hideMark/>
          </w:tcPr>
          <w:p w:rsidR="000B7874" w:rsidRDefault="000B7874" w:rsidP="007A64CE">
            <w:pPr>
              <w:pStyle w:val="ConsPlusCell"/>
              <w:spacing w:line="276" w:lineRule="auto"/>
              <w:jc w:val="both"/>
              <w:rPr>
                <w:rFonts w:ascii="Times New Roman" w:hAnsi="Times New Roman" w:cs="Times New Roman"/>
                <w:b/>
                <w:sz w:val="18"/>
                <w:szCs w:val="18"/>
                <w:lang w:eastAsia="en-US"/>
              </w:rPr>
            </w:pPr>
            <w:r>
              <w:rPr>
                <w:rFonts w:ascii="Times New Roman" w:hAnsi="Times New Roman" w:cs="Times New Roman"/>
                <w:b/>
                <w:sz w:val="18"/>
                <w:szCs w:val="18"/>
                <w:highlight w:val="lightGray"/>
                <w:lang w:eastAsia="en-US"/>
              </w:rPr>
              <w:t>Фактический адрес  юридического   лица, на территории государства,  в    котором оно зарегистрировано</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pStyle w:val="aff3"/>
              <w:snapToGrid w:val="0"/>
              <w:spacing w:line="276" w:lineRule="auto"/>
              <w:rPr>
                <w:rFonts w:eastAsiaTheme="minorHAnsi"/>
                <w:b/>
                <w:color w:val="FF0000"/>
                <w:sz w:val="18"/>
                <w:szCs w:val="18"/>
              </w:rPr>
            </w:pPr>
            <w:r>
              <w:rPr>
                <w:b/>
                <w:color w:val="FF0000"/>
                <w:sz w:val="18"/>
                <w:szCs w:val="18"/>
              </w:rPr>
              <w:t>Дата регистрации Кооператива</w:t>
            </w:r>
          </w:p>
        </w:tc>
      </w:tr>
      <w:tr w:rsidR="000B7874" w:rsidTr="007A64CE">
        <w:trPr>
          <w:trHeight w:val="183"/>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FFFFFF"/>
          </w:tcPr>
          <w:p w:rsidR="000B7874" w:rsidRDefault="000B7874" w:rsidP="007A64CE">
            <w:pPr>
              <w:snapToGrid w:val="0"/>
              <w:spacing w:line="276" w:lineRule="auto"/>
              <w:ind w:right="-143"/>
              <w:rPr>
                <w:color w:val="FF0000"/>
                <w:sz w:val="18"/>
                <w:szCs w:val="18"/>
              </w:rPr>
            </w:pPr>
          </w:p>
        </w:tc>
      </w:tr>
      <w:tr w:rsidR="000B7874" w:rsidTr="007A64CE">
        <w:trPr>
          <w:trHeight w:val="27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0B7874" w:rsidRDefault="000B7874" w:rsidP="007A64CE">
            <w:pPr>
              <w:snapToGrid w:val="0"/>
              <w:spacing w:line="276" w:lineRule="auto"/>
              <w:ind w:right="-143"/>
              <w:rPr>
                <w:b/>
                <w:color w:val="FF0000"/>
                <w:sz w:val="18"/>
                <w:szCs w:val="18"/>
              </w:rPr>
            </w:pPr>
            <w:r>
              <w:rPr>
                <w:b/>
                <w:color w:val="FF0000"/>
                <w:sz w:val="18"/>
                <w:szCs w:val="18"/>
              </w:rPr>
              <w:t>Членство в ревизионном союзе сельскохозяйственных кооперативов</w:t>
            </w:r>
          </w:p>
        </w:tc>
      </w:tr>
      <w:tr w:rsidR="000B7874" w:rsidTr="007A64CE">
        <w:trPr>
          <w:trHeight w:val="273"/>
        </w:trPr>
        <w:tc>
          <w:tcPr>
            <w:tcW w:w="10455" w:type="dxa"/>
            <w:gridSpan w:val="10"/>
            <w:tcBorders>
              <w:top w:val="single" w:sz="4" w:space="0" w:color="auto"/>
              <w:left w:val="single" w:sz="4" w:space="0" w:color="000000"/>
              <w:bottom w:val="single" w:sz="4" w:space="0" w:color="auto"/>
              <w:right w:val="single" w:sz="4" w:space="0" w:color="000000"/>
            </w:tcBorders>
            <w:shd w:val="clear" w:color="auto" w:fill="FFFFFF"/>
          </w:tcPr>
          <w:p w:rsidR="000B7874" w:rsidRDefault="000B7874" w:rsidP="007A64CE">
            <w:pPr>
              <w:snapToGrid w:val="0"/>
              <w:spacing w:line="276" w:lineRule="auto"/>
              <w:ind w:right="-143"/>
              <w:rPr>
                <w:color w:val="FF0000"/>
                <w:sz w:val="18"/>
                <w:szCs w:val="18"/>
              </w:rPr>
            </w:pPr>
          </w:p>
        </w:tc>
      </w:tr>
      <w:tr w:rsidR="000B7874" w:rsidTr="007A64CE">
        <w:trPr>
          <w:trHeight w:val="255"/>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0B7874" w:rsidRDefault="000B7874" w:rsidP="007A64CE">
            <w:pPr>
              <w:snapToGrid w:val="0"/>
              <w:spacing w:line="276" w:lineRule="auto"/>
              <w:ind w:right="-143"/>
              <w:rPr>
                <w:b/>
                <w:color w:val="FF0000"/>
                <w:sz w:val="18"/>
                <w:szCs w:val="18"/>
              </w:rPr>
            </w:pPr>
            <w:r>
              <w:rPr>
                <w:b/>
                <w:color w:val="FF0000"/>
                <w:sz w:val="18"/>
                <w:szCs w:val="18"/>
              </w:rPr>
              <w:t>Сведения о последней проверке Кооператива специалистами Ревизионного совета</w:t>
            </w:r>
          </w:p>
        </w:tc>
      </w:tr>
      <w:tr w:rsidR="000B7874" w:rsidTr="007A64CE">
        <w:trPr>
          <w:trHeight w:val="270"/>
        </w:trPr>
        <w:tc>
          <w:tcPr>
            <w:tcW w:w="10455" w:type="dxa"/>
            <w:gridSpan w:val="10"/>
            <w:tcBorders>
              <w:top w:val="single" w:sz="4" w:space="0" w:color="auto"/>
              <w:left w:val="single" w:sz="4" w:space="0" w:color="000000"/>
              <w:bottom w:val="single" w:sz="4" w:space="0" w:color="000000"/>
              <w:right w:val="single" w:sz="4" w:space="0" w:color="000000"/>
            </w:tcBorders>
            <w:shd w:val="clear" w:color="auto" w:fill="FFFFFF"/>
          </w:tcPr>
          <w:p w:rsidR="000B7874" w:rsidRDefault="000B7874" w:rsidP="007A64CE">
            <w:pPr>
              <w:snapToGrid w:val="0"/>
              <w:spacing w:line="276" w:lineRule="auto"/>
              <w:ind w:right="-143"/>
              <w:rPr>
                <w:color w:val="FF0000"/>
                <w:sz w:val="18"/>
                <w:szCs w:val="18"/>
              </w:rPr>
            </w:pPr>
          </w:p>
        </w:tc>
      </w:tr>
      <w:tr w:rsidR="000B7874" w:rsidTr="007A64CE">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pStyle w:val="aff3"/>
              <w:snapToGrid w:val="0"/>
              <w:spacing w:line="276" w:lineRule="auto"/>
              <w:rPr>
                <w:rFonts w:eastAsiaTheme="minorHAnsi"/>
                <w:b/>
                <w:sz w:val="18"/>
                <w:szCs w:val="18"/>
              </w:rPr>
            </w:pPr>
            <w:r>
              <w:rPr>
                <w:b/>
                <w:sz w:val="18"/>
                <w:szCs w:val="18"/>
              </w:rPr>
              <w:t>Сайт Заявителя/Адрес электронной почты</w:t>
            </w:r>
          </w:p>
        </w:tc>
      </w:tr>
      <w:tr w:rsidR="000B7874" w:rsidTr="007A64CE">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ind w:right="-143"/>
              <w:rPr>
                <w:sz w:val="18"/>
                <w:szCs w:val="18"/>
              </w:rPr>
            </w:pPr>
            <w:r>
              <w:rPr>
                <w:sz w:val="18"/>
                <w:szCs w:val="18"/>
                <w:lang w:val="en-US"/>
              </w:rPr>
              <w:t>www</w:t>
            </w:r>
            <w:r>
              <w:rPr>
                <w:sz w:val="18"/>
                <w:szCs w:val="18"/>
              </w:rPr>
              <w:t>.</w:t>
            </w:r>
          </w:p>
        </w:tc>
      </w:tr>
      <w:tr w:rsidR="000B7874" w:rsidTr="007A64CE">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right="-143"/>
              <w:rPr>
                <w:b/>
                <w:sz w:val="18"/>
                <w:szCs w:val="18"/>
              </w:rPr>
            </w:pPr>
            <w:r>
              <w:rPr>
                <w:b/>
                <w:sz w:val="18"/>
                <w:szCs w:val="18"/>
              </w:rPr>
              <w:t>Городской номер телефона Заявителя</w:t>
            </w:r>
          </w:p>
        </w:tc>
      </w:tr>
      <w:tr w:rsidR="000B7874" w:rsidTr="007A64CE">
        <w:trPr>
          <w:trHeight w:val="23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ind w:right="-143"/>
              <w:rPr>
                <w:sz w:val="18"/>
                <w:szCs w:val="18"/>
              </w:rPr>
            </w:pPr>
            <w:r>
              <w:rPr>
                <w:sz w:val="18"/>
                <w:szCs w:val="18"/>
              </w:rPr>
              <w:t>1)              2)</w:t>
            </w:r>
          </w:p>
        </w:tc>
      </w:tr>
      <w:tr w:rsidR="000B7874" w:rsidTr="007A64CE">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right="-143"/>
              <w:rPr>
                <w:b/>
                <w:sz w:val="18"/>
                <w:szCs w:val="18"/>
              </w:rPr>
            </w:pPr>
            <w:r>
              <w:rPr>
                <w:b/>
                <w:sz w:val="18"/>
                <w:szCs w:val="18"/>
              </w:rPr>
              <w:t>Система налогообложения (общая, УСНО, ЕНВД, ЕСХН)</w:t>
            </w: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30"/>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EAF1DD"/>
            <w:hideMark/>
          </w:tcPr>
          <w:p w:rsidR="000B7874" w:rsidRDefault="000B7874" w:rsidP="007A64CE">
            <w:pPr>
              <w:snapToGrid w:val="0"/>
              <w:spacing w:line="276" w:lineRule="auto"/>
              <w:ind w:right="-143"/>
              <w:rPr>
                <w:b/>
                <w:color w:val="FF0000"/>
                <w:sz w:val="18"/>
                <w:szCs w:val="18"/>
              </w:rPr>
            </w:pPr>
            <w:r>
              <w:rPr>
                <w:b/>
                <w:color w:val="FF0000"/>
                <w:sz w:val="18"/>
                <w:szCs w:val="18"/>
              </w:rPr>
              <w:t>Сведения о величине   фондов кооператива</w:t>
            </w:r>
          </w:p>
        </w:tc>
      </w:tr>
      <w:tr w:rsidR="000B7874" w:rsidTr="007A64CE">
        <w:trPr>
          <w:trHeight w:val="228"/>
        </w:trPr>
        <w:tc>
          <w:tcPr>
            <w:tcW w:w="2376" w:type="dxa"/>
            <w:gridSpan w:val="2"/>
            <w:tcBorders>
              <w:top w:val="single" w:sz="4" w:space="0" w:color="000000"/>
              <w:left w:val="single" w:sz="4" w:space="0" w:color="000000"/>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4" w:type="dxa"/>
            <w:gridSpan w:val="2"/>
            <w:tcBorders>
              <w:top w:val="single" w:sz="4" w:space="0" w:color="000000"/>
              <w:left w:val="single" w:sz="4" w:space="0" w:color="000000"/>
              <w:bottom w:val="single" w:sz="4" w:space="0" w:color="auto"/>
              <w:right w:val="single" w:sz="4" w:space="0" w:color="auto"/>
            </w:tcBorders>
            <w:hideMark/>
          </w:tcPr>
          <w:p w:rsidR="000B7874" w:rsidRDefault="000B7874" w:rsidP="007A64CE">
            <w:pPr>
              <w:snapToGrid w:val="0"/>
              <w:spacing w:line="276" w:lineRule="auto"/>
              <w:ind w:right="-143"/>
              <w:rPr>
                <w:color w:val="FF0000"/>
                <w:sz w:val="18"/>
                <w:szCs w:val="18"/>
              </w:rPr>
            </w:pPr>
            <w:r>
              <w:rPr>
                <w:color w:val="FF0000"/>
                <w:sz w:val="18"/>
                <w:szCs w:val="18"/>
              </w:rPr>
              <w:t>Размер Фонда (</w:t>
            </w:r>
            <w:proofErr w:type="spellStart"/>
            <w:r>
              <w:rPr>
                <w:color w:val="FF0000"/>
                <w:sz w:val="18"/>
                <w:szCs w:val="18"/>
              </w:rPr>
              <w:t>тыс.руб</w:t>
            </w:r>
            <w:proofErr w:type="spellEnd"/>
            <w:r>
              <w:rPr>
                <w:color w:val="FF0000"/>
                <w:sz w:val="18"/>
                <w:szCs w:val="18"/>
              </w:rPr>
              <w:t>)</w:t>
            </w:r>
          </w:p>
        </w:tc>
        <w:tc>
          <w:tcPr>
            <w:tcW w:w="2693" w:type="dxa"/>
            <w:gridSpan w:val="3"/>
            <w:tcBorders>
              <w:top w:val="single" w:sz="4" w:space="0" w:color="000000"/>
              <w:left w:val="single" w:sz="4" w:space="0" w:color="000000"/>
              <w:bottom w:val="single" w:sz="4" w:space="0" w:color="auto"/>
              <w:right w:val="single" w:sz="4" w:space="0" w:color="auto"/>
            </w:tcBorders>
            <w:hideMark/>
          </w:tcPr>
          <w:p w:rsidR="000B7874" w:rsidRDefault="000B7874" w:rsidP="007A64CE">
            <w:pPr>
              <w:snapToGrid w:val="0"/>
              <w:spacing w:line="276" w:lineRule="auto"/>
              <w:ind w:right="-143"/>
              <w:rPr>
                <w:color w:val="FF0000"/>
                <w:sz w:val="18"/>
                <w:szCs w:val="18"/>
              </w:rPr>
            </w:pPr>
            <w:r>
              <w:rPr>
                <w:color w:val="FF0000"/>
                <w:sz w:val="18"/>
                <w:szCs w:val="18"/>
              </w:rPr>
              <w:t>Перечень объектов имущества</w:t>
            </w:r>
          </w:p>
        </w:tc>
        <w:tc>
          <w:tcPr>
            <w:tcW w:w="2692" w:type="dxa"/>
            <w:gridSpan w:val="3"/>
            <w:tcBorders>
              <w:top w:val="single" w:sz="4" w:space="0" w:color="000000"/>
              <w:left w:val="single" w:sz="4" w:space="0" w:color="auto"/>
              <w:bottom w:val="single" w:sz="4" w:space="0" w:color="auto"/>
              <w:right w:val="single" w:sz="4" w:space="0" w:color="000000"/>
            </w:tcBorders>
            <w:hideMark/>
          </w:tcPr>
          <w:p w:rsidR="000B7874" w:rsidRDefault="000B7874" w:rsidP="007A64CE">
            <w:pPr>
              <w:snapToGrid w:val="0"/>
              <w:spacing w:line="276" w:lineRule="auto"/>
              <w:ind w:right="-143"/>
              <w:rPr>
                <w:color w:val="FF0000"/>
                <w:sz w:val="18"/>
                <w:szCs w:val="18"/>
              </w:rPr>
            </w:pPr>
            <w:r>
              <w:rPr>
                <w:color w:val="FF0000"/>
                <w:sz w:val="18"/>
                <w:szCs w:val="18"/>
              </w:rPr>
              <w:t>Балансовая стоимость объектов имущества</w:t>
            </w:r>
          </w:p>
        </w:tc>
      </w:tr>
      <w:tr w:rsidR="000B7874" w:rsidTr="007A64CE">
        <w:trPr>
          <w:trHeight w:val="195"/>
        </w:trPr>
        <w:tc>
          <w:tcPr>
            <w:tcW w:w="2376" w:type="dxa"/>
            <w:gridSpan w:val="2"/>
            <w:tcBorders>
              <w:top w:val="single" w:sz="4" w:space="0" w:color="auto"/>
              <w:left w:val="single" w:sz="4" w:space="0" w:color="auto"/>
              <w:bottom w:val="single" w:sz="4" w:space="0" w:color="auto"/>
              <w:right w:val="single" w:sz="4" w:space="0" w:color="auto"/>
            </w:tcBorders>
            <w:hideMark/>
          </w:tcPr>
          <w:p w:rsidR="000B7874" w:rsidRDefault="000B7874" w:rsidP="007A64CE">
            <w:pPr>
              <w:snapToGrid w:val="0"/>
              <w:spacing w:line="276" w:lineRule="auto"/>
              <w:ind w:right="-143"/>
              <w:rPr>
                <w:color w:val="FF0000"/>
                <w:sz w:val="18"/>
                <w:szCs w:val="18"/>
              </w:rPr>
            </w:pPr>
            <w:r>
              <w:rPr>
                <w:color w:val="FF0000"/>
                <w:sz w:val="18"/>
                <w:szCs w:val="18"/>
              </w:rPr>
              <w:t>Паевой фонд</w:t>
            </w:r>
          </w:p>
        </w:tc>
        <w:tc>
          <w:tcPr>
            <w:tcW w:w="2694" w:type="dxa"/>
            <w:gridSpan w:val="2"/>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0B7874" w:rsidRDefault="000B7874" w:rsidP="007A64CE">
            <w:pPr>
              <w:snapToGrid w:val="0"/>
              <w:spacing w:line="276" w:lineRule="auto"/>
              <w:ind w:right="-143"/>
              <w:rPr>
                <w:color w:val="FF0000"/>
                <w:sz w:val="18"/>
                <w:szCs w:val="18"/>
              </w:rPr>
            </w:pPr>
          </w:p>
        </w:tc>
      </w:tr>
      <w:tr w:rsidR="000B7874" w:rsidTr="007A64CE">
        <w:trPr>
          <w:trHeight w:val="204"/>
        </w:trPr>
        <w:tc>
          <w:tcPr>
            <w:tcW w:w="2376" w:type="dxa"/>
            <w:gridSpan w:val="2"/>
            <w:tcBorders>
              <w:top w:val="single" w:sz="4" w:space="0" w:color="auto"/>
              <w:left w:val="single" w:sz="4" w:space="0" w:color="auto"/>
              <w:bottom w:val="single" w:sz="4" w:space="0" w:color="auto"/>
              <w:right w:val="single" w:sz="4" w:space="0" w:color="auto"/>
            </w:tcBorders>
            <w:hideMark/>
          </w:tcPr>
          <w:p w:rsidR="000B7874" w:rsidRDefault="000B7874" w:rsidP="007A64CE">
            <w:pPr>
              <w:snapToGrid w:val="0"/>
              <w:spacing w:line="276" w:lineRule="auto"/>
              <w:ind w:right="-143"/>
              <w:rPr>
                <w:color w:val="FF0000"/>
                <w:sz w:val="18"/>
                <w:szCs w:val="18"/>
              </w:rPr>
            </w:pPr>
            <w:r>
              <w:rPr>
                <w:color w:val="FF0000"/>
                <w:sz w:val="18"/>
                <w:szCs w:val="18"/>
              </w:rPr>
              <w:t>Резервный фонд</w:t>
            </w:r>
          </w:p>
        </w:tc>
        <w:tc>
          <w:tcPr>
            <w:tcW w:w="2694" w:type="dxa"/>
            <w:gridSpan w:val="2"/>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0B7874" w:rsidRDefault="000B7874" w:rsidP="007A64CE">
            <w:pPr>
              <w:snapToGrid w:val="0"/>
              <w:spacing w:line="276" w:lineRule="auto"/>
              <w:ind w:right="-143"/>
              <w:rPr>
                <w:color w:val="FF0000"/>
                <w:sz w:val="18"/>
                <w:szCs w:val="18"/>
              </w:rPr>
            </w:pPr>
          </w:p>
        </w:tc>
      </w:tr>
      <w:tr w:rsidR="000B7874" w:rsidTr="007A64CE">
        <w:trPr>
          <w:trHeight w:val="291"/>
        </w:trPr>
        <w:tc>
          <w:tcPr>
            <w:tcW w:w="2376" w:type="dxa"/>
            <w:gridSpan w:val="2"/>
            <w:tcBorders>
              <w:top w:val="single" w:sz="4" w:space="0" w:color="auto"/>
              <w:left w:val="single" w:sz="4" w:space="0" w:color="000000"/>
              <w:bottom w:val="single" w:sz="4" w:space="0" w:color="auto"/>
              <w:right w:val="single" w:sz="4" w:space="0" w:color="auto"/>
            </w:tcBorders>
            <w:hideMark/>
          </w:tcPr>
          <w:p w:rsidR="000B7874" w:rsidRDefault="000B7874" w:rsidP="007A64CE">
            <w:pPr>
              <w:snapToGrid w:val="0"/>
              <w:spacing w:line="276" w:lineRule="auto"/>
              <w:ind w:right="-143"/>
              <w:rPr>
                <w:color w:val="FF0000"/>
                <w:sz w:val="18"/>
                <w:szCs w:val="18"/>
              </w:rPr>
            </w:pPr>
            <w:r>
              <w:rPr>
                <w:color w:val="FF0000"/>
                <w:sz w:val="18"/>
                <w:szCs w:val="18"/>
              </w:rPr>
              <w:t>Неделимый фонд</w:t>
            </w:r>
          </w:p>
        </w:tc>
        <w:tc>
          <w:tcPr>
            <w:tcW w:w="2694" w:type="dxa"/>
            <w:gridSpan w:val="2"/>
            <w:tcBorders>
              <w:top w:val="single" w:sz="4" w:space="0" w:color="auto"/>
              <w:left w:val="single" w:sz="4" w:space="0" w:color="000000"/>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3" w:type="dxa"/>
            <w:gridSpan w:val="3"/>
            <w:tcBorders>
              <w:top w:val="single" w:sz="4" w:space="0" w:color="auto"/>
              <w:left w:val="single" w:sz="4" w:space="0" w:color="000000"/>
              <w:bottom w:val="single" w:sz="4" w:space="0" w:color="auto"/>
              <w:right w:val="single" w:sz="4" w:space="0" w:color="auto"/>
            </w:tcBorders>
          </w:tcPr>
          <w:p w:rsidR="000B7874" w:rsidRDefault="000B7874" w:rsidP="007A64CE">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0B7874" w:rsidRDefault="000B7874" w:rsidP="007A64CE">
            <w:pPr>
              <w:snapToGrid w:val="0"/>
              <w:spacing w:line="276" w:lineRule="auto"/>
              <w:ind w:right="-143"/>
              <w:rPr>
                <w:color w:val="FF0000"/>
                <w:sz w:val="18"/>
                <w:szCs w:val="18"/>
              </w:rPr>
            </w:pPr>
          </w:p>
        </w:tc>
      </w:tr>
      <w:tr w:rsidR="000B7874" w:rsidTr="007A64CE">
        <w:trPr>
          <w:trHeight w:val="14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0B7874" w:rsidRDefault="000B7874" w:rsidP="007A64CE">
            <w:pPr>
              <w:snapToGrid w:val="0"/>
              <w:spacing w:line="276" w:lineRule="auto"/>
              <w:ind w:right="-143"/>
              <w:rPr>
                <w:b/>
                <w:color w:val="FF0000"/>
                <w:sz w:val="18"/>
                <w:szCs w:val="18"/>
              </w:rPr>
            </w:pPr>
            <w:r>
              <w:rPr>
                <w:b/>
                <w:color w:val="FF0000"/>
                <w:sz w:val="18"/>
                <w:szCs w:val="18"/>
              </w:rPr>
              <w:t>Среднемесячная выручка</w:t>
            </w:r>
          </w:p>
        </w:tc>
      </w:tr>
      <w:tr w:rsidR="000B7874" w:rsidTr="007A64CE">
        <w:trPr>
          <w:trHeight w:val="276"/>
        </w:trPr>
        <w:tc>
          <w:tcPr>
            <w:tcW w:w="10455" w:type="dxa"/>
            <w:gridSpan w:val="10"/>
            <w:tcBorders>
              <w:top w:val="single" w:sz="4" w:space="0" w:color="auto"/>
              <w:left w:val="single" w:sz="4" w:space="0" w:color="000000"/>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06"/>
        </w:trPr>
        <w:tc>
          <w:tcPr>
            <w:tcW w:w="10455" w:type="dxa"/>
            <w:gridSpan w:val="10"/>
            <w:tcBorders>
              <w:top w:val="single" w:sz="4" w:space="0" w:color="auto"/>
              <w:left w:val="single" w:sz="4" w:space="0" w:color="000000"/>
              <w:bottom w:val="single" w:sz="4" w:space="0" w:color="auto"/>
              <w:right w:val="single" w:sz="4" w:space="0" w:color="000000"/>
            </w:tcBorders>
            <w:hideMark/>
          </w:tcPr>
          <w:p w:rsidR="000B7874" w:rsidRDefault="000B7874" w:rsidP="007A64CE">
            <w:pPr>
              <w:snapToGrid w:val="0"/>
              <w:spacing w:line="276" w:lineRule="auto"/>
              <w:ind w:right="-143"/>
              <w:rPr>
                <w:sz w:val="18"/>
                <w:szCs w:val="18"/>
              </w:rPr>
            </w:pPr>
            <w:r>
              <w:rPr>
                <w:b/>
                <w:sz w:val="18"/>
                <w:szCs w:val="18"/>
              </w:rPr>
              <w:t>Сведения об объемах выручки за 2014 год</w:t>
            </w:r>
          </w:p>
        </w:tc>
      </w:tr>
      <w:tr w:rsidR="000B7874" w:rsidTr="007A64CE">
        <w:trPr>
          <w:trHeight w:val="96"/>
        </w:trPr>
        <w:tc>
          <w:tcPr>
            <w:tcW w:w="2256" w:type="dxa"/>
            <w:tcBorders>
              <w:top w:val="single" w:sz="4" w:space="0" w:color="auto"/>
              <w:left w:val="single" w:sz="4" w:space="0" w:color="000000"/>
              <w:bottom w:val="single" w:sz="4" w:space="0" w:color="auto"/>
              <w:right w:val="single" w:sz="4" w:space="0" w:color="auto"/>
            </w:tcBorders>
            <w:hideMark/>
          </w:tcPr>
          <w:p w:rsidR="000B7874" w:rsidRDefault="000B7874" w:rsidP="007A64CE">
            <w:pPr>
              <w:snapToGrid w:val="0"/>
              <w:spacing w:line="276" w:lineRule="auto"/>
              <w:ind w:right="-143"/>
              <w:rPr>
                <w:sz w:val="18"/>
                <w:szCs w:val="18"/>
              </w:rPr>
            </w:pPr>
            <w:r>
              <w:rPr>
                <w:sz w:val="18"/>
                <w:szCs w:val="18"/>
              </w:rPr>
              <w:t xml:space="preserve">  1 квартал</w:t>
            </w:r>
          </w:p>
        </w:tc>
        <w:tc>
          <w:tcPr>
            <w:tcW w:w="2203" w:type="dxa"/>
            <w:gridSpan w:val="2"/>
            <w:tcBorders>
              <w:top w:val="single" w:sz="4" w:space="0" w:color="auto"/>
              <w:left w:val="single" w:sz="4" w:space="0" w:color="auto"/>
              <w:bottom w:val="single" w:sz="4" w:space="0" w:color="auto"/>
              <w:right w:val="single" w:sz="4" w:space="0" w:color="auto"/>
            </w:tcBorders>
            <w:hideMark/>
          </w:tcPr>
          <w:p w:rsidR="000B7874" w:rsidRDefault="000B7874" w:rsidP="007A64CE">
            <w:pPr>
              <w:snapToGrid w:val="0"/>
              <w:spacing w:line="276" w:lineRule="auto"/>
              <w:ind w:right="-143"/>
              <w:rPr>
                <w:sz w:val="18"/>
                <w:szCs w:val="18"/>
              </w:rPr>
            </w:pPr>
            <w:r>
              <w:rPr>
                <w:sz w:val="18"/>
                <w:szCs w:val="18"/>
              </w:rPr>
              <w:t>2 квартал</w:t>
            </w:r>
          </w:p>
        </w:tc>
        <w:tc>
          <w:tcPr>
            <w:tcW w:w="2730" w:type="dxa"/>
            <w:gridSpan w:val="3"/>
            <w:tcBorders>
              <w:top w:val="single" w:sz="4" w:space="0" w:color="auto"/>
              <w:left w:val="single" w:sz="4" w:space="0" w:color="auto"/>
              <w:bottom w:val="single" w:sz="4" w:space="0" w:color="auto"/>
              <w:right w:val="single" w:sz="4" w:space="0" w:color="auto"/>
            </w:tcBorders>
            <w:hideMark/>
          </w:tcPr>
          <w:p w:rsidR="000B7874" w:rsidRDefault="000B7874" w:rsidP="007A64CE">
            <w:pPr>
              <w:snapToGrid w:val="0"/>
              <w:spacing w:line="276" w:lineRule="auto"/>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0B7874" w:rsidRDefault="000B7874" w:rsidP="007A64CE">
            <w:pPr>
              <w:snapToGrid w:val="0"/>
              <w:spacing w:line="276" w:lineRule="auto"/>
              <w:ind w:right="-143"/>
              <w:rPr>
                <w:sz w:val="18"/>
                <w:szCs w:val="18"/>
              </w:rPr>
            </w:pPr>
            <w:r>
              <w:rPr>
                <w:sz w:val="18"/>
                <w:szCs w:val="18"/>
              </w:rPr>
              <w:t>4 квартал</w:t>
            </w:r>
          </w:p>
        </w:tc>
      </w:tr>
      <w:tr w:rsidR="000B7874" w:rsidTr="007A64CE">
        <w:trPr>
          <w:trHeight w:val="100"/>
        </w:trPr>
        <w:tc>
          <w:tcPr>
            <w:tcW w:w="2256" w:type="dxa"/>
            <w:tcBorders>
              <w:top w:val="single" w:sz="4" w:space="0" w:color="auto"/>
              <w:left w:val="single" w:sz="4" w:space="0" w:color="000000"/>
              <w:bottom w:val="single" w:sz="4" w:space="0" w:color="auto"/>
              <w:right w:val="single" w:sz="4" w:space="0" w:color="auto"/>
            </w:tcBorders>
          </w:tcPr>
          <w:p w:rsidR="000B7874" w:rsidRDefault="000B7874" w:rsidP="007A64CE">
            <w:pPr>
              <w:snapToGrid w:val="0"/>
              <w:spacing w:line="276" w:lineRule="auto"/>
              <w:ind w:right="-143"/>
              <w:rPr>
                <w:sz w:val="18"/>
                <w:szCs w:val="18"/>
              </w:rPr>
            </w:pPr>
          </w:p>
        </w:tc>
        <w:tc>
          <w:tcPr>
            <w:tcW w:w="2203" w:type="dxa"/>
            <w:gridSpan w:val="2"/>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sz w:val="18"/>
                <w:szCs w:val="18"/>
              </w:rPr>
            </w:pPr>
          </w:p>
        </w:tc>
        <w:tc>
          <w:tcPr>
            <w:tcW w:w="2730" w:type="dxa"/>
            <w:gridSpan w:val="3"/>
            <w:tcBorders>
              <w:top w:val="single" w:sz="4" w:space="0" w:color="auto"/>
              <w:left w:val="single" w:sz="4" w:space="0" w:color="auto"/>
              <w:bottom w:val="single" w:sz="4" w:space="0" w:color="auto"/>
              <w:right w:val="single" w:sz="4" w:space="0" w:color="auto"/>
            </w:tcBorders>
          </w:tcPr>
          <w:p w:rsidR="000B7874" w:rsidRDefault="000B7874" w:rsidP="007A64CE">
            <w:pPr>
              <w:snapToGrid w:val="0"/>
              <w:spacing w:line="276" w:lineRule="auto"/>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0B7874" w:rsidRDefault="000B7874" w:rsidP="007A64CE">
            <w:pPr>
              <w:snapToGrid w:val="0"/>
              <w:spacing w:line="276" w:lineRule="auto"/>
              <w:ind w:right="-143"/>
              <w:rPr>
                <w:sz w:val="18"/>
                <w:szCs w:val="18"/>
              </w:rPr>
            </w:pPr>
          </w:p>
        </w:tc>
      </w:tr>
      <w:tr w:rsidR="000B7874" w:rsidTr="007A64CE">
        <w:trPr>
          <w:trHeight w:val="210"/>
        </w:trPr>
        <w:tc>
          <w:tcPr>
            <w:tcW w:w="10455"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0B7874" w:rsidRDefault="000B7874" w:rsidP="007A64CE">
            <w:pPr>
              <w:snapToGrid w:val="0"/>
              <w:spacing w:line="276" w:lineRule="auto"/>
              <w:ind w:right="-143"/>
              <w:rPr>
                <w:b/>
                <w:sz w:val="18"/>
                <w:szCs w:val="18"/>
              </w:rPr>
            </w:pPr>
            <w:r>
              <w:rPr>
                <w:b/>
                <w:sz w:val="18"/>
                <w:szCs w:val="18"/>
              </w:rPr>
              <w:t>Вид деятельности Заявителя:</w:t>
            </w:r>
          </w:p>
        </w:tc>
      </w:tr>
      <w:tr w:rsidR="000B7874" w:rsidTr="007A64CE">
        <w:tc>
          <w:tcPr>
            <w:tcW w:w="5378" w:type="dxa"/>
            <w:gridSpan w:val="5"/>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Вид деятельности, ОКВЭД, (ОКВЭД2,ОКПД2-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sz w:val="18"/>
                <w:szCs w:val="18"/>
              </w:rPr>
            </w:pPr>
            <w:r>
              <w:rPr>
                <w:sz w:val="18"/>
                <w:szCs w:val="18"/>
              </w:rPr>
              <w:t>Опыт работы в данном бизнесе</w:t>
            </w: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97"/>
        </w:trPr>
        <w:tc>
          <w:tcPr>
            <w:tcW w:w="5378" w:type="dxa"/>
            <w:gridSpan w:val="5"/>
            <w:tcBorders>
              <w:top w:val="single" w:sz="4" w:space="0" w:color="000000"/>
              <w:left w:val="single" w:sz="4" w:space="0" w:color="000000"/>
              <w:bottom w:val="single" w:sz="4" w:space="0" w:color="000000"/>
              <w:right w:val="nil"/>
            </w:tcBorders>
            <w:shd w:val="clear" w:color="auto" w:fill="D9D9D9"/>
          </w:tcPr>
          <w:p w:rsidR="000B7874" w:rsidRDefault="000B7874" w:rsidP="007A64CE">
            <w:pPr>
              <w:snapToGrid w:val="0"/>
              <w:spacing w:line="276" w:lineRule="auto"/>
              <w:jc w:val="center"/>
              <w:rPr>
                <w:sz w:val="18"/>
                <w:szCs w:val="18"/>
              </w:rPr>
            </w:pPr>
            <w:r>
              <w:rPr>
                <w:sz w:val="18"/>
                <w:szCs w:val="18"/>
              </w:rPr>
              <w:t>Наличие имеющихся лицензий</w:t>
            </w:r>
          </w:p>
          <w:p w:rsidR="000B7874" w:rsidRDefault="000B7874" w:rsidP="007A64CE">
            <w:pPr>
              <w:snapToGrid w:val="0"/>
              <w:spacing w:line="276" w:lineRule="auto"/>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sz w:val="18"/>
                <w:szCs w:val="18"/>
              </w:rPr>
            </w:pPr>
            <w:r>
              <w:rPr>
                <w:sz w:val="18"/>
                <w:szCs w:val="18"/>
              </w:rPr>
              <w:t>Год окончания действия лицензии</w:t>
            </w: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5378" w:type="dxa"/>
            <w:gridSpan w:val="5"/>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423"/>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0B7874" w:rsidRDefault="000B7874" w:rsidP="007A64CE">
            <w:pPr>
              <w:snapToGrid w:val="0"/>
              <w:spacing w:line="276" w:lineRule="auto"/>
              <w:rPr>
                <w:b/>
                <w:sz w:val="18"/>
                <w:szCs w:val="18"/>
              </w:rPr>
            </w:pPr>
            <w:r>
              <w:rPr>
                <w:b/>
                <w:sz w:val="18"/>
                <w:szCs w:val="18"/>
              </w:rPr>
              <w:t xml:space="preserve"> Перечень членов кооператива, владеющих более, чем 25% Паевого фонда</w:t>
            </w:r>
          </w:p>
        </w:tc>
      </w:tr>
      <w:tr w:rsidR="000B7874" w:rsidTr="007A64CE">
        <w:trPr>
          <w:trHeight w:val="1110"/>
        </w:trPr>
        <w:tc>
          <w:tcPr>
            <w:tcW w:w="7762" w:type="dxa"/>
            <w:gridSpan w:val="7"/>
            <w:tcBorders>
              <w:top w:val="single" w:sz="4" w:space="0" w:color="000000"/>
              <w:left w:val="single" w:sz="4" w:space="0" w:color="000000"/>
              <w:bottom w:val="single" w:sz="4" w:space="0" w:color="auto"/>
              <w:right w:val="nil"/>
            </w:tcBorders>
            <w:hideMark/>
          </w:tcPr>
          <w:p w:rsidR="000B7874" w:rsidRDefault="000B7874" w:rsidP="007A64CE">
            <w:pPr>
              <w:snapToGrid w:val="0"/>
              <w:spacing w:line="276" w:lineRule="auto"/>
              <w:jc w:val="center"/>
              <w:rPr>
                <w:sz w:val="18"/>
                <w:szCs w:val="18"/>
              </w:rPr>
            </w:pPr>
            <w:r>
              <w:rPr>
                <w:sz w:val="18"/>
                <w:szCs w:val="18"/>
              </w:rPr>
              <w:t xml:space="preserve">  ФИО</w:t>
            </w:r>
          </w:p>
          <w:p w:rsidR="000B7874" w:rsidRDefault="000B7874" w:rsidP="007A64CE">
            <w:pPr>
              <w:spacing w:line="276" w:lineRule="auto"/>
              <w:jc w:val="both"/>
              <w:rPr>
                <w:sz w:val="18"/>
                <w:szCs w:val="18"/>
              </w:rPr>
            </w:pPr>
            <w:r>
              <w:rPr>
                <w:sz w:val="18"/>
                <w:szCs w:val="18"/>
              </w:rPr>
              <w:t>1______________________________________________________________________________</w:t>
            </w:r>
          </w:p>
          <w:p w:rsidR="000B7874" w:rsidRDefault="000B7874" w:rsidP="007A64CE">
            <w:pPr>
              <w:spacing w:line="276" w:lineRule="auto"/>
              <w:jc w:val="both"/>
              <w:rPr>
                <w:sz w:val="18"/>
                <w:szCs w:val="18"/>
              </w:rPr>
            </w:pPr>
            <w:r>
              <w:rPr>
                <w:sz w:val="18"/>
                <w:szCs w:val="18"/>
              </w:rPr>
              <w:t>2__________________________________________________________________________________3_______________________________________________________________________________</w:t>
            </w:r>
          </w:p>
          <w:p w:rsidR="000B7874" w:rsidRDefault="000B7874" w:rsidP="007A64CE">
            <w:pPr>
              <w:spacing w:line="276" w:lineRule="auto"/>
              <w:jc w:val="both"/>
              <w:rPr>
                <w:sz w:val="18"/>
                <w:szCs w:val="18"/>
              </w:rPr>
            </w:pPr>
            <w:r>
              <w:rPr>
                <w:sz w:val="18"/>
                <w:szCs w:val="18"/>
              </w:rPr>
              <w:t>4_____________________________________________________________________________</w:t>
            </w:r>
          </w:p>
          <w:p w:rsidR="000B7874" w:rsidRDefault="000B7874" w:rsidP="007A64CE">
            <w:pPr>
              <w:spacing w:line="276" w:lineRule="auto"/>
              <w:rPr>
                <w:sz w:val="18"/>
                <w:szCs w:val="18"/>
              </w:rPr>
            </w:pPr>
            <w:r>
              <w:rPr>
                <w:sz w:val="18"/>
                <w:szCs w:val="18"/>
              </w:rPr>
              <w:t xml:space="preserve"> 5</w:t>
            </w:r>
          </w:p>
        </w:tc>
        <w:tc>
          <w:tcPr>
            <w:tcW w:w="2693" w:type="dxa"/>
            <w:gridSpan w:val="3"/>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jc w:val="center"/>
              <w:rPr>
                <w:sz w:val="18"/>
                <w:szCs w:val="18"/>
              </w:rPr>
            </w:pPr>
            <w:r>
              <w:rPr>
                <w:sz w:val="18"/>
                <w:szCs w:val="18"/>
              </w:rPr>
              <w:t>Доля в СПОК (%)</w:t>
            </w:r>
          </w:p>
          <w:p w:rsidR="000B7874" w:rsidRDefault="000B7874" w:rsidP="007A64CE">
            <w:pPr>
              <w:spacing w:line="276" w:lineRule="auto"/>
              <w:jc w:val="both"/>
              <w:rPr>
                <w:sz w:val="18"/>
                <w:szCs w:val="18"/>
              </w:rPr>
            </w:pPr>
            <w:r>
              <w:rPr>
                <w:sz w:val="18"/>
                <w:szCs w:val="18"/>
              </w:rPr>
              <w:t>______________________________________________________</w:t>
            </w:r>
          </w:p>
          <w:p w:rsidR="000B7874" w:rsidRDefault="000B7874" w:rsidP="007A64CE">
            <w:pPr>
              <w:spacing w:line="276" w:lineRule="auto"/>
              <w:jc w:val="both"/>
              <w:rPr>
                <w:sz w:val="18"/>
                <w:szCs w:val="18"/>
              </w:rPr>
            </w:pPr>
            <w:r>
              <w:rPr>
                <w:sz w:val="18"/>
                <w:szCs w:val="18"/>
              </w:rPr>
              <w:t>______________________________________________________</w:t>
            </w:r>
          </w:p>
          <w:p w:rsidR="000B7874" w:rsidRDefault="000B7874" w:rsidP="007A64CE">
            <w:pPr>
              <w:spacing w:line="276" w:lineRule="auto"/>
              <w:jc w:val="center"/>
              <w:rPr>
                <w:sz w:val="18"/>
                <w:szCs w:val="18"/>
              </w:rPr>
            </w:pPr>
          </w:p>
        </w:tc>
      </w:tr>
      <w:tr w:rsidR="000B7874" w:rsidTr="007A64CE">
        <w:trPr>
          <w:trHeight w:val="150"/>
        </w:trPr>
        <w:tc>
          <w:tcPr>
            <w:tcW w:w="7762" w:type="dxa"/>
            <w:gridSpan w:val="7"/>
            <w:tcBorders>
              <w:top w:val="single" w:sz="4" w:space="0" w:color="auto"/>
              <w:left w:val="single" w:sz="4" w:space="0" w:color="000000"/>
              <w:bottom w:val="single" w:sz="4" w:space="0" w:color="000000"/>
              <w:right w:val="nil"/>
            </w:tcBorders>
          </w:tcPr>
          <w:p w:rsidR="000B7874" w:rsidRDefault="000B7874" w:rsidP="007A64CE">
            <w:pPr>
              <w:spacing w:line="276" w:lineRule="auto"/>
              <w:jc w:val="center"/>
              <w:rPr>
                <w:sz w:val="18"/>
                <w:szCs w:val="18"/>
              </w:rPr>
            </w:pPr>
          </w:p>
        </w:tc>
        <w:tc>
          <w:tcPr>
            <w:tcW w:w="2693" w:type="dxa"/>
            <w:gridSpan w:val="3"/>
            <w:tcBorders>
              <w:top w:val="single" w:sz="4" w:space="0" w:color="auto"/>
              <w:left w:val="single" w:sz="4" w:space="0" w:color="000000"/>
              <w:bottom w:val="single" w:sz="4" w:space="0" w:color="000000"/>
              <w:right w:val="single" w:sz="4" w:space="0" w:color="000000"/>
            </w:tcBorders>
          </w:tcPr>
          <w:p w:rsidR="000B7874" w:rsidRDefault="000B7874" w:rsidP="007A64CE">
            <w:pPr>
              <w:spacing w:line="276" w:lineRule="auto"/>
              <w:jc w:val="center"/>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0B7874" w:rsidRDefault="000B7874" w:rsidP="007A64CE">
            <w:pPr>
              <w:snapToGrid w:val="0"/>
              <w:spacing w:line="276" w:lineRule="auto"/>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 - председатель</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bl>
          <w:p w:rsidR="000B7874" w:rsidRDefault="000B7874" w:rsidP="007A64CE">
            <w:pPr>
              <w:suppressAutoHyphens w:val="0"/>
              <w:spacing w:line="276" w:lineRule="auto"/>
              <w:rPr>
                <w:rFonts w:asciiTheme="minorHAnsi" w:eastAsiaTheme="minorHAnsi" w:hAnsiTheme="minorHAnsi"/>
                <w:sz w:val="22"/>
                <w:szCs w:val="22"/>
                <w:lang w:eastAsia="en-US"/>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napToGrid w:val="0"/>
              <w:spacing w:line="276" w:lineRule="auto"/>
              <w:jc w:val="both"/>
              <w:rPr>
                <w:rFonts w:eastAsia="Arial"/>
                <w:color w:val="auto"/>
                <w:sz w:val="18"/>
                <w:szCs w:val="18"/>
              </w:rPr>
            </w:pPr>
          </w:p>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spacing w:line="276" w:lineRule="auto"/>
              <w:jc w:val="both"/>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bl>
          <w:p w:rsidR="000B7874" w:rsidRDefault="000B7874" w:rsidP="007A64CE">
            <w:pPr>
              <w:suppressAutoHyphens w:val="0"/>
              <w:spacing w:line="276" w:lineRule="auto"/>
              <w:rPr>
                <w:rFonts w:asciiTheme="minorHAnsi" w:eastAsiaTheme="minorHAnsi" w:hAnsiTheme="minorHAnsi"/>
                <w:sz w:val="22"/>
                <w:szCs w:val="22"/>
                <w:lang w:eastAsia="en-US"/>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napToGrid w:val="0"/>
              <w:spacing w:line="276" w:lineRule="auto"/>
              <w:jc w:val="both"/>
              <w:rPr>
                <w:rFonts w:eastAsia="Arial"/>
                <w:color w:val="auto"/>
                <w:sz w:val="18"/>
                <w:szCs w:val="18"/>
              </w:rPr>
            </w:pPr>
          </w:p>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pStyle w:val="Standard"/>
              <w:spacing w:line="276" w:lineRule="auto"/>
              <w:rPr>
                <w:color w:val="auto"/>
                <w:sz w:val="18"/>
                <w:szCs w:val="18"/>
              </w:rPr>
            </w:pPr>
          </w:p>
          <w:p w:rsidR="000B7874" w:rsidRDefault="000B7874" w:rsidP="007A64CE">
            <w:pPr>
              <w:spacing w:line="276" w:lineRule="auto"/>
              <w:jc w:val="both"/>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i/>
                <w:sz w:val="18"/>
                <w:szCs w:val="18"/>
                <w:u w:val="single"/>
              </w:rPr>
              <w:t xml:space="preserve">Член кооператива 1  </w:t>
            </w:r>
            <w:r>
              <w:rPr>
                <w:sz w:val="18"/>
                <w:szCs w:val="18"/>
              </w:rPr>
              <w:t>ФИО (полностью) __________________________________________________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bl>
          <w:p w:rsidR="000B7874" w:rsidRDefault="000B7874" w:rsidP="007A64CE">
            <w:pPr>
              <w:suppressAutoHyphens w:val="0"/>
              <w:spacing w:line="276" w:lineRule="auto"/>
              <w:rPr>
                <w:rFonts w:asciiTheme="minorHAnsi" w:eastAsiaTheme="minorHAnsi" w:hAnsiTheme="minorHAnsi"/>
                <w:sz w:val="22"/>
                <w:szCs w:val="22"/>
                <w:lang w:eastAsia="en-US"/>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napToGrid w:val="0"/>
              <w:spacing w:line="276" w:lineRule="auto"/>
              <w:jc w:val="both"/>
              <w:rPr>
                <w:rFonts w:eastAsia="Arial"/>
                <w:color w:val="auto"/>
                <w:sz w:val="18"/>
                <w:szCs w:val="18"/>
              </w:rPr>
            </w:pPr>
          </w:p>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lastRenderedPageBreak/>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pStyle w:val="Standard"/>
              <w:spacing w:line="276" w:lineRule="auto"/>
              <w:rPr>
                <w:color w:val="auto"/>
                <w:sz w:val="18"/>
                <w:szCs w:val="18"/>
              </w:rPr>
            </w:pPr>
          </w:p>
          <w:p w:rsidR="000B7874" w:rsidRDefault="000B7874" w:rsidP="007A64CE">
            <w:pPr>
              <w:spacing w:line="276" w:lineRule="auto"/>
              <w:jc w:val="both"/>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i/>
                <w:sz w:val="18"/>
                <w:szCs w:val="18"/>
                <w:u w:val="single"/>
              </w:rPr>
              <w:lastRenderedPageBreak/>
              <w:t xml:space="preserve">Член кооператива 2  </w:t>
            </w:r>
            <w:r>
              <w:rPr>
                <w:sz w:val="18"/>
                <w:szCs w:val="18"/>
              </w:rPr>
              <w:t>ФИО (полностью) _________________________________________________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bl>
          <w:p w:rsidR="000B7874" w:rsidRDefault="000B7874" w:rsidP="007A64CE">
            <w:pPr>
              <w:suppressAutoHyphens w:val="0"/>
              <w:spacing w:line="276" w:lineRule="auto"/>
              <w:rPr>
                <w:rFonts w:asciiTheme="minorHAnsi" w:eastAsiaTheme="minorHAnsi" w:hAnsiTheme="minorHAnsi"/>
                <w:sz w:val="22"/>
                <w:szCs w:val="22"/>
                <w:lang w:eastAsia="en-US"/>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napToGrid w:val="0"/>
              <w:spacing w:line="276" w:lineRule="auto"/>
              <w:jc w:val="both"/>
              <w:rPr>
                <w:rFonts w:eastAsia="Arial"/>
                <w:color w:val="auto"/>
                <w:sz w:val="18"/>
                <w:szCs w:val="18"/>
              </w:rPr>
            </w:pPr>
          </w:p>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pStyle w:val="Standard"/>
              <w:spacing w:line="276" w:lineRule="auto"/>
              <w:rPr>
                <w:color w:val="auto"/>
                <w:sz w:val="18"/>
                <w:szCs w:val="18"/>
              </w:rPr>
            </w:pPr>
          </w:p>
          <w:p w:rsidR="000B7874" w:rsidRDefault="000B7874" w:rsidP="007A64CE">
            <w:pPr>
              <w:spacing w:line="276" w:lineRule="auto"/>
              <w:jc w:val="both"/>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i/>
                <w:sz w:val="18"/>
                <w:szCs w:val="18"/>
                <w:u w:val="single"/>
              </w:rPr>
              <w:t xml:space="preserve">Член кооператива 3  </w:t>
            </w:r>
            <w:r>
              <w:rPr>
                <w:sz w:val="18"/>
                <w:szCs w:val="18"/>
              </w:rPr>
              <w:t>ФИО (полностью) _________________________________________________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7A64CE">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7A64CE">
                  <w:pPr>
                    <w:framePr w:hSpace="180" w:wrap="around" w:vAnchor="text" w:hAnchor="margin" w:xAlign="center" w:y="167"/>
                    <w:snapToGrid w:val="0"/>
                    <w:spacing w:line="276" w:lineRule="auto"/>
                    <w:rPr>
                      <w:i/>
                      <w:sz w:val="18"/>
                      <w:szCs w:val="18"/>
                      <w:u w:val="single"/>
                    </w:rPr>
                  </w:pPr>
                </w:p>
              </w:tc>
            </w:tr>
          </w:tbl>
          <w:p w:rsidR="000B7874" w:rsidRDefault="000B7874" w:rsidP="007A64CE">
            <w:pPr>
              <w:suppressAutoHyphens w:val="0"/>
              <w:spacing w:line="276" w:lineRule="auto"/>
              <w:rPr>
                <w:rFonts w:asciiTheme="minorHAnsi" w:eastAsiaTheme="minorHAnsi" w:hAnsiTheme="minorHAnsi"/>
                <w:sz w:val="22"/>
                <w:szCs w:val="22"/>
                <w:lang w:eastAsia="en-US"/>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napToGrid w:val="0"/>
              <w:spacing w:line="276" w:lineRule="auto"/>
              <w:jc w:val="both"/>
              <w:rPr>
                <w:rFonts w:eastAsia="Arial"/>
                <w:color w:val="auto"/>
                <w:sz w:val="18"/>
                <w:szCs w:val="18"/>
              </w:rPr>
            </w:pPr>
          </w:p>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spacing w:line="276" w:lineRule="auto"/>
              <w:jc w:val="both"/>
              <w:rPr>
                <w:sz w:val="18"/>
                <w:szCs w:val="18"/>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sz w:val="18"/>
                <w:szCs w:val="18"/>
              </w:rPr>
            </w:pPr>
            <w:r>
              <w:rPr>
                <w:i/>
                <w:sz w:val="18"/>
                <w:szCs w:val="18"/>
                <w:u w:val="single"/>
              </w:rPr>
              <w:t xml:space="preserve">Член кооператива 4 </w:t>
            </w:r>
            <w:r>
              <w:rPr>
                <w:sz w:val="18"/>
                <w:szCs w:val="18"/>
              </w:rPr>
              <w:t>ФИО (полностью) _________________________________________________</w:t>
            </w:r>
          </w:p>
          <w:p w:rsidR="000B7874" w:rsidRDefault="000B7874" w:rsidP="007A64CE">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bl>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sz w:val="18"/>
                <w:szCs w:val="18"/>
              </w:rPr>
            </w:pPr>
            <w:r>
              <w:rPr>
                <w:i/>
                <w:sz w:val="18"/>
                <w:szCs w:val="18"/>
                <w:u w:val="single"/>
              </w:rPr>
              <w:t xml:space="preserve">Член кооператива 5  </w:t>
            </w:r>
            <w:r>
              <w:rPr>
                <w:sz w:val="18"/>
                <w:szCs w:val="18"/>
              </w:rPr>
              <w:t>ФИО (полностью) _________________________________________________</w:t>
            </w:r>
          </w:p>
          <w:p w:rsidR="000B7874" w:rsidRDefault="000B7874" w:rsidP="007A64CE">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p w:rsidR="000B7874" w:rsidRDefault="000B7874" w:rsidP="007A64CE">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ФИО (девичья фамилия, дата изменения )</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lastRenderedPageBreak/>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r w:rsidR="000B7874" w:rsidTr="007A64CE">
              <w:tc>
                <w:tcPr>
                  <w:tcW w:w="2901" w:type="dxa"/>
                  <w:tcBorders>
                    <w:top w:val="single" w:sz="4" w:space="0" w:color="auto"/>
                    <w:left w:val="single" w:sz="4" w:space="0" w:color="auto"/>
                    <w:bottom w:val="single" w:sz="4" w:space="0" w:color="auto"/>
                    <w:right w:val="single" w:sz="4" w:space="0" w:color="auto"/>
                  </w:tcBorders>
                  <w:hideMark/>
                </w:tcPr>
                <w:p w:rsidR="000B7874" w:rsidRDefault="000B7874" w:rsidP="00224CA6">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0B7874" w:rsidRDefault="000B7874" w:rsidP="00224CA6">
                  <w:pPr>
                    <w:framePr w:hSpace="180" w:wrap="around" w:vAnchor="text" w:hAnchor="margin" w:xAlign="center" w:y="167"/>
                    <w:snapToGrid w:val="0"/>
                    <w:spacing w:line="276" w:lineRule="auto"/>
                    <w:rPr>
                      <w:i/>
                      <w:sz w:val="18"/>
                      <w:szCs w:val="18"/>
                      <w:u w:val="single"/>
                    </w:rPr>
                  </w:pPr>
                </w:p>
              </w:tc>
            </w:tr>
          </w:tbl>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0B7874" w:rsidRDefault="000B7874" w:rsidP="007A64CE">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моб.тел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i/>
                <w:sz w:val="18"/>
                <w:szCs w:val="18"/>
                <w:u w:val="single"/>
              </w:rPr>
            </w:pPr>
          </w:p>
          <w:p w:rsidR="000B7874" w:rsidRDefault="000B7874" w:rsidP="007A64CE">
            <w:pPr>
              <w:spacing w:line="276" w:lineRule="auto"/>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 </w:t>
            </w:r>
            <w:r>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i/>
                <w:sz w:val="18"/>
                <w:szCs w:val="18"/>
                <w:u w:val="single"/>
              </w:rPr>
            </w:pPr>
            <w:r>
              <w:rPr>
                <w:i/>
                <w:sz w:val="18"/>
                <w:szCs w:val="18"/>
                <w:u w:val="single"/>
              </w:rPr>
              <w:t>Количество  бенефициарных владельцев______________ ( на каждого заполняется отдельная анкета)</w:t>
            </w:r>
          </w:p>
          <w:p w:rsidR="000B7874" w:rsidRDefault="000B7874" w:rsidP="007A64CE">
            <w:pPr>
              <w:snapToGrid w:val="0"/>
              <w:spacing w:line="276" w:lineRule="auto"/>
              <w:rPr>
                <w:i/>
                <w:sz w:val="18"/>
                <w:szCs w:val="18"/>
                <w:u w:val="single"/>
              </w:rPr>
            </w:pPr>
          </w:p>
          <w:p w:rsidR="000B7874" w:rsidRDefault="000B7874" w:rsidP="007A64CE">
            <w:pPr>
              <w:snapToGrid w:val="0"/>
              <w:spacing w:line="276" w:lineRule="auto"/>
              <w:rPr>
                <w:i/>
                <w:sz w:val="18"/>
                <w:szCs w:val="18"/>
                <w:u w:val="single"/>
              </w:rPr>
            </w:pPr>
          </w:p>
        </w:tc>
      </w:tr>
      <w:tr w:rsidR="000B7874" w:rsidTr="007A64CE">
        <w:tc>
          <w:tcPr>
            <w:tcW w:w="10455"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0B7874" w:rsidRDefault="000B7874" w:rsidP="007A64CE">
            <w:pPr>
              <w:spacing w:line="276" w:lineRule="auto"/>
              <w:jc w:val="both"/>
              <w:rPr>
                <w:bCs/>
                <w:sz w:val="18"/>
                <w:szCs w:val="18"/>
                <w:lang w:eastAsia="ru-RU"/>
              </w:rPr>
            </w:pPr>
            <w:r>
              <w:rPr>
                <w:rFonts w:eastAsia="Arial"/>
                <w:sz w:val="18"/>
                <w:szCs w:val="18"/>
              </w:rPr>
              <w:t>_________ (да)                              ________ (нет)</w:t>
            </w:r>
          </w:p>
          <w:p w:rsidR="000B7874" w:rsidRDefault="000B7874" w:rsidP="007A64CE">
            <w:pPr>
              <w:pStyle w:val="Standard"/>
              <w:spacing w:line="276" w:lineRule="auto"/>
              <w:rPr>
                <w:color w:val="auto"/>
                <w:sz w:val="18"/>
                <w:szCs w:val="18"/>
              </w:rPr>
            </w:pPr>
          </w:p>
          <w:p w:rsidR="000B7874" w:rsidRDefault="000B7874" w:rsidP="007A64CE">
            <w:pPr>
              <w:pStyle w:val="Standard"/>
              <w:spacing w:line="276" w:lineRule="auto"/>
              <w:rPr>
                <w:color w:val="auto"/>
                <w:sz w:val="18"/>
                <w:szCs w:val="18"/>
              </w:rPr>
            </w:pPr>
            <w:r>
              <w:rPr>
                <w:color w:val="auto"/>
                <w:sz w:val="18"/>
                <w:szCs w:val="18"/>
              </w:rPr>
              <w:t>Если да – по какой статье</w:t>
            </w:r>
          </w:p>
          <w:p w:rsidR="000B7874" w:rsidRDefault="000B7874" w:rsidP="007A64CE">
            <w:pPr>
              <w:snapToGrid w:val="0"/>
              <w:spacing w:line="276" w:lineRule="auto"/>
              <w:rPr>
                <w:i/>
                <w:sz w:val="18"/>
                <w:szCs w:val="18"/>
                <w:u w:val="single"/>
              </w:rPr>
            </w:pPr>
          </w:p>
        </w:tc>
      </w:tr>
    </w:tbl>
    <w:p w:rsidR="000B7874" w:rsidRDefault="000B7874" w:rsidP="000B7874">
      <w:pPr>
        <w:rPr>
          <w:b/>
          <w:sz w:val="18"/>
          <w:szCs w:val="18"/>
        </w:rPr>
      </w:pPr>
    </w:p>
    <w:p w:rsidR="000B7874" w:rsidRDefault="000B7874" w:rsidP="000B7874">
      <w:pPr>
        <w:rPr>
          <w:b/>
          <w:sz w:val="18"/>
          <w:szCs w:val="18"/>
        </w:rPr>
      </w:pPr>
      <w:r>
        <w:rPr>
          <w:b/>
          <w:sz w:val="18"/>
          <w:szCs w:val="18"/>
        </w:rPr>
        <w:t xml:space="preserve">2.Отношения Заявителя с банками и заемные средства  </w:t>
      </w:r>
    </w:p>
    <w:tbl>
      <w:tblPr>
        <w:tblW w:w="10350" w:type="dxa"/>
        <w:tblInd w:w="108" w:type="dxa"/>
        <w:tblLayout w:type="fixed"/>
        <w:tblLook w:val="04A0"/>
      </w:tblPr>
      <w:tblGrid>
        <w:gridCol w:w="1725"/>
        <w:gridCol w:w="1440"/>
        <w:gridCol w:w="1260"/>
        <w:gridCol w:w="560"/>
        <w:gridCol w:w="520"/>
        <w:gridCol w:w="1440"/>
        <w:gridCol w:w="3405"/>
      </w:tblGrid>
      <w:tr w:rsidR="000B7874"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tabs>
                <w:tab w:val="left" w:pos="360"/>
              </w:tabs>
              <w:snapToGrid w:val="0"/>
              <w:spacing w:line="276" w:lineRule="auto"/>
              <w:ind w:right="-143"/>
              <w:rPr>
                <w:b/>
                <w:sz w:val="18"/>
                <w:szCs w:val="18"/>
              </w:rPr>
            </w:pPr>
            <w:r>
              <w:rPr>
                <w:b/>
                <w:sz w:val="18"/>
                <w:szCs w:val="18"/>
              </w:rPr>
              <w:t>Сведения о действующих банковских кредитах:</w:t>
            </w:r>
          </w:p>
        </w:tc>
      </w:tr>
      <w:tr w:rsidR="000B7874" w:rsidTr="007A64CE">
        <w:tc>
          <w:tcPr>
            <w:tcW w:w="172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Сумма кредита и процентная </w:t>
            </w:r>
            <w:proofErr w:type="spellStart"/>
            <w:r>
              <w:rPr>
                <w:sz w:val="18"/>
                <w:szCs w:val="18"/>
              </w:rPr>
              <w:t>ставка,в</w:t>
            </w:r>
            <w:proofErr w:type="spell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Сумма текущей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tabs>
                <w:tab w:val="left" w:pos="360"/>
              </w:tabs>
              <w:snapToGrid w:val="0"/>
              <w:spacing w:line="276" w:lineRule="auto"/>
              <w:ind w:right="-143"/>
              <w:rPr>
                <w:b/>
                <w:sz w:val="18"/>
                <w:szCs w:val="18"/>
              </w:rPr>
            </w:pPr>
            <w:r>
              <w:rPr>
                <w:b/>
                <w:sz w:val="18"/>
                <w:szCs w:val="18"/>
              </w:rPr>
              <w:t>Заемные средства (кроме кредитов банков), за счет которых работает:</w:t>
            </w:r>
          </w:p>
        </w:tc>
      </w:tr>
      <w:tr w:rsidR="000B7874" w:rsidTr="007A64CE">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sz w:val="18"/>
                <w:szCs w:val="18"/>
              </w:rPr>
            </w:pPr>
            <w:r>
              <w:rPr>
                <w:sz w:val="18"/>
                <w:szCs w:val="18"/>
              </w:rPr>
              <w:t>Срок возврата</w:t>
            </w:r>
          </w:p>
        </w:tc>
      </w:tr>
      <w:tr w:rsidR="000B7874"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0B7874" w:rsidRDefault="000B7874" w:rsidP="007A64CE">
            <w:pPr>
              <w:snapToGrid w:val="0"/>
              <w:spacing w:line="276" w:lineRule="auto"/>
              <w:jc w:val="both"/>
              <w:rPr>
                <w:b/>
                <w:sz w:val="18"/>
                <w:szCs w:val="18"/>
              </w:rPr>
            </w:pPr>
            <w:r>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0B7874" w:rsidRDefault="000B7874" w:rsidP="007A64CE">
            <w:pPr>
              <w:snapToGrid w:val="0"/>
              <w:spacing w:line="276" w:lineRule="auto"/>
              <w:jc w:val="both"/>
              <w:rPr>
                <w:b/>
                <w:sz w:val="18"/>
                <w:szCs w:val="18"/>
              </w:rPr>
            </w:pPr>
            <w:r>
              <w:rPr>
                <w:b/>
                <w:sz w:val="18"/>
                <w:szCs w:val="18"/>
              </w:rPr>
              <w:t xml:space="preserve"> Финансовый результат</w:t>
            </w:r>
          </w:p>
        </w:tc>
      </w:tr>
      <w:tr w:rsidR="000B7874" w:rsidTr="007A64CE">
        <w:trPr>
          <w:trHeight w:val="400"/>
        </w:trPr>
        <w:tc>
          <w:tcPr>
            <w:tcW w:w="4984" w:type="dxa"/>
            <w:gridSpan w:val="4"/>
            <w:tcBorders>
              <w:top w:val="single" w:sz="4" w:space="0" w:color="000000"/>
              <w:left w:val="single" w:sz="4" w:space="0" w:color="000000"/>
              <w:bottom w:val="single" w:sz="4" w:space="0" w:color="000000"/>
              <w:right w:val="nil"/>
            </w:tcBorders>
            <w:hideMark/>
          </w:tcPr>
          <w:p w:rsidR="000B7874" w:rsidRDefault="000B7874" w:rsidP="007A64CE">
            <w:pPr>
              <w:snapToGrid w:val="0"/>
              <w:spacing w:line="276" w:lineRule="auto"/>
              <w:jc w:val="both"/>
              <w:rPr>
                <w:sz w:val="18"/>
                <w:szCs w:val="18"/>
              </w:rPr>
            </w:pPr>
            <w:r>
              <w:rPr>
                <w:sz w:val="18"/>
                <w:szCs w:val="18"/>
              </w:rPr>
              <w:t>Номер счета _____________________________</w:t>
            </w:r>
          </w:p>
          <w:p w:rsidR="000B7874" w:rsidRDefault="000B7874" w:rsidP="007A64CE">
            <w:pPr>
              <w:spacing w:line="276" w:lineRule="auto"/>
              <w:jc w:val="both"/>
              <w:rPr>
                <w:sz w:val="18"/>
                <w:szCs w:val="18"/>
              </w:rPr>
            </w:pPr>
            <w:r>
              <w:rPr>
                <w:sz w:val="18"/>
                <w:szCs w:val="18"/>
              </w:rPr>
              <w:t>в Банке __________________________________</w:t>
            </w:r>
          </w:p>
          <w:p w:rsidR="000B7874" w:rsidRDefault="000B7874" w:rsidP="007A64CE">
            <w:pPr>
              <w:spacing w:line="276" w:lineRule="auto"/>
              <w:jc w:val="both"/>
              <w:rPr>
                <w:sz w:val="18"/>
                <w:szCs w:val="18"/>
              </w:rPr>
            </w:pPr>
            <w:r>
              <w:rPr>
                <w:sz w:val="18"/>
                <w:szCs w:val="18"/>
              </w:rPr>
              <w:t>к/с ______________________________________</w:t>
            </w:r>
          </w:p>
          <w:p w:rsidR="000B7874" w:rsidRDefault="000B7874" w:rsidP="007A64CE">
            <w:pPr>
              <w:spacing w:line="276" w:lineRule="auto"/>
              <w:jc w:val="both"/>
              <w:rPr>
                <w:sz w:val="18"/>
                <w:szCs w:val="18"/>
              </w:rPr>
            </w:pPr>
            <w:r>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jc w:val="both"/>
              <w:rPr>
                <w:sz w:val="18"/>
                <w:szCs w:val="18"/>
              </w:rPr>
            </w:pPr>
            <w:r>
              <w:rPr>
                <w:sz w:val="18"/>
                <w:szCs w:val="18"/>
              </w:rPr>
              <w:t>Годовая выручка организации за  20___ год (без НДС)</w:t>
            </w:r>
          </w:p>
          <w:p w:rsidR="000B7874" w:rsidRDefault="000B7874" w:rsidP="007A64CE">
            <w:pPr>
              <w:spacing w:line="276" w:lineRule="auto"/>
              <w:jc w:val="both"/>
              <w:rPr>
                <w:sz w:val="18"/>
                <w:szCs w:val="18"/>
              </w:rPr>
            </w:pPr>
            <w:r>
              <w:rPr>
                <w:sz w:val="18"/>
                <w:szCs w:val="18"/>
              </w:rPr>
              <w:t>______________________________________________</w:t>
            </w:r>
          </w:p>
          <w:p w:rsidR="000B7874" w:rsidRDefault="000B7874" w:rsidP="007A64CE">
            <w:pPr>
              <w:spacing w:line="276" w:lineRule="auto"/>
              <w:jc w:val="both"/>
              <w:rPr>
                <w:sz w:val="18"/>
                <w:szCs w:val="18"/>
              </w:rPr>
            </w:pPr>
            <w:r>
              <w:rPr>
                <w:sz w:val="18"/>
                <w:szCs w:val="18"/>
              </w:rPr>
              <w:t>Выручка за предыдущий квартал (без НДС)</w:t>
            </w:r>
          </w:p>
          <w:p w:rsidR="000B7874" w:rsidRDefault="000B7874" w:rsidP="007A64CE">
            <w:pPr>
              <w:spacing w:line="276" w:lineRule="auto"/>
              <w:jc w:val="both"/>
              <w:rPr>
                <w:sz w:val="18"/>
                <w:szCs w:val="18"/>
              </w:rPr>
            </w:pPr>
            <w:r>
              <w:rPr>
                <w:sz w:val="18"/>
                <w:szCs w:val="18"/>
              </w:rPr>
              <w:t>______________________________________________</w:t>
            </w:r>
          </w:p>
          <w:p w:rsidR="000B7874" w:rsidRDefault="000B7874" w:rsidP="007A64CE">
            <w:pPr>
              <w:spacing w:line="276" w:lineRule="auto"/>
              <w:jc w:val="both"/>
              <w:rPr>
                <w:sz w:val="18"/>
                <w:szCs w:val="18"/>
              </w:rPr>
            </w:pPr>
            <w:r>
              <w:rPr>
                <w:sz w:val="18"/>
                <w:szCs w:val="18"/>
              </w:rPr>
              <w:t>Чистая прибыль/убыток за 20___год</w:t>
            </w:r>
          </w:p>
          <w:p w:rsidR="000B7874" w:rsidRDefault="000B7874" w:rsidP="007A64CE">
            <w:pPr>
              <w:spacing w:line="276" w:lineRule="auto"/>
              <w:jc w:val="both"/>
              <w:rPr>
                <w:sz w:val="18"/>
                <w:szCs w:val="18"/>
              </w:rPr>
            </w:pPr>
            <w:r>
              <w:rPr>
                <w:sz w:val="18"/>
                <w:szCs w:val="18"/>
              </w:rPr>
              <w:t>_______________________________________________</w:t>
            </w:r>
          </w:p>
          <w:p w:rsidR="000B7874" w:rsidRDefault="000B7874" w:rsidP="007A64CE">
            <w:pPr>
              <w:spacing w:line="276" w:lineRule="auto"/>
              <w:jc w:val="both"/>
              <w:rPr>
                <w:sz w:val="18"/>
                <w:szCs w:val="18"/>
              </w:rPr>
            </w:pPr>
          </w:p>
        </w:tc>
      </w:tr>
      <w:tr w:rsidR="000B7874"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tabs>
                <w:tab w:val="left" w:pos="360"/>
              </w:tabs>
              <w:snapToGrid w:val="0"/>
              <w:spacing w:line="276" w:lineRule="auto"/>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0B7874" w:rsidTr="007A64CE">
        <w:tc>
          <w:tcPr>
            <w:tcW w:w="172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Сумма текущей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tabs>
                <w:tab w:val="left" w:pos="360"/>
              </w:tabs>
              <w:snapToGrid w:val="0"/>
              <w:spacing w:line="276" w:lineRule="auto"/>
              <w:ind w:right="-143"/>
              <w:rPr>
                <w:b/>
                <w:sz w:val="18"/>
                <w:szCs w:val="18"/>
              </w:rPr>
            </w:pPr>
            <w:r>
              <w:rPr>
                <w:b/>
                <w:sz w:val="18"/>
                <w:szCs w:val="18"/>
              </w:rPr>
              <w:t>Сведения о выданных поручительствах:</w:t>
            </w:r>
          </w:p>
        </w:tc>
      </w:tr>
      <w:tr w:rsidR="000B7874" w:rsidTr="007A64CE">
        <w:tc>
          <w:tcPr>
            <w:tcW w:w="172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left="34"/>
              <w:jc w:val="center"/>
              <w:rPr>
                <w:sz w:val="18"/>
                <w:szCs w:val="18"/>
              </w:rPr>
            </w:pPr>
            <w:r>
              <w:rPr>
                <w:sz w:val="18"/>
                <w:szCs w:val="18"/>
              </w:rPr>
              <w:t xml:space="preserve">Остаток задолженности по кредиту </w:t>
            </w: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72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bl>
    <w:p w:rsidR="000B7874" w:rsidRDefault="000B7874" w:rsidP="000B7874">
      <w:pPr>
        <w:rPr>
          <w:b/>
          <w:sz w:val="18"/>
          <w:szCs w:val="18"/>
        </w:rPr>
      </w:pPr>
    </w:p>
    <w:p w:rsidR="000B7874" w:rsidRDefault="000B7874" w:rsidP="000B7874">
      <w:pPr>
        <w:rPr>
          <w:b/>
          <w:sz w:val="18"/>
          <w:szCs w:val="18"/>
        </w:rPr>
      </w:pPr>
      <w:r>
        <w:rPr>
          <w:b/>
          <w:sz w:val="18"/>
          <w:szCs w:val="18"/>
        </w:rPr>
        <w:t>3. Сведения текущей деятельности Заявителя</w:t>
      </w:r>
    </w:p>
    <w:p w:rsidR="000B7874" w:rsidRDefault="000B7874" w:rsidP="000B7874">
      <w:pPr>
        <w:rPr>
          <w:b/>
          <w:sz w:val="18"/>
          <w:szCs w:val="18"/>
        </w:rPr>
      </w:pPr>
      <w:r>
        <w:rPr>
          <w:b/>
          <w:sz w:val="18"/>
          <w:szCs w:val="18"/>
        </w:rPr>
        <w:t xml:space="preserve">1) снабженческо-сбытовых сельскохозяйственных потребительских кооперативов за </w:t>
      </w:r>
      <w:proofErr w:type="spellStart"/>
      <w:r>
        <w:rPr>
          <w:b/>
          <w:sz w:val="18"/>
          <w:szCs w:val="18"/>
        </w:rPr>
        <w:t>__________________год</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913"/>
        <w:gridCol w:w="1089"/>
        <w:gridCol w:w="1129"/>
        <w:gridCol w:w="1057"/>
        <w:gridCol w:w="2083"/>
        <w:gridCol w:w="3576"/>
      </w:tblGrid>
      <w:tr w:rsidR="000B7874" w:rsidRPr="00E635DA" w:rsidTr="007A64CE">
        <w:tc>
          <w:tcPr>
            <w:tcW w:w="6997" w:type="dxa"/>
            <w:gridSpan w:val="6"/>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Снабженческая деятельность</w:t>
            </w:r>
          </w:p>
        </w:tc>
      </w:tr>
      <w:tr w:rsidR="000B7874" w:rsidRPr="00E635DA" w:rsidTr="007A64CE">
        <w:tc>
          <w:tcPr>
            <w:tcW w:w="4914" w:type="dxa"/>
            <w:gridSpan w:val="5"/>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Реализовано с/</w:t>
            </w:r>
            <w:proofErr w:type="spellStart"/>
            <w:r w:rsidRPr="00E635DA">
              <w:rPr>
                <w:b/>
                <w:sz w:val="18"/>
                <w:szCs w:val="18"/>
              </w:rPr>
              <w:t>х</w:t>
            </w:r>
            <w:proofErr w:type="spellEnd"/>
            <w:r w:rsidRPr="00E635DA">
              <w:rPr>
                <w:b/>
                <w:sz w:val="18"/>
                <w:szCs w:val="18"/>
              </w:rPr>
              <w:t xml:space="preserve"> продукции (тыс.руб.)</w:t>
            </w:r>
          </w:p>
        </w:tc>
        <w:tc>
          <w:tcPr>
            <w:tcW w:w="357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 xml:space="preserve">Продано промышленной продукции </w:t>
            </w:r>
          </w:p>
          <w:p w:rsidR="000B7874" w:rsidRPr="00E635DA" w:rsidRDefault="000B7874" w:rsidP="007A64CE">
            <w:pPr>
              <w:rPr>
                <w:b/>
                <w:sz w:val="18"/>
                <w:szCs w:val="18"/>
              </w:rPr>
            </w:pPr>
            <w:r w:rsidRPr="00E635DA">
              <w:rPr>
                <w:b/>
                <w:sz w:val="18"/>
                <w:szCs w:val="18"/>
              </w:rPr>
              <w:t>(тыс. руб.)</w:t>
            </w:r>
          </w:p>
        </w:tc>
      </w:tr>
      <w:tr w:rsidR="000B7874" w:rsidRPr="00E635DA" w:rsidTr="007A64CE">
        <w:tc>
          <w:tcPr>
            <w:tcW w:w="726"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Всего</w:t>
            </w:r>
          </w:p>
        </w:tc>
      </w:tr>
      <w:tr w:rsidR="000B7874" w:rsidRPr="00E635DA" w:rsidTr="007A64CE">
        <w:tc>
          <w:tcPr>
            <w:tcW w:w="726"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r w:rsidR="000B7874" w:rsidRPr="00E635DA" w:rsidTr="007A64CE">
        <w:tc>
          <w:tcPr>
            <w:tcW w:w="726"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bl>
    <w:p w:rsidR="000B7874" w:rsidRDefault="000B7874" w:rsidP="000B7874">
      <w:pPr>
        <w:rPr>
          <w:b/>
          <w:sz w:val="18"/>
          <w:szCs w:val="18"/>
        </w:rPr>
      </w:pPr>
    </w:p>
    <w:p w:rsidR="000B7874" w:rsidRDefault="000B7874" w:rsidP="000B7874">
      <w:pPr>
        <w:rPr>
          <w:b/>
          <w:sz w:val="18"/>
          <w:szCs w:val="18"/>
        </w:rPr>
      </w:pPr>
      <w:r>
        <w:rPr>
          <w:b/>
          <w:sz w:val="18"/>
          <w:szCs w:val="18"/>
        </w:rPr>
        <w:t xml:space="preserve">2) перерабатывающих сельскохозяйственных потребительских кооперативов за </w:t>
      </w:r>
      <w:proofErr w:type="spellStart"/>
      <w:r>
        <w:rPr>
          <w:b/>
          <w:sz w:val="18"/>
          <w:szCs w:val="18"/>
        </w:rPr>
        <w:t>________________________год</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
        <w:gridCol w:w="469"/>
        <w:gridCol w:w="450"/>
        <w:gridCol w:w="458"/>
        <w:gridCol w:w="540"/>
        <w:gridCol w:w="540"/>
        <w:gridCol w:w="525"/>
        <w:gridCol w:w="603"/>
        <w:gridCol w:w="510"/>
        <w:gridCol w:w="540"/>
        <w:gridCol w:w="2067"/>
        <w:gridCol w:w="3526"/>
      </w:tblGrid>
      <w:tr w:rsidR="000B7874" w:rsidRPr="00E635DA" w:rsidTr="007A64CE">
        <w:tc>
          <w:tcPr>
            <w:tcW w:w="4980" w:type="dxa"/>
            <w:gridSpan w:val="10"/>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Закуплено сельскохозяйственного сырья для переработки(тонн)</w:t>
            </w:r>
          </w:p>
        </w:tc>
        <w:tc>
          <w:tcPr>
            <w:tcW w:w="206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Стоимость закупленного сырья (тыс.руб.)</w:t>
            </w:r>
          </w:p>
        </w:tc>
        <w:tc>
          <w:tcPr>
            <w:tcW w:w="352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 xml:space="preserve">Произведено пищевой продукции </w:t>
            </w:r>
          </w:p>
          <w:p w:rsidR="000B7874" w:rsidRPr="00E635DA" w:rsidRDefault="000B7874" w:rsidP="007A64CE">
            <w:pPr>
              <w:rPr>
                <w:b/>
                <w:sz w:val="18"/>
                <w:szCs w:val="18"/>
              </w:rPr>
            </w:pPr>
            <w:r w:rsidRPr="00E635DA">
              <w:rPr>
                <w:b/>
                <w:sz w:val="18"/>
                <w:szCs w:val="18"/>
              </w:rPr>
              <w:t>(тыс. руб.)</w:t>
            </w:r>
          </w:p>
        </w:tc>
      </w:tr>
      <w:tr w:rsidR="000B7874" w:rsidRPr="00E635DA" w:rsidTr="007A64CE">
        <w:tc>
          <w:tcPr>
            <w:tcW w:w="814" w:type="dxa"/>
            <w:gridSpan w:val="2"/>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Всего</w:t>
            </w:r>
          </w:p>
        </w:tc>
      </w:tr>
      <w:tr w:rsidR="000B7874" w:rsidRPr="00E635DA" w:rsidTr="007A64CE">
        <w:tc>
          <w:tcPr>
            <w:tcW w:w="345"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r w:rsidR="000B7874" w:rsidRPr="00E635DA" w:rsidTr="007A64CE">
        <w:tc>
          <w:tcPr>
            <w:tcW w:w="345"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bl>
    <w:p w:rsidR="000B7874" w:rsidRDefault="000B7874" w:rsidP="000B7874">
      <w:pPr>
        <w:rPr>
          <w:b/>
          <w:sz w:val="18"/>
          <w:szCs w:val="18"/>
        </w:rPr>
      </w:pPr>
    </w:p>
    <w:p w:rsidR="000B7874" w:rsidRDefault="000B7874" w:rsidP="000B7874">
      <w:pPr>
        <w:rPr>
          <w:b/>
          <w:sz w:val="18"/>
          <w:szCs w:val="18"/>
        </w:rPr>
      </w:pPr>
      <w:r>
        <w:rPr>
          <w:b/>
          <w:sz w:val="18"/>
          <w:szCs w:val="18"/>
        </w:rPr>
        <w:t xml:space="preserve">3) сведения о деятельности обслуживающих сельскохозяйственных потребительских кооперативов за </w:t>
      </w:r>
      <w:proofErr w:type="spellStart"/>
      <w:r>
        <w:rPr>
          <w:b/>
          <w:sz w:val="18"/>
          <w:szCs w:val="18"/>
        </w:rPr>
        <w:t>________________________год</w:t>
      </w:r>
      <w:proofErr w:type="spellEnd"/>
    </w:p>
    <w:p w:rsidR="000B7874" w:rsidRDefault="000B7874" w:rsidP="000B7874">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1"/>
        <w:gridCol w:w="3561"/>
        <w:gridCol w:w="3561"/>
      </w:tblGrid>
      <w:tr w:rsidR="000B7874" w:rsidRPr="00E635DA" w:rsidTr="007A64CE">
        <w:tc>
          <w:tcPr>
            <w:tcW w:w="3452"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 xml:space="preserve">Оказываемые услуги </w:t>
            </w:r>
          </w:p>
          <w:p w:rsidR="000B7874" w:rsidRPr="00E635DA" w:rsidRDefault="000B7874" w:rsidP="007A64CE">
            <w:pPr>
              <w:rPr>
                <w:b/>
                <w:sz w:val="18"/>
                <w:szCs w:val="18"/>
              </w:rPr>
            </w:pPr>
            <w:r w:rsidRPr="00E635DA">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Количество  (ед.)</w:t>
            </w:r>
          </w:p>
        </w:tc>
        <w:tc>
          <w:tcPr>
            <w:tcW w:w="3561" w:type="dxa"/>
            <w:tcBorders>
              <w:top w:val="single" w:sz="4" w:space="0" w:color="auto"/>
              <w:left w:val="single" w:sz="4" w:space="0" w:color="auto"/>
              <w:bottom w:val="single" w:sz="4" w:space="0" w:color="auto"/>
              <w:right w:val="single" w:sz="4" w:space="0" w:color="auto"/>
            </w:tcBorders>
            <w:hideMark/>
          </w:tcPr>
          <w:p w:rsidR="000B7874" w:rsidRPr="00E635DA" w:rsidRDefault="000B7874" w:rsidP="007A64CE">
            <w:pPr>
              <w:rPr>
                <w:b/>
                <w:sz w:val="18"/>
                <w:szCs w:val="18"/>
              </w:rPr>
            </w:pPr>
            <w:r w:rsidRPr="00E635DA">
              <w:rPr>
                <w:b/>
                <w:sz w:val="18"/>
                <w:szCs w:val="18"/>
              </w:rPr>
              <w:t>Сумма (</w:t>
            </w:r>
            <w:proofErr w:type="spellStart"/>
            <w:r w:rsidRPr="00E635DA">
              <w:rPr>
                <w:b/>
                <w:sz w:val="18"/>
                <w:szCs w:val="18"/>
              </w:rPr>
              <w:t>тыс.руб</w:t>
            </w:r>
            <w:proofErr w:type="spellEnd"/>
            <w:r w:rsidRPr="00E635DA">
              <w:rPr>
                <w:b/>
                <w:sz w:val="18"/>
                <w:szCs w:val="18"/>
              </w:rPr>
              <w:t>)</w:t>
            </w:r>
          </w:p>
        </w:tc>
      </w:tr>
      <w:tr w:rsidR="000B7874" w:rsidRPr="00E635DA" w:rsidTr="007A64CE">
        <w:tc>
          <w:tcPr>
            <w:tcW w:w="3452"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r w:rsidR="000B7874" w:rsidRPr="00E635DA" w:rsidTr="007A64CE">
        <w:tc>
          <w:tcPr>
            <w:tcW w:w="3452"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0B7874" w:rsidRPr="00E635DA" w:rsidRDefault="000B7874" w:rsidP="007A64CE">
            <w:pPr>
              <w:rPr>
                <w:b/>
                <w:sz w:val="18"/>
                <w:szCs w:val="18"/>
              </w:rPr>
            </w:pPr>
          </w:p>
        </w:tc>
      </w:tr>
    </w:tbl>
    <w:p w:rsidR="000B7874" w:rsidRDefault="000B7874" w:rsidP="000B7874">
      <w:pPr>
        <w:rPr>
          <w:b/>
          <w:sz w:val="18"/>
          <w:szCs w:val="18"/>
        </w:rPr>
      </w:pPr>
    </w:p>
    <w:p w:rsidR="000B7874" w:rsidRDefault="000B7874" w:rsidP="000B7874">
      <w:pPr>
        <w:rPr>
          <w:b/>
          <w:sz w:val="18"/>
          <w:szCs w:val="18"/>
        </w:rPr>
      </w:pPr>
      <w:r>
        <w:rPr>
          <w:b/>
          <w:sz w:val="18"/>
          <w:szCs w:val="18"/>
        </w:rPr>
        <w:t>4)</w:t>
      </w:r>
    </w:p>
    <w:tbl>
      <w:tblPr>
        <w:tblW w:w="1035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012"/>
      </w:tblGrid>
      <w:tr w:rsidR="000B7874" w:rsidTr="007A64CE">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rPr>
                <w:b/>
                <w:sz w:val="18"/>
                <w:szCs w:val="18"/>
              </w:rPr>
            </w:pPr>
            <w:r>
              <w:rPr>
                <w:b/>
                <w:sz w:val="18"/>
                <w:szCs w:val="18"/>
              </w:rPr>
              <w:t>Сведения о недвижимости:</w:t>
            </w:r>
          </w:p>
        </w:tc>
      </w:tr>
      <w:tr w:rsidR="000B7874" w:rsidTr="007A64CE">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0B7874" w:rsidRDefault="000B7874" w:rsidP="007A64CE">
            <w:pPr>
              <w:snapToGrid w:val="0"/>
              <w:spacing w:line="276" w:lineRule="auto"/>
              <w:ind w:right="113"/>
              <w:jc w:val="center"/>
              <w:rPr>
                <w:sz w:val="18"/>
                <w:szCs w:val="18"/>
              </w:rPr>
            </w:pPr>
            <w:r>
              <w:rPr>
                <w:sz w:val="18"/>
                <w:szCs w:val="18"/>
              </w:rPr>
              <w:t>С – собств.,</w:t>
            </w:r>
          </w:p>
          <w:p w:rsidR="000B7874" w:rsidRDefault="000B7874" w:rsidP="007A64CE">
            <w:pPr>
              <w:spacing w:line="276" w:lineRule="auto"/>
              <w:ind w:right="-153"/>
              <w:jc w:val="center"/>
              <w:rPr>
                <w:sz w:val="18"/>
                <w:szCs w:val="18"/>
              </w:rPr>
            </w:pPr>
            <w:r>
              <w:rPr>
                <w:sz w:val="18"/>
                <w:szCs w:val="18"/>
              </w:rPr>
              <w:t>А - аренда</w:t>
            </w:r>
          </w:p>
          <w:p w:rsidR="000B7874" w:rsidRDefault="000B7874" w:rsidP="007A64CE">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Адрес</w:t>
            </w:r>
          </w:p>
          <w:p w:rsidR="000B7874" w:rsidRDefault="000B7874" w:rsidP="007A64CE">
            <w:pPr>
              <w:spacing w:line="276" w:lineRule="auto"/>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Арендная плата стоимость,</w:t>
            </w:r>
          </w:p>
          <w:p w:rsidR="000B7874" w:rsidRDefault="000B7874" w:rsidP="007A64CE">
            <w:pPr>
              <w:spacing w:line="276" w:lineRule="auto"/>
              <w:ind w:left="34" w:hanging="34"/>
              <w:jc w:val="center"/>
              <w:rPr>
                <w:sz w:val="18"/>
                <w:szCs w:val="18"/>
              </w:rPr>
            </w:pPr>
            <w:r>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left="34" w:hanging="34"/>
              <w:jc w:val="center"/>
              <w:rPr>
                <w:sz w:val="18"/>
                <w:szCs w:val="18"/>
              </w:rPr>
            </w:pPr>
            <w:r>
              <w:rPr>
                <w:sz w:val="18"/>
                <w:szCs w:val="18"/>
              </w:rPr>
              <w:t>Договор, с указанием арендодателя и даты окончания договора.</w:t>
            </w:r>
          </w:p>
          <w:p w:rsidR="000B7874" w:rsidRDefault="000B7874" w:rsidP="007A64CE">
            <w:pPr>
              <w:spacing w:line="276" w:lineRule="auto"/>
              <w:ind w:left="34" w:hanging="34"/>
              <w:jc w:val="center"/>
              <w:rPr>
                <w:sz w:val="18"/>
                <w:szCs w:val="18"/>
              </w:rPr>
            </w:pPr>
            <w:r>
              <w:rPr>
                <w:sz w:val="18"/>
                <w:szCs w:val="18"/>
              </w:rPr>
              <w:t>Правоустанавливающие документы</w:t>
            </w:r>
          </w:p>
        </w:tc>
      </w:tr>
      <w:tr w:rsidR="000B7874" w:rsidTr="007A64CE">
        <w:trPr>
          <w:trHeight w:val="249"/>
        </w:trPr>
        <w:tc>
          <w:tcPr>
            <w:tcW w:w="162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58"/>
        </w:trPr>
        <w:tc>
          <w:tcPr>
            <w:tcW w:w="162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58"/>
        </w:trPr>
        <w:tc>
          <w:tcPr>
            <w:tcW w:w="162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76"/>
        </w:trPr>
        <w:tc>
          <w:tcPr>
            <w:tcW w:w="1620" w:type="dxa"/>
            <w:gridSpan w:val="2"/>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rPr>
                <w:sz w:val="18"/>
                <w:szCs w:val="18"/>
              </w:rPr>
            </w:pPr>
          </w:p>
        </w:tc>
      </w:tr>
      <w:tr w:rsidR="000B7874" w:rsidTr="007A64CE">
        <w:trPr>
          <w:trHeight w:val="210"/>
        </w:trPr>
        <w:tc>
          <w:tcPr>
            <w:tcW w:w="10348" w:type="dxa"/>
            <w:gridSpan w:val="13"/>
            <w:tcBorders>
              <w:top w:val="single" w:sz="4" w:space="0" w:color="auto"/>
              <w:left w:val="nil"/>
              <w:bottom w:val="single" w:sz="4" w:space="0" w:color="auto"/>
              <w:right w:val="nil"/>
            </w:tcBorders>
            <w:shd w:val="clear" w:color="auto" w:fill="FFFFFF" w:themeFill="background1"/>
          </w:tcPr>
          <w:p w:rsidR="000B7874" w:rsidRDefault="000B7874" w:rsidP="007A64CE">
            <w:pPr>
              <w:spacing w:line="276" w:lineRule="auto"/>
              <w:rPr>
                <w:b/>
                <w:color w:val="FF0000"/>
                <w:sz w:val="18"/>
                <w:szCs w:val="18"/>
              </w:rPr>
            </w:pPr>
          </w:p>
          <w:p w:rsidR="000B7874" w:rsidRDefault="000B7874" w:rsidP="007A64CE">
            <w:pPr>
              <w:spacing w:line="276" w:lineRule="auto"/>
              <w:rPr>
                <w:b/>
                <w:color w:val="FF0000"/>
                <w:sz w:val="18"/>
                <w:szCs w:val="18"/>
              </w:rPr>
            </w:pPr>
            <w:r>
              <w:rPr>
                <w:b/>
                <w:color w:val="FF0000"/>
                <w:sz w:val="18"/>
                <w:szCs w:val="18"/>
              </w:rPr>
              <w:t xml:space="preserve">5) Сведения о  транспорте и прочем имуществе Заявителя  </w:t>
            </w:r>
          </w:p>
        </w:tc>
      </w:tr>
      <w:tr w:rsidR="000B7874" w:rsidTr="007A64CE">
        <w:trPr>
          <w:cantSplit/>
          <w:trHeight w:val="1134"/>
        </w:trPr>
        <w:tc>
          <w:tcPr>
            <w:tcW w:w="1418" w:type="dxa"/>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right="-108"/>
              <w:jc w:val="center"/>
              <w:rPr>
                <w:sz w:val="18"/>
                <w:szCs w:val="18"/>
              </w:rPr>
            </w:pPr>
            <w:r>
              <w:rPr>
                <w:sz w:val="18"/>
                <w:szCs w:val="18"/>
              </w:rPr>
              <w:t xml:space="preserve">Наименование (офисная мебель, орг.техника и пр.) </w:t>
            </w:r>
          </w:p>
        </w:tc>
        <w:tc>
          <w:tcPr>
            <w:tcW w:w="850" w:type="dxa"/>
            <w:gridSpan w:val="2"/>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right="-108"/>
              <w:jc w:val="center"/>
              <w:rPr>
                <w:sz w:val="18"/>
                <w:szCs w:val="18"/>
              </w:rPr>
            </w:pPr>
            <w:r>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0B7874" w:rsidRDefault="000B7874" w:rsidP="007A64CE">
            <w:pPr>
              <w:snapToGrid w:val="0"/>
              <w:spacing w:line="276" w:lineRule="auto"/>
              <w:ind w:right="-108"/>
              <w:jc w:val="center"/>
              <w:rPr>
                <w:sz w:val="18"/>
                <w:szCs w:val="18"/>
              </w:rPr>
            </w:pPr>
            <w:r>
              <w:rPr>
                <w:sz w:val="18"/>
                <w:szCs w:val="18"/>
              </w:rPr>
              <w:t>С – собств.,</w:t>
            </w:r>
          </w:p>
          <w:p w:rsidR="000B7874" w:rsidRDefault="000B7874" w:rsidP="007A64CE">
            <w:pPr>
              <w:spacing w:line="276" w:lineRule="auto"/>
              <w:ind w:right="-108" w:firstLine="34"/>
              <w:jc w:val="center"/>
              <w:rPr>
                <w:sz w:val="18"/>
                <w:szCs w:val="18"/>
              </w:rPr>
            </w:pPr>
            <w:r>
              <w:rPr>
                <w:sz w:val="18"/>
                <w:szCs w:val="18"/>
              </w:rPr>
              <w:t>А – аренда</w:t>
            </w:r>
          </w:p>
          <w:p w:rsidR="000B7874" w:rsidRDefault="000B7874" w:rsidP="007A64CE">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right="-108"/>
              <w:jc w:val="center"/>
              <w:rPr>
                <w:sz w:val="18"/>
                <w:szCs w:val="18"/>
              </w:rPr>
            </w:pPr>
            <w:r>
              <w:rPr>
                <w:sz w:val="18"/>
                <w:szCs w:val="18"/>
              </w:rPr>
              <w:t>Фактическая (рыночная) стоимость,</w:t>
            </w:r>
          </w:p>
          <w:p w:rsidR="000B7874" w:rsidRDefault="000B7874" w:rsidP="007A64CE">
            <w:pPr>
              <w:spacing w:line="276" w:lineRule="auto"/>
              <w:ind w:left="-108" w:right="-108"/>
              <w:jc w:val="center"/>
              <w:rPr>
                <w:sz w:val="18"/>
                <w:szCs w:val="18"/>
              </w:rPr>
            </w:pPr>
            <w:r>
              <w:rPr>
                <w:sz w:val="18"/>
                <w:szCs w:val="18"/>
              </w:rPr>
              <w:t>руб.</w:t>
            </w:r>
          </w:p>
        </w:tc>
        <w:tc>
          <w:tcPr>
            <w:tcW w:w="2012" w:type="dxa"/>
            <w:tcBorders>
              <w:top w:val="single" w:sz="4" w:space="0" w:color="auto"/>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r>
              <w:rPr>
                <w:sz w:val="18"/>
                <w:szCs w:val="18"/>
              </w:rPr>
              <w:t>Правоустанав-ливающие</w:t>
            </w:r>
            <w:proofErr w:type="spellEnd"/>
            <w:r>
              <w:rPr>
                <w:sz w:val="18"/>
                <w:szCs w:val="18"/>
              </w:rPr>
              <w:t xml:space="preserve"> документы</w:t>
            </w:r>
          </w:p>
        </w:tc>
      </w:tr>
      <w:tr w:rsidR="000B7874" w:rsidTr="007A64CE">
        <w:tc>
          <w:tcPr>
            <w:tcW w:w="1418"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418"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418"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1418"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bl>
    <w:p w:rsidR="000B7874" w:rsidRDefault="000B7874" w:rsidP="000B7874">
      <w:pPr>
        <w:rPr>
          <w:b/>
          <w:sz w:val="18"/>
          <w:szCs w:val="18"/>
        </w:rPr>
      </w:pPr>
    </w:p>
    <w:p w:rsidR="000B7874" w:rsidRDefault="000B7874" w:rsidP="000B7874">
      <w:pPr>
        <w:rPr>
          <w:b/>
          <w:color w:val="FF0000"/>
          <w:sz w:val="18"/>
          <w:szCs w:val="18"/>
        </w:rPr>
      </w:pPr>
      <w:r>
        <w:rPr>
          <w:b/>
          <w:color w:val="FF0000"/>
          <w:sz w:val="18"/>
          <w:szCs w:val="18"/>
        </w:rPr>
        <w:t xml:space="preserve">6) Среднесписочная численность работников    </w:t>
      </w:r>
      <w:proofErr w:type="spellStart"/>
      <w:r>
        <w:rPr>
          <w:b/>
          <w:color w:val="FF0000"/>
          <w:sz w:val="18"/>
          <w:szCs w:val="18"/>
        </w:rPr>
        <w:t>___________на</w:t>
      </w:r>
      <w:proofErr w:type="spellEnd"/>
      <w:r>
        <w:rPr>
          <w:b/>
          <w:color w:val="FF0000"/>
          <w:sz w:val="18"/>
          <w:szCs w:val="18"/>
        </w:rPr>
        <w:t xml:space="preserve">  __________________________ год</w:t>
      </w:r>
    </w:p>
    <w:p w:rsidR="000B7874" w:rsidRDefault="000B7874" w:rsidP="000B7874">
      <w:pPr>
        <w:rPr>
          <w:b/>
          <w:color w:val="FF0000"/>
          <w:sz w:val="18"/>
          <w:szCs w:val="18"/>
        </w:rPr>
      </w:pPr>
    </w:p>
    <w:p w:rsidR="000B7874" w:rsidRDefault="000B7874" w:rsidP="000B7874">
      <w:pPr>
        <w:rPr>
          <w:b/>
          <w:color w:val="FF0000"/>
          <w:sz w:val="18"/>
          <w:szCs w:val="18"/>
        </w:rPr>
      </w:pPr>
      <w:r>
        <w:rPr>
          <w:b/>
          <w:color w:val="FF0000"/>
          <w:sz w:val="18"/>
          <w:szCs w:val="18"/>
        </w:rPr>
        <w:t>7) Среднемесячная заработная плата (</w:t>
      </w:r>
      <w:proofErr w:type="spellStart"/>
      <w:r>
        <w:rPr>
          <w:b/>
          <w:color w:val="FF0000"/>
          <w:sz w:val="18"/>
          <w:szCs w:val="18"/>
        </w:rPr>
        <w:t>тыс.руб</w:t>
      </w:r>
      <w:proofErr w:type="spellEnd"/>
      <w:r>
        <w:rPr>
          <w:b/>
          <w:color w:val="FF0000"/>
          <w:sz w:val="18"/>
          <w:szCs w:val="18"/>
        </w:rPr>
        <w:t xml:space="preserve">) за  </w:t>
      </w:r>
      <w:proofErr w:type="spellStart"/>
      <w:r>
        <w:rPr>
          <w:b/>
          <w:color w:val="FF0000"/>
          <w:sz w:val="18"/>
          <w:szCs w:val="18"/>
        </w:rPr>
        <w:t>________________________________год</w:t>
      </w:r>
      <w:proofErr w:type="spellEnd"/>
    </w:p>
    <w:p w:rsidR="000B7874" w:rsidRDefault="000B7874" w:rsidP="000B7874">
      <w:pPr>
        <w:rPr>
          <w:b/>
          <w:color w:val="FF0000"/>
          <w:sz w:val="18"/>
          <w:szCs w:val="18"/>
        </w:rPr>
      </w:pPr>
    </w:p>
    <w:p w:rsidR="000B7874" w:rsidRDefault="000B7874" w:rsidP="000B7874">
      <w:pPr>
        <w:rPr>
          <w:b/>
          <w:color w:val="FF0000"/>
          <w:sz w:val="18"/>
          <w:szCs w:val="18"/>
        </w:rPr>
      </w:pPr>
      <w:r>
        <w:rPr>
          <w:b/>
          <w:color w:val="FF0000"/>
          <w:sz w:val="18"/>
          <w:szCs w:val="18"/>
        </w:rPr>
        <w:t xml:space="preserve">8) Планируется создание новых рабочих мест </w:t>
      </w:r>
      <w:proofErr w:type="spellStart"/>
      <w:r>
        <w:rPr>
          <w:b/>
          <w:color w:val="FF0000"/>
          <w:sz w:val="18"/>
          <w:szCs w:val="18"/>
        </w:rPr>
        <w:t>____на</w:t>
      </w:r>
      <w:proofErr w:type="spellEnd"/>
      <w:r>
        <w:rPr>
          <w:b/>
          <w:color w:val="FF0000"/>
          <w:sz w:val="18"/>
          <w:szCs w:val="18"/>
        </w:rPr>
        <w:t xml:space="preserve"> </w:t>
      </w:r>
      <w:proofErr w:type="spellStart"/>
      <w:r>
        <w:rPr>
          <w:b/>
          <w:color w:val="FF0000"/>
          <w:sz w:val="18"/>
          <w:szCs w:val="18"/>
        </w:rPr>
        <w:t>_____________________________год</w:t>
      </w:r>
      <w:proofErr w:type="spellEnd"/>
    </w:p>
    <w:p w:rsidR="000B7874" w:rsidRDefault="000B7874" w:rsidP="000B7874">
      <w:pPr>
        <w:rPr>
          <w:b/>
          <w:color w:val="FF0000"/>
          <w:sz w:val="18"/>
          <w:szCs w:val="18"/>
        </w:rPr>
      </w:pPr>
    </w:p>
    <w:p w:rsidR="000B7874" w:rsidRDefault="000B7874" w:rsidP="000B7874">
      <w:pPr>
        <w:rPr>
          <w:b/>
          <w:sz w:val="18"/>
          <w:szCs w:val="18"/>
        </w:rPr>
      </w:pPr>
      <w:r>
        <w:rPr>
          <w:b/>
          <w:sz w:val="18"/>
          <w:szCs w:val="18"/>
        </w:rPr>
        <w:t>4. Цель получения займа:</w:t>
      </w:r>
    </w:p>
    <w:tbl>
      <w:tblPr>
        <w:tblW w:w="10350" w:type="dxa"/>
        <w:tblInd w:w="108" w:type="dxa"/>
        <w:tblLayout w:type="fixed"/>
        <w:tblLook w:val="04A0"/>
      </w:tblPr>
      <w:tblGrid>
        <w:gridCol w:w="3303"/>
        <w:gridCol w:w="2694"/>
        <w:gridCol w:w="4353"/>
      </w:tblGrid>
      <w:tr w:rsidR="000B7874" w:rsidTr="007A64CE">
        <w:trPr>
          <w:cantSplit/>
          <w:trHeight w:val="256"/>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0B7874" w:rsidRDefault="000B7874" w:rsidP="007A64CE">
            <w:pPr>
              <w:pStyle w:val="aff3"/>
              <w:snapToGrid w:val="0"/>
              <w:spacing w:line="276" w:lineRule="auto"/>
              <w:rPr>
                <w:rFonts w:eastAsiaTheme="minorHAnsi"/>
                <w:b/>
                <w:sz w:val="18"/>
                <w:szCs w:val="18"/>
              </w:rPr>
            </w:pPr>
          </w:p>
        </w:tc>
      </w:tr>
      <w:tr w:rsidR="000B7874" w:rsidTr="007A64CE">
        <w:trPr>
          <w:trHeight w:val="254"/>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0B7874" w:rsidRDefault="000B7874" w:rsidP="007A64CE">
            <w:pPr>
              <w:snapToGrid w:val="0"/>
              <w:spacing w:line="276" w:lineRule="auto"/>
              <w:ind w:right="-143"/>
              <w:rPr>
                <w:sz w:val="18"/>
                <w:szCs w:val="18"/>
              </w:rPr>
            </w:pPr>
          </w:p>
        </w:tc>
      </w:tr>
      <w:tr w:rsidR="000B7874" w:rsidTr="007A64CE">
        <w:trPr>
          <w:trHeight w:val="230"/>
        </w:trPr>
        <w:tc>
          <w:tcPr>
            <w:tcW w:w="10350" w:type="dxa"/>
            <w:gridSpan w:val="3"/>
            <w:tcBorders>
              <w:top w:val="single" w:sz="4" w:space="0" w:color="000000"/>
              <w:left w:val="single" w:sz="4" w:space="0" w:color="000000"/>
              <w:bottom w:val="single" w:sz="4" w:space="0" w:color="auto"/>
              <w:right w:val="single" w:sz="4" w:space="0" w:color="000000"/>
            </w:tcBorders>
            <w:shd w:val="clear" w:color="auto" w:fill="FFFFFF"/>
          </w:tcPr>
          <w:p w:rsidR="000B7874" w:rsidRDefault="000B7874" w:rsidP="007A64CE">
            <w:pPr>
              <w:snapToGrid w:val="0"/>
              <w:spacing w:line="276" w:lineRule="auto"/>
              <w:ind w:right="-143"/>
              <w:rPr>
                <w:b/>
                <w:sz w:val="18"/>
                <w:szCs w:val="18"/>
              </w:rPr>
            </w:pPr>
          </w:p>
        </w:tc>
      </w:tr>
      <w:tr w:rsidR="000B7874" w:rsidTr="007A64CE">
        <w:trPr>
          <w:trHeight w:val="230"/>
        </w:trPr>
        <w:tc>
          <w:tcPr>
            <w:tcW w:w="10350" w:type="dxa"/>
            <w:gridSpan w:val="3"/>
            <w:tcBorders>
              <w:top w:val="single" w:sz="4" w:space="0" w:color="auto"/>
              <w:left w:val="nil"/>
              <w:bottom w:val="single" w:sz="4" w:space="0" w:color="auto"/>
              <w:right w:val="nil"/>
            </w:tcBorders>
            <w:shd w:val="clear" w:color="auto" w:fill="FFFFFF"/>
          </w:tcPr>
          <w:p w:rsidR="000B7874" w:rsidRDefault="000B7874" w:rsidP="007A64CE">
            <w:pPr>
              <w:snapToGrid w:val="0"/>
              <w:spacing w:line="276" w:lineRule="auto"/>
              <w:ind w:right="-143"/>
              <w:rPr>
                <w:sz w:val="18"/>
                <w:szCs w:val="18"/>
              </w:rPr>
            </w:pPr>
          </w:p>
        </w:tc>
      </w:tr>
      <w:tr w:rsidR="000B7874" w:rsidTr="007A64CE">
        <w:tc>
          <w:tcPr>
            <w:tcW w:w="3303" w:type="dxa"/>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b/>
                <w:sz w:val="18"/>
                <w:szCs w:val="18"/>
              </w:rPr>
            </w:pPr>
            <w:r>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b/>
                <w:sz w:val="18"/>
                <w:szCs w:val="18"/>
              </w:rPr>
            </w:pPr>
            <w:r>
              <w:rPr>
                <w:b/>
                <w:sz w:val="18"/>
                <w:szCs w:val="18"/>
              </w:rPr>
              <w:t>№Договора</w:t>
            </w:r>
          </w:p>
        </w:tc>
        <w:tc>
          <w:tcPr>
            <w:tcW w:w="4353" w:type="dxa"/>
            <w:tcBorders>
              <w:top w:val="single" w:sz="4" w:space="0" w:color="auto"/>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b/>
                <w:sz w:val="18"/>
                <w:szCs w:val="18"/>
              </w:rPr>
            </w:pPr>
            <w:r>
              <w:rPr>
                <w:b/>
                <w:sz w:val="18"/>
                <w:szCs w:val="18"/>
              </w:rPr>
              <w:t>ИНН / ОГРН</w:t>
            </w: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c>
          <w:tcPr>
            <w:tcW w:w="3303" w:type="dxa"/>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0B7874" w:rsidRDefault="000B7874" w:rsidP="007A64CE">
            <w:pPr>
              <w:snapToGrid w:val="0"/>
              <w:spacing w:line="276" w:lineRule="auto"/>
              <w:rPr>
                <w:sz w:val="18"/>
                <w:szCs w:val="18"/>
              </w:rPr>
            </w:pPr>
          </w:p>
        </w:tc>
        <w:tc>
          <w:tcPr>
            <w:tcW w:w="4353" w:type="dxa"/>
            <w:tcBorders>
              <w:top w:val="single" w:sz="4" w:space="0" w:color="000000"/>
              <w:left w:val="single" w:sz="4" w:space="0" w:color="000000"/>
              <w:bottom w:val="single" w:sz="4" w:space="0" w:color="auto"/>
              <w:right w:val="single" w:sz="4" w:space="0" w:color="000000"/>
            </w:tcBorders>
          </w:tcPr>
          <w:p w:rsidR="000B7874" w:rsidRDefault="000B7874" w:rsidP="007A64CE">
            <w:pPr>
              <w:snapToGrid w:val="0"/>
              <w:spacing w:line="276" w:lineRule="auto"/>
              <w:rPr>
                <w:sz w:val="18"/>
                <w:szCs w:val="18"/>
              </w:rPr>
            </w:pPr>
          </w:p>
        </w:tc>
      </w:tr>
      <w:tr w:rsidR="000B7874" w:rsidTr="007A64CE">
        <w:trPr>
          <w:trHeight w:val="424"/>
        </w:trPr>
        <w:tc>
          <w:tcPr>
            <w:tcW w:w="10350" w:type="dxa"/>
            <w:gridSpan w:val="3"/>
            <w:tcBorders>
              <w:top w:val="single" w:sz="4" w:space="0" w:color="auto"/>
              <w:left w:val="single" w:sz="4" w:space="0" w:color="auto"/>
              <w:bottom w:val="single" w:sz="4" w:space="0" w:color="auto"/>
              <w:right w:val="single" w:sz="4" w:space="0" w:color="auto"/>
            </w:tcBorders>
            <w:hideMark/>
          </w:tcPr>
          <w:p w:rsidR="000B7874" w:rsidRDefault="000B7874" w:rsidP="007A64CE">
            <w:pPr>
              <w:snapToGrid w:val="0"/>
              <w:spacing w:line="276" w:lineRule="auto"/>
              <w:rPr>
                <w:sz w:val="18"/>
                <w:szCs w:val="18"/>
              </w:rPr>
            </w:pPr>
            <w:r>
              <w:rPr>
                <w:sz w:val="18"/>
                <w:szCs w:val="18"/>
              </w:rPr>
              <w:t>Указываются контрагенты на долю которых приходится более чем 10% общего объема поставок (закупок)</w:t>
            </w:r>
          </w:p>
        </w:tc>
      </w:tr>
    </w:tbl>
    <w:p w:rsidR="000B7874" w:rsidRDefault="000B7874" w:rsidP="000B7874">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0B7874"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rPr>
                <w:b/>
                <w:sz w:val="18"/>
                <w:szCs w:val="18"/>
              </w:rPr>
            </w:pPr>
            <w:r>
              <w:rPr>
                <w:b/>
                <w:sz w:val="18"/>
                <w:szCs w:val="18"/>
              </w:rPr>
              <w:t>Основные поставщики:</w:t>
            </w:r>
          </w:p>
        </w:tc>
      </w:tr>
      <w:tr w:rsidR="000B7874" w:rsidTr="007A64CE">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Default="000B7874" w:rsidP="007A64CE">
            <w:pPr>
              <w:snapToGrid w:val="0"/>
              <w:spacing w:line="276" w:lineRule="auto"/>
              <w:jc w:val="center"/>
              <w:rPr>
                <w:sz w:val="18"/>
                <w:szCs w:val="18"/>
              </w:rPr>
            </w:pPr>
            <w:r>
              <w:rPr>
                <w:sz w:val="18"/>
                <w:szCs w:val="18"/>
              </w:rPr>
              <w:t>Наименование,</w:t>
            </w:r>
          </w:p>
          <w:p w:rsidR="000B7874" w:rsidRDefault="000B7874" w:rsidP="007A64CE">
            <w:pPr>
              <w:snapToGrid w:val="0"/>
              <w:spacing w:line="276" w:lineRule="auto"/>
              <w:jc w:val="center"/>
              <w:rPr>
                <w:sz w:val="18"/>
                <w:szCs w:val="18"/>
              </w:rPr>
            </w:pPr>
            <w:r>
              <w:rPr>
                <w:sz w:val="18"/>
                <w:szCs w:val="18"/>
              </w:rPr>
              <w:t>ИНН</w:t>
            </w:r>
          </w:p>
          <w:p w:rsidR="000B7874" w:rsidRDefault="000B7874" w:rsidP="007A64CE">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Вид продукции</w:t>
            </w:r>
          </w:p>
          <w:p w:rsidR="000B7874" w:rsidRDefault="000B7874" w:rsidP="007A64CE">
            <w:pPr>
              <w:spacing w:line="276" w:lineRule="auto"/>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108" w:right="-108"/>
              <w:jc w:val="center"/>
              <w:rPr>
                <w:sz w:val="18"/>
                <w:szCs w:val="18"/>
              </w:rPr>
            </w:pPr>
            <w:r>
              <w:rPr>
                <w:sz w:val="18"/>
                <w:szCs w:val="18"/>
              </w:rPr>
              <w:t>Доля от объема</w:t>
            </w:r>
          </w:p>
          <w:p w:rsidR="000B7874" w:rsidRDefault="000B7874" w:rsidP="007A64CE">
            <w:pPr>
              <w:spacing w:line="276" w:lineRule="auto"/>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sz w:val="18"/>
                <w:szCs w:val="18"/>
              </w:rPr>
            </w:pPr>
            <w:r>
              <w:rPr>
                <w:sz w:val="18"/>
                <w:szCs w:val="18"/>
              </w:rPr>
              <w:t>Форма расчетов</w:t>
            </w:r>
          </w:p>
        </w:tc>
      </w:tr>
      <w:tr w:rsidR="000B7874" w:rsidTr="007A64CE">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Рассрочка платежа</w:t>
            </w:r>
          </w:p>
          <w:p w:rsidR="000B7874" w:rsidRDefault="000B7874" w:rsidP="007A64CE">
            <w:pPr>
              <w:snapToGrid w:val="0"/>
              <w:spacing w:line="276" w:lineRule="auto"/>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Default="000B7874" w:rsidP="007A64CE">
            <w:pPr>
              <w:snapToGrid w:val="0"/>
              <w:spacing w:line="276" w:lineRule="auto"/>
              <w:jc w:val="center"/>
              <w:rPr>
                <w:sz w:val="18"/>
                <w:szCs w:val="18"/>
              </w:rPr>
            </w:pPr>
          </w:p>
        </w:tc>
      </w:tr>
      <w:tr w:rsidR="000B7874"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165"/>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rPr>
                <w:b/>
                <w:sz w:val="18"/>
                <w:szCs w:val="18"/>
              </w:rPr>
            </w:pPr>
            <w:r>
              <w:rPr>
                <w:b/>
                <w:sz w:val="18"/>
                <w:szCs w:val="18"/>
              </w:rPr>
              <w:t>Основные покупатели:</w:t>
            </w:r>
          </w:p>
        </w:tc>
      </w:tr>
      <w:tr w:rsidR="000B7874" w:rsidTr="007A64CE">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Default="000B7874" w:rsidP="007A64CE">
            <w:pPr>
              <w:snapToGrid w:val="0"/>
              <w:spacing w:line="276" w:lineRule="auto"/>
              <w:jc w:val="center"/>
              <w:rPr>
                <w:sz w:val="18"/>
                <w:szCs w:val="18"/>
              </w:rPr>
            </w:pPr>
            <w:r>
              <w:rPr>
                <w:sz w:val="18"/>
                <w:szCs w:val="18"/>
              </w:rPr>
              <w:t>Наименование,</w:t>
            </w:r>
          </w:p>
          <w:p w:rsidR="000B7874" w:rsidRDefault="000B7874" w:rsidP="007A64CE">
            <w:pPr>
              <w:snapToGrid w:val="0"/>
              <w:spacing w:line="276" w:lineRule="auto"/>
              <w:jc w:val="center"/>
              <w:rPr>
                <w:sz w:val="18"/>
                <w:szCs w:val="18"/>
              </w:rPr>
            </w:pPr>
            <w:r>
              <w:rPr>
                <w:sz w:val="18"/>
                <w:szCs w:val="18"/>
              </w:rPr>
              <w:t>ИНН</w:t>
            </w:r>
          </w:p>
          <w:p w:rsidR="000B7874" w:rsidRDefault="000B7874" w:rsidP="007A64CE">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Вид продукции</w:t>
            </w:r>
          </w:p>
          <w:p w:rsidR="000B7874" w:rsidRDefault="000B7874" w:rsidP="007A64CE">
            <w:pPr>
              <w:spacing w:line="276" w:lineRule="auto"/>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ind w:left="-108" w:right="-108"/>
              <w:jc w:val="center"/>
              <w:rPr>
                <w:sz w:val="18"/>
                <w:szCs w:val="18"/>
              </w:rPr>
            </w:pPr>
            <w:r>
              <w:rPr>
                <w:sz w:val="18"/>
                <w:szCs w:val="18"/>
              </w:rPr>
              <w:t>Доля от объема</w:t>
            </w:r>
          </w:p>
          <w:p w:rsidR="000B7874" w:rsidRDefault="000B7874" w:rsidP="007A64CE">
            <w:pPr>
              <w:spacing w:line="276" w:lineRule="auto"/>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jc w:val="center"/>
              <w:rPr>
                <w:sz w:val="18"/>
                <w:szCs w:val="18"/>
              </w:rPr>
            </w:pPr>
            <w:r>
              <w:rPr>
                <w:sz w:val="18"/>
                <w:szCs w:val="18"/>
              </w:rPr>
              <w:t>Форма расчетов</w:t>
            </w:r>
          </w:p>
        </w:tc>
      </w:tr>
      <w:tr w:rsidR="000B7874" w:rsidTr="007A64CE">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0B7874" w:rsidRDefault="000B7874" w:rsidP="007A64CE">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jc w:val="center"/>
              <w:rPr>
                <w:sz w:val="18"/>
                <w:szCs w:val="18"/>
              </w:rPr>
            </w:pPr>
            <w:r>
              <w:rPr>
                <w:sz w:val="18"/>
                <w:szCs w:val="18"/>
              </w:rPr>
              <w:t xml:space="preserve">Рассрочка платежа </w:t>
            </w:r>
          </w:p>
          <w:p w:rsidR="000B7874" w:rsidRDefault="000B7874" w:rsidP="007A64CE">
            <w:pPr>
              <w:snapToGrid w:val="0"/>
              <w:spacing w:line="276" w:lineRule="auto"/>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0B7874" w:rsidRDefault="000B7874" w:rsidP="007A64CE">
            <w:pPr>
              <w:snapToGrid w:val="0"/>
              <w:spacing w:line="276" w:lineRule="auto"/>
              <w:jc w:val="center"/>
              <w:rPr>
                <w:sz w:val="18"/>
                <w:szCs w:val="18"/>
              </w:rPr>
            </w:pPr>
          </w:p>
        </w:tc>
      </w:tr>
      <w:tr w:rsidR="000B7874"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33"/>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46"/>
        </w:trPr>
        <w:tc>
          <w:tcPr>
            <w:tcW w:w="250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Default="000B7874" w:rsidP="007A64CE">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0B7874" w:rsidRDefault="000B7874" w:rsidP="007A64CE">
            <w:pPr>
              <w:snapToGrid w:val="0"/>
              <w:spacing w:line="276" w:lineRule="auto"/>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rPr>
                <w:b/>
                <w:sz w:val="18"/>
                <w:szCs w:val="18"/>
              </w:rPr>
            </w:pPr>
            <w:r>
              <w:rPr>
                <w:b/>
                <w:sz w:val="18"/>
                <w:szCs w:val="18"/>
              </w:rPr>
              <w:lastRenderedPageBreak/>
              <w:t>Сезонность работы (при ее наличии указать периоды высокого и низкого сезонов и причины их возникновения):</w:t>
            </w:r>
          </w:p>
        </w:tc>
      </w:tr>
      <w:tr w:rsidR="000B7874" w:rsidTr="007A64CE">
        <w:trPr>
          <w:trHeight w:val="233"/>
        </w:trPr>
        <w:tc>
          <w:tcPr>
            <w:tcW w:w="10348" w:type="dxa"/>
            <w:gridSpan w:val="16"/>
            <w:tcBorders>
              <w:top w:val="nil"/>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33"/>
        </w:trPr>
        <w:tc>
          <w:tcPr>
            <w:tcW w:w="10348" w:type="dxa"/>
            <w:gridSpan w:val="16"/>
            <w:tcBorders>
              <w:top w:val="nil"/>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0B7874" w:rsidRDefault="000B7874" w:rsidP="007A64CE">
            <w:pPr>
              <w:snapToGrid w:val="0"/>
              <w:spacing w:line="276" w:lineRule="auto"/>
              <w:rPr>
                <w:b/>
                <w:sz w:val="18"/>
                <w:szCs w:val="18"/>
              </w:rPr>
            </w:pPr>
            <w:r>
              <w:rPr>
                <w:b/>
                <w:sz w:val="18"/>
                <w:szCs w:val="18"/>
              </w:rPr>
              <w:t>Наличие застрахованного имущества, планируемого для передачи в обеспечение по займу</w:t>
            </w:r>
          </w:p>
        </w:tc>
      </w:tr>
      <w:tr w:rsidR="000B7874" w:rsidTr="007A64CE">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p>
          <w:p w:rsidR="000B7874" w:rsidRDefault="000B7874" w:rsidP="007A64CE">
            <w:pPr>
              <w:spacing w:line="276" w:lineRule="auto"/>
              <w:rPr>
                <w:b/>
                <w:sz w:val="18"/>
                <w:szCs w:val="18"/>
              </w:rPr>
            </w:pPr>
            <w:r>
              <w:rPr>
                <w:b/>
                <w:sz w:val="18"/>
                <w:szCs w:val="18"/>
              </w:rPr>
              <w:t xml:space="preserve"> нет</w:t>
            </w:r>
            <w:r>
              <w:rPr>
                <w:b/>
                <w:sz w:val="18"/>
                <w:szCs w:val="18"/>
              </w:rPr>
              <w:sym w:font="Times New Roman" w:char="F0A8"/>
            </w:r>
          </w:p>
        </w:tc>
      </w:tr>
      <w:tr w:rsidR="000B7874" w:rsidTr="007A64CE">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0B7874" w:rsidRDefault="000B7874" w:rsidP="007A64CE">
            <w:pPr>
              <w:snapToGrid w:val="0"/>
              <w:spacing w:line="276" w:lineRule="auto"/>
              <w:rPr>
                <w:b/>
                <w:sz w:val="18"/>
                <w:szCs w:val="18"/>
              </w:rPr>
            </w:pPr>
          </w:p>
          <w:p w:rsidR="000B7874" w:rsidRDefault="000B7874" w:rsidP="007A64CE">
            <w:pPr>
              <w:snapToGrid w:val="0"/>
              <w:spacing w:line="276" w:lineRule="auto"/>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b/>
                <w:sz w:val="18"/>
                <w:szCs w:val="18"/>
              </w:rPr>
            </w:pPr>
          </w:p>
          <w:p w:rsidR="000B7874" w:rsidRDefault="000B7874" w:rsidP="007A64CE">
            <w:pPr>
              <w:snapToGrid w:val="0"/>
              <w:spacing w:line="276" w:lineRule="auto"/>
              <w:jc w:val="both"/>
              <w:rPr>
                <w:b/>
                <w:sz w:val="18"/>
                <w:szCs w:val="18"/>
              </w:rPr>
            </w:pPr>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rPr>
                <w:t>законом</w:t>
              </w:r>
            </w:hyperlink>
            <w:r>
              <w:rPr>
                <w:b/>
                <w:sz w:val="18"/>
                <w:szCs w:val="18"/>
                <w:highlight w:val="lightGray"/>
              </w:rPr>
              <w:t xml:space="preserve"> "О закупках товаров, работ, услуг отдельными видами юридических лиц"</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b/>
                <w:sz w:val="18"/>
                <w:szCs w:val="18"/>
              </w:rPr>
            </w:pPr>
          </w:p>
          <w:p w:rsidR="000B7874" w:rsidRDefault="000B7874" w:rsidP="007A64CE">
            <w:pPr>
              <w:snapToGrid w:val="0"/>
              <w:spacing w:line="276" w:lineRule="auto"/>
              <w:rPr>
                <w:b/>
                <w:sz w:val="18"/>
                <w:szCs w:val="18"/>
              </w:rPr>
            </w:pPr>
            <w:r>
              <w:rPr>
                <w:b/>
                <w:sz w:val="18"/>
                <w:szCs w:val="18"/>
                <w:highlight w:val="lightGray"/>
              </w:rPr>
              <w:t>Имеются ли решения суда, которые предприятия не исполнило?</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b/>
                <w:sz w:val="18"/>
                <w:szCs w:val="18"/>
              </w:rPr>
            </w:pPr>
          </w:p>
          <w:p w:rsidR="000B7874" w:rsidRDefault="000B7874" w:rsidP="007A64CE">
            <w:pPr>
              <w:snapToGrid w:val="0"/>
              <w:spacing w:line="276" w:lineRule="auto"/>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0B7874" w:rsidTr="007A64CE">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lastRenderedPageBreak/>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0B7874" w:rsidTr="007A64CE">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0B7874" w:rsidTr="007A64CE">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0B7874" w:rsidTr="007A64CE">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jc w:val="both"/>
              <w:rPr>
                <w:b/>
                <w:sz w:val="18"/>
                <w:szCs w:val="18"/>
              </w:rPr>
            </w:pPr>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B7874" w:rsidTr="007A64CE">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b/>
                <w:sz w:val="18"/>
                <w:szCs w:val="18"/>
              </w:rPr>
            </w:pPr>
            <w:r>
              <w:rPr>
                <w:b/>
                <w:sz w:val="18"/>
                <w:szCs w:val="18"/>
              </w:rPr>
              <w:t xml:space="preserve"> да</w:t>
            </w:r>
            <w:r>
              <w:rPr>
                <w:b/>
                <w:sz w:val="18"/>
                <w:szCs w:val="18"/>
              </w:rPr>
              <w:sym w:font="Times New Roman" w:char="F0A8"/>
            </w:r>
          </w:p>
          <w:p w:rsidR="000B7874" w:rsidRDefault="000B7874" w:rsidP="007A64CE">
            <w:pPr>
              <w:snapToGrid w:val="0"/>
              <w:spacing w:line="276" w:lineRule="auto"/>
              <w:rPr>
                <w:b/>
                <w:sz w:val="18"/>
                <w:szCs w:val="18"/>
              </w:rPr>
            </w:pPr>
            <w:r>
              <w:rPr>
                <w:b/>
                <w:sz w:val="18"/>
                <w:szCs w:val="18"/>
              </w:rPr>
              <w:t xml:space="preserve"> нет</w:t>
            </w:r>
            <w:r>
              <w:rPr>
                <w:b/>
                <w:sz w:val="18"/>
                <w:szCs w:val="18"/>
              </w:rPr>
              <w:sym w:font="Times New Roman" w:char="F0A8"/>
            </w:r>
          </w:p>
        </w:tc>
      </w:tr>
      <w:tr w:rsidR="000B7874" w:rsidTr="007A64CE">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pacing w:line="276" w:lineRule="auto"/>
              <w:rPr>
                <w:sz w:val="18"/>
                <w:szCs w:val="18"/>
                <w:highlight w:val="lightGray"/>
              </w:rPr>
            </w:pPr>
            <w:r>
              <w:rPr>
                <w:sz w:val="18"/>
                <w:szCs w:val="18"/>
                <w:highlight w:val="lightGray"/>
              </w:rPr>
              <w:t>ОБЯЗАТЕЛЬСТВО КЛИЕНТА о предоставлении сведений о наличии/отсутствии Выгодоприобретателя (-ей)</w:t>
            </w:r>
            <w:r>
              <w:rPr>
                <w:rStyle w:val="aff5"/>
                <w:sz w:val="18"/>
                <w:szCs w:val="18"/>
              </w:rPr>
              <w:footnoteReference w:id="3"/>
            </w:r>
          </w:p>
          <w:p w:rsidR="000B7874" w:rsidRDefault="000B7874" w:rsidP="007A64CE">
            <w:pPr>
              <w:tabs>
                <w:tab w:val="left" w:pos="1397"/>
                <w:tab w:val="center" w:pos="5066"/>
              </w:tabs>
              <w:spacing w:line="276" w:lineRule="auto"/>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0B7874" w:rsidTr="007A64CE">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sz w:val="18"/>
                <w:szCs w:val="18"/>
              </w:rPr>
              <w:sym w:font="Times New Roman" w:char="F0A8"/>
            </w:r>
            <w:r>
              <w:rPr>
                <w:sz w:val="18"/>
                <w:szCs w:val="18"/>
              </w:rPr>
              <w:t xml:space="preserve"> об отсутствии Выгодоприобретателей, к выгоде которых действует при проведении банковских и иных сделок</w:t>
            </w:r>
          </w:p>
          <w:p w:rsidR="000B7874" w:rsidRDefault="000B7874" w:rsidP="007A64CE">
            <w:pPr>
              <w:snapToGrid w:val="0"/>
              <w:spacing w:line="276" w:lineRule="auto"/>
              <w:rPr>
                <w:sz w:val="18"/>
                <w:szCs w:val="18"/>
              </w:rPr>
            </w:pPr>
            <w:r>
              <w:rPr>
                <w:sz w:val="18"/>
                <w:szCs w:val="18"/>
              </w:rPr>
              <w:sym w:font="Times New Roman" w:char="F0A8"/>
            </w:r>
            <w:r>
              <w:rPr>
                <w:sz w:val="18"/>
                <w:szCs w:val="18"/>
              </w:rPr>
              <w:t xml:space="preserve"> действует к выгоде следующего(-их) Выгодоприобретателя (-ей):</w:t>
            </w:r>
          </w:p>
        </w:tc>
      </w:tr>
      <w:tr w:rsidR="000B7874"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jc w:val="center"/>
              <w:rPr>
                <w:sz w:val="18"/>
                <w:szCs w:val="18"/>
              </w:rPr>
            </w:pPr>
            <w:r>
              <w:rPr>
                <w:sz w:val="18"/>
                <w:szCs w:val="18"/>
              </w:rPr>
              <w:t xml:space="preserve">№ </w:t>
            </w:r>
            <w:proofErr w:type="spellStart"/>
            <w:r>
              <w:rPr>
                <w:sz w:val="18"/>
                <w:szCs w:val="18"/>
              </w:rPr>
              <w:t>п</w:t>
            </w:r>
            <w:proofErr w:type="spellEnd"/>
            <w:r>
              <w:rPr>
                <w:sz w:val="18"/>
                <w:szCs w:val="18"/>
              </w:rPr>
              <w:t>/</w:t>
            </w:r>
            <w:proofErr w:type="spellStart"/>
            <w:r>
              <w:rPr>
                <w:sz w:val="18"/>
                <w:szCs w:val="18"/>
              </w:rPr>
              <w:t>п</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hideMark/>
          </w:tcPr>
          <w:p w:rsidR="000B7874" w:rsidRDefault="000B7874" w:rsidP="007A64CE">
            <w:pPr>
              <w:spacing w:line="276" w:lineRule="auto"/>
              <w:jc w:val="center"/>
              <w:rPr>
                <w:sz w:val="18"/>
                <w:szCs w:val="18"/>
              </w:rPr>
            </w:pPr>
            <w:r>
              <w:rPr>
                <w:sz w:val="18"/>
                <w:szCs w:val="18"/>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0B7874"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0B7874" w:rsidRDefault="000B7874" w:rsidP="007A64CE">
            <w:pPr>
              <w:snapToGrid w:val="0"/>
              <w:spacing w:line="276" w:lineRule="auto"/>
              <w:rPr>
                <w:sz w:val="18"/>
                <w:szCs w:val="18"/>
              </w:rPr>
            </w:pPr>
          </w:p>
        </w:tc>
      </w:tr>
      <w:tr w:rsidR="000B7874" w:rsidTr="007A64CE">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pacing w:line="276" w:lineRule="auto"/>
              <w:rPr>
                <w:sz w:val="18"/>
                <w:szCs w:val="18"/>
              </w:rPr>
            </w:pPr>
            <w:r>
              <w:rPr>
                <w:sz w:val="18"/>
                <w:szCs w:val="18"/>
              </w:rPr>
              <w:t xml:space="preserve">Сведения о </w:t>
            </w:r>
            <w:proofErr w:type="spellStart"/>
            <w:r>
              <w:rPr>
                <w:sz w:val="18"/>
                <w:szCs w:val="18"/>
              </w:rPr>
              <w:t>выгодоприобретателе</w:t>
            </w:r>
            <w:proofErr w:type="spellEnd"/>
            <w:r>
              <w:rPr>
                <w:sz w:val="18"/>
                <w:szCs w:val="18"/>
              </w:rPr>
              <w:t>(</w:t>
            </w:r>
            <w:proofErr w:type="spellStart"/>
            <w:r>
              <w:rPr>
                <w:sz w:val="18"/>
                <w:szCs w:val="18"/>
              </w:rPr>
              <w:t>ях</w:t>
            </w:r>
            <w:proofErr w:type="spellEnd"/>
            <w:r>
              <w:rPr>
                <w:sz w:val="18"/>
                <w:szCs w:val="18"/>
              </w:rPr>
              <w:t xml:space="preserve">) прилагаются к настоящему письму в виде анкет: </w:t>
            </w:r>
          </w:p>
          <w:p w:rsidR="000B7874" w:rsidRDefault="000B7874" w:rsidP="007A64CE">
            <w:pPr>
              <w:spacing w:line="276" w:lineRule="auto"/>
              <w:rPr>
                <w:sz w:val="18"/>
                <w:szCs w:val="18"/>
              </w:rPr>
            </w:pPr>
            <w:r>
              <w:rPr>
                <w:sz w:val="18"/>
                <w:szCs w:val="18"/>
              </w:rPr>
              <w:t xml:space="preserve">1. ______________________________________________ </w:t>
            </w:r>
          </w:p>
          <w:p w:rsidR="000B7874" w:rsidRDefault="000B7874" w:rsidP="007A64CE">
            <w:pPr>
              <w:spacing w:line="276" w:lineRule="auto"/>
              <w:rPr>
                <w:sz w:val="18"/>
                <w:szCs w:val="18"/>
              </w:rPr>
            </w:pPr>
            <w:r>
              <w:rPr>
                <w:sz w:val="18"/>
                <w:szCs w:val="18"/>
              </w:rPr>
              <w:t xml:space="preserve">2. ______________________________________________ </w:t>
            </w:r>
          </w:p>
          <w:p w:rsidR="000B7874" w:rsidRDefault="000B7874" w:rsidP="007A64CE">
            <w:pPr>
              <w:spacing w:line="276" w:lineRule="auto"/>
              <w:rPr>
                <w:sz w:val="18"/>
                <w:szCs w:val="18"/>
              </w:rPr>
            </w:pPr>
            <w:r>
              <w:rPr>
                <w:sz w:val="18"/>
                <w:szCs w:val="18"/>
              </w:rPr>
              <w:t xml:space="preserve">3. ______________________________________________  </w:t>
            </w:r>
          </w:p>
          <w:p w:rsidR="000B7874" w:rsidRDefault="000B7874" w:rsidP="007A64CE">
            <w:pPr>
              <w:spacing w:line="276" w:lineRule="auto"/>
              <w:rPr>
                <w:sz w:val="18"/>
                <w:szCs w:val="18"/>
              </w:rPr>
            </w:pPr>
            <w:r>
              <w:rPr>
                <w:sz w:val="18"/>
                <w:szCs w:val="18"/>
              </w:rPr>
              <w:t xml:space="preserve">В случае появления/изменения Выгодоприобретателя (-ей) обязуюсь уведомить об этом Банк в течение 5 (пяти) рабочих дней с момента наступления данного события. </w:t>
            </w:r>
          </w:p>
        </w:tc>
      </w:tr>
      <w:tr w:rsidR="000B7874"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pacing w:line="276" w:lineRule="auto"/>
              <w:jc w:val="center"/>
              <w:rPr>
                <w:sz w:val="18"/>
                <w:szCs w:val="18"/>
              </w:rPr>
            </w:pPr>
            <w:r>
              <w:rPr>
                <w:sz w:val="18"/>
                <w:szCs w:val="18"/>
                <w:highlight w:val="lightGray"/>
              </w:rPr>
              <w:t>СВЕДЕНИЯ О ДЕЛОВОЙ РЕПУТАЦИИ КЛИЕНТА</w:t>
            </w:r>
          </w:p>
        </w:tc>
      </w:tr>
      <w:tr w:rsidR="000B7874"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sz w:val="18"/>
                <w:szCs w:val="18"/>
              </w:rPr>
              <w:t>Наличие информации о хозяйственной деятельности в открытых источниках:</w:t>
            </w:r>
          </w:p>
          <w:p w:rsidR="000B7874" w:rsidRDefault="000B7874" w:rsidP="007A64CE">
            <w:pPr>
              <w:snapToGrid w:val="0"/>
              <w:spacing w:line="276" w:lineRule="auto"/>
              <w:rPr>
                <w:sz w:val="18"/>
                <w:szCs w:val="18"/>
              </w:rPr>
            </w:pPr>
            <w:r>
              <w:rPr>
                <w:sz w:val="18"/>
                <w:szCs w:val="18"/>
              </w:rPr>
              <w:t xml:space="preserve">Членство в союзах, объединениях да </w:t>
            </w:r>
            <w:r>
              <w:rPr>
                <w:sz w:val="18"/>
                <w:szCs w:val="18"/>
              </w:rPr>
              <w:sym w:font="Times New Roman" w:char="F0A8"/>
            </w:r>
            <w:r>
              <w:rPr>
                <w:sz w:val="18"/>
                <w:szCs w:val="18"/>
              </w:rPr>
              <w:t xml:space="preserve"> (________________________________________________________________)   нет</w:t>
            </w:r>
            <w:r>
              <w:rPr>
                <w:sz w:val="18"/>
                <w:szCs w:val="18"/>
              </w:rPr>
              <w:sym w:font="Times New Roman" w:char="F0A8"/>
            </w:r>
          </w:p>
          <w:p w:rsidR="000B7874" w:rsidRDefault="000B7874" w:rsidP="007A64CE">
            <w:pPr>
              <w:snapToGrid w:val="0"/>
              <w:spacing w:line="276" w:lineRule="auto"/>
              <w:rPr>
                <w:sz w:val="18"/>
                <w:szCs w:val="18"/>
              </w:rPr>
            </w:pPr>
            <w:r>
              <w:rPr>
                <w:sz w:val="18"/>
                <w:szCs w:val="18"/>
              </w:rPr>
              <w:t xml:space="preserve">Официальный сайт да  </w:t>
            </w:r>
            <w:r>
              <w:rPr>
                <w:sz w:val="18"/>
                <w:szCs w:val="18"/>
              </w:rPr>
              <w:sym w:font="Times New Roman" w:char="F0A8"/>
            </w:r>
            <w:r>
              <w:rPr>
                <w:sz w:val="18"/>
                <w:szCs w:val="18"/>
              </w:rPr>
              <w:t xml:space="preserve">  (_______________________________________________________________________________)  нет</w:t>
            </w:r>
            <w:r>
              <w:rPr>
                <w:sz w:val="18"/>
                <w:szCs w:val="18"/>
              </w:rPr>
              <w:sym w:font="Times New Roman" w:char="F0A8"/>
            </w:r>
          </w:p>
          <w:p w:rsidR="000B7874" w:rsidRDefault="000B7874" w:rsidP="007A64CE">
            <w:pPr>
              <w:snapToGrid w:val="0"/>
              <w:spacing w:line="276" w:lineRule="auto"/>
              <w:rPr>
                <w:sz w:val="18"/>
                <w:szCs w:val="18"/>
              </w:rPr>
            </w:pPr>
            <w:r>
              <w:rPr>
                <w:sz w:val="18"/>
                <w:szCs w:val="18"/>
              </w:rPr>
              <w:t xml:space="preserve">Периодические издания да </w:t>
            </w:r>
            <w:r>
              <w:rPr>
                <w:sz w:val="18"/>
                <w:szCs w:val="18"/>
              </w:rPr>
              <w:sym w:font="Times New Roman" w:char="F0A8"/>
            </w:r>
            <w:r>
              <w:rPr>
                <w:sz w:val="18"/>
                <w:szCs w:val="18"/>
              </w:rPr>
              <w:t xml:space="preserve">  (___________________________________________________________________________)  нет</w:t>
            </w:r>
            <w:r>
              <w:rPr>
                <w:sz w:val="18"/>
                <w:szCs w:val="18"/>
              </w:rPr>
              <w:sym w:font="Times New Roman" w:char="F0A8"/>
            </w:r>
          </w:p>
          <w:p w:rsidR="000B7874" w:rsidRDefault="000B7874" w:rsidP="007A64CE">
            <w:pPr>
              <w:snapToGrid w:val="0"/>
              <w:spacing w:line="276" w:lineRule="auto"/>
              <w:rPr>
                <w:sz w:val="18"/>
                <w:szCs w:val="18"/>
              </w:rPr>
            </w:pPr>
            <w:r>
              <w:rPr>
                <w:sz w:val="18"/>
                <w:szCs w:val="18"/>
              </w:rPr>
              <w:t xml:space="preserve">Иное (указать) </w:t>
            </w:r>
          </w:p>
          <w:p w:rsidR="000B7874" w:rsidRDefault="000B7874" w:rsidP="007A64CE">
            <w:pPr>
              <w:snapToGrid w:val="0"/>
              <w:spacing w:line="276" w:lineRule="auto"/>
              <w:rPr>
                <w:sz w:val="18"/>
                <w:szCs w:val="18"/>
              </w:rPr>
            </w:pPr>
            <w:r>
              <w:rPr>
                <w:sz w:val="18"/>
                <w:szCs w:val="18"/>
              </w:rPr>
              <w:t>Отсутствует</w:t>
            </w:r>
          </w:p>
        </w:tc>
      </w:tr>
      <w:tr w:rsidR="000B7874"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0B7874"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0B7874" w:rsidTr="007A64CE">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0B7874" w:rsidRDefault="000B7874" w:rsidP="007A64CE">
            <w:pPr>
              <w:snapToGrid w:val="0"/>
              <w:spacing w:line="276" w:lineRule="auto"/>
              <w:rPr>
                <w:sz w:val="18"/>
                <w:szCs w:val="18"/>
              </w:rPr>
            </w:pPr>
            <w:r>
              <w:rPr>
                <w:sz w:val="18"/>
                <w:szCs w:val="18"/>
              </w:rPr>
              <w:t>Наличие иных отзывов (сведений) да (предоставлены)</w:t>
            </w:r>
            <w:r>
              <w:rPr>
                <w:sz w:val="18"/>
                <w:szCs w:val="18"/>
              </w:rPr>
              <w:sym w:font="Times New Roman" w:char="F0A8"/>
            </w:r>
            <w:r>
              <w:rPr>
                <w:sz w:val="18"/>
                <w:szCs w:val="18"/>
              </w:rPr>
              <w:t xml:space="preserve">    нет</w:t>
            </w:r>
            <w:r>
              <w:rPr>
                <w:sz w:val="18"/>
                <w:szCs w:val="18"/>
              </w:rPr>
              <w:sym w:font="Times New Roman" w:char="F0A8"/>
            </w:r>
          </w:p>
        </w:tc>
      </w:tr>
    </w:tbl>
    <w:p w:rsidR="000B7874" w:rsidRDefault="000B7874" w:rsidP="000B7874">
      <w:pPr>
        <w:numPr>
          <w:ilvl w:val="0"/>
          <w:numId w:val="36"/>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0B7874" w:rsidRDefault="000B7874" w:rsidP="000B7874">
      <w:pPr>
        <w:numPr>
          <w:ilvl w:val="0"/>
          <w:numId w:val="36"/>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0B7874" w:rsidRDefault="000B7874" w:rsidP="000B7874">
      <w:pPr>
        <w:numPr>
          <w:ilvl w:val="0"/>
          <w:numId w:val="36"/>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0B7874" w:rsidRDefault="000B7874" w:rsidP="000B7874">
      <w:pPr>
        <w:numPr>
          <w:ilvl w:val="0"/>
          <w:numId w:val="36"/>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0B7874" w:rsidRDefault="000B7874" w:rsidP="000B7874">
      <w:pPr>
        <w:numPr>
          <w:ilvl w:val="0"/>
          <w:numId w:val="36"/>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0B7874" w:rsidRDefault="000B7874" w:rsidP="000B7874">
      <w:pPr>
        <w:numPr>
          <w:ilvl w:val="0"/>
          <w:numId w:val="36"/>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0B7874" w:rsidRDefault="000B7874" w:rsidP="000B7874">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0B7874" w:rsidRDefault="000B7874" w:rsidP="000B7874">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0B7874" w:rsidRDefault="000B7874" w:rsidP="000B7874">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ознакомлен, возражений не имеет.</w:t>
      </w:r>
    </w:p>
    <w:p w:rsidR="000B7874" w:rsidRDefault="000B7874" w:rsidP="000B7874">
      <w:pPr>
        <w:jc w:val="both"/>
        <w:rPr>
          <w:b/>
          <w:sz w:val="18"/>
          <w:szCs w:val="18"/>
        </w:rPr>
      </w:pPr>
    </w:p>
    <w:p w:rsidR="000B7874" w:rsidRDefault="000B7874" w:rsidP="000B7874">
      <w:pPr>
        <w:rPr>
          <w:b/>
          <w:sz w:val="18"/>
          <w:szCs w:val="18"/>
        </w:rPr>
      </w:pPr>
      <w:r>
        <w:rPr>
          <w:b/>
          <w:sz w:val="18"/>
          <w:szCs w:val="18"/>
        </w:rPr>
        <w:t>Руководитель ________________________</w:t>
      </w:r>
      <w:r>
        <w:rPr>
          <w:b/>
          <w:sz w:val="18"/>
          <w:szCs w:val="18"/>
        </w:rPr>
        <w:tab/>
      </w:r>
      <w:r>
        <w:rPr>
          <w:b/>
          <w:sz w:val="18"/>
          <w:szCs w:val="18"/>
        </w:rPr>
        <w:tab/>
      </w:r>
    </w:p>
    <w:p w:rsidR="000B7874" w:rsidRDefault="000B7874" w:rsidP="000B7874">
      <w:pPr>
        <w:rPr>
          <w:b/>
          <w:sz w:val="18"/>
          <w:szCs w:val="18"/>
        </w:rPr>
      </w:pPr>
    </w:p>
    <w:p w:rsidR="000B7874" w:rsidRDefault="000B7874" w:rsidP="000B7874">
      <w:pPr>
        <w:rPr>
          <w:b/>
          <w:sz w:val="18"/>
          <w:szCs w:val="18"/>
        </w:rPr>
      </w:pPr>
      <w:r>
        <w:rPr>
          <w:b/>
          <w:sz w:val="18"/>
          <w:szCs w:val="18"/>
        </w:rPr>
        <w:t xml:space="preserve">                           </w:t>
      </w:r>
    </w:p>
    <w:p w:rsidR="000B7874" w:rsidRDefault="000B7874" w:rsidP="000B7874">
      <w:pPr>
        <w:rPr>
          <w:b/>
          <w:sz w:val="18"/>
          <w:szCs w:val="18"/>
        </w:rPr>
      </w:pPr>
      <w:r>
        <w:rPr>
          <w:b/>
          <w:sz w:val="18"/>
          <w:szCs w:val="18"/>
        </w:rPr>
        <w:t>Главный бухгалтер ________________________</w:t>
      </w:r>
    </w:p>
    <w:p w:rsidR="000B7874" w:rsidRDefault="000B7874" w:rsidP="000B7874">
      <w:pPr>
        <w:ind w:left="2124" w:firstLine="708"/>
        <w:rPr>
          <w:b/>
          <w:sz w:val="18"/>
          <w:szCs w:val="18"/>
        </w:rPr>
      </w:pPr>
      <w:r>
        <w:rPr>
          <w:b/>
          <w:sz w:val="18"/>
          <w:szCs w:val="18"/>
        </w:rPr>
        <w:t>м.п.</w:t>
      </w: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 w:rsidR="000B7874" w:rsidRDefault="000B7874" w:rsidP="000B7874">
      <w:pPr>
        <w:pStyle w:val="ConsPlusNormal"/>
        <w:widowControl/>
        <w:tabs>
          <w:tab w:val="left" w:pos="-2530"/>
        </w:tabs>
        <w:ind w:left="-90" w:firstLine="0"/>
        <w:jc w:val="center"/>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0B7874" w:rsidRDefault="000B7874" w:rsidP="000B7874">
      <w:pPr>
        <w:pStyle w:val="ConsPlusNormal"/>
        <w:widowControl/>
        <w:tabs>
          <w:tab w:val="left" w:pos="-2530"/>
        </w:tabs>
        <w:ind w:left="-90" w:firstLine="0"/>
        <w:jc w:val="center"/>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center"/>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D6788" w:rsidRDefault="000D6788" w:rsidP="000B7874">
      <w:pPr>
        <w:pStyle w:val="ConsPlusNormal"/>
        <w:widowControl/>
        <w:tabs>
          <w:tab w:val="left" w:pos="-2530"/>
        </w:tabs>
        <w:ind w:left="-90" w:firstLine="0"/>
        <w:jc w:val="center"/>
        <w:rPr>
          <w:rFonts w:ascii="Times New Roman" w:hAnsi="Times New Roman" w:cs="Times New Roman"/>
          <w:b/>
          <w:bCs/>
          <w:sz w:val="18"/>
          <w:szCs w:val="18"/>
        </w:rPr>
      </w:pPr>
    </w:p>
    <w:p w:rsidR="000B7874" w:rsidRPr="00173F7C" w:rsidRDefault="000B7874" w:rsidP="000B7874">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Pr="00173F7C">
        <w:rPr>
          <w:rFonts w:ascii="Times New Roman" w:hAnsi="Times New Roman" w:cs="Times New Roman"/>
          <w:b/>
          <w:bCs/>
          <w:sz w:val="18"/>
          <w:szCs w:val="18"/>
        </w:rPr>
        <w:t>Приложение №</w:t>
      </w:r>
      <w:r>
        <w:rPr>
          <w:rFonts w:ascii="Times New Roman" w:hAnsi="Times New Roman" w:cs="Times New Roman"/>
          <w:b/>
          <w:bCs/>
          <w:sz w:val="18"/>
          <w:szCs w:val="18"/>
        </w:rPr>
        <w:t>10</w:t>
      </w:r>
    </w:p>
    <w:p w:rsidR="000B7874" w:rsidRPr="00173F7C" w:rsidRDefault="000B7874" w:rsidP="000B7874">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0B7874" w:rsidRPr="00173F7C" w:rsidRDefault="000B7874" w:rsidP="000B7874">
      <w:pPr>
        <w:pStyle w:val="4"/>
        <w:spacing w:before="0"/>
        <w:jc w:val="center"/>
        <w:rPr>
          <w:rFonts w:ascii="Times New Roman" w:hAnsi="Times New Roman"/>
          <w:color w:val="auto"/>
          <w:sz w:val="18"/>
          <w:szCs w:val="18"/>
        </w:rPr>
      </w:pPr>
      <w:r w:rsidRPr="00173F7C">
        <w:rPr>
          <w:rFonts w:ascii="Times New Roman" w:hAnsi="Times New Roman"/>
          <w:color w:val="auto"/>
          <w:sz w:val="18"/>
          <w:szCs w:val="18"/>
        </w:rPr>
        <w:t xml:space="preserve">Анкета физического лица </w:t>
      </w:r>
    </w:p>
    <w:p w:rsidR="000B7874" w:rsidRPr="00173F7C" w:rsidRDefault="000B7874" w:rsidP="000B7874">
      <w:pPr>
        <w:pStyle w:val="4"/>
        <w:spacing w:before="0"/>
        <w:jc w:val="center"/>
        <w:rPr>
          <w:rFonts w:ascii="Times New Roman" w:hAnsi="Times New Roman"/>
          <w:b w:val="0"/>
          <w:color w:val="auto"/>
          <w:sz w:val="18"/>
          <w:szCs w:val="18"/>
        </w:rPr>
      </w:pPr>
      <w:r w:rsidRPr="00173F7C">
        <w:rPr>
          <w:rFonts w:ascii="Times New Roman" w:hAnsi="Times New Roman"/>
          <w:color w:val="auto"/>
          <w:sz w:val="18"/>
          <w:szCs w:val="18"/>
        </w:rPr>
        <w:t xml:space="preserve"> поручителя /бенефициарного владельца /руководителя юридического лица</w:t>
      </w:r>
      <w:r w:rsidRPr="00173F7C">
        <w:rPr>
          <w:color w:val="auto"/>
          <w:sz w:val="18"/>
          <w:szCs w:val="18"/>
        </w:rPr>
        <w:t xml:space="preserve"> / залогодателя</w:t>
      </w:r>
    </w:p>
    <w:p w:rsidR="000B7874" w:rsidRPr="00173F7C" w:rsidRDefault="000B7874" w:rsidP="000B7874">
      <w:pPr>
        <w:pStyle w:val="4"/>
        <w:spacing w:before="0"/>
        <w:jc w:val="center"/>
        <w:rPr>
          <w:rFonts w:ascii="Times New Roman" w:hAnsi="Times New Roman"/>
          <w:b w:val="0"/>
          <w:color w:val="auto"/>
          <w:sz w:val="18"/>
          <w:szCs w:val="18"/>
        </w:rPr>
      </w:pPr>
      <w:r w:rsidRPr="00173F7C">
        <w:rPr>
          <w:rFonts w:ascii="Times New Roman" w:hAnsi="Times New Roman"/>
          <w:b w:val="0"/>
          <w:color w:val="auto"/>
          <w:sz w:val="18"/>
          <w:szCs w:val="18"/>
        </w:rPr>
        <w:t>(нужное подчеркнуть)</w:t>
      </w:r>
    </w:p>
    <w:p w:rsidR="000B7874" w:rsidRPr="00173F7C" w:rsidRDefault="000B7874" w:rsidP="000B7874">
      <w:pPr>
        <w:rPr>
          <w:sz w:val="18"/>
          <w:szCs w:val="18"/>
        </w:rPr>
      </w:pPr>
    </w:p>
    <w:p w:rsidR="000B7874" w:rsidRPr="00173F7C" w:rsidRDefault="000B7874" w:rsidP="000B7874">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173F7C">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0B7874" w:rsidRPr="00173F7C" w:rsidRDefault="000B7874" w:rsidP="000B7874">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173F7C">
        <w:rPr>
          <w:b/>
          <w:sz w:val="18"/>
          <w:szCs w:val="18"/>
        </w:rPr>
        <w:t>«_______» ____________________________ 20____года</w:t>
      </w:r>
    </w:p>
    <w:p w:rsidR="000B7874" w:rsidRPr="00173F7C" w:rsidRDefault="000B7874" w:rsidP="000B7874">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1.</w:t>
            </w:r>
          </w:p>
        </w:tc>
        <w:tc>
          <w:tcPr>
            <w:tcW w:w="3823" w:type="dxa"/>
          </w:tcPr>
          <w:p w:rsidR="000B7874" w:rsidRPr="00173F7C" w:rsidRDefault="000B7874" w:rsidP="007A64CE">
            <w:pPr>
              <w:tabs>
                <w:tab w:val="left" w:pos="180"/>
                <w:tab w:val="left" w:pos="540"/>
              </w:tabs>
              <w:rPr>
                <w:sz w:val="18"/>
                <w:szCs w:val="18"/>
              </w:rPr>
            </w:pPr>
            <w:r w:rsidRPr="00173F7C">
              <w:rPr>
                <w:sz w:val="18"/>
                <w:szCs w:val="18"/>
              </w:rPr>
              <w:t>Ф.И.О. (девичья фамилия, дата изменения )</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2.</w:t>
            </w:r>
          </w:p>
        </w:tc>
        <w:tc>
          <w:tcPr>
            <w:tcW w:w="3823" w:type="dxa"/>
          </w:tcPr>
          <w:p w:rsidR="000B7874" w:rsidRPr="00173F7C" w:rsidRDefault="000B7874" w:rsidP="007A64CE">
            <w:pPr>
              <w:tabs>
                <w:tab w:val="left" w:pos="180"/>
                <w:tab w:val="left" w:pos="540"/>
              </w:tabs>
              <w:rPr>
                <w:sz w:val="18"/>
                <w:szCs w:val="18"/>
              </w:rPr>
            </w:pPr>
            <w:r w:rsidRPr="00173F7C">
              <w:rPr>
                <w:sz w:val="18"/>
                <w:szCs w:val="18"/>
              </w:rPr>
              <w:t>Гражданство</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rPr>
          <w:trHeight w:val="94"/>
        </w:trPr>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3.</w:t>
            </w:r>
          </w:p>
        </w:tc>
        <w:tc>
          <w:tcPr>
            <w:tcW w:w="3823" w:type="dxa"/>
          </w:tcPr>
          <w:p w:rsidR="000B7874" w:rsidRPr="00173F7C" w:rsidRDefault="000B7874" w:rsidP="007A64CE">
            <w:pPr>
              <w:tabs>
                <w:tab w:val="left" w:pos="180"/>
                <w:tab w:val="left" w:pos="540"/>
              </w:tabs>
              <w:rPr>
                <w:sz w:val="18"/>
                <w:szCs w:val="18"/>
              </w:rPr>
            </w:pPr>
            <w:r w:rsidRPr="00173F7C">
              <w:rPr>
                <w:sz w:val="18"/>
                <w:szCs w:val="18"/>
              </w:rPr>
              <w:t>Дата рождения</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rPr>
          <w:trHeight w:val="115"/>
        </w:trPr>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4.</w:t>
            </w:r>
          </w:p>
        </w:tc>
        <w:tc>
          <w:tcPr>
            <w:tcW w:w="3823" w:type="dxa"/>
          </w:tcPr>
          <w:p w:rsidR="000B7874" w:rsidRPr="00173F7C" w:rsidRDefault="000B7874" w:rsidP="007A64CE">
            <w:pPr>
              <w:tabs>
                <w:tab w:val="left" w:pos="180"/>
                <w:tab w:val="left" w:pos="540"/>
              </w:tabs>
              <w:rPr>
                <w:sz w:val="18"/>
                <w:szCs w:val="18"/>
              </w:rPr>
            </w:pPr>
            <w:r w:rsidRPr="00173F7C">
              <w:rPr>
                <w:sz w:val="18"/>
                <w:szCs w:val="18"/>
              </w:rPr>
              <w:t>Место рождения</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4.</w:t>
            </w:r>
          </w:p>
        </w:tc>
        <w:tc>
          <w:tcPr>
            <w:tcW w:w="3823" w:type="dxa"/>
          </w:tcPr>
          <w:p w:rsidR="000B7874" w:rsidRPr="00173F7C" w:rsidRDefault="000B7874" w:rsidP="007A64CE">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5.</w:t>
            </w:r>
          </w:p>
        </w:tc>
        <w:tc>
          <w:tcPr>
            <w:tcW w:w="3823" w:type="dxa"/>
          </w:tcPr>
          <w:p w:rsidR="000B7874" w:rsidRPr="00173F7C" w:rsidRDefault="000B7874" w:rsidP="007A64CE">
            <w:pPr>
              <w:rPr>
                <w:sz w:val="18"/>
                <w:szCs w:val="18"/>
              </w:rPr>
            </w:pPr>
            <w:r w:rsidRPr="00173F7C">
              <w:rPr>
                <w:sz w:val="18"/>
                <w:szCs w:val="18"/>
              </w:rPr>
              <w:t>Данные миграционной карты (с</w:t>
            </w:r>
            <w:r w:rsidRPr="00173F7C">
              <w:rPr>
                <w:iCs/>
                <w:sz w:val="18"/>
                <w:szCs w:val="18"/>
              </w:rPr>
              <w:t>ерия и номер карты</w:t>
            </w:r>
            <w:r w:rsidRPr="00173F7C">
              <w:rPr>
                <w:sz w:val="18"/>
                <w:szCs w:val="18"/>
              </w:rPr>
              <w:t xml:space="preserve">, </w:t>
            </w:r>
            <w:r w:rsidRPr="00173F7C">
              <w:rPr>
                <w:iCs/>
                <w:sz w:val="18"/>
                <w:szCs w:val="18"/>
              </w:rPr>
              <w:t>дата начала срока пребывания</w:t>
            </w:r>
            <w:r w:rsidRPr="00173F7C">
              <w:rPr>
                <w:b/>
                <w:bCs/>
                <w:i/>
                <w:sz w:val="18"/>
                <w:szCs w:val="18"/>
              </w:rPr>
              <w:t xml:space="preserve">, </w:t>
            </w:r>
            <w:r w:rsidRPr="00173F7C">
              <w:rPr>
                <w:iCs/>
                <w:sz w:val="18"/>
                <w:szCs w:val="18"/>
              </w:rPr>
              <w:t>дата окончания срока пребывания)</w:t>
            </w:r>
            <w:r w:rsidRPr="00173F7C">
              <w:rPr>
                <w:sz w:val="18"/>
                <w:szCs w:val="18"/>
              </w:rPr>
              <w:t xml:space="preserve">   </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6.</w:t>
            </w:r>
          </w:p>
        </w:tc>
        <w:tc>
          <w:tcPr>
            <w:tcW w:w="3823" w:type="dxa"/>
          </w:tcPr>
          <w:p w:rsidR="000B7874" w:rsidRPr="00173F7C" w:rsidRDefault="000B7874" w:rsidP="007A64CE">
            <w:pPr>
              <w:rPr>
                <w:bCs/>
                <w:iCs/>
                <w:sz w:val="18"/>
                <w:szCs w:val="18"/>
              </w:rPr>
            </w:pPr>
            <w:r w:rsidRPr="00173F7C">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0B7874" w:rsidRPr="00173F7C" w:rsidRDefault="000B7874" w:rsidP="007A64CE">
            <w:pPr>
              <w:rPr>
                <w:sz w:val="18"/>
                <w:szCs w:val="18"/>
              </w:rPr>
            </w:pP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7.</w:t>
            </w:r>
          </w:p>
        </w:tc>
        <w:tc>
          <w:tcPr>
            <w:tcW w:w="3823" w:type="dxa"/>
          </w:tcPr>
          <w:p w:rsidR="000B7874" w:rsidRPr="00173F7C" w:rsidRDefault="000B7874" w:rsidP="007A64CE">
            <w:pPr>
              <w:tabs>
                <w:tab w:val="left" w:pos="180"/>
                <w:tab w:val="left" w:pos="540"/>
              </w:tabs>
              <w:rPr>
                <w:sz w:val="18"/>
                <w:szCs w:val="18"/>
              </w:rPr>
            </w:pPr>
            <w:r w:rsidRPr="00173F7C">
              <w:rPr>
                <w:sz w:val="18"/>
                <w:szCs w:val="18"/>
              </w:rPr>
              <w:t>Адрес  регистрации</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8.</w:t>
            </w:r>
          </w:p>
        </w:tc>
        <w:tc>
          <w:tcPr>
            <w:tcW w:w="3823" w:type="dxa"/>
          </w:tcPr>
          <w:p w:rsidR="000B7874" w:rsidRPr="00173F7C" w:rsidRDefault="000B7874" w:rsidP="007A64CE">
            <w:pPr>
              <w:tabs>
                <w:tab w:val="left" w:pos="180"/>
                <w:tab w:val="left" w:pos="540"/>
              </w:tabs>
              <w:rPr>
                <w:sz w:val="18"/>
                <w:szCs w:val="18"/>
              </w:rPr>
            </w:pPr>
            <w:r w:rsidRPr="00173F7C">
              <w:rPr>
                <w:sz w:val="18"/>
                <w:szCs w:val="18"/>
              </w:rPr>
              <w:t>Место фактического проживания</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9.</w:t>
            </w:r>
          </w:p>
        </w:tc>
        <w:tc>
          <w:tcPr>
            <w:tcW w:w="3823" w:type="dxa"/>
          </w:tcPr>
          <w:p w:rsidR="000B7874" w:rsidRPr="00173F7C" w:rsidRDefault="000B7874" w:rsidP="007A64CE">
            <w:pPr>
              <w:tabs>
                <w:tab w:val="left" w:pos="180"/>
                <w:tab w:val="left" w:pos="540"/>
              </w:tabs>
              <w:rPr>
                <w:sz w:val="18"/>
                <w:szCs w:val="18"/>
              </w:rPr>
            </w:pPr>
            <w:r w:rsidRPr="00173F7C">
              <w:rPr>
                <w:sz w:val="18"/>
                <w:szCs w:val="18"/>
              </w:rPr>
              <w:t>ИНН, СНИЛС</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10.</w:t>
            </w:r>
          </w:p>
        </w:tc>
        <w:tc>
          <w:tcPr>
            <w:tcW w:w="3823" w:type="dxa"/>
          </w:tcPr>
          <w:p w:rsidR="000B7874" w:rsidRPr="00173F7C" w:rsidRDefault="000B7874" w:rsidP="007A64CE">
            <w:pPr>
              <w:tabs>
                <w:tab w:val="left" w:pos="180"/>
                <w:tab w:val="left" w:pos="540"/>
              </w:tabs>
              <w:rPr>
                <w:sz w:val="18"/>
                <w:szCs w:val="18"/>
              </w:rPr>
            </w:pPr>
            <w:r w:rsidRPr="00173F7C">
              <w:rPr>
                <w:sz w:val="18"/>
                <w:szCs w:val="18"/>
              </w:rPr>
              <w:t>Место постоянной работы</w:t>
            </w:r>
          </w:p>
          <w:p w:rsidR="000B7874" w:rsidRPr="00173F7C" w:rsidRDefault="000B7874" w:rsidP="007A64CE">
            <w:pPr>
              <w:tabs>
                <w:tab w:val="left" w:pos="180"/>
                <w:tab w:val="left" w:pos="540"/>
              </w:tabs>
              <w:rPr>
                <w:sz w:val="18"/>
                <w:szCs w:val="18"/>
              </w:rPr>
            </w:pPr>
            <w:r w:rsidRPr="00173F7C">
              <w:rPr>
                <w:sz w:val="18"/>
                <w:szCs w:val="18"/>
              </w:rPr>
              <w:t>- фактический адрес предприятия</w:t>
            </w:r>
          </w:p>
          <w:p w:rsidR="000B7874" w:rsidRPr="00173F7C" w:rsidRDefault="000B7874" w:rsidP="007A64CE">
            <w:pPr>
              <w:tabs>
                <w:tab w:val="left" w:pos="180"/>
                <w:tab w:val="left" w:pos="540"/>
              </w:tabs>
              <w:rPr>
                <w:sz w:val="18"/>
                <w:szCs w:val="18"/>
              </w:rPr>
            </w:pPr>
            <w:r w:rsidRPr="00173F7C">
              <w:rPr>
                <w:sz w:val="18"/>
                <w:szCs w:val="18"/>
              </w:rPr>
              <w:t>-должность</w:t>
            </w:r>
          </w:p>
          <w:p w:rsidR="000B7874" w:rsidRPr="00173F7C" w:rsidRDefault="000B7874" w:rsidP="007A64CE">
            <w:pPr>
              <w:tabs>
                <w:tab w:val="left" w:pos="180"/>
                <w:tab w:val="left" w:pos="540"/>
              </w:tabs>
              <w:rPr>
                <w:sz w:val="18"/>
                <w:szCs w:val="18"/>
              </w:rPr>
            </w:pPr>
            <w:r w:rsidRPr="00173F7C">
              <w:rPr>
                <w:sz w:val="18"/>
                <w:szCs w:val="18"/>
              </w:rPr>
              <w:t>-срок работы на последнем месте</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11.</w:t>
            </w:r>
          </w:p>
        </w:tc>
        <w:tc>
          <w:tcPr>
            <w:tcW w:w="3823" w:type="dxa"/>
          </w:tcPr>
          <w:p w:rsidR="000B7874" w:rsidRPr="00173F7C" w:rsidRDefault="000B7874" w:rsidP="007A64CE">
            <w:pPr>
              <w:tabs>
                <w:tab w:val="left" w:pos="180"/>
                <w:tab w:val="left" w:pos="540"/>
              </w:tabs>
              <w:rPr>
                <w:sz w:val="18"/>
                <w:szCs w:val="18"/>
              </w:rPr>
            </w:pPr>
            <w:r w:rsidRPr="00173F7C">
              <w:rPr>
                <w:sz w:val="18"/>
                <w:szCs w:val="18"/>
              </w:rPr>
              <w:t xml:space="preserve">Место дополнительной работы </w:t>
            </w:r>
            <w:r w:rsidRPr="00173F7C">
              <w:rPr>
                <w:sz w:val="18"/>
                <w:szCs w:val="18"/>
              </w:rPr>
              <w:br/>
              <w:t xml:space="preserve">-фактический адрес предприятия </w:t>
            </w:r>
            <w:r w:rsidRPr="00173F7C">
              <w:rPr>
                <w:sz w:val="18"/>
                <w:szCs w:val="18"/>
              </w:rPr>
              <w:br/>
              <w:t xml:space="preserve">-должность </w:t>
            </w:r>
            <w:r w:rsidRPr="00173F7C">
              <w:rPr>
                <w:sz w:val="18"/>
                <w:szCs w:val="18"/>
              </w:rPr>
              <w:br/>
              <w:t>-срок работы на последнем месте</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rPr>
                <w:sz w:val="18"/>
                <w:szCs w:val="18"/>
              </w:rPr>
            </w:pPr>
            <w:r w:rsidRPr="00173F7C">
              <w:rPr>
                <w:sz w:val="18"/>
                <w:szCs w:val="18"/>
              </w:rPr>
              <w:t>12.</w:t>
            </w:r>
          </w:p>
        </w:tc>
        <w:tc>
          <w:tcPr>
            <w:tcW w:w="3823" w:type="dxa"/>
          </w:tcPr>
          <w:p w:rsidR="000B7874" w:rsidRPr="00173F7C" w:rsidRDefault="000B7874" w:rsidP="000B7874">
            <w:pPr>
              <w:numPr>
                <w:ilvl w:val="0"/>
                <w:numId w:val="10"/>
              </w:numPr>
              <w:tabs>
                <w:tab w:val="left" w:pos="180"/>
                <w:tab w:val="left" w:pos="540"/>
              </w:tabs>
              <w:ind w:left="180" w:firstLine="0"/>
              <w:rPr>
                <w:sz w:val="18"/>
                <w:szCs w:val="18"/>
              </w:rPr>
            </w:pPr>
            <w:r w:rsidRPr="00173F7C">
              <w:rPr>
                <w:sz w:val="18"/>
                <w:szCs w:val="18"/>
              </w:rPr>
              <w:t>Контактная информация:</w:t>
            </w:r>
          </w:p>
          <w:p w:rsidR="000B7874" w:rsidRPr="00173F7C" w:rsidRDefault="000B7874" w:rsidP="007A64CE">
            <w:pPr>
              <w:tabs>
                <w:tab w:val="left" w:pos="180"/>
                <w:tab w:val="left" w:pos="540"/>
              </w:tabs>
              <w:rPr>
                <w:sz w:val="18"/>
                <w:szCs w:val="18"/>
              </w:rPr>
            </w:pPr>
            <w:r w:rsidRPr="00173F7C">
              <w:rPr>
                <w:sz w:val="18"/>
                <w:szCs w:val="18"/>
              </w:rPr>
              <w:t>-городской телефон рабочий</w:t>
            </w:r>
          </w:p>
          <w:p w:rsidR="000B7874" w:rsidRPr="00173F7C" w:rsidRDefault="000B7874" w:rsidP="007A64CE">
            <w:pPr>
              <w:tabs>
                <w:tab w:val="left" w:pos="180"/>
                <w:tab w:val="left" w:pos="540"/>
              </w:tabs>
              <w:rPr>
                <w:sz w:val="18"/>
                <w:szCs w:val="18"/>
              </w:rPr>
            </w:pPr>
            <w:r w:rsidRPr="00173F7C">
              <w:rPr>
                <w:sz w:val="18"/>
                <w:szCs w:val="18"/>
              </w:rPr>
              <w:t>-городской телефон домашний</w:t>
            </w:r>
            <w:r w:rsidRPr="00173F7C">
              <w:rPr>
                <w:sz w:val="18"/>
                <w:szCs w:val="18"/>
              </w:rPr>
              <w:br/>
              <w:t>-мобильный телефон</w:t>
            </w:r>
            <w:r w:rsidRPr="00173F7C">
              <w:rPr>
                <w:sz w:val="18"/>
                <w:szCs w:val="18"/>
              </w:rPr>
              <w:br/>
              <w:t>-</w:t>
            </w:r>
            <w:proofErr w:type="spellStart"/>
            <w:r w:rsidRPr="00173F7C">
              <w:rPr>
                <w:sz w:val="18"/>
                <w:szCs w:val="18"/>
              </w:rPr>
              <w:t>e-mail</w:t>
            </w:r>
            <w:proofErr w:type="spellEnd"/>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13.</w:t>
            </w:r>
          </w:p>
        </w:tc>
        <w:tc>
          <w:tcPr>
            <w:tcW w:w="3823" w:type="dxa"/>
          </w:tcPr>
          <w:p w:rsidR="000B7874" w:rsidRPr="00173F7C" w:rsidRDefault="000B7874" w:rsidP="007A64CE">
            <w:pPr>
              <w:tabs>
                <w:tab w:val="left" w:pos="180"/>
                <w:tab w:val="left" w:pos="540"/>
              </w:tabs>
              <w:rPr>
                <w:sz w:val="18"/>
                <w:szCs w:val="18"/>
              </w:rPr>
            </w:pPr>
            <w:r w:rsidRPr="00173F7C">
              <w:rPr>
                <w:sz w:val="18"/>
                <w:szCs w:val="18"/>
              </w:rPr>
              <w:t>Семейное положение</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val="restart"/>
          </w:tcPr>
          <w:p w:rsidR="000B7874" w:rsidRPr="00173F7C" w:rsidRDefault="000B7874" w:rsidP="007A64CE">
            <w:pPr>
              <w:tabs>
                <w:tab w:val="left" w:pos="180"/>
                <w:tab w:val="left" w:pos="540"/>
              </w:tabs>
              <w:jc w:val="center"/>
              <w:rPr>
                <w:sz w:val="18"/>
                <w:szCs w:val="18"/>
              </w:rPr>
            </w:pPr>
            <w:r w:rsidRPr="00173F7C">
              <w:rPr>
                <w:sz w:val="18"/>
                <w:szCs w:val="18"/>
              </w:rPr>
              <w:t>14</w:t>
            </w:r>
          </w:p>
        </w:tc>
        <w:tc>
          <w:tcPr>
            <w:tcW w:w="3823" w:type="dxa"/>
          </w:tcPr>
          <w:p w:rsidR="000B7874" w:rsidRPr="00173F7C" w:rsidRDefault="000B7874" w:rsidP="007A64CE">
            <w:pPr>
              <w:tabs>
                <w:tab w:val="left" w:pos="180"/>
                <w:tab w:val="left" w:pos="540"/>
              </w:tabs>
              <w:rPr>
                <w:sz w:val="18"/>
                <w:szCs w:val="18"/>
              </w:rPr>
            </w:pPr>
            <w:r w:rsidRPr="00173F7C">
              <w:rPr>
                <w:sz w:val="18"/>
                <w:szCs w:val="18"/>
              </w:rPr>
              <w:t>Сведения о супруге</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Ф.И.О.</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Гражданство</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Дата и место рождения</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Место работы, должность</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vMerge/>
          </w:tcPr>
          <w:p w:rsidR="000B7874" w:rsidRPr="00173F7C" w:rsidRDefault="000B7874" w:rsidP="007A64CE">
            <w:pPr>
              <w:tabs>
                <w:tab w:val="left" w:pos="180"/>
                <w:tab w:val="left" w:pos="540"/>
              </w:tabs>
              <w:jc w:val="center"/>
              <w:rPr>
                <w:sz w:val="18"/>
                <w:szCs w:val="18"/>
              </w:rPr>
            </w:pPr>
          </w:p>
        </w:tc>
        <w:tc>
          <w:tcPr>
            <w:tcW w:w="3823" w:type="dxa"/>
          </w:tcPr>
          <w:p w:rsidR="000B7874" w:rsidRPr="00173F7C" w:rsidRDefault="000B7874" w:rsidP="007A64CE">
            <w:pPr>
              <w:tabs>
                <w:tab w:val="left" w:pos="180"/>
                <w:tab w:val="left" w:pos="540"/>
              </w:tabs>
              <w:rPr>
                <w:sz w:val="18"/>
                <w:szCs w:val="18"/>
              </w:rPr>
            </w:pPr>
            <w:r w:rsidRPr="00173F7C">
              <w:rPr>
                <w:sz w:val="18"/>
                <w:szCs w:val="18"/>
              </w:rPr>
              <w:t>Контактная информация</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180"/>
                <w:tab w:val="left" w:pos="540"/>
              </w:tabs>
              <w:jc w:val="center"/>
              <w:rPr>
                <w:sz w:val="18"/>
                <w:szCs w:val="18"/>
              </w:rPr>
            </w:pPr>
            <w:r w:rsidRPr="00173F7C">
              <w:rPr>
                <w:sz w:val="18"/>
                <w:szCs w:val="18"/>
              </w:rPr>
              <w:t>15.</w:t>
            </w:r>
          </w:p>
        </w:tc>
        <w:tc>
          <w:tcPr>
            <w:tcW w:w="3823" w:type="dxa"/>
          </w:tcPr>
          <w:p w:rsidR="000B7874" w:rsidRPr="00173F7C" w:rsidRDefault="000B7874" w:rsidP="007A64CE">
            <w:pPr>
              <w:tabs>
                <w:tab w:val="left" w:pos="180"/>
                <w:tab w:val="left" w:pos="540"/>
              </w:tabs>
              <w:rPr>
                <w:sz w:val="18"/>
                <w:szCs w:val="18"/>
              </w:rPr>
            </w:pPr>
            <w:r w:rsidRPr="00173F7C">
              <w:rPr>
                <w:sz w:val="18"/>
                <w:szCs w:val="18"/>
              </w:rPr>
              <w:t>Количество членов семьи (в том числе иждивенцев)</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540"/>
              </w:tabs>
              <w:jc w:val="center"/>
              <w:rPr>
                <w:sz w:val="18"/>
                <w:szCs w:val="18"/>
              </w:rPr>
            </w:pPr>
            <w:r w:rsidRPr="00173F7C">
              <w:rPr>
                <w:sz w:val="18"/>
                <w:szCs w:val="18"/>
              </w:rPr>
              <w:t>16.</w:t>
            </w:r>
          </w:p>
        </w:tc>
        <w:tc>
          <w:tcPr>
            <w:tcW w:w="3823" w:type="dxa"/>
          </w:tcPr>
          <w:p w:rsidR="000B7874" w:rsidRPr="00173F7C" w:rsidRDefault="000B7874" w:rsidP="007A64CE">
            <w:pPr>
              <w:tabs>
                <w:tab w:val="left" w:pos="540"/>
              </w:tabs>
              <w:rPr>
                <w:sz w:val="18"/>
                <w:szCs w:val="18"/>
              </w:rPr>
            </w:pPr>
            <w:r w:rsidRPr="00173F7C">
              <w:rPr>
                <w:sz w:val="18"/>
                <w:szCs w:val="18"/>
              </w:rPr>
              <w:t>Доходы (руб. в месяц):</w:t>
            </w:r>
          </w:p>
          <w:p w:rsidR="000B7874" w:rsidRPr="00173F7C" w:rsidRDefault="000B7874" w:rsidP="007A64CE">
            <w:pPr>
              <w:rPr>
                <w:sz w:val="18"/>
                <w:szCs w:val="18"/>
              </w:rPr>
            </w:pPr>
            <w:r w:rsidRPr="00173F7C">
              <w:rPr>
                <w:sz w:val="18"/>
                <w:szCs w:val="18"/>
              </w:rPr>
              <w:t xml:space="preserve">-заработная плата  по основному месту работы </w:t>
            </w:r>
          </w:p>
          <w:p w:rsidR="000B7874" w:rsidRPr="00173F7C" w:rsidRDefault="000B7874" w:rsidP="007A64CE">
            <w:pPr>
              <w:rPr>
                <w:sz w:val="18"/>
                <w:szCs w:val="18"/>
              </w:rPr>
            </w:pPr>
            <w:r w:rsidRPr="00173F7C">
              <w:rPr>
                <w:sz w:val="18"/>
                <w:szCs w:val="18"/>
              </w:rPr>
              <w:t xml:space="preserve">-заработная плата  по дополнительному месту работы </w:t>
            </w:r>
          </w:p>
          <w:p w:rsidR="000B7874" w:rsidRPr="00173F7C" w:rsidRDefault="000B7874" w:rsidP="007A64CE">
            <w:pPr>
              <w:rPr>
                <w:sz w:val="18"/>
                <w:szCs w:val="18"/>
              </w:rPr>
            </w:pPr>
            <w:r w:rsidRPr="00173F7C">
              <w:rPr>
                <w:sz w:val="18"/>
                <w:szCs w:val="18"/>
              </w:rPr>
              <w:t xml:space="preserve">-заработная плата супруга(-и) - </w:t>
            </w:r>
          </w:p>
          <w:p w:rsidR="000B7874" w:rsidRPr="00173F7C" w:rsidRDefault="000B7874" w:rsidP="007A64CE">
            <w:pPr>
              <w:tabs>
                <w:tab w:val="left" w:pos="180"/>
                <w:tab w:val="left" w:pos="540"/>
              </w:tabs>
              <w:rPr>
                <w:sz w:val="18"/>
                <w:szCs w:val="18"/>
              </w:rPr>
            </w:pPr>
            <w:r w:rsidRPr="00173F7C">
              <w:rPr>
                <w:sz w:val="18"/>
                <w:szCs w:val="18"/>
              </w:rPr>
              <w:t>-прочие доходы семьи</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540"/>
              </w:tabs>
              <w:jc w:val="center"/>
              <w:rPr>
                <w:sz w:val="18"/>
                <w:szCs w:val="18"/>
              </w:rPr>
            </w:pPr>
            <w:r w:rsidRPr="00173F7C">
              <w:rPr>
                <w:sz w:val="18"/>
                <w:szCs w:val="18"/>
              </w:rPr>
              <w:t>17.</w:t>
            </w:r>
          </w:p>
        </w:tc>
        <w:tc>
          <w:tcPr>
            <w:tcW w:w="3823" w:type="dxa"/>
          </w:tcPr>
          <w:p w:rsidR="000B7874" w:rsidRPr="00173F7C" w:rsidRDefault="000B7874" w:rsidP="007A64CE">
            <w:pPr>
              <w:tabs>
                <w:tab w:val="left" w:pos="540"/>
              </w:tabs>
              <w:rPr>
                <w:sz w:val="18"/>
                <w:szCs w:val="18"/>
              </w:rPr>
            </w:pPr>
            <w:r w:rsidRPr="00173F7C">
              <w:rPr>
                <w:sz w:val="18"/>
                <w:szCs w:val="18"/>
              </w:rPr>
              <w:t>Сведения о процедурах, применяемых в деле о несостоятельности (банкротстве)</w:t>
            </w:r>
          </w:p>
        </w:tc>
        <w:tc>
          <w:tcPr>
            <w:tcW w:w="6226" w:type="dxa"/>
          </w:tcPr>
          <w:p w:rsidR="000B7874" w:rsidRPr="00173F7C" w:rsidRDefault="000B7874" w:rsidP="007A64CE">
            <w:pPr>
              <w:tabs>
                <w:tab w:val="left" w:pos="180"/>
                <w:tab w:val="left" w:pos="540"/>
              </w:tabs>
              <w:rPr>
                <w:sz w:val="18"/>
                <w:szCs w:val="18"/>
              </w:rPr>
            </w:pPr>
          </w:p>
        </w:tc>
      </w:tr>
      <w:tr w:rsidR="000B7874" w:rsidRPr="00173F7C" w:rsidTr="007A64CE">
        <w:tc>
          <w:tcPr>
            <w:tcW w:w="441" w:type="dxa"/>
          </w:tcPr>
          <w:p w:rsidR="000B7874" w:rsidRPr="00173F7C" w:rsidRDefault="000B7874" w:rsidP="007A64CE">
            <w:pPr>
              <w:tabs>
                <w:tab w:val="left" w:pos="540"/>
              </w:tabs>
              <w:jc w:val="center"/>
              <w:rPr>
                <w:sz w:val="18"/>
                <w:szCs w:val="18"/>
              </w:rPr>
            </w:pPr>
            <w:r w:rsidRPr="00173F7C">
              <w:rPr>
                <w:sz w:val="18"/>
                <w:szCs w:val="18"/>
              </w:rPr>
              <w:t>18</w:t>
            </w:r>
          </w:p>
        </w:tc>
        <w:tc>
          <w:tcPr>
            <w:tcW w:w="3823" w:type="dxa"/>
          </w:tcPr>
          <w:p w:rsidR="000B7874" w:rsidRPr="00173F7C" w:rsidRDefault="000B7874" w:rsidP="007A64CE">
            <w:pPr>
              <w:tabs>
                <w:tab w:val="left" w:pos="540"/>
              </w:tabs>
              <w:rPr>
                <w:sz w:val="18"/>
                <w:szCs w:val="18"/>
              </w:rPr>
            </w:pPr>
            <w:r w:rsidRPr="00173F7C">
              <w:rPr>
                <w:sz w:val="18"/>
                <w:szCs w:val="18"/>
              </w:rPr>
              <w:t>Сведения о ранее заключенных договорах с Фондом  ( дата, номер первого договора)</w:t>
            </w:r>
          </w:p>
        </w:tc>
        <w:tc>
          <w:tcPr>
            <w:tcW w:w="6226" w:type="dxa"/>
          </w:tcPr>
          <w:p w:rsidR="000B7874" w:rsidRPr="00173F7C" w:rsidRDefault="000B7874" w:rsidP="007A64CE">
            <w:pPr>
              <w:tabs>
                <w:tab w:val="left" w:pos="180"/>
                <w:tab w:val="left" w:pos="540"/>
              </w:tabs>
              <w:rPr>
                <w:sz w:val="18"/>
                <w:szCs w:val="18"/>
              </w:rPr>
            </w:pPr>
          </w:p>
        </w:tc>
      </w:tr>
    </w:tbl>
    <w:p w:rsidR="000B7874" w:rsidRPr="00173F7C" w:rsidRDefault="000B7874" w:rsidP="000B7874">
      <w:pPr>
        <w:tabs>
          <w:tab w:val="left" w:pos="180"/>
          <w:tab w:val="left" w:pos="540"/>
        </w:tabs>
        <w:rPr>
          <w:sz w:val="18"/>
          <w:szCs w:val="18"/>
        </w:rPr>
      </w:pPr>
    </w:p>
    <w:p w:rsidR="000B7874" w:rsidRPr="00173F7C" w:rsidRDefault="000B7874" w:rsidP="000B7874">
      <w:pPr>
        <w:ind w:firstLine="180"/>
        <w:rPr>
          <w:sz w:val="18"/>
          <w:szCs w:val="18"/>
        </w:rPr>
      </w:pPr>
    </w:p>
    <w:p w:rsidR="000B7874" w:rsidRPr="00173F7C" w:rsidRDefault="000B7874" w:rsidP="000B7874">
      <w:pPr>
        <w:ind w:firstLine="180"/>
        <w:rPr>
          <w:sz w:val="18"/>
          <w:szCs w:val="18"/>
        </w:rPr>
      </w:pPr>
      <w:r w:rsidRPr="00173F7C">
        <w:rPr>
          <w:sz w:val="18"/>
          <w:szCs w:val="18"/>
        </w:rPr>
        <w:t>19.Наличие кредитных обязательств:</w:t>
      </w:r>
    </w:p>
    <w:p w:rsidR="000B7874" w:rsidRPr="00173F7C" w:rsidRDefault="000B7874" w:rsidP="000B7874">
      <w:pPr>
        <w:ind w:firstLine="180"/>
        <w:rPr>
          <w:sz w:val="18"/>
          <w:szCs w:val="18"/>
        </w:rPr>
      </w:pPr>
    </w:p>
    <w:p w:rsidR="000B7874" w:rsidRDefault="000B7874" w:rsidP="000B7874">
      <w:pPr>
        <w:ind w:firstLine="180"/>
        <w:rPr>
          <w:sz w:val="18"/>
          <w:szCs w:val="18"/>
        </w:rPr>
      </w:pPr>
    </w:p>
    <w:p w:rsidR="000B7874" w:rsidRDefault="000B7874" w:rsidP="000B7874">
      <w:pPr>
        <w:ind w:firstLine="180"/>
        <w:rPr>
          <w:sz w:val="18"/>
          <w:szCs w:val="18"/>
        </w:rPr>
      </w:pPr>
    </w:p>
    <w:p w:rsidR="000B7874" w:rsidRPr="00173F7C" w:rsidRDefault="000B7874" w:rsidP="000B7874">
      <w:pPr>
        <w:ind w:firstLine="180"/>
        <w:rPr>
          <w:sz w:val="18"/>
          <w:szCs w:val="18"/>
        </w:rPr>
      </w:pPr>
    </w:p>
    <w:tbl>
      <w:tblPr>
        <w:tblpPr w:leftFromText="180" w:rightFromText="180" w:vertAnchor="page" w:horzAnchor="margin" w:tblpY="1732"/>
        <w:tblW w:w="10173" w:type="dxa"/>
        <w:tblLayout w:type="fixed"/>
        <w:tblLook w:val="0000"/>
      </w:tblPr>
      <w:tblGrid>
        <w:gridCol w:w="2296"/>
        <w:gridCol w:w="1824"/>
        <w:gridCol w:w="1843"/>
        <w:gridCol w:w="1842"/>
        <w:gridCol w:w="2368"/>
      </w:tblGrid>
      <w:tr w:rsidR="000B7874" w:rsidRPr="00173F7C" w:rsidTr="007A64CE">
        <w:tc>
          <w:tcPr>
            <w:tcW w:w="2296"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tabs>
                <w:tab w:val="left" w:pos="720"/>
              </w:tabs>
              <w:snapToGrid w:val="0"/>
              <w:ind w:firstLine="180"/>
              <w:jc w:val="center"/>
              <w:rPr>
                <w:b/>
                <w:bCs/>
                <w:sz w:val="18"/>
                <w:szCs w:val="18"/>
              </w:rPr>
            </w:pPr>
            <w:r w:rsidRPr="00173F7C">
              <w:rPr>
                <w:b/>
                <w:bCs/>
                <w:sz w:val="18"/>
                <w:szCs w:val="18"/>
              </w:rPr>
              <w:t xml:space="preserve">Название </w:t>
            </w:r>
          </w:p>
          <w:p w:rsidR="000B7874" w:rsidRPr="00173F7C" w:rsidRDefault="000B7874" w:rsidP="007A64CE">
            <w:pPr>
              <w:tabs>
                <w:tab w:val="left" w:pos="720"/>
              </w:tabs>
              <w:snapToGrid w:val="0"/>
              <w:ind w:firstLine="180"/>
              <w:jc w:val="center"/>
              <w:rPr>
                <w:b/>
                <w:bCs/>
                <w:sz w:val="18"/>
                <w:szCs w:val="18"/>
              </w:rPr>
            </w:pPr>
            <w:r w:rsidRPr="00173F7C">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tabs>
                <w:tab w:val="left" w:pos="720"/>
              </w:tabs>
              <w:snapToGrid w:val="0"/>
              <w:ind w:firstLine="180"/>
              <w:jc w:val="center"/>
              <w:rPr>
                <w:b/>
                <w:bCs/>
                <w:sz w:val="18"/>
                <w:szCs w:val="18"/>
              </w:rPr>
            </w:pPr>
            <w:r w:rsidRPr="00173F7C">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tabs>
                <w:tab w:val="left" w:pos="720"/>
              </w:tabs>
              <w:snapToGrid w:val="0"/>
              <w:ind w:firstLine="180"/>
              <w:jc w:val="center"/>
              <w:rPr>
                <w:b/>
                <w:bCs/>
                <w:sz w:val="18"/>
                <w:szCs w:val="18"/>
              </w:rPr>
            </w:pPr>
            <w:r w:rsidRPr="00173F7C">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720"/>
              </w:tabs>
              <w:snapToGrid w:val="0"/>
              <w:ind w:firstLine="180"/>
              <w:jc w:val="center"/>
              <w:rPr>
                <w:b/>
                <w:bCs/>
                <w:sz w:val="18"/>
                <w:szCs w:val="18"/>
              </w:rPr>
            </w:pPr>
            <w:r w:rsidRPr="00173F7C">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720"/>
              </w:tabs>
              <w:snapToGrid w:val="0"/>
              <w:ind w:firstLine="180"/>
              <w:jc w:val="center"/>
              <w:rPr>
                <w:b/>
                <w:bCs/>
                <w:sz w:val="18"/>
                <w:szCs w:val="18"/>
              </w:rPr>
            </w:pPr>
            <w:r w:rsidRPr="00173F7C">
              <w:rPr>
                <w:b/>
                <w:bCs/>
                <w:sz w:val="18"/>
                <w:szCs w:val="18"/>
              </w:rPr>
              <w:t>Дата окончания выплат по кредиту, руб.</w:t>
            </w:r>
          </w:p>
        </w:tc>
      </w:tr>
      <w:tr w:rsidR="000B7874" w:rsidRPr="00173F7C" w:rsidTr="007A64CE">
        <w:tc>
          <w:tcPr>
            <w:tcW w:w="2296"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r>
      <w:tr w:rsidR="000B7874" w:rsidRPr="00173F7C" w:rsidTr="007A64CE">
        <w:tc>
          <w:tcPr>
            <w:tcW w:w="2296"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r>
      <w:tr w:rsidR="000B7874" w:rsidRPr="00173F7C" w:rsidTr="007A64CE">
        <w:tc>
          <w:tcPr>
            <w:tcW w:w="2296"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0B7874" w:rsidRPr="00173F7C" w:rsidRDefault="000B7874" w:rsidP="007A64CE">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
      </w:tblGrid>
      <w:tr w:rsidR="000B7874" w:rsidRPr="00173F7C" w:rsidTr="007A64CE">
        <w:trPr>
          <w:trHeight w:val="375"/>
        </w:trPr>
        <w:tc>
          <w:tcPr>
            <w:tcW w:w="420" w:type="dxa"/>
            <w:tcBorders>
              <w:bottom w:val="single" w:sz="4" w:space="0" w:color="auto"/>
            </w:tcBorders>
          </w:tcPr>
          <w:p w:rsidR="000B7874" w:rsidRPr="00173F7C" w:rsidRDefault="000B7874" w:rsidP="007A64CE">
            <w:pPr>
              <w:ind w:left="-284" w:firstLine="284"/>
              <w:rPr>
                <w:sz w:val="18"/>
                <w:szCs w:val="18"/>
              </w:rPr>
            </w:pPr>
          </w:p>
        </w:tc>
      </w:tr>
    </w:tbl>
    <w:p w:rsidR="000B7874" w:rsidRPr="00173F7C" w:rsidRDefault="000B7874" w:rsidP="000B7874">
      <w:pPr>
        <w:ind w:firstLine="180"/>
        <w:rPr>
          <w:sz w:val="18"/>
          <w:szCs w:val="18"/>
        </w:rPr>
      </w:pPr>
    </w:p>
    <w:p w:rsidR="000B7874" w:rsidRPr="00173F7C" w:rsidRDefault="000B7874" w:rsidP="000B7874">
      <w:pPr>
        <w:rPr>
          <w:sz w:val="18"/>
          <w:szCs w:val="18"/>
        </w:rPr>
      </w:pPr>
      <w:r w:rsidRPr="00173F7C">
        <w:rPr>
          <w:sz w:val="18"/>
          <w:szCs w:val="18"/>
        </w:rPr>
        <w:t>Да</w:t>
      </w:r>
    </w:p>
    <w:p w:rsidR="000B7874" w:rsidRPr="00173F7C" w:rsidRDefault="000B7874" w:rsidP="000B7874">
      <w:pPr>
        <w:ind w:firstLine="180"/>
        <w:rPr>
          <w:sz w:val="18"/>
          <w:szCs w:val="18"/>
        </w:rPr>
      </w:pPr>
    </w:p>
    <w:p w:rsidR="000B7874" w:rsidRPr="00173F7C" w:rsidRDefault="000B7874" w:rsidP="000B7874">
      <w:pPr>
        <w:rPr>
          <w:sz w:val="18"/>
          <w:szCs w:val="18"/>
        </w:rPr>
      </w:pPr>
    </w:p>
    <w:p w:rsidR="000B7874" w:rsidRPr="00173F7C" w:rsidRDefault="000B7874" w:rsidP="000B7874">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tblGrid>
      <w:tr w:rsidR="000B7874" w:rsidRPr="00173F7C" w:rsidTr="007A64CE">
        <w:trPr>
          <w:trHeight w:val="388"/>
        </w:trPr>
        <w:tc>
          <w:tcPr>
            <w:tcW w:w="392" w:type="dxa"/>
            <w:tcBorders>
              <w:bottom w:val="single" w:sz="4" w:space="0" w:color="auto"/>
            </w:tcBorders>
          </w:tcPr>
          <w:p w:rsidR="000B7874" w:rsidRPr="00173F7C" w:rsidRDefault="000B7874" w:rsidP="007A64CE">
            <w:pPr>
              <w:ind w:left="-1129"/>
              <w:rPr>
                <w:sz w:val="18"/>
                <w:szCs w:val="18"/>
              </w:rPr>
            </w:pPr>
          </w:p>
        </w:tc>
      </w:tr>
    </w:tbl>
    <w:p w:rsidR="000B7874" w:rsidRPr="00173F7C" w:rsidRDefault="000B7874" w:rsidP="000B7874">
      <w:pPr>
        <w:rPr>
          <w:sz w:val="18"/>
          <w:szCs w:val="18"/>
        </w:rPr>
      </w:pPr>
    </w:p>
    <w:p w:rsidR="000B7874" w:rsidRPr="00173F7C" w:rsidRDefault="000B7874" w:rsidP="000B7874">
      <w:pPr>
        <w:rPr>
          <w:sz w:val="18"/>
          <w:szCs w:val="18"/>
        </w:rPr>
      </w:pPr>
      <w:r w:rsidRPr="00173F7C">
        <w:rPr>
          <w:sz w:val="18"/>
          <w:szCs w:val="18"/>
        </w:rPr>
        <w:t>Нет</w:t>
      </w:r>
    </w:p>
    <w:p w:rsidR="000B7874" w:rsidRPr="00173F7C" w:rsidRDefault="000B7874" w:rsidP="000B7874">
      <w:pPr>
        <w:tabs>
          <w:tab w:val="left" w:pos="540"/>
        </w:tabs>
        <w:ind w:left="-180"/>
        <w:rPr>
          <w:sz w:val="18"/>
          <w:szCs w:val="18"/>
        </w:rPr>
      </w:pPr>
    </w:p>
    <w:p w:rsidR="000B7874" w:rsidRPr="00173F7C" w:rsidRDefault="000B7874" w:rsidP="000B7874">
      <w:pPr>
        <w:numPr>
          <w:ilvl w:val="0"/>
          <w:numId w:val="11"/>
        </w:numPr>
        <w:tabs>
          <w:tab w:val="clear" w:pos="0"/>
          <w:tab w:val="left" w:pos="540"/>
        </w:tabs>
        <w:ind w:left="540" w:hanging="360"/>
        <w:rPr>
          <w:sz w:val="18"/>
          <w:szCs w:val="18"/>
        </w:rPr>
      </w:pPr>
    </w:p>
    <w:p w:rsidR="000B7874" w:rsidRPr="00173F7C" w:rsidRDefault="000B7874" w:rsidP="000B7874">
      <w:pPr>
        <w:numPr>
          <w:ilvl w:val="0"/>
          <w:numId w:val="11"/>
        </w:numPr>
        <w:tabs>
          <w:tab w:val="clear" w:pos="0"/>
          <w:tab w:val="left" w:pos="540"/>
        </w:tabs>
        <w:ind w:left="540" w:hanging="360"/>
        <w:rPr>
          <w:sz w:val="18"/>
          <w:szCs w:val="18"/>
        </w:rPr>
      </w:pPr>
      <w:r w:rsidRPr="00173F7C">
        <w:rPr>
          <w:sz w:val="18"/>
          <w:szCs w:val="18"/>
        </w:rPr>
        <w:t xml:space="preserve">20.Недвижимость, находящаяся в собственности: </w:t>
      </w:r>
    </w:p>
    <w:p w:rsidR="000B7874" w:rsidRPr="00173F7C" w:rsidRDefault="000B7874" w:rsidP="000B7874">
      <w:pPr>
        <w:tabs>
          <w:tab w:val="left" w:pos="540"/>
        </w:tabs>
        <w:ind w:left="-180"/>
        <w:rPr>
          <w:sz w:val="18"/>
          <w:szCs w:val="18"/>
        </w:rPr>
      </w:pPr>
    </w:p>
    <w:tbl>
      <w:tblPr>
        <w:tblpPr w:leftFromText="180" w:rightFromText="180" w:vertAnchor="text" w:horzAnchor="margin" w:tblpX="108" w:tblpY="-48"/>
        <w:tblW w:w="10490" w:type="dxa"/>
        <w:tblLayout w:type="fixed"/>
        <w:tblLook w:val="0000"/>
      </w:tblPr>
      <w:tblGrid>
        <w:gridCol w:w="2800"/>
        <w:gridCol w:w="1736"/>
        <w:gridCol w:w="1418"/>
        <w:gridCol w:w="2551"/>
        <w:gridCol w:w="1985"/>
      </w:tblGrid>
      <w:tr w:rsidR="000B7874" w:rsidRPr="00173F7C" w:rsidTr="007A64CE">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Доля</w:t>
            </w:r>
          </w:p>
          <w:p w:rsidR="000B7874" w:rsidRPr="00173F7C" w:rsidRDefault="000B7874" w:rsidP="007A64CE">
            <w:pPr>
              <w:snapToGrid w:val="0"/>
              <w:ind w:firstLine="180"/>
              <w:jc w:val="center"/>
              <w:rPr>
                <w:b/>
                <w:bCs/>
                <w:sz w:val="18"/>
                <w:szCs w:val="18"/>
              </w:rPr>
            </w:pPr>
            <w:r w:rsidRPr="00173F7C">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395" w:firstLine="180"/>
              <w:jc w:val="center"/>
              <w:rPr>
                <w:b/>
                <w:bCs/>
                <w:sz w:val="18"/>
                <w:szCs w:val="18"/>
              </w:rPr>
            </w:pPr>
            <w:r w:rsidRPr="00173F7C">
              <w:rPr>
                <w:b/>
                <w:bCs/>
                <w:sz w:val="18"/>
                <w:szCs w:val="18"/>
              </w:rPr>
              <w:t>Примерная стоимость, тыс. руб.</w:t>
            </w:r>
          </w:p>
        </w:tc>
      </w:tr>
      <w:tr w:rsidR="000B7874" w:rsidRPr="00173F7C" w:rsidTr="007A64CE">
        <w:trPr>
          <w:trHeight w:val="255"/>
        </w:trPr>
        <w:tc>
          <w:tcPr>
            <w:tcW w:w="2800"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40"/>
              <w:rPr>
                <w:sz w:val="18"/>
                <w:szCs w:val="18"/>
              </w:rPr>
            </w:pPr>
            <w:r w:rsidRPr="00173F7C">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B7874" w:rsidRPr="00173F7C" w:rsidRDefault="000B7874" w:rsidP="007A64CE">
            <w:pPr>
              <w:snapToGrid w:val="0"/>
              <w:ind w:right="395" w:firstLine="180"/>
              <w:rPr>
                <w:sz w:val="18"/>
                <w:szCs w:val="18"/>
              </w:rPr>
            </w:pPr>
            <w:r w:rsidRPr="00173F7C">
              <w:rPr>
                <w:sz w:val="18"/>
                <w:szCs w:val="18"/>
              </w:rPr>
              <w:t> </w:t>
            </w:r>
          </w:p>
        </w:tc>
      </w:tr>
      <w:tr w:rsidR="000B7874" w:rsidRPr="00173F7C" w:rsidTr="007A64CE">
        <w:trPr>
          <w:trHeight w:val="255"/>
        </w:trPr>
        <w:tc>
          <w:tcPr>
            <w:tcW w:w="2800"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40"/>
              <w:rPr>
                <w:sz w:val="18"/>
                <w:szCs w:val="18"/>
              </w:rPr>
            </w:pPr>
            <w:r w:rsidRPr="00173F7C">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B7874" w:rsidRPr="00173F7C" w:rsidRDefault="000B7874" w:rsidP="007A64CE">
            <w:pPr>
              <w:snapToGrid w:val="0"/>
              <w:ind w:right="395" w:firstLine="180"/>
              <w:rPr>
                <w:sz w:val="18"/>
                <w:szCs w:val="18"/>
              </w:rPr>
            </w:pPr>
            <w:r w:rsidRPr="00173F7C">
              <w:rPr>
                <w:sz w:val="18"/>
                <w:szCs w:val="18"/>
              </w:rPr>
              <w:t> </w:t>
            </w:r>
          </w:p>
        </w:tc>
      </w:tr>
      <w:tr w:rsidR="000B7874" w:rsidRPr="00173F7C" w:rsidTr="007A64CE">
        <w:trPr>
          <w:trHeight w:val="255"/>
        </w:trPr>
        <w:tc>
          <w:tcPr>
            <w:tcW w:w="2800"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40"/>
              <w:rPr>
                <w:sz w:val="18"/>
                <w:szCs w:val="18"/>
              </w:rPr>
            </w:pPr>
            <w:r w:rsidRPr="00173F7C">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B7874" w:rsidRPr="00173F7C" w:rsidRDefault="000B7874" w:rsidP="007A64CE">
            <w:pPr>
              <w:snapToGrid w:val="0"/>
              <w:ind w:right="395" w:firstLine="180"/>
              <w:rPr>
                <w:sz w:val="18"/>
                <w:szCs w:val="18"/>
              </w:rPr>
            </w:pPr>
            <w:r w:rsidRPr="00173F7C">
              <w:rPr>
                <w:sz w:val="18"/>
                <w:szCs w:val="18"/>
              </w:rPr>
              <w:t> </w:t>
            </w:r>
          </w:p>
        </w:tc>
      </w:tr>
      <w:tr w:rsidR="000B7874" w:rsidRPr="00173F7C" w:rsidTr="007A64CE">
        <w:trPr>
          <w:trHeight w:val="255"/>
        </w:trPr>
        <w:tc>
          <w:tcPr>
            <w:tcW w:w="2800"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40"/>
              <w:rPr>
                <w:sz w:val="18"/>
                <w:szCs w:val="18"/>
              </w:rPr>
            </w:pPr>
            <w:r w:rsidRPr="00173F7C">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B7874" w:rsidRPr="00173F7C" w:rsidRDefault="000B7874" w:rsidP="007A64CE">
            <w:pPr>
              <w:snapToGrid w:val="0"/>
              <w:ind w:right="395" w:firstLine="180"/>
              <w:rPr>
                <w:sz w:val="18"/>
                <w:szCs w:val="18"/>
              </w:rPr>
            </w:pPr>
            <w:r w:rsidRPr="00173F7C">
              <w:rPr>
                <w:sz w:val="18"/>
                <w:szCs w:val="18"/>
              </w:rPr>
              <w:t> </w:t>
            </w:r>
          </w:p>
        </w:tc>
      </w:tr>
      <w:tr w:rsidR="000B7874" w:rsidRPr="00173F7C" w:rsidTr="007A64CE">
        <w:trPr>
          <w:trHeight w:val="255"/>
        </w:trPr>
        <w:tc>
          <w:tcPr>
            <w:tcW w:w="2800"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40"/>
              <w:rPr>
                <w:sz w:val="18"/>
                <w:szCs w:val="18"/>
              </w:rPr>
            </w:pPr>
            <w:r w:rsidRPr="00173F7C">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0B7874" w:rsidRPr="00173F7C" w:rsidRDefault="000B7874" w:rsidP="007A64CE">
            <w:pPr>
              <w:snapToGrid w:val="0"/>
              <w:ind w:right="395" w:firstLine="180"/>
              <w:rPr>
                <w:sz w:val="18"/>
                <w:szCs w:val="18"/>
              </w:rPr>
            </w:pPr>
          </w:p>
        </w:tc>
      </w:tr>
    </w:tbl>
    <w:p w:rsidR="000B7874" w:rsidRPr="00173F7C" w:rsidRDefault="000B7874" w:rsidP="000B7874">
      <w:pPr>
        <w:tabs>
          <w:tab w:val="left" w:pos="540"/>
        </w:tabs>
        <w:ind w:left="142"/>
        <w:rPr>
          <w:sz w:val="18"/>
          <w:szCs w:val="18"/>
        </w:rPr>
      </w:pPr>
    </w:p>
    <w:p w:rsidR="000B7874" w:rsidRPr="00173F7C" w:rsidRDefault="000B7874" w:rsidP="000B7874">
      <w:pPr>
        <w:tabs>
          <w:tab w:val="left" w:pos="540"/>
        </w:tabs>
        <w:ind w:left="142"/>
        <w:rPr>
          <w:sz w:val="18"/>
          <w:szCs w:val="18"/>
        </w:rPr>
      </w:pPr>
      <w:r w:rsidRPr="00173F7C">
        <w:rPr>
          <w:sz w:val="18"/>
          <w:szCs w:val="18"/>
        </w:rPr>
        <w:t>21. Автотранспорт, находящийся в собственности:</w:t>
      </w:r>
    </w:p>
    <w:p w:rsidR="000B7874" w:rsidRPr="00173F7C" w:rsidRDefault="000B7874" w:rsidP="000B7874">
      <w:pPr>
        <w:tabs>
          <w:tab w:val="left" w:pos="540"/>
        </w:tabs>
        <w:ind w:left="-180"/>
        <w:rPr>
          <w:sz w:val="18"/>
          <w:szCs w:val="18"/>
        </w:rPr>
      </w:pPr>
    </w:p>
    <w:tbl>
      <w:tblPr>
        <w:tblW w:w="0" w:type="auto"/>
        <w:jc w:val="center"/>
        <w:tblInd w:w="-817" w:type="dxa"/>
        <w:tblLayout w:type="fixed"/>
        <w:tblLook w:val="0000"/>
      </w:tblPr>
      <w:tblGrid>
        <w:gridCol w:w="3549"/>
        <w:gridCol w:w="1948"/>
        <w:gridCol w:w="1929"/>
        <w:gridCol w:w="1299"/>
        <w:gridCol w:w="1657"/>
      </w:tblGrid>
      <w:tr w:rsidR="000B7874" w:rsidRPr="00173F7C" w:rsidTr="007A64CE">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firstLine="180"/>
              <w:jc w:val="center"/>
              <w:rPr>
                <w:b/>
                <w:bCs/>
                <w:sz w:val="18"/>
                <w:szCs w:val="18"/>
              </w:rPr>
            </w:pPr>
            <w:proofErr w:type="spellStart"/>
            <w:r w:rsidRPr="00173F7C">
              <w:rPr>
                <w:b/>
                <w:bCs/>
                <w:sz w:val="18"/>
                <w:szCs w:val="18"/>
              </w:rPr>
              <w:t>Гос</w:t>
            </w:r>
            <w:proofErr w:type="spellEnd"/>
            <w:r w:rsidRPr="00173F7C">
              <w:rPr>
                <w:b/>
                <w:bCs/>
                <w:sz w:val="18"/>
                <w:szCs w:val="18"/>
              </w:rPr>
              <w:t xml:space="preserve">. </w:t>
            </w:r>
            <w:proofErr w:type="spellStart"/>
            <w:r w:rsidRPr="00173F7C">
              <w:rPr>
                <w:b/>
                <w:bCs/>
                <w:sz w:val="18"/>
                <w:szCs w:val="18"/>
              </w:rPr>
              <w:t>рег</w:t>
            </w:r>
            <w:proofErr w:type="spellEnd"/>
            <w:r w:rsidRPr="00173F7C">
              <w:rPr>
                <w:b/>
                <w:bCs/>
                <w:sz w:val="18"/>
                <w:szCs w:val="18"/>
              </w:rPr>
              <w:t>. номер</w:t>
            </w:r>
          </w:p>
        </w:tc>
      </w:tr>
      <w:tr w:rsidR="000B7874" w:rsidRPr="00173F7C" w:rsidTr="007A64CE">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B7874" w:rsidRPr="00173F7C" w:rsidRDefault="000B7874" w:rsidP="007A64CE">
            <w:pPr>
              <w:snapToGrid w:val="0"/>
              <w:ind w:firstLine="180"/>
              <w:rPr>
                <w:sz w:val="18"/>
                <w:szCs w:val="18"/>
              </w:rPr>
            </w:pPr>
            <w:r w:rsidRPr="00173F7C">
              <w:rPr>
                <w:sz w:val="18"/>
                <w:szCs w:val="18"/>
              </w:rPr>
              <w:t> </w:t>
            </w:r>
          </w:p>
        </w:tc>
      </w:tr>
      <w:tr w:rsidR="000B7874" w:rsidRPr="00173F7C" w:rsidTr="007A64CE">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B7874" w:rsidRPr="00173F7C" w:rsidRDefault="000B7874" w:rsidP="007A64CE">
            <w:pPr>
              <w:snapToGrid w:val="0"/>
              <w:ind w:firstLine="180"/>
              <w:rPr>
                <w:sz w:val="18"/>
                <w:szCs w:val="18"/>
              </w:rPr>
            </w:pPr>
            <w:r w:rsidRPr="00173F7C">
              <w:rPr>
                <w:sz w:val="18"/>
                <w:szCs w:val="18"/>
              </w:rPr>
              <w:t> </w:t>
            </w:r>
          </w:p>
        </w:tc>
      </w:tr>
      <w:tr w:rsidR="000B7874" w:rsidRPr="00173F7C" w:rsidTr="007A64CE">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0B7874" w:rsidRPr="00173F7C" w:rsidRDefault="000B7874" w:rsidP="007A64CE">
            <w:pPr>
              <w:snapToGrid w:val="0"/>
              <w:ind w:firstLine="180"/>
              <w:rPr>
                <w:sz w:val="18"/>
                <w:szCs w:val="18"/>
              </w:rPr>
            </w:pPr>
            <w:r w:rsidRPr="00173F7C">
              <w:rPr>
                <w:sz w:val="18"/>
                <w:szCs w:val="18"/>
              </w:rPr>
              <w:t> </w:t>
            </w:r>
          </w:p>
        </w:tc>
      </w:tr>
    </w:tbl>
    <w:p w:rsidR="000B7874" w:rsidRPr="00173F7C" w:rsidRDefault="000B7874" w:rsidP="000B7874">
      <w:pPr>
        <w:ind w:firstLine="180"/>
        <w:rPr>
          <w:sz w:val="18"/>
          <w:szCs w:val="18"/>
        </w:rPr>
      </w:pPr>
    </w:p>
    <w:p w:rsidR="000B7874" w:rsidRPr="00173F7C" w:rsidRDefault="000B7874" w:rsidP="000B7874">
      <w:pPr>
        <w:tabs>
          <w:tab w:val="left" w:pos="180"/>
        </w:tabs>
        <w:ind w:left="-180"/>
        <w:rPr>
          <w:sz w:val="18"/>
          <w:szCs w:val="18"/>
        </w:rPr>
      </w:pPr>
      <w:r w:rsidRPr="00173F7C">
        <w:rPr>
          <w:sz w:val="18"/>
          <w:szCs w:val="18"/>
        </w:rPr>
        <w:tab/>
        <w:t>22. Наличие судебных решений или разбирательств:</w:t>
      </w:r>
    </w:p>
    <w:p w:rsidR="000B7874" w:rsidRPr="00173F7C" w:rsidRDefault="000B7874" w:rsidP="000B7874">
      <w:pPr>
        <w:tabs>
          <w:tab w:val="left" w:pos="540"/>
        </w:tabs>
        <w:ind w:left="-180"/>
        <w:rPr>
          <w:sz w:val="18"/>
          <w:szCs w:val="18"/>
        </w:rPr>
      </w:pPr>
    </w:p>
    <w:tbl>
      <w:tblPr>
        <w:tblW w:w="0" w:type="auto"/>
        <w:jc w:val="center"/>
        <w:tblInd w:w="-727" w:type="dxa"/>
        <w:tblLayout w:type="fixed"/>
        <w:tblLook w:val="0000"/>
      </w:tblPr>
      <w:tblGrid>
        <w:gridCol w:w="4792"/>
        <w:gridCol w:w="2595"/>
        <w:gridCol w:w="2835"/>
      </w:tblGrid>
      <w:tr w:rsidR="000B7874" w:rsidRPr="00173F7C" w:rsidTr="007A64CE">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b/>
                <w:bCs/>
                <w:sz w:val="18"/>
                <w:szCs w:val="18"/>
              </w:rPr>
            </w:pPr>
            <w:r w:rsidRPr="00173F7C">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firstLine="180"/>
              <w:jc w:val="center"/>
              <w:rPr>
                <w:b/>
                <w:bCs/>
                <w:sz w:val="18"/>
                <w:szCs w:val="18"/>
              </w:rPr>
            </w:pPr>
            <w:r w:rsidRPr="00173F7C">
              <w:rPr>
                <w:b/>
                <w:bCs/>
                <w:sz w:val="18"/>
                <w:szCs w:val="18"/>
              </w:rPr>
              <w:t>Исполнение решения</w:t>
            </w:r>
          </w:p>
        </w:tc>
      </w:tr>
      <w:tr w:rsidR="000B7874" w:rsidRPr="00173F7C" w:rsidTr="007A64CE">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r>
      <w:tr w:rsidR="000B7874" w:rsidRPr="00173F7C" w:rsidTr="007A64CE">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r>
      <w:tr w:rsidR="000B7874" w:rsidRPr="00173F7C" w:rsidTr="007A64CE">
        <w:trPr>
          <w:jc w:val="center"/>
        </w:trPr>
        <w:tc>
          <w:tcPr>
            <w:tcW w:w="4792" w:type="dxa"/>
            <w:tcBorders>
              <w:top w:val="single" w:sz="4" w:space="0" w:color="000000"/>
              <w:left w:val="single" w:sz="4" w:space="0" w:color="000000"/>
              <w:bottom w:val="single" w:sz="4" w:space="0" w:color="000000"/>
              <w:right w:val="nil"/>
            </w:tcBorders>
            <w:vAlign w:val="bottom"/>
          </w:tcPr>
          <w:p w:rsidR="000B7874" w:rsidRPr="00173F7C" w:rsidRDefault="000B7874" w:rsidP="007A64CE">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firstLine="180"/>
              <w:rPr>
                <w:sz w:val="18"/>
                <w:szCs w:val="18"/>
              </w:rPr>
            </w:pPr>
          </w:p>
        </w:tc>
      </w:tr>
    </w:tbl>
    <w:p w:rsidR="000B7874" w:rsidRPr="00173F7C" w:rsidRDefault="000B7874" w:rsidP="000B7874">
      <w:pPr>
        <w:pStyle w:val="2"/>
        <w:rPr>
          <w:rFonts w:ascii="Times New Roman" w:hAnsi="Times New Roman"/>
          <w:b w:val="0"/>
          <w:i w:val="0"/>
          <w:sz w:val="18"/>
          <w:szCs w:val="18"/>
        </w:rPr>
      </w:pPr>
      <w:r w:rsidRPr="00173F7C">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иностранным публичным должностным лицом </w:t>
            </w:r>
          </w:p>
          <w:p w:rsidR="000B7874" w:rsidRPr="00173F7C" w:rsidRDefault="000B7874" w:rsidP="007A64CE">
            <w:pPr>
              <w:rPr>
                <w:sz w:val="18"/>
                <w:szCs w:val="18"/>
              </w:rPr>
            </w:pPr>
            <w:r w:rsidRPr="00173F7C">
              <w:rPr>
                <w:sz w:val="18"/>
                <w:szCs w:val="18"/>
              </w:rPr>
              <w:t>(далее - ИПДЛ)                                                                                                                   ДА    [     ]  НЕТ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супругом/супругой ИПДЛ                                                                                                 ДА    [     ]  НЕТ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отцом/матерью ИПДЛ                                                                                                        ДА    [     ]  НЕТ    [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сыном/дочерью ИПДЛ                                                                                                       ДА    [     ]  НЕТ    [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дедушкой/бабушкой ИПДЛ                                                                                               ДА    [     ]  НЕТ    [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внуком/внучкой ИПДЛ                                                                                                      ДА    [     ]  НЕТ    [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полнородным братом/сестрой ИПДЛ                                                                               ДА    [     ]  НЕТ    [     ]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неполнородным братом/сестрой ИПДЛ                                                                           ДА    [     ]  НЕТ    [     ]</w:t>
            </w:r>
          </w:p>
          <w:p w:rsidR="000B7874" w:rsidRPr="00173F7C" w:rsidRDefault="000B7874" w:rsidP="007A64CE">
            <w:pPr>
              <w:rPr>
                <w:sz w:val="18"/>
                <w:szCs w:val="18"/>
              </w:rPr>
            </w:pPr>
            <w:r w:rsidRPr="00173F7C">
              <w:rPr>
                <w:sz w:val="18"/>
                <w:szCs w:val="18"/>
              </w:rPr>
              <w:t xml:space="preserve"> (имеете общих отца или мать)        </w:t>
            </w:r>
          </w:p>
        </w:tc>
      </w:tr>
      <w:tr w:rsidR="000B7874" w:rsidRPr="00173F7C" w:rsidTr="007A64CE">
        <w:tc>
          <w:tcPr>
            <w:tcW w:w="10206" w:type="dxa"/>
          </w:tcPr>
          <w:p w:rsidR="000B7874" w:rsidRPr="00173F7C" w:rsidRDefault="000B7874" w:rsidP="007A64CE">
            <w:pPr>
              <w:rPr>
                <w:sz w:val="18"/>
                <w:szCs w:val="18"/>
              </w:rPr>
            </w:pPr>
            <w:r w:rsidRPr="00173F7C">
              <w:rPr>
                <w:sz w:val="18"/>
                <w:szCs w:val="18"/>
              </w:rPr>
              <w:t xml:space="preserve">усыновителем/ усыновленным ИПДЛ                                                                              ДА    [     ]  НЕТ    [     ]                                                    </w:t>
            </w:r>
          </w:p>
        </w:tc>
      </w:tr>
      <w:tr w:rsidR="000B7874" w:rsidRPr="00173F7C" w:rsidTr="007A64CE">
        <w:tc>
          <w:tcPr>
            <w:tcW w:w="10206" w:type="dxa"/>
          </w:tcPr>
          <w:p w:rsidR="000B7874" w:rsidRPr="00173F7C" w:rsidRDefault="000B7874" w:rsidP="007A64CE">
            <w:pPr>
              <w:tabs>
                <w:tab w:val="left" w:pos="7180"/>
              </w:tabs>
              <w:rPr>
                <w:sz w:val="18"/>
                <w:szCs w:val="18"/>
              </w:rPr>
            </w:pPr>
            <w:r w:rsidRPr="00173F7C">
              <w:rPr>
                <w:sz w:val="18"/>
                <w:szCs w:val="18"/>
              </w:rPr>
              <w:t xml:space="preserve">должностным лицом публичных                                                                                       ДА    [     ]  НЕТ    [     ]                                                    </w:t>
            </w:r>
            <w:r w:rsidRPr="00173F7C">
              <w:rPr>
                <w:sz w:val="18"/>
                <w:szCs w:val="18"/>
              </w:rPr>
              <w:br/>
              <w:t xml:space="preserve">международных организаций, а также </w:t>
            </w:r>
            <w:r w:rsidRPr="00173F7C">
              <w:rPr>
                <w:sz w:val="18"/>
                <w:szCs w:val="18"/>
              </w:rPr>
              <w:br/>
              <w:t xml:space="preserve">лицом, замещающим (занимающим) </w:t>
            </w:r>
            <w:r w:rsidRPr="00173F7C">
              <w:rPr>
                <w:sz w:val="18"/>
                <w:szCs w:val="18"/>
              </w:rPr>
              <w:br/>
              <w:t xml:space="preserve">государственные должности Российской </w:t>
            </w:r>
            <w:r w:rsidRPr="00173F7C">
              <w:rPr>
                <w:sz w:val="18"/>
                <w:szCs w:val="18"/>
              </w:rPr>
              <w:br/>
              <w:t xml:space="preserve">Федерации, должности членов Совета </w:t>
            </w:r>
            <w:r w:rsidRPr="00173F7C">
              <w:rPr>
                <w:sz w:val="18"/>
                <w:szCs w:val="18"/>
              </w:rPr>
              <w:br/>
              <w:t xml:space="preserve">директоров Центрального банка Российской </w:t>
            </w:r>
            <w:r w:rsidRPr="00173F7C">
              <w:rPr>
                <w:sz w:val="18"/>
                <w:szCs w:val="18"/>
              </w:rPr>
              <w:br/>
              <w:t xml:space="preserve">Федерации, должности федеральной </w:t>
            </w:r>
            <w:r w:rsidRPr="00173F7C">
              <w:rPr>
                <w:sz w:val="18"/>
                <w:szCs w:val="18"/>
              </w:rPr>
              <w:br/>
              <w:t xml:space="preserve">государственной службы, назначение </w:t>
            </w:r>
            <w:r w:rsidRPr="00173F7C">
              <w:rPr>
                <w:sz w:val="18"/>
                <w:szCs w:val="18"/>
              </w:rPr>
              <w:br/>
              <w:t xml:space="preserve">на которые и освобождение от которых </w:t>
            </w:r>
            <w:r w:rsidRPr="00173F7C">
              <w:rPr>
                <w:sz w:val="18"/>
                <w:szCs w:val="18"/>
              </w:rPr>
              <w:br/>
              <w:t xml:space="preserve">осуществляются Президентом Российской </w:t>
            </w:r>
            <w:r w:rsidRPr="00173F7C">
              <w:rPr>
                <w:sz w:val="18"/>
                <w:szCs w:val="18"/>
              </w:rPr>
              <w:br/>
              <w:t xml:space="preserve">Федерации или Правительством Российской </w:t>
            </w:r>
            <w:r w:rsidRPr="00173F7C">
              <w:rPr>
                <w:sz w:val="18"/>
                <w:szCs w:val="18"/>
              </w:rPr>
              <w:br/>
              <w:t xml:space="preserve">Федерации, должности в Центральном банке </w:t>
            </w:r>
            <w:r w:rsidRPr="00173F7C">
              <w:rPr>
                <w:sz w:val="18"/>
                <w:szCs w:val="18"/>
              </w:rPr>
              <w:br/>
              <w:t xml:space="preserve">Российской Федерации, государственных </w:t>
            </w:r>
            <w:r w:rsidRPr="00173F7C">
              <w:rPr>
                <w:sz w:val="18"/>
                <w:szCs w:val="18"/>
              </w:rPr>
              <w:br/>
              <w:t xml:space="preserve">корпорациях и иных организациях, созданных </w:t>
            </w:r>
            <w:r w:rsidRPr="00173F7C">
              <w:rPr>
                <w:sz w:val="18"/>
                <w:szCs w:val="18"/>
              </w:rPr>
              <w:br/>
              <w:t xml:space="preserve">Российской Федерацией на основании </w:t>
            </w:r>
            <w:r w:rsidRPr="00173F7C">
              <w:rPr>
                <w:sz w:val="18"/>
                <w:szCs w:val="18"/>
              </w:rPr>
              <w:br/>
              <w:t xml:space="preserve">федеральных законов, включенные в перечни </w:t>
            </w:r>
            <w:r w:rsidRPr="00173F7C">
              <w:rPr>
                <w:sz w:val="18"/>
                <w:szCs w:val="18"/>
              </w:rPr>
              <w:br/>
              <w:t xml:space="preserve">должностей, определяемые Президентом </w:t>
            </w:r>
            <w:r w:rsidRPr="00173F7C">
              <w:rPr>
                <w:sz w:val="18"/>
                <w:szCs w:val="18"/>
              </w:rPr>
              <w:br/>
              <w:t>Российской Федерации</w:t>
            </w:r>
          </w:p>
        </w:tc>
      </w:tr>
      <w:tr w:rsidR="000B7874" w:rsidRPr="00173F7C" w:rsidTr="007A64CE">
        <w:trPr>
          <w:trHeight w:val="863"/>
        </w:trPr>
        <w:tc>
          <w:tcPr>
            <w:tcW w:w="10206" w:type="dxa"/>
          </w:tcPr>
          <w:p w:rsidR="000B7874" w:rsidRPr="00173F7C" w:rsidRDefault="000B7874" w:rsidP="007A64CE">
            <w:pPr>
              <w:ind w:firstLine="180"/>
              <w:rPr>
                <w:sz w:val="18"/>
                <w:szCs w:val="18"/>
              </w:rPr>
            </w:pPr>
            <w:r w:rsidRPr="00173F7C">
              <w:rPr>
                <w:sz w:val="18"/>
                <w:szCs w:val="18"/>
              </w:rPr>
              <w:t>24. Действуете ли Вы по поручению и от имени иностранного публичного должностного лица</w:t>
            </w:r>
          </w:p>
          <w:p w:rsidR="000B7874" w:rsidRPr="00173F7C" w:rsidRDefault="000B7874" w:rsidP="007A64CE">
            <w:pPr>
              <w:ind w:firstLine="180"/>
              <w:rPr>
                <w:sz w:val="18"/>
                <w:szCs w:val="18"/>
              </w:rPr>
            </w:pPr>
          </w:p>
          <w:p w:rsidR="000B7874" w:rsidRPr="00173F7C" w:rsidRDefault="000B7874" w:rsidP="007A64CE">
            <w:pPr>
              <w:ind w:firstLine="180"/>
              <w:rPr>
                <w:sz w:val="18"/>
                <w:szCs w:val="18"/>
              </w:rPr>
            </w:pPr>
            <w:r w:rsidRPr="00173F7C">
              <w:rPr>
                <w:sz w:val="18"/>
                <w:szCs w:val="18"/>
              </w:rPr>
              <w:t>ДА   [     ]  НЕТ   [     ]</w:t>
            </w:r>
          </w:p>
          <w:p w:rsidR="000B7874" w:rsidRPr="00173F7C" w:rsidRDefault="000B7874" w:rsidP="007A64CE">
            <w:pPr>
              <w:tabs>
                <w:tab w:val="left" w:pos="7180"/>
              </w:tabs>
              <w:rPr>
                <w:sz w:val="18"/>
                <w:szCs w:val="18"/>
              </w:rPr>
            </w:pPr>
          </w:p>
        </w:tc>
      </w:tr>
      <w:tr w:rsidR="000B7874" w:rsidRPr="00173F7C" w:rsidTr="007A64CE">
        <w:tc>
          <w:tcPr>
            <w:tcW w:w="10206" w:type="dxa"/>
          </w:tcPr>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25. 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u w:val="single"/>
              </w:rPr>
            </w:pPr>
            <w:r w:rsidRPr="00173F7C">
              <w:rPr>
                <w:color w:val="auto"/>
                <w:sz w:val="18"/>
                <w:szCs w:val="18"/>
                <w:u w:val="single"/>
              </w:rPr>
              <w:t>26. Имеются ли на момент подачи заявки:</w:t>
            </w: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sz w:val="18"/>
                <w:szCs w:val="18"/>
              </w:rPr>
              <w:t xml:space="preserve">- </w:t>
            </w:r>
            <w:r w:rsidRPr="009C41F1">
              <w:rPr>
                <w:rFonts w:ascii="Times New Roman" w:hAnsi="Times New Roman"/>
                <w:b w:val="0"/>
                <w:sz w:val="18"/>
                <w:szCs w:val="18"/>
              </w:rPr>
              <w:t xml:space="preserve">возбужденные судебные разбирательства:     </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b w:val="0"/>
                <w:sz w:val="18"/>
                <w:szCs w:val="18"/>
              </w:rPr>
              <w:t xml:space="preserve">- открытые исковые производства:                                                                                    </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b w:val="0"/>
                <w:sz w:val="18"/>
                <w:szCs w:val="18"/>
              </w:rPr>
              <w:t xml:space="preserve">- открытые исполнительные производства:                                                                                             </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b w:val="0"/>
                <w:sz w:val="18"/>
                <w:szCs w:val="18"/>
              </w:rPr>
              <w:t xml:space="preserve">- вступившие в силу решения (определения) суда в законную силу:  </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b w:val="0"/>
                <w:sz w:val="18"/>
                <w:szCs w:val="18"/>
              </w:rPr>
              <w:t xml:space="preserve">                          </w:t>
            </w:r>
          </w:p>
          <w:p w:rsidR="000B7874" w:rsidRPr="009C41F1" w:rsidRDefault="000B7874" w:rsidP="007A64CE">
            <w:pPr>
              <w:pStyle w:val="6"/>
              <w:tabs>
                <w:tab w:val="left" w:pos="180"/>
                <w:tab w:val="left" w:pos="360"/>
                <w:tab w:val="left" w:pos="540"/>
              </w:tabs>
              <w:snapToGrid w:val="0"/>
              <w:spacing w:before="0" w:after="0"/>
              <w:rPr>
                <w:rFonts w:ascii="Times New Roman" w:hAnsi="Times New Roman"/>
                <w:b w:val="0"/>
                <w:sz w:val="18"/>
                <w:szCs w:val="18"/>
              </w:rPr>
            </w:pPr>
            <w:r w:rsidRPr="009C41F1">
              <w:rPr>
                <w:rFonts w:ascii="Times New Roman" w:hAnsi="Times New Roman"/>
                <w:b w:val="0"/>
                <w:sz w:val="18"/>
                <w:szCs w:val="18"/>
              </w:rPr>
              <w:t xml:space="preserve"> - неисполненные денежные обязательства, срок исполнения которых уже наступил: </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tabs>
                <w:tab w:val="left" w:pos="7180"/>
              </w:tabs>
              <w:rPr>
                <w:sz w:val="18"/>
                <w:szCs w:val="18"/>
              </w:rPr>
            </w:pPr>
          </w:p>
        </w:tc>
      </w:tr>
    </w:tbl>
    <w:p w:rsidR="000B7874" w:rsidRPr="00173F7C" w:rsidRDefault="000B7874" w:rsidP="000B7874">
      <w:pPr>
        <w:ind w:firstLine="180"/>
        <w:rPr>
          <w:sz w:val="18"/>
          <w:szCs w:val="18"/>
        </w:rPr>
      </w:pPr>
    </w:p>
    <w:p w:rsidR="000B7874" w:rsidRPr="00173F7C" w:rsidRDefault="000B7874" w:rsidP="000B7874">
      <w:pPr>
        <w:ind w:firstLine="540"/>
        <w:jc w:val="both"/>
        <w:rPr>
          <w:sz w:val="18"/>
          <w:szCs w:val="18"/>
        </w:rPr>
      </w:pPr>
      <w:r w:rsidRPr="00173F7C">
        <w:rPr>
          <w:sz w:val="18"/>
          <w:szCs w:val="18"/>
        </w:rPr>
        <w:t>Заявляю, что данная Анкета предоставлена в МКК фонд «</w:t>
      </w:r>
      <w:proofErr w:type="spellStart"/>
      <w:r w:rsidRPr="00173F7C">
        <w:rPr>
          <w:sz w:val="18"/>
          <w:szCs w:val="18"/>
        </w:rPr>
        <w:t>ФРиФин</w:t>
      </w:r>
      <w:proofErr w:type="spellEnd"/>
      <w:r w:rsidRPr="00173F7C">
        <w:rPr>
          <w:sz w:val="18"/>
          <w:szCs w:val="18"/>
        </w:rPr>
        <w:t xml:space="preserve">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173F7C">
        <w:rPr>
          <w:bCs/>
          <w:sz w:val="18"/>
          <w:szCs w:val="18"/>
        </w:rPr>
        <w:t>Фонд</w:t>
      </w:r>
      <w:r w:rsidRPr="00173F7C">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0B7874" w:rsidRPr="00173F7C" w:rsidRDefault="000B7874" w:rsidP="000B7874">
      <w:pPr>
        <w:ind w:firstLine="180"/>
        <w:rPr>
          <w:sz w:val="18"/>
          <w:szCs w:val="18"/>
        </w:rPr>
      </w:pPr>
    </w:p>
    <w:p w:rsidR="000B7874" w:rsidRPr="00173F7C" w:rsidRDefault="000B7874" w:rsidP="000B7874">
      <w:pPr>
        <w:ind w:firstLine="180"/>
        <w:rPr>
          <w:sz w:val="18"/>
          <w:szCs w:val="18"/>
        </w:rPr>
      </w:pPr>
      <w:r w:rsidRPr="00173F7C">
        <w:rPr>
          <w:sz w:val="18"/>
          <w:szCs w:val="18"/>
        </w:rPr>
        <w:t>Дата:__________________________</w:t>
      </w:r>
    </w:p>
    <w:p w:rsidR="000B7874" w:rsidRPr="00173F7C" w:rsidRDefault="000B7874" w:rsidP="000B7874">
      <w:pPr>
        <w:ind w:firstLine="180"/>
        <w:rPr>
          <w:sz w:val="18"/>
          <w:szCs w:val="18"/>
        </w:rPr>
      </w:pPr>
    </w:p>
    <w:p w:rsidR="000B7874" w:rsidRPr="00173F7C" w:rsidRDefault="000B7874" w:rsidP="000B7874">
      <w:pPr>
        <w:ind w:firstLine="180"/>
        <w:rPr>
          <w:sz w:val="18"/>
          <w:szCs w:val="18"/>
        </w:rPr>
      </w:pPr>
      <w:r w:rsidRPr="00173F7C">
        <w:rPr>
          <w:sz w:val="18"/>
          <w:szCs w:val="18"/>
        </w:rPr>
        <w:t>Подпись: _____________________ /_____________________/</w:t>
      </w: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r w:rsidRPr="00173F7C">
        <w:rPr>
          <w:sz w:val="18"/>
          <w:szCs w:val="18"/>
        </w:rPr>
        <w:br w:type="page"/>
      </w:r>
    </w:p>
    <w:p w:rsidR="000B7874" w:rsidRPr="00173F7C" w:rsidRDefault="000B7874" w:rsidP="000B7874">
      <w:pPr>
        <w:pStyle w:val="210"/>
        <w:tabs>
          <w:tab w:val="left" w:pos="1260"/>
        </w:tabs>
        <w:ind w:left="5220"/>
        <w:rPr>
          <w:b/>
          <w:bCs/>
          <w:sz w:val="18"/>
          <w:szCs w:val="18"/>
        </w:rPr>
      </w:pPr>
      <w:r w:rsidRPr="00173F7C">
        <w:rPr>
          <w:sz w:val="18"/>
          <w:szCs w:val="18"/>
        </w:rPr>
        <w:t xml:space="preserve">                                                                  </w:t>
      </w:r>
      <w:r>
        <w:rPr>
          <w:sz w:val="18"/>
          <w:szCs w:val="18"/>
        </w:rPr>
        <w:t xml:space="preserve">             </w:t>
      </w:r>
      <w:r w:rsidRPr="00173F7C">
        <w:rPr>
          <w:sz w:val="18"/>
          <w:szCs w:val="18"/>
        </w:rPr>
        <w:t xml:space="preserve"> </w:t>
      </w:r>
      <w:r w:rsidRPr="00173F7C">
        <w:rPr>
          <w:b/>
          <w:bCs/>
          <w:sz w:val="18"/>
          <w:szCs w:val="18"/>
        </w:rPr>
        <w:t>Приложение №1</w:t>
      </w:r>
      <w:r>
        <w:rPr>
          <w:b/>
          <w:bCs/>
          <w:sz w:val="18"/>
          <w:szCs w:val="18"/>
        </w:rPr>
        <w:t>1</w:t>
      </w:r>
    </w:p>
    <w:p w:rsidR="000B7874" w:rsidRPr="00173F7C" w:rsidRDefault="000B7874" w:rsidP="000B7874">
      <w:pPr>
        <w:rPr>
          <w:b/>
          <w:sz w:val="18"/>
          <w:szCs w:val="18"/>
        </w:rPr>
      </w:pPr>
      <w:r w:rsidRPr="00173F7C">
        <w:rPr>
          <w:b/>
          <w:sz w:val="18"/>
          <w:szCs w:val="18"/>
        </w:rPr>
        <w:t>Анкета поручителя/залогодателя юридического лица (индивидуального предпринимателя)*</w:t>
      </w:r>
    </w:p>
    <w:p w:rsidR="000B7874" w:rsidRPr="00173F7C" w:rsidRDefault="000B7874" w:rsidP="000B7874">
      <w:pPr>
        <w:rPr>
          <w:b/>
          <w:sz w:val="18"/>
          <w:szCs w:val="18"/>
        </w:rPr>
      </w:pPr>
      <w:r w:rsidRPr="00173F7C">
        <w:rPr>
          <w:b/>
          <w:sz w:val="18"/>
          <w:szCs w:val="18"/>
        </w:rPr>
        <w:t>(заполняются все строки, в случае отсутствия информации ставится "нет")</w:t>
      </w:r>
    </w:p>
    <w:p w:rsidR="000B7874" w:rsidRPr="00173F7C" w:rsidRDefault="000B7874" w:rsidP="000B7874">
      <w:pPr>
        <w:rPr>
          <w:b/>
          <w:sz w:val="18"/>
          <w:szCs w:val="18"/>
        </w:rPr>
      </w:pPr>
    </w:p>
    <w:tbl>
      <w:tblPr>
        <w:tblW w:w="10490" w:type="dxa"/>
        <w:tblInd w:w="108" w:type="dxa"/>
        <w:tblLayout w:type="fixed"/>
        <w:tblLook w:val="0000"/>
      </w:tblPr>
      <w:tblGrid>
        <w:gridCol w:w="4864"/>
        <w:gridCol w:w="5626"/>
      </w:tblGrid>
      <w:tr w:rsidR="000B7874" w:rsidRPr="00173F7C" w:rsidTr="007A64CE">
        <w:trPr>
          <w:cantSplit/>
        </w:trPr>
        <w:tc>
          <w:tcPr>
            <w:tcW w:w="486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p>
        </w:tc>
      </w:tr>
      <w:tr w:rsidR="000B7874" w:rsidRPr="00173F7C" w:rsidTr="007A64CE">
        <w:trPr>
          <w:cantSplit/>
        </w:trPr>
        <w:tc>
          <w:tcPr>
            <w:tcW w:w="486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b/>
                <w:sz w:val="18"/>
                <w:szCs w:val="18"/>
              </w:rPr>
            </w:pPr>
            <w:r w:rsidRPr="00173F7C">
              <w:rPr>
                <w:b/>
                <w:sz w:val="18"/>
                <w:szCs w:val="18"/>
              </w:rPr>
              <w:t xml:space="preserve">Сведение о ранее заключенных договорах с </w:t>
            </w:r>
            <w:r>
              <w:rPr>
                <w:b/>
                <w:sz w:val="18"/>
                <w:szCs w:val="18"/>
              </w:rPr>
              <w:t>Фондом</w:t>
            </w:r>
            <w:r w:rsidRPr="00173F7C">
              <w:rPr>
                <w:b/>
                <w:sz w:val="18"/>
                <w:szCs w:val="18"/>
              </w:rPr>
              <w:t xml:space="preserve">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p>
        </w:tc>
      </w:tr>
    </w:tbl>
    <w:p w:rsidR="000B7874" w:rsidRPr="00173F7C" w:rsidRDefault="000B7874" w:rsidP="000B7874">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524" w:type="dxa"/>
        <w:tblLayout w:type="fixed"/>
        <w:tblLook w:val="0000"/>
      </w:tblPr>
      <w:tblGrid>
        <w:gridCol w:w="5271"/>
        <w:gridCol w:w="2384"/>
        <w:gridCol w:w="45"/>
        <w:gridCol w:w="15"/>
        <w:gridCol w:w="2775"/>
        <w:gridCol w:w="34"/>
      </w:tblGrid>
      <w:tr w:rsidR="000B7874" w:rsidRPr="00173F7C" w:rsidTr="007A64CE">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Полное  наименование юридического лица/индивидуального предпринимателя</w:t>
            </w:r>
          </w:p>
        </w:tc>
      </w:tr>
      <w:tr w:rsidR="000B7874" w:rsidRPr="00173F7C" w:rsidTr="007A64CE">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b/>
                <w:sz w:val="18"/>
                <w:szCs w:val="18"/>
                <w:highlight w:val="lightGray"/>
              </w:rPr>
            </w:pPr>
            <w:r w:rsidRPr="00173F7C">
              <w:rPr>
                <w:b/>
                <w:sz w:val="18"/>
                <w:szCs w:val="18"/>
                <w:highlight w:val="lightGray"/>
              </w:rPr>
              <w:t>Организационно-правовая форма</w:t>
            </w:r>
          </w:p>
        </w:tc>
      </w:tr>
      <w:tr w:rsidR="000B7874" w:rsidRPr="00173F7C" w:rsidTr="007A64CE">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ИНН/код иностранной организации;  ОГРН/ОГРНИП</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r w:rsidRPr="00173F7C">
              <w:rPr>
                <w:b/>
                <w:sz w:val="18"/>
                <w:szCs w:val="18"/>
                <w:highlight w:val="lightGray"/>
              </w:rPr>
              <w:t>Регистрационный    номер</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0B7874" w:rsidRPr="00173F7C" w:rsidRDefault="000B7874" w:rsidP="007A64CE">
            <w:pPr>
              <w:snapToGrid w:val="0"/>
              <w:ind w:right="-143"/>
              <w:rPr>
                <w:sz w:val="18"/>
                <w:szCs w:val="18"/>
              </w:rPr>
            </w:pP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Дата регистрации бизнеса</w:t>
            </w:r>
          </w:p>
        </w:tc>
      </w:tr>
      <w:tr w:rsidR="000B7874" w:rsidRPr="00173F7C" w:rsidTr="007A64CE">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0B7874" w:rsidRPr="00173F7C" w:rsidRDefault="000B7874" w:rsidP="007A64CE">
            <w:pPr>
              <w:snapToGrid w:val="0"/>
              <w:ind w:right="-143"/>
              <w:rPr>
                <w:sz w:val="18"/>
                <w:szCs w:val="18"/>
              </w:rPr>
            </w:pPr>
          </w:p>
        </w:tc>
      </w:tr>
      <w:tr w:rsidR="000B7874" w:rsidRPr="00173F7C" w:rsidTr="007A64CE">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9C41F1" w:rsidRDefault="000B7874" w:rsidP="007A64CE">
            <w:pPr>
              <w:pStyle w:val="aff3"/>
              <w:snapToGrid w:val="0"/>
              <w:rPr>
                <w:b/>
                <w:sz w:val="18"/>
                <w:szCs w:val="18"/>
              </w:rPr>
            </w:pPr>
            <w:r w:rsidRPr="009C41F1">
              <w:rPr>
                <w:b/>
                <w:sz w:val="18"/>
                <w:szCs w:val="18"/>
              </w:rPr>
              <w:t>Сайт Заявителя/Адрес электронной почты</w:t>
            </w:r>
          </w:p>
        </w:tc>
      </w:tr>
      <w:tr w:rsidR="000B7874" w:rsidRPr="00173F7C" w:rsidTr="007A64CE">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right="-143"/>
              <w:rPr>
                <w:sz w:val="18"/>
                <w:szCs w:val="18"/>
              </w:rPr>
            </w:pPr>
            <w:r w:rsidRPr="00173F7C">
              <w:rPr>
                <w:sz w:val="18"/>
                <w:szCs w:val="18"/>
                <w:lang w:val="en-US"/>
              </w:rPr>
              <w:t>www</w:t>
            </w:r>
            <w:r w:rsidRPr="00173F7C">
              <w:rPr>
                <w:sz w:val="18"/>
                <w:szCs w:val="18"/>
              </w:rPr>
              <w:t>.</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Городской номер телефона Заявителя</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ind w:right="-143"/>
              <w:rPr>
                <w:sz w:val="18"/>
                <w:szCs w:val="18"/>
              </w:rPr>
            </w:pPr>
            <w:r w:rsidRPr="00173F7C">
              <w:rPr>
                <w:sz w:val="18"/>
                <w:szCs w:val="18"/>
              </w:rPr>
              <w:t>1)              2)</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43"/>
              <w:rPr>
                <w:b/>
                <w:sz w:val="18"/>
                <w:szCs w:val="18"/>
              </w:rPr>
            </w:pPr>
            <w:r w:rsidRPr="00173F7C">
              <w:rPr>
                <w:b/>
                <w:sz w:val="18"/>
                <w:szCs w:val="18"/>
              </w:rPr>
              <w:t>Система налогообложения (общая, УСНО, ЕНВД, ЕСХН)</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tcPr>
          <w:p w:rsidR="000B7874" w:rsidRPr="00173F7C" w:rsidRDefault="000B7874" w:rsidP="007A64CE">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0B7874" w:rsidRPr="00173F7C" w:rsidTr="007A64CE">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0B7874" w:rsidRPr="00173F7C" w:rsidRDefault="000B7874" w:rsidP="007A64CE">
            <w:pPr>
              <w:snapToGrid w:val="0"/>
              <w:ind w:right="-143"/>
              <w:rPr>
                <w:sz w:val="18"/>
                <w:szCs w:val="18"/>
              </w:rPr>
            </w:pPr>
          </w:p>
        </w:tc>
      </w:tr>
      <w:tr w:rsidR="000B7874" w:rsidRPr="00173F7C" w:rsidTr="007A64CE">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0B7874" w:rsidRPr="00173F7C" w:rsidRDefault="000B7874" w:rsidP="007A64CE">
            <w:pPr>
              <w:snapToGrid w:val="0"/>
              <w:ind w:right="-143"/>
              <w:rPr>
                <w:b/>
                <w:sz w:val="18"/>
                <w:szCs w:val="18"/>
              </w:rPr>
            </w:pPr>
            <w:r w:rsidRPr="00173F7C">
              <w:rPr>
                <w:b/>
                <w:sz w:val="18"/>
                <w:szCs w:val="18"/>
              </w:rPr>
              <w:t>Вид деятельности Заявителя:</w:t>
            </w:r>
          </w:p>
        </w:tc>
      </w:tr>
      <w:tr w:rsidR="000B7874" w:rsidRPr="00173F7C" w:rsidTr="007A64CE">
        <w:tc>
          <w:tcPr>
            <w:tcW w:w="5271" w:type="dxa"/>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деятельности, ОКВЭД, (ОКВЭД2,ОКПД2-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Опыт работы в данном бизнесе</w:t>
            </w: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Наличие имеющихся лицензий</w:t>
            </w:r>
          </w:p>
          <w:p w:rsidR="000B7874" w:rsidRPr="00173F7C" w:rsidRDefault="000B7874" w:rsidP="007A64CE">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Год окончания действия лицензии</w:t>
            </w: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5271"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0B7874" w:rsidRPr="00173F7C" w:rsidTr="007A64CE">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0B7874" w:rsidRPr="00173F7C" w:rsidRDefault="000B7874" w:rsidP="007A64CE">
            <w:pPr>
              <w:snapToGrid w:val="0"/>
              <w:jc w:val="center"/>
              <w:rPr>
                <w:sz w:val="18"/>
                <w:szCs w:val="18"/>
              </w:rPr>
            </w:pPr>
            <w:r w:rsidRPr="00173F7C">
              <w:rPr>
                <w:sz w:val="18"/>
                <w:szCs w:val="18"/>
              </w:rPr>
              <w:t>Наименование организации (или ФИО)</w:t>
            </w:r>
          </w:p>
          <w:p w:rsidR="000B7874" w:rsidRPr="00173F7C" w:rsidRDefault="000B7874" w:rsidP="007A64CE">
            <w:pPr>
              <w:jc w:val="both"/>
              <w:rPr>
                <w:sz w:val="18"/>
                <w:szCs w:val="18"/>
              </w:rPr>
            </w:pPr>
            <w:r w:rsidRPr="00173F7C">
              <w:rPr>
                <w:sz w:val="18"/>
                <w:szCs w:val="18"/>
              </w:rPr>
              <w:t>_________________________________________________________________________________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_________________________________________________________________________________</w:t>
            </w:r>
          </w:p>
          <w:p w:rsidR="000B7874" w:rsidRPr="00173F7C" w:rsidRDefault="000B7874" w:rsidP="007A64CE">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center"/>
              <w:rPr>
                <w:sz w:val="18"/>
                <w:szCs w:val="18"/>
              </w:rPr>
            </w:pPr>
            <w:r w:rsidRPr="00173F7C">
              <w:rPr>
                <w:sz w:val="18"/>
                <w:szCs w:val="18"/>
              </w:rPr>
              <w:t>Доля в УК(%)</w:t>
            </w:r>
          </w:p>
          <w:p w:rsidR="000B7874" w:rsidRPr="00173F7C" w:rsidRDefault="000B7874" w:rsidP="007A64CE">
            <w:pPr>
              <w:jc w:val="both"/>
              <w:rPr>
                <w:sz w:val="18"/>
                <w:szCs w:val="18"/>
              </w:rPr>
            </w:pPr>
            <w:r w:rsidRPr="00173F7C">
              <w:rPr>
                <w:sz w:val="18"/>
                <w:szCs w:val="18"/>
              </w:rPr>
              <w:t>____________________________________________________________</w:t>
            </w:r>
          </w:p>
          <w:p w:rsidR="000B7874" w:rsidRPr="00173F7C" w:rsidRDefault="000B7874" w:rsidP="007A64CE">
            <w:pPr>
              <w:jc w:val="both"/>
              <w:rPr>
                <w:sz w:val="18"/>
                <w:szCs w:val="18"/>
              </w:rPr>
            </w:pPr>
            <w:r w:rsidRPr="00173F7C">
              <w:rPr>
                <w:sz w:val="18"/>
                <w:szCs w:val="18"/>
              </w:rPr>
              <w:t>____________________________________________________________</w:t>
            </w:r>
          </w:p>
          <w:p w:rsidR="000B7874" w:rsidRPr="00173F7C" w:rsidRDefault="000B7874" w:rsidP="007A64CE">
            <w:pPr>
              <w:jc w:val="center"/>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proofErr w:type="spellStart"/>
            <w:r w:rsidRPr="00173F7C">
              <w:rPr>
                <w:sz w:val="18"/>
                <w:szCs w:val="18"/>
              </w:rPr>
              <w:t>Должность_________________ФИО</w:t>
            </w:r>
            <w:proofErr w:type="spellEnd"/>
            <w:r w:rsidRPr="00173F7C">
              <w:rPr>
                <w:sz w:val="18"/>
                <w:szCs w:val="18"/>
              </w:rPr>
              <w:t xml:space="preserve"> (полностью) 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jc w:val="both"/>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jc w:val="both"/>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jc w:val="both"/>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7A64CE">
                  <w:pPr>
                    <w:framePr w:hSpace="180" w:wrap="around" w:vAnchor="text" w:hAnchor="margin" w:xAlign="center" w:y="167"/>
                    <w:snapToGrid w:val="0"/>
                    <w:rPr>
                      <w:sz w:val="18"/>
                      <w:szCs w:val="18"/>
                    </w:rPr>
                  </w:pPr>
                  <w:r w:rsidRPr="00173F7C">
                    <w:rPr>
                      <w:sz w:val="18"/>
                      <w:szCs w:val="18"/>
                    </w:rPr>
                    <w:t>ИНН/СНИЛС</w:t>
                  </w:r>
                </w:p>
              </w:tc>
              <w:tc>
                <w:tcPr>
                  <w:tcW w:w="8020" w:type="dxa"/>
                </w:tcPr>
                <w:p w:rsidR="000B7874" w:rsidRPr="00173F7C" w:rsidRDefault="000B7874" w:rsidP="007A64CE">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snapToGrid w:val="0"/>
              <w:jc w:val="both"/>
              <w:rPr>
                <w:rFonts w:eastAsia="Arial"/>
                <w:color w:val="auto"/>
                <w:sz w:val="18"/>
                <w:szCs w:val="18"/>
              </w:rPr>
            </w:pPr>
          </w:p>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pStyle w:val="Standard"/>
              <w:rPr>
                <w:color w:val="auto"/>
                <w:sz w:val="18"/>
                <w:szCs w:val="18"/>
              </w:rPr>
            </w:pPr>
          </w:p>
          <w:p w:rsidR="000B7874" w:rsidRPr="00173F7C" w:rsidRDefault="000B7874" w:rsidP="007A64CE">
            <w:pPr>
              <w:jc w:val="both"/>
              <w:rPr>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0B7874" w:rsidRPr="00173F7C" w:rsidRDefault="000B7874" w:rsidP="007A64CE">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моб.тел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i/>
                <w:sz w:val="18"/>
                <w:szCs w:val="18"/>
                <w:u w:val="single"/>
              </w:rPr>
            </w:pPr>
          </w:p>
          <w:p w:rsidR="000B7874" w:rsidRPr="00173F7C" w:rsidRDefault="000B7874" w:rsidP="007A64CE">
            <w:pPr>
              <w:jc w:val="both"/>
              <w:rPr>
                <w:rFonts w:ascii="Arial" w:eastAsia="Calibri" w:hAnsi="Arial" w:cs="Arial"/>
                <w:lang w:eastAsia="en-US"/>
              </w:rPr>
            </w:pPr>
            <w:r w:rsidRPr="00173F7C">
              <w:rPr>
                <w:b/>
                <w:sz w:val="18"/>
                <w:szCs w:val="18"/>
                <w:highlight w:val="lightGray"/>
              </w:rPr>
              <w:t xml:space="preserve">Сведения о  бенефициарном владельце юридического лица,  ( </w:t>
            </w:r>
            <w:r w:rsidRPr="00173F7C">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0B7874" w:rsidRPr="00173F7C" w:rsidRDefault="000B7874" w:rsidP="007A64CE">
            <w:pPr>
              <w:snapToGrid w:val="0"/>
              <w:rPr>
                <w:b/>
                <w:sz w:val="18"/>
                <w:szCs w:val="18"/>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ФИО (девичья фамилия, дата изменения )</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r w:rsidR="000B7874" w:rsidRPr="00173F7C" w:rsidTr="007A64CE">
              <w:tc>
                <w:tcPr>
                  <w:tcW w:w="2901" w:type="dxa"/>
                </w:tcPr>
                <w:p w:rsidR="000B7874" w:rsidRPr="00173F7C" w:rsidRDefault="000B7874" w:rsidP="0035563B">
                  <w:pPr>
                    <w:framePr w:hSpace="180" w:wrap="around" w:vAnchor="text" w:hAnchor="margin" w:xAlign="center" w:y="167"/>
                    <w:snapToGrid w:val="0"/>
                    <w:rPr>
                      <w:sz w:val="18"/>
                      <w:szCs w:val="18"/>
                    </w:rPr>
                  </w:pPr>
                  <w:r w:rsidRPr="00173F7C">
                    <w:rPr>
                      <w:sz w:val="18"/>
                      <w:szCs w:val="18"/>
                    </w:rPr>
                    <w:t>ИНН, СНИЛС</w:t>
                  </w:r>
                </w:p>
              </w:tc>
              <w:tc>
                <w:tcPr>
                  <w:tcW w:w="8020" w:type="dxa"/>
                </w:tcPr>
                <w:p w:rsidR="000B7874" w:rsidRPr="00173F7C" w:rsidRDefault="000B7874" w:rsidP="0035563B">
                  <w:pPr>
                    <w:framePr w:hSpace="180" w:wrap="around" w:vAnchor="text" w:hAnchor="margin" w:xAlign="center" w:y="167"/>
                    <w:snapToGrid w:val="0"/>
                    <w:rPr>
                      <w:i/>
                      <w:sz w:val="18"/>
                      <w:szCs w:val="18"/>
                      <w:u w:val="single"/>
                    </w:rPr>
                  </w:pPr>
                </w:p>
              </w:tc>
            </w:tr>
          </w:tbl>
          <w:p w:rsidR="000B7874" w:rsidRPr="00173F7C" w:rsidRDefault="000B7874" w:rsidP="007A64CE">
            <w:pPr>
              <w:snapToGrid w:val="0"/>
              <w:rPr>
                <w:i/>
                <w:sz w:val="18"/>
                <w:szCs w:val="18"/>
                <w:u w:val="single"/>
              </w:rPr>
            </w:pPr>
          </w:p>
        </w:tc>
      </w:tr>
      <w:tr w:rsidR="000B7874" w:rsidRPr="00173F7C" w:rsidTr="007A64CE">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0B7874" w:rsidRPr="00173F7C" w:rsidRDefault="000B7874" w:rsidP="007A64CE">
            <w:pPr>
              <w:jc w:val="both"/>
              <w:rPr>
                <w:bCs/>
                <w:sz w:val="18"/>
                <w:szCs w:val="18"/>
                <w:lang w:eastAsia="ru-RU"/>
              </w:rPr>
            </w:pPr>
            <w:r w:rsidRPr="00173F7C">
              <w:rPr>
                <w:rFonts w:eastAsia="Arial"/>
                <w:sz w:val="18"/>
                <w:szCs w:val="18"/>
              </w:rPr>
              <w:t>_________ (да)                              ________ (нет)</w:t>
            </w:r>
          </w:p>
          <w:p w:rsidR="000B7874" w:rsidRPr="00173F7C" w:rsidRDefault="000B7874" w:rsidP="007A64CE">
            <w:pPr>
              <w:pStyle w:val="Standard"/>
              <w:rPr>
                <w:color w:val="auto"/>
                <w:sz w:val="18"/>
                <w:szCs w:val="18"/>
              </w:rPr>
            </w:pPr>
          </w:p>
          <w:p w:rsidR="000B7874" w:rsidRPr="00173F7C" w:rsidRDefault="000B7874" w:rsidP="007A64CE">
            <w:pPr>
              <w:pStyle w:val="Standard"/>
              <w:rPr>
                <w:color w:val="auto"/>
                <w:sz w:val="18"/>
                <w:szCs w:val="18"/>
              </w:rPr>
            </w:pPr>
            <w:r w:rsidRPr="00173F7C">
              <w:rPr>
                <w:color w:val="auto"/>
                <w:sz w:val="18"/>
                <w:szCs w:val="18"/>
              </w:rPr>
              <w:t>Если да – по какой статье</w:t>
            </w:r>
          </w:p>
          <w:p w:rsidR="000B7874" w:rsidRPr="00173F7C" w:rsidRDefault="000B7874" w:rsidP="007A64CE">
            <w:pPr>
              <w:snapToGrid w:val="0"/>
              <w:rPr>
                <w:i/>
                <w:sz w:val="18"/>
                <w:szCs w:val="18"/>
                <w:u w:val="single"/>
              </w:rPr>
            </w:pPr>
          </w:p>
        </w:tc>
      </w:tr>
    </w:tbl>
    <w:p w:rsidR="000B7874" w:rsidRPr="00173F7C" w:rsidRDefault="000B7874" w:rsidP="000B7874">
      <w:pPr>
        <w:rPr>
          <w:b/>
          <w:sz w:val="18"/>
          <w:szCs w:val="18"/>
        </w:rPr>
      </w:pPr>
    </w:p>
    <w:p w:rsidR="000B7874" w:rsidRPr="00173F7C" w:rsidRDefault="000B7874" w:rsidP="000B7874">
      <w:pPr>
        <w:rPr>
          <w:b/>
          <w:sz w:val="18"/>
          <w:szCs w:val="18"/>
        </w:rPr>
      </w:pPr>
      <w:r w:rsidRPr="00173F7C">
        <w:rPr>
          <w:b/>
          <w:sz w:val="18"/>
          <w:szCs w:val="18"/>
        </w:rPr>
        <w:t>2.Отношения Заявителя с банками и заемные средства</w:t>
      </w:r>
    </w:p>
    <w:tbl>
      <w:tblPr>
        <w:tblW w:w="10490" w:type="dxa"/>
        <w:tblInd w:w="108" w:type="dxa"/>
        <w:tblLayout w:type="fixed"/>
        <w:tblLook w:val="0000"/>
      </w:tblPr>
      <w:tblGrid>
        <w:gridCol w:w="1724"/>
        <w:gridCol w:w="1440"/>
        <w:gridCol w:w="1260"/>
        <w:gridCol w:w="560"/>
        <w:gridCol w:w="520"/>
        <w:gridCol w:w="1440"/>
        <w:gridCol w:w="3546"/>
      </w:tblGrid>
      <w:tr w:rsidR="000B7874" w:rsidRPr="00173F7C" w:rsidTr="007A64CE">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ставка,в</w:t>
            </w:r>
            <w:proofErr w:type="spell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текущей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Срок возврата</w:t>
            </w: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Pr>
        <w:tc>
          <w:tcPr>
            <w:tcW w:w="4424"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4984" w:type="dxa"/>
            <w:gridSpan w:val="4"/>
            <w:tcBorders>
              <w:top w:val="single" w:sz="4" w:space="0" w:color="000000"/>
              <w:left w:val="single" w:sz="4" w:space="0" w:color="000000"/>
              <w:bottom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0B7874" w:rsidRPr="00173F7C" w:rsidRDefault="000B7874" w:rsidP="007A64CE">
            <w:pPr>
              <w:snapToGrid w:val="0"/>
              <w:jc w:val="both"/>
              <w:rPr>
                <w:b/>
                <w:sz w:val="18"/>
                <w:szCs w:val="18"/>
              </w:rPr>
            </w:pPr>
            <w:r w:rsidRPr="00173F7C">
              <w:rPr>
                <w:b/>
                <w:sz w:val="18"/>
                <w:szCs w:val="18"/>
              </w:rPr>
              <w:t xml:space="preserve"> Финансовый результат</w:t>
            </w:r>
          </w:p>
        </w:tc>
      </w:tr>
      <w:tr w:rsidR="000B7874" w:rsidRPr="00173F7C" w:rsidTr="007A64CE">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0B7874" w:rsidRPr="00173F7C" w:rsidRDefault="000B7874" w:rsidP="007A64CE">
            <w:pPr>
              <w:snapToGrid w:val="0"/>
              <w:jc w:val="both"/>
              <w:rPr>
                <w:sz w:val="18"/>
                <w:szCs w:val="18"/>
              </w:rPr>
            </w:pPr>
            <w:r w:rsidRPr="00173F7C">
              <w:rPr>
                <w:sz w:val="18"/>
                <w:szCs w:val="18"/>
              </w:rPr>
              <w:t>Номер счета _____________________________</w:t>
            </w:r>
          </w:p>
          <w:p w:rsidR="000B7874" w:rsidRPr="00173F7C" w:rsidRDefault="000B7874" w:rsidP="007A64CE">
            <w:pPr>
              <w:jc w:val="both"/>
              <w:rPr>
                <w:sz w:val="18"/>
                <w:szCs w:val="18"/>
              </w:rPr>
            </w:pPr>
            <w:r w:rsidRPr="00173F7C">
              <w:rPr>
                <w:sz w:val="18"/>
                <w:szCs w:val="18"/>
              </w:rPr>
              <w:t>в Банке __________________________________</w:t>
            </w:r>
          </w:p>
          <w:p w:rsidR="000B7874" w:rsidRPr="00173F7C" w:rsidRDefault="000B7874" w:rsidP="007A64CE">
            <w:pPr>
              <w:jc w:val="both"/>
              <w:rPr>
                <w:sz w:val="18"/>
                <w:szCs w:val="18"/>
              </w:rPr>
            </w:pPr>
            <w:r w:rsidRPr="00173F7C">
              <w:rPr>
                <w:sz w:val="18"/>
                <w:szCs w:val="18"/>
              </w:rPr>
              <w:t>к/с ______________________________________</w:t>
            </w:r>
          </w:p>
          <w:p w:rsidR="000B7874" w:rsidRPr="00173F7C" w:rsidRDefault="000B7874" w:rsidP="007A64CE">
            <w:pPr>
              <w:jc w:val="both"/>
              <w:rPr>
                <w:sz w:val="18"/>
                <w:szCs w:val="18"/>
              </w:rPr>
            </w:pPr>
            <w:r w:rsidRPr="00173F7C">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sz w:val="18"/>
                <w:szCs w:val="18"/>
              </w:rPr>
            </w:pPr>
            <w:r w:rsidRPr="00173F7C">
              <w:rPr>
                <w:sz w:val="18"/>
                <w:szCs w:val="18"/>
              </w:rPr>
              <w:t>Годовая выручка организации за  20___ год (без НДС)</w:t>
            </w:r>
          </w:p>
          <w:p w:rsidR="000B7874" w:rsidRPr="00173F7C" w:rsidRDefault="000B7874" w:rsidP="007A64CE">
            <w:pPr>
              <w:jc w:val="both"/>
              <w:rPr>
                <w:sz w:val="18"/>
                <w:szCs w:val="18"/>
              </w:rPr>
            </w:pPr>
            <w:r w:rsidRPr="00173F7C">
              <w:rPr>
                <w:sz w:val="18"/>
                <w:szCs w:val="18"/>
              </w:rPr>
              <w:t>______________________________________________</w:t>
            </w:r>
          </w:p>
          <w:p w:rsidR="000B7874" w:rsidRPr="00173F7C" w:rsidRDefault="000B7874" w:rsidP="007A64CE">
            <w:pPr>
              <w:jc w:val="both"/>
              <w:rPr>
                <w:sz w:val="18"/>
                <w:szCs w:val="18"/>
              </w:rPr>
            </w:pPr>
            <w:r w:rsidRPr="00173F7C">
              <w:rPr>
                <w:sz w:val="18"/>
                <w:szCs w:val="18"/>
              </w:rPr>
              <w:t>Выручка за предыдущий квартал (без НДС)</w:t>
            </w:r>
          </w:p>
          <w:p w:rsidR="000B7874" w:rsidRPr="00173F7C" w:rsidRDefault="000B7874" w:rsidP="007A64CE">
            <w:pPr>
              <w:jc w:val="both"/>
              <w:rPr>
                <w:sz w:val="18"/>
                <w:szCs w:val="18"/>
              </w:rPr>
            </w:pPr>
            <w:r w:rsidRPr="00173F7C">
              <w:rPr>
                <w:sz w:val="18"/>
                <w:szCs w:val="18"/>
              </w:rPr>
              <w:t>______________________________________________</w:t>
            </w:r>
          </w:p>
          <w:p w:rsidR="000B7874" w:rsidRPr="00173F7C" w:rsidRDefault="000B7874" w:rsidP="007A64CE">
            <w:pPr>
              <w:jc w:val="both"/>
              <w:rPr>
                <w:sz w:val="18"/>
                <w:szCs w:val="18"/>
              </w:rPr>
            </w:pPr>
            <w:r w:rsidRPr="00173F7C">
              <w:rPr>
                <w:sz w:val="18"/>
                <w:szCs w:val="18"/>
              </w:rPr>
              <w:t>Чистая прибыль/убыток за 20___год</w:t>
            </w:r>
          </w:p>
          <w:p w:rsidR="000B7874" w:rsidRPr="00173F7C" w:rsidRDefault="000B7874" w:rsidP="007A64CE">
            <w:pPr>
              <w:jc w:val="both"/>
              <w:rPr>
                <w:sz w:val="18"/>
                <w:szCs w:val="18"/>
              </w:rPr>
            </w:pPr>
            <w:r w:rsidRPr="00173F7C">
              <w:rPr>
                <w:sz w:val="18"/>
                <w:szCs w:val="18"/>
              </w:rPr>
              <w:t>_______________________________________________</w:t>
            </w:r>
          </w:p>
          <w:p w:rsidR="000B7874" w:rsidRPr="00173F7C" w:rsidRDefault="000B7874" w:rsidP="007A64CE">
            <w:pPr>
              <w:jc w:val="both"/>
              <w:rPr>
                <w:sz w:val="18"/>
                <w:szCs w:val="18"/>
              </w:rPr>
            </w:pPr>
          </w:p>
        </w:tc>
      </w:tr>
      <w:tr w:rsidR="000B7874" w:rsidRPr="00173F7C" w:rsidTr="007A64CE">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Сведения о действующих займах, взятых у физических лиц или в небанковских организациях: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Сумма текущей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tabs>
                <w:tab w:val="left" w:pos="360"/>
              </w:tabs>
              <w:snapToGrid w:val="0"/>
              <w:ind w:right="-143"/>
              <w:rPr>
                <w:b/>
                <w:sz w:val="18"/>
                <w:szCs w:val="18"/>
              </w:rPr>
            </w:pPr>
            <w:r w:rsidRPr="00173F7C">
              <w:rPr>
                <w:b/>
                <w:sz w:val="18"/>
                <w:szCs w:val="18"/>
              </w:rPr>
              <w:t>Сведения о выданных поручительствах:</w:t>
            </w:r>
          </w:p>
        </w:tc>
      </w:tr>
      <w:tr w:rsidR="000B7874" w:rsidRPr="00173F7C" w:rsidTr="007A64CE">
        <w:tc>
          <w:tcPr>
            <w:tcW w:w="1724"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jc w:val="center"/>
              <w:rPr>
                <w:sz w:val="18"/>
                <w:szCs w:val="18"/>
              </w:rPr>
            </w:pPr>
            <w:r w:rsidRPr="00173F7C">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jc w:val="center"/>
              <w:rPr>
                <w:sz w:val="18"/>
                <w:szCs w:val="18"/>
              </w:rPr>
            </w:pPr>
            <w:r w:rsidRPr="00173F7C">
              <w:rPr>
                <w:sz w:val="18"/>
                <w:szCs w:val="18"/>
              </w:rPr>
              <w:t xml:space="preserve">Остаток задолженности по кредиту </w:t>
            </w: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724"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bl>
    <w:p w:rsidR="000B7874" w:rsidRPr="00173F7C" w:rsidRDefault="000B7874" w:rsidP="000B7874">
      <w:pPr>
        <w:rPr>
          <w:b/>
          <w:sz w:val="18"/>
          <w:szCs w:val="18"/>
        </w:rPr>
      </w:pPr>
    </w:p>
    <w:p w:rsidR="000B7874" w:rsidRPr="00173F7C" w:rsidRDefault="000B7874" w:rsidP="000B7874">
      <w:pPr>
        <w:rPr>
          <w:b/>
          <w:sz w:val="18"/>
          <w:szCs w:val="18"/>
        </w:rPr>
      </w:pPr>
      <w:r w:rsidRPr="00173F7C">
        <w:rPr>
          <w:b/>
          <w:sz w:val="18"/>
          <w:szCs w:val="18"/>
        </w:rPr>
        <w:t>3. Сведения текущей деятельности Заявителя</w:t>
      </w:r>
    </w:p>
    <w:tbl>
      <w:tblPr>
        <w:tblW w:w="10632" w:type="dxa"/>
        <w:tblInd w:w="-34" w:type="dxa"/>
        <w:tblLayout w:type="fixed"/>
        <w:tblLook w:val="0000"/>
      </w:tblPr>
      <w:tblGrid>
        <w:gridCol w:w="1560"/>
        <w:gridCol w:w="202"/>
        <w:gridCol w:w="648"/>
        <w:gridCol w:w="284"/>
        <w:gridCol w:w="508"/>
        <w:gridCol w:w="6"/>
        <w:gridCol w:w="1187"/>
        <w:gridCol w:w="567"/>
        <w:gridCol w:w="1276"/>
        <w:gridCol w:w="800"/>
        <w:gridCol w:w="50"/>
        <w:gridCol w:w="1276"/>
        <w:gridCol w:w="114"/>
        <w:gridCol w:w="2154"/>
      </w:tblGrid>
      <w:tr w:rsidR="000B7874" w:rsidRPr="00173F7C" w:rsidTr="007A64CE">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Сведения о недвижимости:</w:t>
            </w:r>
          </w:p>
        </w:tc>
      </w:tr>
      <w:tr w:rsidR="000B7874" w:rsidRPr="00173F7C" w:rsidTr="007A64CE">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13"/>
              <w:jc w:val="center"/>
              <w:rPr>
                <w:sz w:val="18"/>
                <w:szCs w:val="18"/>
              </w:rPr>
            </w:pPr>
            <w:r w:rsidRPr="00173F7C">
              <w:rPr>
                <w:sz w:val="18"/>
                <w:szCs w:val="18"/>
              </w:rPr>
              <w:t>С – собств.,</w:t>
            </w:r>
          </w:p>
          <w:p w:rsidR="000B7874" w:rsidRPr="00173F7C" w:rsidRDefault="000B7874" w:rsidP="007A64CE">
            <w:pPr>
              <w:ind w:right="-153"/>
              <w:jc w:val="center"/>
              <w:rPr>
                <w:sz w:val="18"/>
                <w:szCs w:val="18"/>
              </w:rPr>
            </w:pPr>
            <w:r w:rsidRPr="00173F7C">
              <w:rPr>
                <w:sz w:val="18"/>
                <w:szCs w:val="18"/>
              </w:rPr>
              <w:t>А - аренда</w:t>
            </w:r>
          </w:p>
          <w:p w:rsidR="000B7874" w:rsidRPr="00173F7C" w:rsidRDefault="000B7874" w:rsidP="007A64CE">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Адрес</w:t>
            </w:r>
          </w:p>
          <w:p w:rsidR="000B7874" w:rsidRPr="00173F7C" w:rsidRDefault="000B7874" w:rsidP="007A64CE">
            <w:pPr>
              <w:ind w:left="34" w:hanging="34"/>
              <w:jc w:val="center"/>
              <w:rPr>
                <w:sz w:val="18"/>
                <w:szCs w:val="18"/>
              </w:rPr>
            </w:pPr>
            <w:r w:rsidRPr="00173F7C">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Арендная плата стоимость,</w:t>
            </w:r>
          </w:p>
          <w:p w:rsidR="000B7874" w:rsidRPr="00173F7C" w:rsidRDefault="000B7874" w:rsidP="007A64CE">
            <w:pPr>
              <w:ind w:left="34" w:hanging="34"/>
              <w:jc w:val="center"/>
              <w:rPr>
                <w:sz w:val="18"/>
                <w:szCs w:val="18"/>
              </w:rPr>
            </w:pPr>
            <w:r w:rsidRPr="00173F7C">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0B7874" w:rsidRPr="00173F7C" w:rsidRDefault="000B7874" w:rsidP="007A64CE">
            <w:pPr>
              <w:ind w:left="34" w:hanging="34"/>
              <w:jc w:val="center"/>
              <w:rPr>
                <w:sz w:val="18"/>
                <w:szCs w:val="18"/>
              </w:rPr>
            </w:pPr>
            <w:r w:rsidRPr="00173F7C">
              <w:rPr>
                <w:sz w:val="18"/>
                <w:szCs w:val="18"/>
              </w:rPr>
              <w:t>Правоустанавливающие документы</w:t>
            </w:r>
          </w:p>
        </w:tc>
      </w:tr>
      <w:tr w:rsidR="000B7874" w:rsidRPr="00173F7C" w:rsidTr="007A64CE">
        <w:trPr>
          <w:trHeight w:val="249"/>
        </w:trPr>
        <w:tc>
          <w:tcPr>
            <w:tcW w:w="176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58"/>
        </w:trPr>
        <w:tc>
          <w:tcPr>
            <w:tcW w:w="176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58"/>
        </w:trPr>
        <w:tc>
          <w:tcPr>
            <w:tcW w:w="176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76"/>
        </w:trPr>
        <w:tc>
          <w:tcPr>
            <w:tcW w:w="176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rPr>
                <w:b/>
                <w:sz w:val="18"/>
                <w:szCs w:val="18"/>
              </w:rPr>
            </w:pPr>
            <w:r w:rsidRPr="00173F7C">
              <w:rPr>
                <w:b/>
                <w:sz w:val="18"/>
                <w:szCs w:val="18"/>
              </w:rPr>
              <w:t xml:space="preserve">Сведения о прочем имуществе Заявителя </w:t>
            </w:r>
          </w:p>
        </w:tc>
      </w:tr>
      <w:tr w:rsidR="000B7874" w:rsidRPr="00173F7C" w:rsidTr="007A64CE">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 xml:space="preserve">Наименование (офисная мебель, орг.техника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С – собств.,</w:t>
            </w:r>
          </w:p>
          <w:p w:rsidR="000B7874" w:rsidRPr="00173F7C" w:rsidRDefault="000B7874" w:rsidP="007A64CE">
            <w:pPr>
              <w:ind w:right="-108" w:firstLine="34"/>
              <w:jc w:val="center"/>
              <w:rPr>
                <w:sz w:val="18"/>
                <w:szCs w:val="18"/>
              </w:rPr>
            </w:pPr>
            <w:r w:rsidRPr="00173F7C">
              <w:rPr>
                <w:sz w:val="18"/>
                <w:szCs w:val="18"/>
              </w:rPr>
              <w:t>А – аренда</w:t>
            </w:r>
          </w:p>
          <w:p w:rsidR="000B7874" w:rsidRPr="00173F7C" w:rsidRDefault="000B7874" w:rsidP="007A64CE">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right="-108"/>
              <w:jc w:val="center"/>
              <w:rPr>
                <w:sz w:val="18"/>
                <w:szCs w:val="18"/>
              </w:rPr>
            </w:pPr>
            <w:r w:rsidRPr="00173F7C">
              <w:rPr>
                <w:sz w:val="18"/>
                <w:szCs w:val="18"/>
              </w:rPr>
              <w:t>Фактическая (рыночная) стоимость,</w:t>
            </w:r>
          </w:p>
          <w:p w:rsidR="000B7874" w:rsidRPr="00173F7C" w:rsidRDefault="000B7874" w:rsidP="007A64CE">
            <w:pPr>
              <w:ind w:left="-108" w:right="-108"/>
              <w:jc w:val="center"/>
              <w:rPr>
                <w:sz w:val="18"/>
                <w:szCs w:val="18"/>
              </w:rPr>
            </w:pPr>
            <w:r w:rsidRPr="00173F7C">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r w:rsidRPr="00173F7C">
              <w:rPr>
                <w:sz w:val="18"/>
                <w:szCs w:val="18"/>
              </w:rPr>
              <w:t>Правоустанав-ливающие</w:t>
            </w:r>
            <w:proofErr w:type="spellEnd"/>
            <w:r w:rsidRPr="00173F7C">
              <w:rPr>
                <w:sz w:val="18"/>
                <w:szCs w:val="18"/>
              </w:rPr>
              <w:t xml:space="preserve"> документы</w:t>
            </w:r>
          </w:p>
        </w:tc>
      </w:tr>
      <w:tr w:rsidR="000B7874" w:rsidRPr="00173F7C" w:rsidTr="007A64CE">
        <w:tc>
          <w:tcPr>
            <w:tcW w:w="15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5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5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c>
          <w:tcPr>
            <w:tcW w:w="156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bl>
    <w:p w:rsidR="000B7874" w:rsidRPr="00173F7C" w:rsidRDefault="000B7874" w:rsidP="000B7874">
      <w:pPr>
        <w:pStyle w:val="19"/>
        <w:rPr>
          <w:color w:val="auto"/>
          <w:sz w:val="18"/>
          <w:szCs w:val="18"/>
        </w:rPr>
      </w:pPr>
      <w:r w:rsidRPr="00173F7C">
        <w:rPr>
          <w:color w:val="auto"/>
          <w:sz w:val="18"/>
          <w:szCs w:val="18"/>
        </w:rPr>
        <w:t>4. Информация о структуре бизнеса</w:t>
      </w:r>
    </w:p>
    <w:tbl>
      <w:tblPr>
        <w:tblW w:w="0" w:type="auto"/>
        <w:tblInd w:w="-34" w:type="dxa"/>
        <w:tblLayout w:type="fixed"/>
        <w:tblLook w:val="0000"/>
      </w:tblPr>
      <w:tblGrid>
        <w:gridCol w:w="2643"/>
        <w:gridCol w:w="536"/>
        <w:gridCol w:w="534"/>
        <w:gridCol w:w="440"/>
        <w:gridCol w:w="466"/>
        <w:gridCol w:w="546"/>
        <w:gridCol w:w="771"/>
        <w:gridCol w:w="659"/>
        <w:gridCol w:w="502"/>
        <w:gridCol w:w="502"/>
        <w:gridCol w:w="970"/>
        <w:gridCol w:w="216"/>
        <w:gridCol w:w="1847"/>
      </w:tblGrid>
      <w:tr w:rsidR="000B7874" w:rsidRPr="00173F7C" w:rsidTr="007A64CE">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Основные поставщики:</w:t>
            </w:r>
          </w:p>
        </w:tc>
      </w:tr>
      <w:tr w:rsidR="000B7874" w:rsidRPr="00173F7C" w:rsidTr="007A64CE">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Наименование,</w:t>
            </w:r>
          </w:p>
          <w:p w:rsidR="000B7874" w:rsidRPr="00173F7C" w:rsidRDefault="000B7874" w:rsidP="007A64CE">
            <w:pPr>
              <w:snapToGrid w:val="0"/>
              <w:jc w:val="center"/>
              <w:rPr>
                <w:sz w:val="18"/>
                <w:szCs w:val="18"/>
              </w:rPr>
            </w:pPr>
            <w:r w:rsidRPr="00173F7C">
              <w:rPr>
                <w:sz w:val="18"/>
                <w:szCs w:val="18"/>
              </w:rPr>
              <w:t>ИНН</w:t>
            </w:r>
          </w:p>
          <w:p w:rsidR="000B7874" w:rsidRPr="00173F7C" w:rsidRDefault="000B7874" w:rsidP="007A64CE">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продукции</w:t>
            </w:r>
          </w:p>
          <w:p w:rsidR="000B7874" w:rsidRPr="00173F7C" w:rsidRDefault="000B7874" w:rsidP="007A64CE">
            <w:pPr>
              <w:jc w:val="center"/>
              <w:rPr>
                <w:sz w:val="18"/>
                <w:szCs w:val="18"/>
              </w:rPr>
            </w:pPr>
            <w:r w:rsidRPr="00173F7C">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108" w:right="-108"/>
              <w:jc w:val="center"/>
              <w:rPr>
                <w:sz w:val="18"/>
                <w:szCs w:val="18"/>
              </w:rPr>
            </w:pPr>
            <w:r w:rsidRPr="00173F7C">
              <w:rPr>
                <w:sz w:val="18"/>
                <w:szCs w:val="18"/>
              </w:rPr>
              <w:t>Доля от объема</w:t>
            </w:r>
          </w:p>
          <w:p w:rsidR="000B7874" w:rsidRPr="00173F7C" w:rsidRDefault="000B7874" w:rsidP="007A64CE">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Форма расчетов</w:t>
            </w:r>
          </w:p>
        </w:tc>
      </w:tr>
      <w:tr w:rsidR="000B7874" w:rsidRPr="00173F7C" w:rsidTr="007A64CE">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0B7874" w:rsidRPr="00173F7C" w:rsidRDefault="000B7874" w:rsidP="007A64CE">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Рассрочка платежа</w:t>
            </w:r>
          </w:p>
          <w:p w:rsidR="000B7874" w:rsidRPr="00173F7C" w:rsidRDefault="000B7874" w:rsidP="007A64CE">
            <w:pPr>
              <w:snapToGrid w:val="0"/>
              <w:jc w:val="center"/>
              <w:rPr>
                <w:sz w:val="18"/>
                <w:szCs w:val="18"/>
              </w:rPr>
            </w:pPr>
            <w:r w:rsidRPr="00173F7C">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p>
        </w:tc>
      </w:tr>
      <w:tr w:rsidR="000B7874" w:rsidRPr="00173F7C" w:rsidTr="007A64CE">
        <w:trPr>
          <w:trHeight w:val="165"/>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165"/>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sz w:val="18"/>
                <w:szCs w:val="18"/>
              </w:rPr>
            </w:pPr>
            <w:r w:rsidRPr="00173F7C">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Основные покупатели:</w:t>
            </w:r>
          </w:p>
        </w:tc>
      </w:tr>
      <w:tr w:rsidR="000B7874" w:rsidRPr="00173F7C" w:rsidTr="007A64CE">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Наименование,</w:t>
            </w:r>
          </w:p>
          <w:p w:rsidR="000B7874" w:rsidRPr="00173F7C" w:rsidRDefault="000B7874" w:rsidP="007A64CE">
            <w:pPr>
              <w:snapToGrid w:val="0"/>
              <w:jc w:val="center"/>
              <w:rPr>
                <w:sz w:val="18"/>
                <w:szCs w:val="18"/>
              </w:rPr>
            </w:pPr>
            <w:r w:rsidRPr="00173F7C">
              <w:rPr>
                <w:sz w:val="18"/>
                <w:szCs w:val="18"/>
              </w:rPr>
              <w:t>ИНН</w:t>
            </w:r>
          </w:p>
          <w:p w:rsidR="000B7874" w:rsidRPr="00173F7C" w:rsidRDefault="000B7874" w:rsidP="007A64CE">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Вид продукции</w:t>
            </w:r>
          </w:p>
          <w:p w:rsidR="000B7874" w:rsidRPr="00173F7C" w:rsidRDefault="000B7874" w:rsidP="007A64CE">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ind w:left="-108" w:right="-108"/>
              <w:jc w:val="center"/>
              <w:rPr>
                <w:sz w:val="18"/>
                <w:szCs w:val="18"/>
              </w:rPr>
            </w:pPr>
            <w:r w:rsidRPr="00173F7C">
              <w:rPr>
                <w:sz w:val="18"/>
                <w:szCs w:val="18"/>
              </w:rPr>
              <w:t>Доля от объема</w:t>
            </w:r>
          </w:p>
          <w:p w:rsidR="000B7874" w:rsidRPr="00173F7C" w:rsidRDefault="000B7874" w:rsidP="007A64CE">
            <w:pPr>
              <w:ind w:left="-108" w:right="-108"/>
              <w:jc w:val="center"/>
              <w:rPr>
                <w:sz w:val="18"/>
                <w:szCs w:val="18"/>
              </w:rPr>
            </w:pPr>
            <w:r w:rsidRPr="00173F7C">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r w:rsidRPr="00173F7C">
              <w:rPr>
                <w:sz w:val="18"/>
                <w:szCs w:val="18"/>
              </w:rPr>
              <w:t>Форма расчетов</w:t>
            </w:r>
          </w:p>
        </w:tc>
      </w:tr>
      <w:tr w:rsidR="000B7874" w:rsidRPr="00173F7C" w:rsidTr="007A64CE">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0B7874" w:rsidRPr="00173F7C" w:rsidRDefault="000B7874" w:rsidP="007A64CE">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jc w:val="center"/>
              <w:rPr>
                <w:sz w:val="18"/>
                <w:szCs w:val="18"/>
              </w:rPr>
            </w:pPr>
            <w:r w:rsidRPr="00173F7C">
              <w:rPr>
                <w:sz w:val="18"/>
                <w:szCs w:val="18"/>
              </w:rPr>
              <w:t xml:space="preserve">Рассрочка платежа </w:t>
            </w:r>
          </w:p>
          <w:p w:rsidR="000B7874" w:rsidRPr="00173F7C" w:rsidRDefault="000B7874" w:rsidP="007A64CE">
            <w:pPr>
              <w:snapToGrid w:val="0"/>
              <w:jc w:val="center"/>
              <w:rPr>
                <w:sz w:val="18"/>
                <w:szCs w:val="18"/>
              </w:rPr>
            </w:pPr>
            <w:r w:rsidRPr="00173F7C">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jc w:val="center"/>
              <w:rPr>
                <w:sz w:val="18"/>
                <w:szCs w:val="18"/>
              </w:rPr>
            </w:pPr>
          </w:p>
        </w:tc>
      </w:tr>
      <w:tr w:rsidR="000B7874" w:rsidRPr="00173F7C" w:rsidTr="007A64CE">
        <w:trPr>
          <w:trHeight w:val="233"/>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6"/>
        </w:trPr>
        <w:tc>
          <w:tcPr>
            <w:tcW w:w="2643" w:type="dxa"/>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0B7874" w:rsidRPr="00173F7C" w:rsidRDefault="000B7874" w:rsidP="007A64CE">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0B7874" w:rsidRPr="00173F7C" w:rsidRDefault="000B7874" w:rsidP="007A64CE">
            <w:pPr>
              <w:snapToGrid w:val="0"/>
              <w:rPr>
                <w:sz w:val="18"/>
                <w:szCs w:val="18"/>
              </w:rPr>
            </w:pPr>
            <w:r w:rsidRPr="00173F7C">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0B7874" w:rsidRPr="00173F7C" w:rsidTr="007A64CE">
        <w:trPr>
          <w:trHeight w:val="233"/>
        </w:trPr>
        <w:tc>
          <w:tcPr>
            <w:tcW w:w="10632" w:type="dxa"/>
            <w:gridSpan w:val="13"/>
            <w:tcBorders>
              <w:top w:val="nil"/>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33"/>
        </w:trPr>
        <w:tc>
          <w:tcPr>
            <w:tcW w:w="10632" w:type="dxa"/>
            <w:gridSpan w:val="13"/>
            <w:tcBorders>
              <w:top w:val="nil"/>
              <w:left w:val="single" w:sz="4" w:space="0" w:color="000000"/>
              <w:bottom w:val="single" w:sz="4" w:space="0" w:color="000000"/>
              <w:right w:val="single" w:sz="4" w:space="0" w:color="000000"/>
            </w:tcBorders>
          </w:tcPr>
          <w:p w:rsidR="000B7874" w:rsidRPr="00173F7C" w:rsidRDefault="000B7874" w:rsidP="007A64CE">
            <w:pPr>
              <w:snapToGrid w:val="0"/>
              <w:rPr>
                <w:sz w:val="18"/>
                <w:szCs w:val="18"/>
              </w:rPr>
            </w:pPr>
          </w:p>
        </w:tc>
      </w:tr>
      <w:tr w:rsidR="000B7874" w:rsidRPr="00173F7C" w:rsidTr="007A64CE">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0B7874" w:rsidRPr="00173F7C" w:rsidTr="007A64CE">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0B7874" w:rsidRPr="00173F7C" w:rsidRDefault="000B7874" w:rsidP="007A64CE">
            <w:pPr>
              <w:snapToGrid w:val="0"/>
              <w:rPr>
                <w:b/>
                <w:sz w:val="18"/>
                <w:szCs w:val="18"/>
              </w:rPr>
            </w:pPr>
          </w:p>
          <w:p w:rsidR="000B7874" w:rsidRPr="00173F7C" w:rsidRDefault="000B7874" w:rsidP="007A64CE">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b/>
                <w:sz w:val="18"/>
                <w:szCs w:val="18"/>
              </w:rPr>
            </w:pPr>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4"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p>
          <w:p w:rsidR="000B7874" w:rsidRPr="00173F7C" w:rsidRDefault="000B7874" w:rsidP="007A64CE">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882D67" w:rsidRDefault="000B7874" w:rsidP="007A64CE">
            <w:pPr>
              <w:snapToGrid w:val="0"/>
              <w:rPr>
                <w:b/>
                <w:sz w:val="18"/>
                <w:szCs w:val="18"/>
              </w:rPr>
            </w:pPr>
            <w:r w:rsidRPr="00882D67">
              <w:rPr>
                <w:b/>
                <w:sz w:val="18"/>
                <w:szCs w:val="18"/>
              </w:rPr>
              <w:t xml:space="preserve"> да</w:t>
            </w:r>
            <w:r w:rsidRPr="00882D67">
              <w:rPr>
                <w:b/>
                <w:sz w:val="18"/>
                <w:szCs w:val="18"/>
              </w:rPr>
              <w:sym w:font="Times New Roman" w:char="F0A8"/>
            </w:r>
            <w:r w:rsidRPr="00882D67">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882D67" w:rsidRDefault="000B7874" w:rsidP="007A64CE">
            <w:pPr>
              <w:snapToGrid w:val="0"/>
              <w:rPr>
                <w:b/>
                <w:sz w:val="18"/>
                <w:szCs w:val="18"/>
              </w:rPr>
            </w:pPr>
            <w:r w:rsidRPr="00882D67">
              <w:rPr>
                <w:b/>
                <w:sz w:val="18"/>
                <w:szCs w:val="18"/>
              </w:rPr>
              <w:t xml:space="preserve"> нет</w:t>
            </w:r>
            <w:r w:rsidRPr="00882D67">
              <w:rPr>
                <w:b/>
                <w:sz w:val="18"/>
                <w:szCs w:val="18"/>
              </w:rPr>
              <w:sym w:font="Times New Roman" w:char="F0A8"/>
            </w:r>
          </w:p>
        </w:tc>
      </w:tr>
      <w:tr w:rsidR="000B7874" w:rsidRPr="00173F7C" w:rsidTr="007A64CE">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p>
          <w:p w:rsidR="000B7874" w:rsidRPr="00173F7C" w:rsidRDefault="000B7874" w:rsidP="007A64CE">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0B7874" w:rsidRPr="00173F7C" w:rsidTr="007A64CE">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p>
          <w:p w:rsidR="000B7874" w:rsidRPr="00173F7C" w:rsidRDefault="000B7874" w:rsidP="007A64CE">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0B7874" w:rsidRPr="00173F7C" w:rsidTr="007A64CE">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0B7874" w:rsidRPr="00173F7C" w:rsidTr="007A64CE">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0B7874" w:rsidRPr="00173F7C" w:rsidTr="007A64CE">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r w:rsidR="000B7874" w:rsidRPr="00173F7C" w:rsidTr="007A64CE">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jc w:val="both"/>
              <w:rPr>
                <w:b/>
                <w:sz w:val="18"/>
                <w:szCs w:val="18"/>
              </w:rPr>
            </w:pPr>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B7874" w:rsidRPr="00173F7C" w:rsidTr="007A64CE">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0B7874" w:rsidRPr="00173F7C" w:rsidRDefault="000B7874" w:rsidP="007A64CE">
            <w:pPr>
              <w:snapToGrid w:val="0"/>
              <w:rPr>
                <w:b/>
                <w:sz w:val="18"/>
                <w:szCs w:val="18"/>
              </w:rPr>
            </w:pPr>
            <w:r w:rsidRPr="00173F7C">
              <w:rPr>
                <w:b/>
                <w:sz w:val="18"/>
                <w:szCs w:val="18"/>
              </w:rPr>
              <w:t xml:space="preserve"> да</w:t>
            </w:r>
            <w:r w:rsidRPr="00173F7C">
              <w:rPr>
                <w:b/>
                <w:sz w:val="18"/>
                <w:szCs w:val="18"/>
              </w:rPr>
              <w:sym w:font="Times New Roman" w:char="F0A8"/>
            </w:r>
          </w:p>
          <w:p w:rsidR="000B7874" w:rsidRPr="00173F7C" w:rsidRDefault="000B7874" w:rsidP="007A64CE">
            <w:pPr>
              <w:snapToGrid w:val="0"/>
              <w:rPr>
                <w:b/>
                <w:sz w:val="18"/>
                <w:szCs w:val="18"/>
              </w:rPr>
            </w:pPr>
            <w:r w:rsidRPr="00173F7C">
              <w:rPr>
                <w:b/>
                <w:sz w:val="18"/>
                <w:szCs w:val="18"/>
              </w:rPr>
              <w:t xml:space="preserve"> нет</w:t>
            </w:r>
            <w:r w:rsidRPr="00173F7C">
              <w:rPr>
                <w:b/>
                <w:sz w:val="18"/>
                <w:szCs w:val="18"/>
              </w:rPr>
              <w:sym w:font="Times New Roman" w:char="F0A8"/>
            </w:r>
          </w:p>
        </w:tc>
      </w:tr>
    </w:tbl>
    <w:p w:rsidR="000B7874" w:rsidRPr="00173F7C" w:rsidRDefault="000B7874" w:rsidP="000B7874">
      <w:pPr>
        <w:numPr>
          <w:ilvl w:val="0"/>
          <w:numId w:val="14"/>
        </w:numPr>
        <w:ind w:left="0" w:firstLine="0"/>
        <w:jc w:val="both"/>
        <w:rPr>
          <w:bCs/>
          <w:sz w:val="18"/>
          <w:szCs w:val="18"/>
        </w:rPr>
      </w:pPr>
      <w:r w:rsidRPr="00173F7C">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0B7874" w:rsidRPr="00173F7C" w:rsidRDefault="000B7874" w:rsidP="000B7874">
      <w:pPr>
        <w:numPr>
          <w:ilvl w:val="0"/>
          <w:numId w:val="14"/>
        </w:numPr>
        <w:ind w:left="0" w:firstLine="0"/>
        <w:jc w:val="both"/>
        <w:rPr>
          <w:bCs/>
          <w:sz w:val="18"/>
          <w:szCs w:val="18"/>
        </w:rPr>
      </w:pPr>
      <w:r w:rsidRPr="00173F7C">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173F7C">
        <w:rPr>
          <w:bCs/>
          <w:iCs/>
          <w:sz w:val="18"/>
          <w:szCs w:val="18"/>
          <w:lang w:eastAsia="ru-RU"/>
        </w:rPr>
        <w:tab/>
      </w:r>
    </w:p>
    <w:p w:rsidR="000B7874" w:rsidRPr="00173F7C" w:rsidRDefault="000B7874" w:rsidP="000B7874">
      <w:pPr>
        <w:numPr>
          <w:ilvl w:val="0"/>
          <w:numId w:val="14"/>
        </w:numPr>
        <w:ind w:left="0" w:firstLine="0"/>
        <w:jc w:val="both"/>
        <w:rPr>
          <w:bCs/>
          <w:sz w:val="18"/>
          <w:szCs w:val="18"/>
        </w:rPr>
      </w:pPr>
      <w:r w:rsidRPr="00173F7C">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0B7874" w:rsidRPr="00173F7C" w:rsidRDefault="000B7874" w:rsidP="000B7874">
      <w:pPr>
        <w:numPr>
          <w:ilvl w:val="0"/>
          <w:numId w:val="14"/>
        </w:numPr>
        <w:ind w:left="0" w:firstLine="0"/>
        <w:jc w:val="both"/>
        <w:rPr>
          <w:bCs/>
          <w:sz w:val="18"/>
          <w:szCs w:val="18"/>
        </w:rPr>
      </w:pPr>
      <w:r w:rsidRPr="00173F7C">
        <w:rPr>
          <w:bCs/>
          <w:iCs/>
          <w:sz w:val="18"/>
          <w:szCs w:val="18"/>
          <w:lang w:eastAsia="ru-RU"/>
        </w:rPr>
        <w:t>Я оповещен о том, что Фонд имеет право отказать в предоставлении займа без объяснения причин.</w:t>
      </w:r>
      <w:r w:rsidRPr="00173F7C">
        <w:rPr>
          <w:bCs/>
          <w:iCs/>
          <w:sz w:val="18"/>
          <w:szCs w:val="18"/>
          <w:lang w:eastAsia="ru-RU"/>
        </w:rPr>
        <w:tab/>
      </w:r>
      <w:r w:rsidRPr="00173F7C">
        <w:rPr>
          <w:bCs/>
          <w:iCs/>
          <w:sz w:val="18"/>
          <w:szCs w:val="18"/>
          <w:lang w:eastAsia="ru-RU"/>
        </w:rPr>
        <w:tab/>
      </w:r>
      <w:r w:rsidRPr="00173F7C">
        <w:rPr>
          <w:bCs/>
          <w:iCs/>
          <w:sz w:val="18"/>
          <w:szCs w:val="18"/>
          <w:lang w:eastAsia="ru-RU"/>
        </w:rPr>
        <w:tab/>
      </w:r>
    </w:p>
    <w:p w:rsidR="000B7874" w:rsidRPr="00173F7C" w:rsidRDefault="000B7874" w:rsidP="000B7874">
      <w:pPr>
        <w:numPr>
          <w:ilvl w:val="0"/>
          <w:numId w:val="14"/>
        </w:numPr>
        <w:ind w:left="0" w:firstLine="142"/>
        <w:jc w:val="both"/>
        <w:rPr>
          <w:bCs/>
          <w:sz w:val="18"/>
          <w:szCs w:val="18"/>
        </w:rPr>
      </w:pPr>
      <w:r w:rsidRPr="00173F7C">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0B7874" w:rsidRPr="00173F7C" w:rsidRDefault="000B7874" w:rsidP="000B7874">
      <w:pPr>
        <w:numPr>
          <w:ilvl w:val="0"/>
          <w:numId w:val="14"/>
        </w:numPr>
        <w:ind w:left="0" w:firstLine="0"/>
        <w:jc w:val="both"/>
        <w:rPr>
          <w:b/>
          <w:sz w:val="18"/>
          <w:szCs w:val="18"/>
        </w:rPr>
      </w:pPr>
      <w:r w:rsidRPr="00173F7C">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0B7874" w:rsidRPr="00173F7C"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173F7C">
        <w:rPr>
          <w:rFonts w:eastAsia="Arial"/>
          <w:color w:val="auto"/>
          <w:sz w:val="18"/>
          <w:szCs w:val="18"/>
        </w:rPr>
        <w:t>микрозайма</w:t>
      </w:r>
      <w:proofErr w:type="spellEnd"/>
      <w:r w:rsidRPr="00173F7C">
        <w:rPr>
          <w:rFonts w:eastAsia="Arial"/>
          <w:color w:val="auto"/>
          <w:sz w:val="18"/>
          <w:szCs w:val="18"/>
        </w:rPr>
        <w:t>, несет Клиент.</w:t>
      </w:r>
    </w:p>
    <w:p w:rsidR="000B7874" w:rsidRPr="00173F7C"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173F7C">
        <w:rPr>
          <w:rFonts w:eastAsia="Arial"/>
          <w:color w:val="auto"/>
          <w:sz w:val="18"/>
          <w:szCs w:val="18"/>
        </w:rPr>
        <w:t>микрозайм</w:t>
      </w:r>
      <w:proofErr w:type="spellEnd"/>
      <w:r w:rsidRPr="00173F7C">
        <w:rPr>
          <w:rFonts w:eastAsia="Arial"/>
          <w:color w:val="auto"/>
          <w:sz w:val="18"/>
          <w:szCs w:val="18"/>
        </w:rPr>
        <w:t xml:space="preserve"> или возместить понесенные Клиентом издержки.</w:t>
      </w:r>
    </w:p>
    <w:p w:rsidR="000B7874" w:rsidRPr="00173F7C" w:rsidRDefault="000B7874" w:rsidP="000B7874">
      <w:pPr>
        <w:pStyle w:val="Standard"/>
        <w:widowControl w:val="0"/>
        <w:numPr>
          <w:ilvl w:val="0"/>
          <w:numId w:val="14"/>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С условиями предоставления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Фондом, текстом Договора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ознакомлен, возражений не имеет.</w:t>
      </w:r>
    </w:p>
    <w:p w:rsidR="000B7874" w:rsidRPr="00173F7C" w:rsidRDefault="000B7874" w:rsidP="000B7874">
      <w:pPr>
        <w:jc w:val="both"/>
        <w:rPr>
          <w:b/>
          <w:sz w:val="18"/>
          <w:szCs w:val="18"/>
        </w:rPr>
      </w:pPr>
    </w:p>
    <w:p w:rsidR="000B7874" w:rsidRPr="00173F7C" w:rsidRDefault="000B7874" w:rsidP="000B7874">
      <w:pPr>
        <w:rPr>
          <w:b/>
          <w:sz w:val="18"/>
          <w:szCs w:val="18"/>
        </w:rPr>
      </w:pPr>
      <w:r w:rsidRPr="00173F7C">
        <w:rPr>
          <w:b/>
          <w:sz w:val="18"/>
          <w:szCs w:val="18"/>
        </w:rPr>
        <w:t>Руководитель           ________________________</w:t>
      </w:r>
      <w:r w:rsidRPr="00173F7C">
        <w:rPr>
          <w:b/>
          <w:sz w:val="18"/>
          <w:szCs w:val="18"/>
        </w:rPr>
        <w:tab/>
      </w:r>
      <w:r w:rsidRPr="00173F7C">
        <w:rPr>
          <w:b/>
          <w:sz w:val="18"/>
          <w:szCs w:val="18"/>
        </w:rPr>
        <w:tab/>
      </w:r>
    </w:p>
    <w:p w:rsidR="000B7874" w:rsidRPr="00173F7C" w:rsidRDefault="000B7874" w:rsidP="000B7874">
      <w:pPr>
        <w:rPr>
          <w:b/>
          <w:sz w:val="18"/>
          <w:szCs w:val="18"/>
        </w:rPr>
      </w:pPr>
      <w:r w:rsidRPr="00173F7C">
        <w:rPr>
          <w:b/>
          <w:sz w:val="18"/>
          <w:szCs w:val="18"/>
        </w:rPr>
        <w:t xml:space="preserve">                             </w:t>
      </w:r>
    </w:p>
    <w:p w:rsidR="000B7874" w:rsidRPr="00173F7C" w:rsidRDefault="000B7874" w:rsidP="000B7874">
      <w:pPr>
        <w:rPr>
          <w:b/>
          <w:sz w:val="18"/>
          <w:szCs w:val="18"/>
        </w:rPr>
      </w:pPr>
      <w:r w:rsidRPr="00173F7C">
        <w:rPr>
          <w:b/>
          <w:sz w:val="18"/>
          <w:szCs w:val="18"/>
        </w:rPr>
        <w:t>Главный бухгалтер ________________________</w:t>
      </w:r>
    </w:p>
    <w:p w:rsidR="000B7874" w:rsidRPr="00173F7C" w:rsidRDefault="000B7874" w:rsidP="000B7874">
      <w:pPr>
        <w:ind w:left="2124" w:firstLine="708"/>
        <w:rPr>
          <w:b/>
          <w:sz w:val="18"/>
          <w:szCs w:val="18"/>
        </w:rPr>
      </w:pPr>
      <w:r w:rsidRPr="00173F7C">
        <w:rPr>
          <w:b/>
          <w:sz w:val="18"/>
          <w:szCs w:val="18"/>
        </w:rPr>
        <w:t>м.п.</w:t>
      </w:r>
    </w:p>
    <w:p w:rsidR="000B7874" w:rsidRPr="00173F7C"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Pr="00173F7C" w:rsidRDefault="000B7874" w:rsidP="000B7874">
      <w:pPr>
        <w:rPr>
          <w:sz w:val="18"/>
          <w:szCs w:val="18"/>
        </w:rPr>
      </w:pPr>
    </w:p>
    <w:p w:rsidR="000B7874" w:rsidRPr="00173F7C" w:rsidRDefault="000B7874" w:rsidP="000B7874">
      <w:pPr>
        <w:rPr>
          <w:sz w:val="18"/>
          <w:szCs w:val="18"/>
        </w:rPr>
      </w:pPr>
    </w:p>
    <w:p w:rsidR="000B7874" w:rsidRPr="00173F7C" w:rsidRDefault="000B7874" w:rsidP="000B7874">
      <w:pPr>
        <w:rPr>
          <w:sz w:val="18"/>
          <w:szCs w:val="18"/>
        </w:rPr>
      </w:pPr>
    </w:p>
    <w:p w:rsidR="000B7874" w:rsidRPr="00173F7C" w:rsidRDefault="000B7874" w:rsidP="000B7874">
      <w:pPr>
        <w:rPr>
          <w:sz w:val="18"/>
          <w:szCs w:val="18"/>
        </w:rPr>
      </w:pPr>
    </w:p>
    <w:p w:rsidR="000B7874" w:rsidRPr="00173F7C"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 w:val="left" w:pos="2070"/>
        </w:tabs>
        <w:ind w:left="-90" w:firstLine="0"/>
        <w:rPr>
          <w:rFonts w:ascii="Times New Roman" w:hAnsi="Times New Roman" w:cs="Times New Roman"/>
          <w:b/>
          <w:bCs/>
          <w:sz w:val="18"/>
          <w:szCs w:val="18"/>
        </w:rPr>
      </w:pPr>
      <w:r>
        <w:rPr>
          <w:rFonts w:ascii="Times New Roman" w:hAnsi="Times New Roman" w:cs="Times New Roman"/>
          <w:b/>
          <w:bCs/>
          <w:sz w:val="18"/>
          <w:szCs w:val="18"/>
        </w:rPr>
        <w:tab/>
        <w:t xml:space="preserve">                  </w:t>
      </w: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0B7874">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0B7874" w:rsidRDefault="000B7874"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lang w:val="en-US"/>
        </w:rPr>
      </w:pPr>
      <w:r w:rsidRPr="00173F7C">
        <w:rPr>
          <w:rFonts w:ascii="Times New Roman" w:hAnsi="Times New Roman" w:cs="Times New Roman"/>
          <w:b/>
          <w:bCs/>
          <w:sz w:val="18"/>
          <w:szCs w:val="18"/>
        </w:rPr>
        <w:t>Приложение № 1</w:t>
      </w:r>
      <w:r w:rsidR="007A64CE">
        <w:rPr>
          <w:rFonts w:ascii="Times New Roman" w:hAnsi="Times New Roman" w:cs="Times New Roman"/>
          <w:b/>
          <w:bCs/>
          <w:sz w:val="18"/>
          <w:szCs w:val="18"/>
        </w:rPr>
        <w:t>2</w:t>
      </w:r>
    </w:p>
    <w:tbl>
      <w:tblPr>
        <w:tblW w:w="10590" w:type="dxa"/>
        <w:tblInd w:w="91" w:type="dxa"/>
        <w:tblLook w:val="04A0"/>
      </w:tblPr>
      <w:tblGrid>
        <w:gridCol w:w="10590"/>
      </w:tblGrid>
      <w:tr w:rsidR="002E5E25" w:rsidRPr="00173F7C" w:rsidTr="00B406EB">
        <w:trPr>
          <w:trHeight w:val="465"/>
        </w:trPr>
        <w:tc>
          <w:tcPr>
            <w:tcW w:w="10590" w:type="dxa"/>
            <w:tcBorders>
              <w:top w:val="nil"/>
              <w:left w:val="nil"/>
              <w:bottom w:val="nil"/>
              <w:right w:val="nil"/>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ТЕХНИКО-ЭКОНОМИЧЕСКОЕ ОБОСНОВАНИЕ</w:t>
            </w:r>
          </w:p>
          <w:p w:rsidR="002E5E25" w:rsidRPr="00173F7C" w:rsidRDefault="002E5E25" w:rsidP="00B406EB">
            <w:pPr>
              <w:suppressAutoHyphens w:val="0"/>
              <w:jc w:val="center"/>
              <w:rPr>
                <w:b/>
                <w:bCs/>
                <w:sz w:val="18"/>
                <w:szCs w:val="18"/>
                <w:lang w:eastAsia="ru-RU"/>
              </w:rPr>
            </w:pPr>
            <w:r w:rsidRPr="00173F7C">
              <w:rPr>
                <w:b/>
                <w:bCs/>
                <w:sz w:val="18"/>
                <w:szCs w:val="18"/>
                <w:lang w:eastAsia="ru-RU"/>
              </w:rPr>
              <w:t>По сделке на приобретение основных средств</w:t>
            </w:r>
          </w:p>
        </w:tc>
      </w:tr>
      <w:tr w:rsidR="002E5E25" w:rsidRPr="00173F7C" w:rsidTr="00B406EB">
        <w:trPr>
          <w:trHeight w:val="315"/>
        </w:trPr>
        <w:tc>
          <w:tcPr>
            <w:tcW w:w="10590" w:type="dxa"/>
            <w:tcBorders>
              <w:top w:val="nil"/>
              <w:left w:val="nil"/>
              <w:bottom w:val="nil"/>
              <w:right w:val="nil"/>
            </w:tcBorders>
            <w:shd w:val="clear" w:color="auto" w:fill="auto"/>
            <w:noWrap/>
            <w:vAlign w:val="bottom"/>
            <w:hideMark/>
          </w:tcPr>
          <w:p w:rsidR="002E5E25" w:rsidRPr="00173F7C" w:rsidRDefault="002E5E25" w:rsidP="00B406EB">
            <w:pPr>
              <w:suppressAutoHyphens w:val="0"/>
              <w:jc w:val="center"/>
              <w:rPr>
                <w:bCs/>
                <w:sz w:val="18"/>
                <w:szCs w:val="18"/>
                <w:lang w:eastAsia="ru-RU"/>
              </w:rPr>
            </w:pPr>
            <w:r w:rsidRPr="00173F7C">
              <w:rPr>
                <w:bCs/>
                <w:sz w:val="18"/>
                <w:szCs w:val="18"/>
                <w:lang w:eastAsia="ru-RU"/>
              </w:rPr>
              <w:t>(составляется на предполагаемый срок пользования займом)</w:t>
            </w:r>
          </w:p>
          <w:p w:rsidR="002E5E25" w:rsidRPr="00173F7C" w:rsidRDefault="002E5E25" w:rsidP="00B406EB">
            <w:pPr>
              <w:suppressAutoHyphens w:val="0"/>
              <w:jc w:val="center"/>
              <w:rPr>
                <w:bCs/>
                <w:sz w:val="18"/>
                <w:szCs w:val="18"/>
                <w:lang w:eastAsia="ru-RU"/>
              </w:rPr>
            </w:pPr>
          </w:p>
          <w:p w:rsidR="002E5E25" w:rsidRPr="00173F7C" w:rsidRDefault="002E5E25" w:rsidP="00B406EB">
            <w:pPr>
              <w:pStyle w:val="24"/>
              <w:numPr>
                <w:ilvl w:val="1"/>
                <w:numId w:val="21"/>
              </w:numPr>
              <w:spacing w:after="0" w:line="240" w:lineRule="auto"/>
              <w:ind w:left="357" w:hanging="357"/>
              <w:jc w:val="both"/>
              <w:rPr>
                <w:sz w:val="18"/>
                <w:szCs w:val="18"/>
              </w:rPr>
            </w:pPr>
            <w:r w:rsidRPr="00173F7C">
              <w:rPr>
                <w:b/>
                <w:i/>
                <w:sz w:val="18"/>
                <w:szCs w:val="18"/>
              </w:rPr>
              <w:t>Описание ключевых партнеров</w:t>
            </w:r>
            <w:r w:rsidRPr="00173F7C">
              <w:rPr>
                <w:i/>
                <w:sz w:val="18"/>
                <w:szCs w:val="18"/>
              </w:rPr>
              <w:t xml:space="preserve">: </w:t>
            </w:r>
            <w:r w:rsidRPr="00173F7C">
              <w:rPr>
                <w:sz w:val="18"/>
                <w:szCs w:val="18"/>
              </w:rPr>
              <w:t>В данном разделе необходимо дать описание основных поставщиков, подрядчиков, арендодателей, основных потребителей продукции/услуг</w:t>
            </w:r>
          </w:p>
          <w:p w:rsidR="002E5E25" w:rsidRPr="00173F7C" w:rsidRDefault="002E5E25" w:rsidP="00B406EB">
            <w:pPr>
              <w:suppressAutoHyphens w:val="0"/>
              <w:spacing w:before="100" w:beforeAutospacing="1" w:after="100" w:afterAutospacing="1"/>
              <w:jc w:val="both"/>
              <w:rPr>
                <w:sz w:val="18"/>
                <w:szCs w:val="18"/>
              </w:rPr>
            </w:pPr>
            <w:r w:rsidRPr="00173F7C">
              <w:rPr>
                <w:sz w:val="18"/>
                <w:szCs w:val="18"/>
              </w:rPr>
              <w:t xml:space="preserve">1.2.  </w:t>
            </w:r>
            <w:r w:rsidRPr="00173F7C">
              <w:rPr>
                <w:b/>
                <w:sz w:val="18"/>
                <w:szCs w:val="18"/>
              </w:rPr>
              <w:t>Описание ключевых видов деятельности</w:t>
            </w:r>
            <w:r w:rsidRPr="00173F7C">
              <w:rPr>
                <w:sz w:val="18"/>
                <w:szCs w:val="18"/>
              </w:rPr>
              <w:t xml:space="preserve">: </w:t>
            </w:r>
          </w:p>
          <w:p w:rsidR="002E5E25" w:rsidRPr="00173F7C" w:rsidRDefault="002E5E25" w:rsidP="00B406EB">
            <w:pPr>
              <w:suppressAutoHyphens w:val="0"/>
              <w:spacing w:before="100" w:beforeAutospacing="1" w:after="100" w:afterAutospacing="1"/>
              <w:jc w:val="both"/>
              <w:rPr>
                <w:sz w:val="18"/>
                <w:szCs w:val="18"/>
              </w:rPr>
            </w:pPr>
            <w:r w:rsidRPr="00173F7C">
              <w:rPr>
                <w:sz w:val="18"/>
                <w:szCs w:val="18"/>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2E5E25" w:rsidRPr="00173F7C" w:rsidRDefault="002E5E25" w:rsidP="00B406EB">
            <w:pPr>
              <w:suppressAutoHyphens w:val="0"/>
              <w:spacing w:before="100" w:beforeAutospacing="1" w:after="100" w:afterAutospacing="1"/>
              <w:jc w:val="both"/>
              <w:rPr>
                <w:b/>
                <w:sz w:val="18"/>
                <w:szCs w:val="18"/>
              </w:rPr>
            </w:pPr>
            <w:r w:rsidRPr="00173F7C">
              <w:rPr>
                <w:sz w:val="18"/>
                <w:szCs w:val="18"/>
              </w:rPr>
              <w:t xml:space="preserve">1.3. </w:t>
            </w:r>
            <w:r w:rsidRPr="00173F7C">
              <w:rPr>
                <w:b/>
                <w:sz w:val="18"/>
                <w:szCs w:val="18"/>
              </w:rPr>
              <w:t xml:space="preserve">Описание ключевых ресурсов: </w:t>
            </w:r>
          </w:p>
          <w:p w:rsidR="002E5E25" w:rsidRPr="00173F7C" w:rsidRDefault="002E5E25" w:rsidP="00B406EB">
            <w:pPr>
              <w:suppressAutoHyphens w:val="0"/>
              <w:spacing w:before="100" w:beforeAutospacing="1" w:after="100" w:afterAutospacing="1"/>
              <w:jc w:val="both"/>
              <w:rPr>
                <w:sz w:val="18"/>
                <w:szCs w:val="18"/>
              </w:rPr>
            </w:pPr>
            <w:r w:rsidRPr="00173F7C">
              <w:rPr>
                <w:sz w:val="18"/>
                <w:szCs w:val="18"/>
              </w:rPr>
              <w:t xml:space="preserve">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 </w:t>
            </w:r>
          </w:p>
          <w:p w:rsidR="002E5E25" w:rsidRPr="00173F7C" w:rsidRDefault="002E5E25" w:rsidP="00B406EB">
            <w:pPr>
              <w:suppressAutoHyphens w:val="0"/>
              <w:spacing w:before="100" w:beforeAutospacing="1" w:after="100" w:afterAutospacing="1"/>
              <w:ind w:left="644" w:hanging="593"/>
              <w:jc w:val="both"/>
              <w:rPr>
                <w:b/>
                <w:sz w:val="18"/>
                <w:szCs w:val="18"/>
              </w:rPr>
            </w:pPr>
            <w:r w:rsidRPr="00173F7C">
              <w:rPr>
                <w:b/>
                <w:sz w:val="18"/>
                <w:szCs w:val="18"/>
              </w:rPr>
              <w:t xml:space="preserve">1.4. Описание взаимоотношений с клиентами </w:t>
            </w:r>
          </w:p>
          <w:p w:rsidR="002E5E25" w:rsidRPr="00173F7C" w:rsidRDefault="002E5E25" w:rsidP="00B406EB">
            <w:pPr>
              <w:suppressAutoHyphens w:val="0"/>
              <w:spacing w:before="100" w:beforeAutospacing="1" w:after="100" w:afterAutospacing="1"/>
              <w:ind w:left="51"/>
              <w:jc w:val="both"/>
              <w:rPr>
                <w:sz w:val="18"/>
                <w:szCs w:val="18"/>
              </w:rPr>
            </w:pPr>
            <w:r w:rsidRPr="00173F7C">
              <w:rPr>
                <w:sz w:val="18"/>
                <w:szCs w:val="18"/>
              </w:rPr>
              <w:t>Описать клиентский сегмент Условия поставки товаров/услуг, наличие дилерской сети, условия оплаты клиентами товаров/услуг.</w:t>
            </w:r>
          </w:p>
          <w:p w:rsidR="002E5E25" w:rsidRPr="00173F7C" w:rsidRDefault="002E5E25" w:rsidP="00B406EB">
            <w:pPr>
              <w:suppressAutoHyphens w:val="0"/>
              <w:spacing w:before="100" w:beforeAutospacing="1" w:after="100" w:afterAutospacing="1"/>
              <w:ind w:left="644" w:hanging="644"/>
              <w:jc w:val="both"/>
              <w:rPr>
                <w:b/>
                <w:sz w:val="18"/>
                <w:szCs w:val="18"/>
              </w:rPr>
            </w:pPr>
            <w:r w:rsidRPr="00173F7C">
              <w:rPr>
                <w:b/>
                <w:sz w:val="18"/>
                <w:szCs w:val="18"/>
              </w:rPr>
              <w:t>1.5. Описание каналов сбыта продукции/услуг</w:t>
            </w:r>
          </w:p>
          <w:p w:rsidR="002E5E25" w:rsidRPr="00173F7C" w:rsidRDefault="002E5E25" w:rsidP="00B406EB">
            <w:pPr>
              <w:suppressAutoHyphens w:val="0"/>
              <w:spacing w:before="100" w:beforeAutospacing="1" w:after="100" w:afterAutospacing="1"/>
              <w:jc w:val="both"/>
              <w:rPr>
                <w:sz w:val="18"/>
                <w:szCs w:val="18"/>
              </w:rPr>
            </w:pPr>
            <w:r w:rsidRPr="00173F7C">
              <w:rPr>
                <w:sz w:val="18"/>
                <w:szCs w:val="18"/>
              </w:rPr>
              <w:t xml:space="preserve">Основных прямых конкурентов и конкурентов, производящих продукты- заменители основные каналы продаж и методы стимулирования сбыта (реклама, </w:t>
            </w:r>
            <w:proofErr w:type="spellStart"/>
            <w:r w:rsidRPr="00173F7C">
              <w:rPr>
                <w:sz w:val="18"/>
                <w:szCs w:val="18"/>
              </w:rPr>
              <w:t>мерчендайзинг</w:t>
            </w:r>
            <w:proofErr w:type="spellEnd"/>
            <w:r w:rsidRPr="00173F7C">
              <w:rPr>
                <w:sz w:val="18"/>
                <w:szCs w:val="18"/>
              </w:rPr>
              <w:t xml:space="preserve">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
          <w:p w:rsidR="002E5E25" w:rsidRPr="00173F7C" w:rsidRDefault="002E5E25" w:rsidP="00B406EB">
            <w:pPr>
              <w:rPr>
                <w:b/>
                <w:bCs/>
                <w:sz w:val="18"/>
                <w:szCs w:val="18"/>
              </w:rPr>
            </w:pPr>
            <w:r w:rsidRPr="00173F7C">
              <w:rPr>
                <w:b/>
                <w:bCs/>
                <w:sz w:val="18"/>
                <w:szCs w:val="18"/>
              </w:rPr>
              <w:t xml:space="preserve">1.6. Планируемые показатели деятельности  </w:t>
            </w:r>
          </w:p>
          <w:p w:rsidR="002E5E25" w:rsidRPr="00173F7C" w:rsidRDefault="002E5E25" w:rsidP="00B406EB">
            <w:pPr>
              <w:rPr>
                <w:i/>
                <w:iCs/>
                <w:sz w:val="18"/>
                <w:szCs w:val="18"/>
              </w:rPr>
            </w:pPr>
            <w:r w:rsidRPr="00173F7C">
              <w:rPr>
                <w:i/>
                <w:iCs/>
                <w:sz w:val="18"/>
                <w:szCs w:val="18"/>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2E5E25" w:rsidRPr="00173F7C" w:rsidTr="00B406EB">
              <w:trPr>
                <w:cantSplit/>
                <w:trHeight w:val="364"/>
              </w:trPr>
              <w:tc>
                <w:tcPr>
                  <w:tcW w:w="755" w:type="dxa"/>
                  <w:vMerge w:val="restart"/>
                </w:tcPr>
                <w:p w:rsidR="002E5E25" w:rsidRPr="00173F7C" w:rsidRDefault="002E5E25" w:rsidP="00B406EB">
                  <w:pPr>
                    <w:jc w:val="center"/>
                    <w:rPr>
                      <w:sz w:val="18"/>
                      <w:szCs w:val="18"/>
                    </w:rPr>
                  </w:pPr>
                  <w:r w:rsidRPr="00173F7C">
                    <w:rPr>
                      <w:sz w:val="18"/>
                      <w:szCs w:val="18"/>
                    </w:rPr>
                    <w:t>№</w:t>
                  </w:r>
                </w:p>
                <w:p w:rsidR="002E5E25" w:rsidRPr="00173F7C" w:rsidRDefault="002E5E25" w:rsidP="00B406EB">
                  <w:pPr>
                    <w:jc w:val="center"/>
                    <w:rPr>
                      <w:sz w:val="18"/>
                      <w:szCs w:val="18"/>
                    </w:rPr>
                  </w:pPr>
                  <w:proofErr w:type="spellStart"/>
                  <w:r w:rsidRPr="00173F7C">
                    <w:rPr>
                      <w:sz w:val="18"/>
                      <w:szCs w:val="18"/>
                    </w:rPr>
                    <w:t>п</w:t>
                  </w:r>
                  <w:proofErr w:type="spellEnd"/>
                  <w:r w:rsidRPr="00173F7C">
                    <w:rPr>
                      <w:sz w:val="18"/>
                      <w:szCs w:val="18"/>
                    </w:rPr>
                    <w:t>/</w:t>
                  </w:r>
                  <w:proofErr w:type="spellStart"/>
                  <w:r w:rsidRPr="00173F7C">
                    <w:rPr>
                      <w:sz w:val="18"/>
                      <w:szCs w:val="18"/>
                    </w:rPr>
                    <w:t>п</w:t>
                  </w:r>
                  <w:proofErr w:type="spellEnd"/>
                </w:p>
              </w:tc>
              <w:tc>
                <w:tcPr>
                  <w:tcW w:w="5337" w:type="dxa"/>
                  <w:vMerge w:val="restart"/>
                </w:tcPr>
                <w:p w:rsidR="002E5E25" w:rsidRPr="00173F7C" w:rsidRDefault="002E5E25" w:rsidP="00B406EB">
                  <w:pPr>
                    <w:jc w:val="center"/>
                    <w:rPr>
                      <w:sz w:val="18"/>
                      <w:szCs w:val="18"/>
                    </w:rPr>
                  </w:pPr>
                  <w:r w:rsidRPr="00173F7C">
                    <w:rPr>
                      <w:sz w:val="18"/>
                      <w:szCs w:val="18"/>
                    </w:rPr>
                    <w:t>Наименование показателей</w:t>
                  </w:r>
                </w:p>
                <w:p w:rsidR="002E5E25" w:rsidRPr="00173F7C" w:rsidRDefault="002E5E25" w:rsidP="00B406EB">
                  <w:pPr>
                    <w:jc w:val="center"/>
                    <w:rPr>
                      <w:sz w:val="18"/>
                      <w:szCs w:val="18"/>
                    </w:rPr>
                  </w:pPr>
                  <w:r w:rsidRPr="00173F7C">
                    <w:rPr>
                      <w:sz w:val="18"/>
                      <w:szCs w:val="18"/>
                    </w:rPr>
                    <w:t>деятельности</w:t>
                  </w:r>
                </w:p>
              </w:tc>
              <w:tc>
                <w:tcPr>
                  <w:tcW w:w="4018" w:type="dxa"/>
                  <w:gridSpan w:val="6"/>
                </w:tcPr>
                <w:p w:rsidR="002E5E25" w:rsidRPr="00173F7C" w:rsidRDefault="002E5E25" w:rsidP="00B406EB">
                  <w:pPr>
                    <w:jc w:val="center"/>
                    <w:rPr>
                      <w:sz w:val="18"/>
                      <w:szCs w:val="18"/>
                    </w:rPr>
                  </w:pPr>
                  <w:r w:rsidRPr="00173F7C">
                    <w:rPr>
                      <w:sz w:val="18"/>
                      <w:szCs w:val="18"/>
                    </w:rPr>
                    <w:t>Планируемые результаты деятельности (по этапам периода кредитования)</w:t>
                  </w:r>
                </w:p>
              </w:tc>
            </w:tr>
            <w:tr w:rsidR="002E5E25" w:rsidRPr="00173F7C" w:rsidTr="00B406EB">
              <w:trPr>
                <w:cantSplit/>
                <w:trHeight w:val="483"/>
              </w:trPr>
              <w:tc>
                <w:tcPr>
                  <w:tcW w:w="755" w:type="dxa"/>
                  <w:vMerge/>
                </w:tcPr>
                <w:p w:rsidR="002E5E25" w:rsidRPr="00173F7C" w:rsidRDefault="002E5E25" w:rsidP="00B406EB">
                  <w:pPr>
                    <w:rPr>
                      <w:sz w:val="18"/>
                      <w:szCs w:val="18"/>
                    </w:rPr>
                  </w:pPr>
                </w:p>
              </w:tc>
              <w:tc>
                <w:tcPr>
                  <w:tcW w:w="5337" w:type="dxa"/>
                  <w:vMerge/>
                </w:tcPr>
                <w:p w:rsidR="002E5E25" w:rsidRPr="00173F7C" w:rsidRDefault="002E5E25" w:rsidP="00B406EB">
                  <w:pPr>
                    <w:rPr>
                      <w:sz w:val="18"/>
                      <w:szCs w:val="18"/>
                    </w:rPr>
                  </w:pPr>
                </w:p>
              </w:tc>
              <w:tc>
                <w:tcPr>
                  <w:tcW w:w="1172" w:type="dxa"/>
                  <w:gridSpan w:val="2"/>
                </w:tcPr>
                <w:p w:rsidR="002E5E25" w:rsidRPr="00173F7C" w:rsidRDefault="002E5E25" w:rsidP="00B406EB">
                  <w:pPr>
                    <w:jc w:val="center"/>
                    <w:rPr>
                      <w:b/>
                      <w:sz w:val="18"/>
                      <w:szCs w:val="18"/>
                    </w:rPr>
                  </w:pPr>
                  <w:r w:rsidRPr="00173F7C">
                    <w:rPr>
                      <w:b/>
                      <w:sz w:val="18"/>
                      <w:szCs w:val="18"/>
                    </w:rPr>
                    <w:t>1 год</w:t>
                  </w:r>
                </w:p>
              </w:tc>
              <w:tc>
                <w:tcPr>
                  <w:tcW w:w="935" w:type="dxa"/>
                </w:tcPr>
                <w:p w:rsidR="002E5E25" w:rsidRPr="00173F7C" w:rsidRDefault="002E5E25" w:rsidP="00B406EB">
                  <w:pPr>
                    <w:jc w:val="center"/>
                    <w:rPr>
                      <w:b/>
                      <w:sz w:val="18"/>
                      <w:szCs w:val="18"/>
                    </w:rPr>
                  </w:pPr>
                  <w:r w:rsidRPr="00173F7C">
                    <w:rPr>
                      <w:b/>
                      <w:sz w:val="18"/>
                      <w:szCs w:val="18"/>
                    </w:rPr>
                    <w:t>2 год</w:t>
                  </w:r>
                </w:p>
              </w:tc>
              <w:tc>
                <w:tcPr>
                  <w:tcW w:w="992" w:type="dxa"/>
                  <w:gridSpan w:val="2"/>
                </w:tcPr>
                <w:p w:rsidR="002E5E25" w:rsidRPr="00173F7C" w:rsidRDefault="002E5E25" w:rsidP="00B406EB">
                  <w:pPr>
                    <w:jc w:val="center"/>
                    <w:rPr>
                      <w:b/>
                      <w:sz w:val="18"/>
                      <w:szCs w:val="18"/>
                    </w:rPr>
                  </w:pPr>
                  <w:r w:rsidRPr="00173F7C">
                    <w:rPr>
                      <w:b/>
                      <w:sz w:val="18"/>
                      <w:szCs w:val="18"/>
                    </w:rPr>
                    <w:t>…</w:t>
                  </w:r>
                </w:p>
              </w:tc>
              <w:tc>
                <w:tcPr>
                  <w:tcW w:w="919" w:type="dxa"/>
                </w:tcPr>
                <w:p w:rsidR="002E5E25" w:rsidRPr="00173F7C" w:rsidRDefault="002E5E25" w:rsidP="00B406EB">
                  <w:pPr>
                    <w:jc w:val="center"/>
                    <w:rPr>
                      <w:b/>
                      <w:sz w:val="18"/>
                      <w:szCs w:val="18"/>
                    </w:rPr>
                  </w:pPr>
                  <w:r w:rsidRPr="00173F7C">
                    <w:rPr>
                      <w:b/>
                      <w:sz w:val="18"/>
                      <w:szCs w:val="18"/>
                      <w:lang w:val="en-US"/>
                    </w:rPr>
                    <w:t>n</w:t>
                  </w:r>
                  <w:r w:rsidRPr="00173F7C">
                    <w:rPr>
                      <w:b/>
                      <w:sz w:val="18"/>
                      <w:szCs w:val="18"/>
                    </w:rPr>
                    <w:t>-</w:t>
                  </w:r>
                  <w:proofErr w:type="spellStart"/>
                  <w:r w:rsidRPr="00173F7C">
                    <w:rPr>
                      <w:b/>
                      <w:sz w:val="18"/>
                      <w:szCs w:val="18"/>
                    </w:rPr>
                    <w:t>й</w:t>
                  </w:r>
                  <w:proofErr w:type="spellEnd"/>
                  <w:r w:rsidRPr="00173F7C">
                    <w:rPr>
                      <w:b/>
                      <w:sz w:val="18"/>
                      <w:szCs w:val="18"/>
                    </w:rPr>
                    <w:t xml:space="preserve"> год</w:t>
                  </w:r>
                </w:p>
              </w:tc>
            </w:tr>
            <w:tr w:rsidR="002E5E25" w:rsidRPr="00173F7C" w:rsidTr="00B406EB">
              <w:trPr>
                <w:trHeight w:val="469"/>
              </w:trPr>
              <w:tc>
                <w:tcPr>
                  <w:tcW w:w="755" w:type="dxa"/>
                </w:tcPr>
                <w:p w:rsidR="002E5E25" w:rsidRPr="00173F7C" w:rsidRDefault="002E5E25" w:rsidP="00B406EB">
                  <w:pPr>
                    <w:rPr>
                      <w:b/>
                      <w:sz w:val="18"/>
                      <w:szCs w:val="18"/>
                    </w:rPr>
                  </w:pPr>
                  <w:r w:rsidRPr="00173F7C">
                    <w:rPr>
                      <w:b/>
                      <w:sz w:val="18"/>
                      <w:szCs w:val="18"/>
                    </w:rPr>
                    <w:t>2.5.</w:t>
                  </w:r>
                </w:p>
              </w:tc>
              <w:tc>
                <w:tcPr>
                  <w:tcW w:w="5337" w:type="dxa"/>
                </w:tcPr>
                <w:p w:rsidR="002E5E25" w:rsidRPr="00173F7C" w:rsidRDefault="002E5E25" w:rsidP="00B406EB">
                  <w:pPr>
                    <w:rPr>
                      <w:b/>
                      <w:caps/>
                      <w:sz w:val="18"/>
                      <w:szCs w:val="18"/>
                    </w:rPr>
                  </w:pPr>
                  <w:r w:rsidRPr="00173F7C">
                    <w:rPr>
                      <w:b/>
                      <w:caps/>
                      <w:sz w:val="18"/>
                      <w:szCs w:val="18"/>
                    </w:rPr>
                    <w:t>Выручка   от   основной деятельности</w:t>
                  </w:r>
                </w:p>
                <w:p w:rsidR="002E5E25" w:rsidRPr="00173F7C" w:rsidRDefault="002E5E25" w:rsidP="00B406EB">
                  <w:pPr>
                    <w:rPr>
                      <w:b/>
                      <w:caps/>
                      <w:sz w:val="18"/>
                      <w:szCs w:val="18"/>
                    </w:rPr>
                  </w:pPr>
                  <w:r w:rsidRPr="00173F7C">
                    <w:rPr>
                      <w:b/>
                      <w:caps/>
                      <w:sz w:val="18"/>
                      <w:szCs w:val="18"/>
                    </w:rPr>
                    <w:t xml:space="preserve">всего                   </w:t>
                  </w:r>
                  <w:r w:rsidRPr="00173F7C">
                    <w:rPr>
                      <w:b/>
                      <w:sz w:val="18"/>
                      <w:szCs w:val="18"/>
                    </w:rPr>
                    <w:t>(руб.)</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297"/>
              </w:trPr>
              <w:tc>
                <w:tcPr>
                  <w:tcW w:w="755" w:type="dxa"/>
                </w:tcPr>
                <w:p w:rsidR="002E5E25" w:rsidRPr="00173F7C" w:rsidRDefault="002E5E25" w:rsidP="00B406EB">
                  <w:pPr>
                    <w:rPr>
                      <w:b/>
                      <w:sz w:val="18"/>
                      <w:szCs w:val="18"/>
                    </w:rPr>
                  </w:pPr>
                  <w:r w:rsidRPr="00173F7C">
                    <w:rPr>
                      <w:b/>
                      <w:sz w:val="18"/>
                      <w:szCs w:val="18"/>
                    </w:rPr>
                    <w:t>2.5.1.</w:t>
                  </w:r>
                </w:p>
              </w:tc>
              <w:tc>
                <w:tcPr>
                  <w:tcW w:w="5337" w:type="dxa"/>
                </w:tcPr>
                <w:p w:rsidR="002E5E25" w:rsidRPr="00173F7C" w:rsidRDefault="002E5E25" w:rsidP="00B406EB">
                  <w:pPr>
                    <w:rPr>
                      <w:b/>
                      <w:sz w:val="18"/>
                      <w:szCs w:val="18"/>
                    </w:rPr>
                  </w:pPr>
                  <w:r w:rsidRPr="00173F7C">
                    <w:rPr>
                      <w:b/>
                      <w:sz w:val="18"/>
                      <w:szCs w:val="18"/>
                    </w:rPr>
                    <w:t>в т.ч. по видам продукции/услуг</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284"/>
              </w:trPr>
              <w:tc>
                <w:tcPr>
                  <w:tcW w:w="755" w:type="dxa"/>
                </w:tcPr>
                <w:p w:rsidR="002E5E25" w:rsidRPr="00173F7C" w:rsidRDefault="002E5E25" w:rsidP="00B406EB">
                  <w:pPr>
                    <w:rPr>
                      <w:b/>
                      <w:sz w:val="18"/>
                      <w:szCs w:val="18"/>
                    </w:rPr>
                  </w:pPr>
                  <w:r w:rsidRPr="00173F7C">
                    <w:rPr>
                      <w:b/>
                      <w:sz w:val="18"/>
                      <w:szCs w:val="18"/>
                    </w:rPr>
                    <w:t>2.6.</w:t>
                  </w:r>
                </w:p>
              </w:tc>
              <w:tc>
                <w:tcPr>
                  <w:tcW w:w="5337" w:type="dxa"/>
                </w:tcPr>
                <w:p w:rsidR="002E5E25" w:rsidRPr="00173F7C" w:rsidRDefault="002E5E25" w:rsidP="00B406EB">
                  <w:pPr>
                    <w:rPr>
                      <w:b/>
                      <w:caps/>
                      <w:sz w:val="18"/>
                      <w:szCs w:val="18"/>
                    </w:rPr>
                  </w:pPr>
                  <w:r w:rsidRPr="00173F7C">
                    <w:rPr>
                      <w:b/>
                      <w:caps/>
                      <w:sz w:val="18"/>
                      <w:szCs w:val="18"/>
                    </w:rPr>
                    <w:t xml:space="preserve">Выручка   от   проекта </w:t>
                  </w:r>
                </w:p>
                <w:p w:rsidR="002E5E25" w:rsidRPr="00173F7C" w:rsidRDefault="002E5E25" w:rsidP="00B406EB">
                  <w:pPr>
                    <w:rPr>
                      <w:b/>
                      <w:sz w:val="18"/>
                      <w:szCs w:val="18"/>
                    </w:rPr>
                  </w:pPr>
                  <w:r w:rsidRPr="00173F7C">
                    <w:rPr>
                      <w:b/>
                      <w:caps/>
                      <w:sz w:val="18"/>
                      <w:szCs w:val="18"/>
                    </w:rPr>
                    <w:t xml:space="preserve">всего                   </w:t>
                  </w:r>
                  <w:r w:rsidRPr="00173F7C">
                    <w:rPr>
                      <w:b/>
                      <w:sz w:val="18"/>
                      <w:szCs w:val="18"/>
                    </w:rPr>
                    <w:t>(руб.)</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284"/>
              </w:trPr>
              <w:tc>
                <w:tcPr>
                  <w:tcW w:w="755" w:type="dxa"/>
                </w:tcPr>
                <w:p w:rsidR="002E5E25" w:rsidRPr="00173F7C" w:rsidRDefault="002E5E25" w:rsidP="00B406EB">
                  <w:pPr>
                    <w:rPr>
                      <w:b/>
                      <w:sz w:val="18"/>
                      <w:szCs w:val="18"/>
                    </w:rPr>
                  </w:pPr>
                  <w:r w:rsidRPr="00173F7C">
                    <w:rPr>
                      <w:b/>
                      <w:sz w:val="18"/>
                      <w:szCs w:val="18"/>
                    </w:rPr>
                    <w:t>2.6.1.</w:t>
                  </w:r>
                </w:p>
              </w:tc>
              <w:tc>
                <w:tcPr>
                  <w:tcW w:w="5337" w:type="dxa"/>
                </w:tcPr>
                <w:p w:rsidR="002E5E25" w:rsidRPr="00173F7C" w:rsidRDefault="002E5E25" w:rsidP="00B406EB">
                  <w:pPr>
                    <w:rPr>
                      <w:b/>
                      <w:sz w:val="18"/>
                      <w:szCs w:val="18"/>
                    </w:rPr>
                  </w:pPr>
                  <w:r w:rsidRPr="00173F7C">
                    <w:rPr>
                      <w:b/>
                      <w:sz w:val="18"/>
                      <w:szCs w:val="18"/>
                    </w:rPr>
                    <w:t>в т.ч. по видам продукции/услуг</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546"/>
              </w:trPr>
              <w:tc>
                <w:tcPr>
                  <w:tcW w:w="755" w:type="dxa"/>
                </w:tcPr>
                <w:p w:rsidR="002E5E25" w:rsidRPr="00173F7C" w:rsidRDefault="002E5E25" w:rsidP="00B406EB">
                  <w:pPr>
                    <w:rPr>
                      <w:b/>
                      <w:sz w:val="18"/>
                      <w:szCs w:val="18"/>
                    </w:rPr>
                  </w:pPr>
                  <w:r w:rsidRPr="00173F7C">
                    <w:rPr>
                      <w:b/>
                      <w:sz w:val="18"/>
                      <w:szCs w:val="18"/>
                    </w:rPr>
                    <w:t>3.</w:t>
                  </w:r>
                </w:p>
              </w:tc>
              <w:tc>
                <w:tcPr>
                  <w:tcW w:w="5337" w:type="dxa"/>
                </w:tcPr>
                <w:p w:rsidR="002E5E25" w:rsidRPr="00173F7C" w:rsidRDefault="002E5E25" w:rsidP="00B406EB">
                  <w:pPr>
                    <w:rPr>
                      <w:sz w:val="18"/>
                      <w:szCs w:val="18"/>
                    </w:rPr>
                  </w:pPr>
                  <w:r w:rsidRPr="00173F7C">
                    <w:rPr>
                      <w:b/>
                      <w:caps/>
                      <w:sz w:val="18"/>
                      <w:szCs w:val="18"/>
                    </w:rPr>
                    <w:t>Доходы от осуществления иных видов деятельности</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296"/>
              </w:trPr>
              <w:tc>
                <w:tcPr>
                  <w:tcW w:w="755" w:type="dxa"/>
                </w:tcPr>
                <w:p w:rsidR="002E5E25" w:rsidRPr="00173F7C" w:rsidRDefault="002E5E25" w:rsidP="00B406EB">
                  <w:pPr>
                    <w:rPr>
                      <w:b/>
                      <w:sz w:val="18"/>
                      <w:szCs w:val="18"/>
                    </w:rPr>
                  </w:pPr>
                  <w:r w:rsidRPr="00173F7C">
                    <w:rPr>
                      <w:b/>
                      <w:sz w:val="18"/>
                      <w:szCs w:val="18"/>
                    </w:rPr>
                    <w:t>4.</w:t>
                  </w:r>
                </w:p>
              </w:tc>
              <w:tc>
                <w:tcPr>
                  <w:tcW w:w="5337" w:type="dxa"/>
                </w:tcPr>
                <w:p w:rsidR="002E5E25" w:rsidRPr="00173F7C" w:rsidRDefault="002E5E25" w:rsidP="00B406EB">
                  <w:pPr>
                    <w:rPr>
                      <w:b/>
                      <w:sz w:val="18"/>
                      <w:szCs w:val="18"/>
                    </w:rPr>
                  </w:pPr>
                  <w:r w:rsidRPr="00173F7C">
                    <w:rPr>
                      <w:b/>
                      <w:sz w:val="18"/>
                      <w:szCs w:val="18"/>
                    </w:rPr>
                    <w:t>ИТОГО ДОХОДЫ</w:t>
                  </w:r>
                </w:p>
              </w:tc>
              <w:tc>
                <w:tcPr>
                  <w:tcW w:w="1172"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92" w:type="dxa"/>
                  <w:gridSpan w:val="2"/>
                </w:tcPr>
                <w:p w:rsidR="002E5E25" w:rsidRPr="00173F7C" w:rsidRDefault="002E5E25" w:rsidP="00B406EB">
                  <w:pPr>
                    <w:rPr>
                      <w:b/>
                      <w:sz w:val="18"/>
                      <w:szCs w:val="18"/>
                    </w:rPr>
                  </w:pPr>
                </w:p>
              </w:tc>
              <w:tc>
                <w:tcPr>
                  <w:tcW w:w="919" w:type="dxa"/>
                </w:tcPr>
                <w:p w:rsidR="002E5E25" w:rsidRPr="00173F7C" w:rsidRDefault="002E5E25" w:rsidP="00B406EB">
                  <w:pPr>
                    <w:rPr>
                      <w:b/>
                      <w:sz w:val="18"/>
                      <w:szCs w:val="18"/>
                    </w:rPr>
                  </w:pPr>
                </w:p>
              </w:tc>
            </w:tr>
            <w:tr w:rsidR="002E5E25" w:rsidRPr="00173F7C" w:rsidTr="00B406EB">
              <w:trPr>
                <w:trHeight w:val="211"/>
              </w:trPr>
              <w:tc>
                <w:tcPr>
                  <w:tcW w:w="755" w:type="dxa"/>
                </w:tcPr>
                <w:p w:rsidR="002E5E25" w:rsidRPr="00173F7C" w:rsidRDefault="002E5E25" w:rsidP="00B406EB">
                  <w:pPr>
                    <w:rPr>
                      <w:b/>
                      <w:sz w:val="18"/>
                      <w:szCs w:val="18"/>
                    </w:rPr>
                  </w:pPr>
                  <w:r w:rsidRPr="00173F7C">
                    <w:rPr>
                      <w:b/>
                      <w:sz w:val="18"/>
                      <w:szCs w:val="18"/>
                    </w:rPr>
                    <w:t>5.</w:t>
                  </w:r>
                </w:p>
              </w:tc>
              <w:tc>
                <w:tcPr>
                  <w:tcW w:w="5337" w:type="dxa"/>
                </w:tcPr>
                <w:p w:rsidR="002E5E25" w:rsidRPr="00173F7C" w:rsidRDefault="002E5E25" w:rsidP="00B406EB">
                  <w:pPr>
                    <w:rPr>
                      <w:b/>
                      <w:caps/>
                      <w:sz w:val="18"/>
                      <w:szCs w:val="18"/>
                    </w:rPr>
                  </w:pPr>
                  <w:r w:rsidRPr="00173F7C">
                    <w:rPr>
                      <w:b/>
                      <w:caps/>
                      <w:sz w:val="18"/>
                      <w:szCs w:val="18"/>
                    </w:rPr>
                    <w:t>Расходы:</w:t>
                  </w:r>
                </w:p>
              </w:tc>
              <w:tc>
                <w:tcPr>
                  <w:tcW w:w="4018" w:type="dxa"/>
                  <w:gridSpan w:val="6"/>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5.1.</w:t>
                  </w:r>
                </w:p>
              </w:tc>
              <w:tc>
                <w:tcPr>
                  <w:tcW w:w="5337" w:type="dxa"/>
                </w:tcPr>
                <w:p w:rsidR="002E5E25" w:rsidRPr="00173F7C" w:rsidRDefault="002E5E25" w:rsidP="00B406EB">
                  <w:pPr>
                    <w:rPr>
                      <w:b/>
                      <w:sz w:val="18"/>
                      <w:szCs w:val="18"/>
                    </w:rPr>
                  </w:pPr>
                  <w:r w:rsidRPr="00173F7C">
                    <w:rPr>
                      <w:b/>
                      <w:sz w:val="18"/>
                      <w:szCs w:val="18"/>
                    </w:rPr>
                    <w:t>Расходы на приобретение основных средств: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5.1.1.</w:t>
                  </w:r>
                </w:p>
              </w:tc>
              <w:tc>
                <w:tcPr>
                  <w:tcW w:w="5337" w:type="dxa"/>
                </w:tcPr>
                <w:p w:rsidR="002E5E25" w:rsidRPr="00173F7C" w:rsidRDefault="002E5E25" w:rsidP="00B406EB">
                  <w:pPr>
                    <w:rPr>
                      <w:b/>
                      <w:sz w:val="18"/>
                      <w:szCs w:val="18"/>
                    </w:rPr>
                  </w:pP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5.1.2.</w:t>
                  </w:r>
                </w:p>
              </w:tc>
              <w:tc>
                <w:tcPr>
                  <w:tcW w:w="5337" w:type="dxa"/>
                </w:tcPr>
                <w:p w:rsidR="002E5E25" w:rsidRPr="00173F7C" w:rsidRDefault="002E5E25" w:rsidP="00B406EB">
                  <w:pPr>
                    <w:rPr>
                      <w:b/>
                      <w:sz w:val="18"/>
                      <w:szCs w:val="18"/>
                    </w:rPr>
                  </w:pP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p>
              </w:tc>
              <w:tc>
                <w:tcPr>
                  <w:tcW w:w="5337" w:type="dxa"/>
                </w:tcPr>
                <w:p w:rsidR="002E5E25" w:rsidRPr="00173F7C" w:rsidRDefault="002E5E25" w:rsidP="00B406EB">
                  <w:pPr>
                    <w:rPr>
                      <w:b/>
                      <w:sz w:val="18"/>
                      <w:szCs w:val="18"/>
                    </w:rPr>
                  </w:pPr>
                  <w:r w:rsidRPr="00173F7C">
                    <w:rPr>
                      <w:b/>
                      <w:sz w:val="18"/>
                      <w:szCs w:val="18"/>
                    </w:rPr>
                    <w:t>…………………………</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5.2.</w:t>
                  </w:r>
                </w:p>
              </w:tc>
              <w:tc>
                <w:tcPr>
                  <w:tcW w:w="5337" w:type="dxa"/>
                </w:tcPr>
                <w:p w:rsidR="002E5E25" w:rsidRPr="00173F7C" w:rsidRDefault="002E5E25" w:rsidP="00B406EB">
                  <w:pPr>
                    <w:rPr>
                      <w:b/>
                      <w:sz w:val="18"/>
                      <w:szCs w:val="18"/>
                    </w:rPr>
                  </w:pPr>
                  <w:r w:rsidRPr="00173F7C">
                    <w:rPr>
                      <w:b/>
                      <w:sz w:val="18"/>
                      <w:szCs w:val="18"/>
                    </w:rPr>
                    <w:t>Расходы на приобретение первоначальных оборотных средств: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5.2.1.</w:t>
                  </w:r>
                </w:p>
              </w:tc>
              <w:tc>
                <w:tcPr>
                  <w:tcW w:w="5337" w:type="dxa"/>
                </w:tcPr>
                <w:p w:rsidR="002E5E25" w:rsidRPr="00173F7C" w:rsidRDefault="002E5E25" w:rsidP="00B406EB">
                  <w:pPr>
                    <w:rPr>
                      <w:b/>
                      <w:sz w:val="18"/>
                      <w:szCs w:val="18"/>
                    </w:rPr>
                  </w:pP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5.2.2.</w:t>
                  </w:r>
                </w:p>
              </w:tc>
              <w:tc>
                <w:tcPr>
                  <w:tcW w:w="5337" w:type="dxa"/>
                </w:tcPr>
                <w:p w:rsidR="002E5E25" w:rsidRPr="00173F7C" w:rsidRDefault="002E5E25" w:rsidP="00B406EB">
                  <w:pPr>
                    <w:rPr>
                      <w:b/>
                      <w:sz w:val="18"/>
                      <w:szCs w:val="18"/>
                    </w:rPr>
                  </w:pP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p>
              </w:tc>
              <w:tc>
                <w:tcPr>
                  <w:tcW w:w="5337" w:type="dxa"/>
                </w:tcPr>
                <w:p w:rsidR="002E5E25" w:rsidRPr="00173F7C" w:rsidRDefault="002E5E25" w:rsidP="00B406EB">
                  <w:pPr>
                    <w:rPr>
                      <w:b/>
                      <w:sz w:val="18"/>
                      <w:szCs w:val="18"/>
                    </w:rPr>
                  </w:pPr>
                  <w:r w:rsidRPr="00173F7C">
                    <w:rPr>
                      <w:b/>
                      <w:sz w:val="18"/>
                      <w:szCs w:val="18"/>
                    </w:rPr>
                    <w:t>……………………….</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5.3.</w:t>
                  </w:r>
                </w:p>
              </w:tc>
              <w:tc>
                <w:tcPr>
                  <w:tcW w:w="5337" w:type="dxa"/>
                </w:tcPr>
                <w:p w:rsidR="002E5E25" w:rsidRPr="00173F7C" w:rsidRDefault="002E5E25" w:rsidP="00B406EB">
                  <w:pPr>
                    <w:rPr>
                      <w:b/>
                      <w:sz w:val="18"/>
                      <w:szCs w:val="18"/>
                    </w:rPr>
                  </w:pPr>
                  <w:r w:rsidRPr="00173F7C">
                    <w:rPr>
                      <w:b/>
                      <w:sz w:val="18"/>
                      <w:szCs w:val="18"/>
                    </w:rPr>
                    <w:t>Расходы на оплату труда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5.4.</w:t>
                  </w:r>
                </w:p>
              </w:tc>
              <w:tc>
                <w:tcPr>
                  <w:tcW w:w="5337" w:type="dxa"/>
                </w:tcPr>
                <w:p w:rsidR="002E5E25" w:rsidRPr="00173F7C" w:rsidRDefault="002E5E25" w:rsidP="00B406EB">
                  <w:pPr>
                    <w:rPr>
                      <w:b/>
                      <w:sz w:val="18"/>
                      <w:szCs w:val="18"/>
                    </w:rPr>
                  </w:pPr>
                  <w:r w:rsidRPr="00173F7C">
                    <w:rPr>
                      <w:b/>
                      <w:sz w:val="18"/>
                      <w:szCs w:val="18"/>
                    </w:rPr>
                    <w:t>Расходы на оплату услуг по договорам подряда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5.5.</w:t>
                  </w:r>
                </w:p>
              </w:tc>
              <w:tc>
                <w:tcPr>
                  <w:tcW w:w="5337" w:type="dxa"/>
                </w:tcPr>
                <w:p w:rsidR="002E5E25" w:rsidRPr="00173F7C" w:rsidRDefault="002E5E25" w:rsidP="00B406EB">
                  <w:pPr>
                    <w:rPr>
                      <w:b/>
                      <w:sz w:val="18"/>
                      <w:szCs w:val="18"/>
                    </w:rPr>
                  </w:pPr>
                  <w:r w:rsidRPr="00173F7C">
                    <w:rPr>
                      <w:b/>
                      <w:sz w:val="18"/>
                      <w:szCs w:val="18"/>
                    </w:rPr>
                    <w:t>Арендная плата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5.6.</w:t>
                  </w:r>
                </w:p>
              </w:tc>
              <w:tc>
                <w:tcPr>
                  <w:tcW w:w="5337" w:type="dxa"/>
                </w:tcPr>
                <w:p w:rsidR="002E5E25" w:rsidRPr="00173F7C" w:rsidRDefault="002E5E25" w:rsidP="00B406EB">
                  <w:pPr>
                    <w:rPr>
                      <w:b/>
                      <w:sz w:val="18"/>
                      <w:szCs w:val="18"/>
                    </w:rPr>
                  </w:pPr>
                  <w:r w:rsidRPr="00173F7C">
                    <w:rPr>
                      <w:b/>
                      <w:sz w:val="18"/>
                      <w:szCs w:val="18"/>
                    </w:rPr>
                    <w:t>Коммунальные расходы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5.7.</w:t>
                  </w:r>
                </w:p>
              </w:tc>
              <w:tc>
                <w:tcPr>
                  <w:tcW w:w="5337" w:type="dxa"/>
                </w:tcPr>
                <w:p w:rsidR="002E5E25" w:rsidRPr="00173F7C" w:rsidRDefault="002E5E25" w:rsidP="00B406EB">
                  <w:pPr>
                    <w:rPr>
                      <w:b/>
                      <w:sz w:val="18"/>
                      <w:szCs w:val="18"/>
                    </w:rPr>
                  </w:pPr>
                  <w:r w:rsidRPr="00173F7C">
                    <w:rPr>
                      <w:b/>
                      <w:sz w:val="18"/>
                      <w:szCs w:val="18"/>
                    </w:rPr>
                    <w:t>Транспортные расходы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rPr>
                <w:trHeight w:val="307"/>
              </w:trPr>
              <w:tc>
                <w:tcPr>
                  <w:tcW w:w="755" w:type="dxa"/>
                </w:tcPr>
                <w:p w:rsidR="002E5E25" w:rsidRPr="00173F7C" w:rsidRDefault="002E5E25" w:rsidP="00B406EB">
                  <w:pPr>
                    <w:rPr>
                      <w:b/>
                      <w:sz w:val="18"/>
                      <w:szCs w:val="18"/>
                    </w:rPr>
                  </w:pPr>
                  <w:r w:rsidRPr="00173F7C">
                    <w:rPr>
                      <w:b/>
                      <w:sz w:val="18"/>
                      <w:szCs w:val="18"/>
                    </w:rPr>
                    <w:t>5.8.</w:t>
                  </w:r>
                </w:p>
              </w:tc>
              <w:tc>
                <w:tcPr>
                  <w:tcW w:w="5337" w:type="dxa"/>
                </w:tcPr>
                <w:p w:rsidR="002E5E25" w:rsidRPr="00173F7C" w:rsidRDefault="002E5E25" w:rsidP="00B406EB">
                  <w:pPr>
                    <w:pStyle w:val="6"/>
                    <w:rPr>
                      <w:rFonts w:ascii="Times New Roman" w:hAnsi="Times New Roman"/>
                      <w:i/>
                      <w:iCs/>
                      <w:sz w:val="18"/>
                      <w:szCs w:val="18"/>
                    </w:rPr>
                  </w:pPr>
                  <w:r w:rsidRPr="00173F7C">
                    <w:rPr>
                      <w:rFonts w:ascii="Times New Roman" w:hAnsi="Times New Roman"/>
                      <w:sz w:val="18"/>
                      <w:szCs w:val="18"/>
                    </w:rPr>
                    <w:t xml:space="preserve">Налоги и сборы (руб.)                                                </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5.9.</w:t>
                  </w:r>
                </w:p>
              </w:tc>
              <w:tc>
                <w:tcPr>
                  <w:tcW w:w="5337" w:type="dxa"/>
                </w:tcPr>
                <w:p w:rsidR="002E5E25" w:rsidRPr="00173F7C" w:rsidRDefault="002E5E25" w:rsidP="00B406EB">
                  <w:pPr>
                    <w:pStyle w:val="6"/>
                    <w:rPr>
                      <w:rFonts w:ascii="Times New Roman" w:hAnsi="Times New Roman"/>
                      <w:i/>
                      <w:iCs/>
                      <w:sz w:val="18"/>
                      <w:szCs w:val="18"/>
                    </w:rPr>
                  </w:pPr>
                  <w:r w:rsidRPr="00173F7C">
                    <w:rPr>
                      <w:rFonts w:ascii="Times New Roman" w:hAnsi="Times New Roman"/>
                      <w:sz w:val="18"/>
                      <w:szCs w:val="18"/>
                    </w:rPr>
                    <w:t>Уплата процентов по кредитам и займам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5.10</w:t>
                  </w:r>
                </w:p>
              </w:tc>
              <w:tc>
                <w:tcPr>
                  <w:tcW w:w="5337" w:type="dxa"/>
                </w:tcPr>
                <w:p w:rsidR="002E5E25" w:rsidRPr="00173F7C" w:rsidRDefault="002E5E25" w:rsidP="00B406EB">
                  <w:pPr>
                    <w:pStyle w:val="1a"/>
                    <w:tabs>
                      <w:tab w:val="left" w:pos="397"/>
                    </w:tabs>
                    <w:rPr>
                      <w:b/>
                      <w:sz w:val="18"/>
                      <w:szCs w:val="18"/>
                    </w:rPr>
                  </w:pPr>
                  <w:r w:rsidRPr="00173F7C">
                    <w:rPr>
                      <w:b/>
                      <w:sz w:val="18"/>
                      <w:szCs w:val="18"/>
                    </w:rPr>
                    <w:t>Прочие расходы (расшифровать)</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5.11.</w:t>
                  </w:r>
                </w:p>
              </w:tc>
              <w:tc>
                <w:tcPr>
                  <w:tcW w:w="5337" w:type="dxa"/>
                </w:tcPr>
                <w:p w:rsidR="002E5E25" w:rsidRPr="00173F7C" w:rsidRDefault="002E5E25" w:rsidP="00B406EB">
                  <w:pPr>
                    <w:pStyle w:val="1a"/>
                    <w:tabs>
                      <w:tab w:val="left" w:pos="397"/>
                    </w:tabs>
                    <w:rPr>
                      <w:b/>
                      <w:sz w:val="18"/>
                      <w:szCs w:val="18"/>
                    </w:rPr>
                  </w:pPr>
                  <w:r w:rsidRPr="00173F7C">
                    <w:rPr>
                      <w:b/>
                      <w:sz w:val="18"/>
                      <w:szCs w:val="18"/>
                    </w:rPr>
                    <w:t>ИТОГО РАСХОДЫ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6.</w:t>
                  </w:r>
                </w:p>
              </w:tc>
              <w:tc>
                <w:tcPr>
                  <w:tcW w:w="5337" w:type="dxa"/>
                </w:tcPr>
                <w:p w:rsidR="002E5E25" w:rsidRPr="00173F7C" w:rsidRDefault="002E5E25" w:rsidP="00B406EB">
                  <w:pPr>
                    <w:pStyle w:val="1a"/>
                    <w:tabs>
                      <w:tab w:val="left" w:pos="397"/>
                    </w:tabs>
                    <w:rPr>
                      <w:b/>
                      <w:sz w:val="18"/>
                      <w:szCs w:val="18"/>
                    </w:rPr>
                  </w:pPr>
                  <w:r w:rsidRPr="00173F7C">
                    <w:rPr>
                      <w:b/>
                      <w:sz w:val="18"/>
                      <w:szCs w:val="18"/>
                    </w:rPr>
                    <w:t>Прибыль                     (руб.)</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r w:rsidR="002E5E25" w:rsidRPr="00173F7C" w:rsidTr="00B406EB">
              <w:tc>
                <w:tcPr>
                  <w:tcW w:w="755" w:type="dxa"/>
                </w:tcPr>
                <w:p w:rsidR="002E5E25" w:rsidRPr="00173F7C" w:rsidRDefault="002E5E25" w:rsidP="00B406EB">
                  <w:pPr>
                    <w:rPr>
                      <w:b/>
                      <w:sz w:val="18"/>
                      <w:szCs w:val="18"/>
                    </w:rPr>
                  </w:pPr>
                  <w:r w:rsidRPr="00173F7C">
                    <w:rPr>
                      <w:b/>
                      <w:sz w:val="18"/>
                      <w:szCs w:val="18"/>
                    </w:rPr>
                    <w:t>7.</w:t>
                  </w:r>
                </w:p>
              </w:tc>
              <w:tc>
                <w:tcPr>
                  <w:tcW w:w="5337" w:type="dxa"/>
                </w:tcPr>
                <w:p w:rsidR="002E5E25" w:rsidRPr="00173F7C" w:rsidRDefault="002E5E25" w:rsidP="00B406EB">
                  <w:pPr>
                    <w:rPr>
                      <w:b/>
                      <w:sz w:val="18"/>
                      <w:szCs w:val="18"/>
                    </w:rPr>
                  </w:pPr>
                  <w:r w:rsidRPr="00173F7C">
                    <w:rPr>
                      <w:b/>
                      <w:iCs/>
                      <w:sz w:val="18"/>
                      <w:szCs w:val="18"/>
                    </w:rPr>
                    <w:t>Рентабельность ( % )</w:t>
                  </w:r>
                </w:p>
              </w:tc>
              <w:tc>
                <w:tcPr>
                  <w:tcW w:w="1122" w:type="dxa"/>
                </w:tcPr>
                <w:p w:rsidR="002E5E25" w:rsidRPr="00173F7C" w:rsidRDefault="002E5E25" w:rsidP="00B406EB">
                  <w:pPr>
                    <w:rPr>
                      <w:b/>
                      <w:sz w:val="18"/>
                      <w:szCs w:val="18"/>
                    </w:rPr>
                  </w:pPr>
                </w:p>
              </w:tc>
              <w:tc>
                <w:tcPr>
                  <w:tcW w:w="985" w:type="dxa"/>
                  <w:gridSpan w:val="2"/>
                </w:tcPr>
                <w:p w:rsidR="002E5E25" w:rsidRPr="00173F7C" w:rsidRDefault="002E5E25" w:rsidP="00B406EB">
                  <w:pPr>
                    <w:rPr>
                      <w:b/>
                      <w:sz w:val="18"/>
                      <w:szCs w:val="18"/>
                    </w:rPr>
                  </w:pPr>
                </w:p>
              </w:tc>
              <w:tc>
                <w:tcPr>
                  <w:tcW w:w="935" w:type="dxa"/>
                </w:tcPr>
                <w:p w:rsidR="002E5E25" w:rsidRPr="00173F7C" w:rsidRDefault="002E5E25" w:rsidP="00B406EB">
                  <w:pPr>
                    <w:rPr>
                      <w:b/>
                      <w:sz w:val="18"/>
                      <w:szCs w:val="18"/>
                    </w:rPr>
                  </w:pPr>
                </w:p>
              </w:tc>
              <w:tc>
                <w:tcPr>
                  <w:tcW w:w="976" w:type="dxa"/>
                  <w:gridSpan w:val="2"/>
                </w:tcPr>
                <w:p w:rsidR="002E5E25" w:rsidRPr="00173F7C" w:rsidRDefault="002E5E25" w:rsidP="00B406EB">
                  <w:pPr>
                    <w:rPr>
                      <w:b/>
                      <w:sz w:val="18"/>
                      <w:szCs w:val="18"/>
                    </w:rPr>
                  </w:pPr>
                </w:p>
              </w:tc>
            </w:tr>
          </w:tbl>
          <w:p w:rsidR="002E5E25" w:rsidRPr="00173F7C" w:rsidRDefault="002E5E25" w:rsidP="00B406EB">
            <w:pPr>
              <w:rPr>
                <w:b/>
                <w:sz w:val="18"/>
                <w:szCs w:val="18"/>
              </w:rPr>
            </w:pPr>
          </w:p>
          <w:p w:rsidR="002E5E25" w:rsidRPr="00173F7C" w:rsidRDefault="002E5E25" w:rsidP="00B406EB">
            <w:pPr>
              <w:rPr>
                <w:b/>
                <w:bCs/>
                <w:sz w:val="18"/>
                <w:szCs w:val="18"/>
              </w:rPr>
            </w:pPr>
            <w:r w:rsidRPr="00173F7C">
              <w:rPr>
                <w:b/>
                <w:bCs/>
                <w:sz w:val="18"/>
                <w:szCs w:val="18"/>
              </w:rPr>
              <w:t>1.7. План движения денежных средств</w:t>
            </w:r>
          </w:p>
          <w:p w:rsidR="002E5E25" w:rsidRDefault="002E5E25" w:rsidP="00B406EB">
            <w:pPr>
              <w:rPr>
                <w:i/>
                <w:iCs/>
                <w:sz w:val="18"/>
                <w:szCs w:val="18"/>
              </w:rPr>
            </w:pPr>
            <w:r w:rsidRPr="00173F7C">
              <w:rPr>
                <w:i/>
                <w:iCs/>
                <w:sz w:val="18"/>
                <w:szCs w:val="18"/>
              </w:rPr>
              <w:t>План движения денежных средств составляется в руб. (тыс. руб.) на каждый г</w:t>
            </w:r>
            <w:r w:rsidR="00B47F33">
              <w:rPr>
                <w:i/>
                <w:iCs/>
                <w:sz w:val="18"/>
                <w:szCs w:val="18"/>
              </w:rPr>
              <w:t>од периода испрашиваемого займа</w:t>
            </w:r>
          </w:p>
          <w:tbl>
            <w:tblPr>
              <w:tblW w:w="25340" w:type="dxa"/>
              <w:tblLook w:val="04A0"/>
            </w:tblPr>
            <w:tblGrid>
              <w:gridCol w:w="2352"/>
              <w:gridCol w:w="694"/>
              <w:gridCol w:w="461"/>
              <w:gridCol w:w="431"/>
              <w:gridCol w:w="461"/>
              <w:gridCol w:w="461"/>
              <w:gridCol w:w="461"/>
              <w:gridCol w:w="461"/>
              <w:gridCol w:w="461"/>
              <w:gridCol w:w="461"/>
              <w:gridCol w:w="461"/>
              <w:gridCol w:w="519"/>
              <w:gridCol w:w="519"/>
              <w:gridCol w:w="519"/>
              <w:gridCol w:w="413"/>
              <w:gridCol w:w="413"/>
              <w:gridCol w:w="413"/>
              <w:gridCol w:w="413"/>
            </w:tblGrid>
            <w:tr w:rsidR="00B47F33" w:rsidRPr="000406DF" w:rsidTr="00B47F33">
              <w:trPr>
                <w:trHeight w:val="690"/>
              </w:trPr>
              <w:tc>
                <w:tcPr>
                  <w:tcW w:w="25340" w:type="dxa"/>
                  <w:gridSpan w:val="18"/>
                  <w:tcBorders>
                    <w:top w:val="nil"/>
                    <w:left w:val="nil"/>
                    <w:bottom w:val="single" w:sz="4" w:space="0" w:color="auto"/>
                    <w:right w:val="nil"/>
                  </w:tcBorders>
                  <w:shd w:val="clear" w:color="auto" w:fill="auto"/>
                  <w:vAlign w:val="bottom"/>
                  <w:hideMark/>
                </w:tcPr>
                <w:p w:rsidR="00B47F33" w:rsidRPr="000406DF" w:rsidRDefault="00B47F33" w:rsidP="00B47F33">
                  <w:pPr>
                    <w:suppressAutoHyphens w:val="0"/>
                    <w:jc w:val="center"/>
                    <w:rPr>
                      <w:b/>
                      <w:bCs/>
                      <w:color w:val="000000"/>
                      <w:sz w:val="12"/>
                      <w:szCs w:val="12"/>
                      <w:lang w:eastAsia="ru-RU"/>
                    </w:rPr>
                  </w:pPr>
                  <w:r w:rsidRPr="000406DF">
                    <w:rPr>
                      <w:b/>
                      <w:bCs/>
                      <w:color w:val="000000"/>
                      <w:sz w:val="12"/>
                      <w:szCs w:val="12"/>
                      <w:lang w:eastAsia="ru-RU"/>
                    </w:rPr>
                    <w:t>План движения денежных средств (</w:t>
                  </w:r>
                  <w:proofErr w:type="spellStart"/>
                  <w:r w:rsidRPr="000406DF">
                    <w:rPr>
                      <w:b/>
                      <w:bCs/>
                      <w:color w:val="000000"/>
                      <w:sz w:val="12"/>
                      <w:szCs w:val="12"/>
                      <w:lang w:eastAsia="ru-RU"/>
                    </w:rPr>
                    <w:t>Кеш-Фло</w:t>
                  </w:r>
                  <w:proofErr w:type="spellEnd"/>
                  <w:r w:rsidRPr="000406DF">
                    <w:rPr>
                      <w:b/>
                      <w:bCs/>
                      <w:color w:val="000000"/>
                      <w:sz w:val="12"/>
                      <w:szCs w:val="12"/>
                      <w:lang w:eastAsia="ru-RU"/>
                    </w:rPr>
                    <w:t>) тыс.руб.</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Дата</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тек. Месяц</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1 мес.</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2 </w:t>
                  </w:r>
                  <w:proofErr w:type="spellStart"/>
                  <w:r w:rsidRPr="000406DF">
                    <w:rPr>
                      <w:color w:val="000000"/>
                      <w:sz w:val="12"/>
                      <w:szCs w:val="12"/>
                      <w:lang w:eastAsia="ru-RU"/>
                    </w:rPr>
                    <w:t>мес</w:t>
                  </w:r>
                  <w:proofErr w:type="spellEnd"/>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3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4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5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6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7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8 мес.</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9 мес.</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10 мес.</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11 мес.</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12 мес.</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jc w:val="center"/>
                    <w:rPr>
                      <w:color w:val="000000"/>
                      <w:sz w:val="12"/>
                      <w:szCs w:val="12"/>
                      <w:lang w:eastAsia="ru-RU"/>
                    </w:rPr>
                  </w:pPr>
                  <w:r w:rsidRPr="000406DF">
                    <w:rPr>
                      <w:color w:val="000000"/>
                      <w:sz w:val="12"/>
                      <w:szCs w:val="12"/>
                      <w:lang w:eastAsia="ru-RU"/>
                    </w:rPr>
                    <w:t xml:space="preserve">2 год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jc w:val="center"/>
                    <w:rPr>
                      <w:color w:val="000000"/>
                      <w:sz w:val="12"/>
                      <w:szCs w:val="12"/>
                      <w:lang w:eastAsia="ru-RU"/>
                    </w:rPr>
                  </w:pPr>
                  <w:r w:rsidRPr="000406DF">
                    <w:rPr>
                      <w:color w:val="000000"/>
                      <w:sz w:val="12"/>
                      <w:szCs w:val="12"/>
                      <w:lang w:eastAsia="ru-RU"/>
                    </w:rPr>
                    <w:t xml:space="preserve">3 год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jc w:val="center"/>
                    <w:rPr>
                      <w:color w:val="000000"/>
                      <w:sz w:val="12"/>
                      <w:szCs w:val="12"/>
                      <w:lang w:eastAsia="ru-RU"/>
                    </w:rPr>
                  </w:pPr>
                  <w:r w:rsidRPr="000406DF">
                    <w:rPr>
                      <w:color w:val="000000"/>
                      <w:sz w:val="12"/>
                      <w:szCs w:val="12"/>
                      <w:lang w:eastAsia="ru-RU"/>
                    </w:rPr>
                    <w:t xml:space="preserve">4 год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jc w:val="center"/>
                    <w:rPr>
                      <w:color w:val="000000"/>
                      <w:sz w:val="12"/>
                      <w:szCs w:val="12"/>
                      <w:lang w:eastAsia="ru-RU"/>
                    </w:rPr>
                  </w:pPr>
                  <w:r w:rsidRPr="000406DF">
                    <w:rPr>
                      <w:color w:val="000000"/>
                      <w:sz w:val="12"/>
                      <w:szCs w:val="12"/>
                      <w:lang w:eastAsia="ru-RU"/>
                    </w:rPr>
                    <w:t>5 год</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остаток </w:t>
                  </w:r>
                  <w:proofErr w:type="spellStart"/>
                  <w:r w:rsidRPr="000406DF">
                    <w:rPr>
                      <w:color w:val="000000"/>
                      <w:sz w:val="12"/>
                      <w:szCs w:val="12"/>
                      <w:lang w:eastAsia="ru-RU"/>
                    </w:rPr>
                    <w:t>ден</w:t>
                  </w:r>
                  <w:proofErr w:type="spellEnd"/>
                  <w:r w:rsidRPr="000406DF">
                    <w:rPr>
                      <w:color w:val="000000"/>
                      <w:sz w:val="12"/>
                      <w:szCs w:val="12"/>
                      <w:lang w:eastAsia="ru-RU"/>
                    </w:rPr>
                    <w:t xml:space="preserve"> </w:t>
                  </w:r>
                  <w:proofErr w:type="spellStart"/>
                  <w:r w:rsidRPr="000406DF">
                    <w:rPr>
                      <w:color w:val="000000"/>
                      <w:sz w:val="12"/>
                      <w:szCs w:val="12"/>
                      <w:lang w:eastAsia="ru-RU"/>
                    </w:rPr>
                    <w:t>ср-в</w:t>
                  </w:r>
                  <w:proofErr w:type="spellEnd"/>
                </w:p>
              </w:tc>
              <w:tc>
                <w:tcPr>
                  <w:tcW w:w="1801"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ПРИХОД от операционной деятельности</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От реализации собственной  продукции</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jc w:val="center"/>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от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от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от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от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РАСХОД от  операционной деятельности</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закупка сырья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закупка для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закупка для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закупка для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закупка для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proofErr w:type="spellStart"/>
                  <w:r w:rsidRPr="000406DF">
                    <w:rPr>
                      <w:color w:val="000000"/>
                      <w:sz w:val="12"/>
                      <w:szCs w:val="12"/>
                      <w:lang w:eastAsia="ru-RU"/>
                    </w:rPr>
                    <w:t>Зарпалата</w:t>
                  </w:r>
                  <w:proofErr w:type="spellEnd"/>
                  <w:r w:rsidRPr="000406DF">
                    <w:rPr>
                      <w:color w:val="000000"/>
                      <w:sz w:val="12"/>
                      <w:szCs w:val="12"/>
                      <w:lang w:eastAsia="ru-RU"/>
                    </w:rPr>
                    <w:t xml:space="preserve"> с начислениями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аренда и </w:t>
                  </w:r>
                  <w:proofErr w:type="spellStart"/>
                  <w:r w:rsidRPr="000406DF">
                    <w:rPr>
                      <w:color w:val="000000"/>
                      <w:sz w:val="12"/>
                      <w:szCs w:val="12"/>
                      <w:lang w:eastAsia="ru-RU"/>
                    </w:rPr>
                    <w:t>комунальные</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proofErr w:type="spellStart"/>
                  <w:r w:rsidRPr="000406DF">
                    <w:rPr>
                      <w:color w:val="000000"/>
                      <w:sz w:val="12"/>
                      <w:szCs w:val="12"/>
                      <w:lang w:eastAsia="ru-RU"/>
                    </w:rPr>
                    <w:t>Траспортные</w:t>
                  </w:r>
                  <w:proofErr w:type="spellEnd"/>
                  <w:r w:rsidRPr="000406DF">
                    <w:rPr>
                      <w:color w:val="000000"/>
                      <w:sz w:val="12"/>
                      <w:szCs w:val="12"/>
                      <w:lang w:eastAsia="ru-RU"/>
                    </w:rPr>
                    <w:t xml:space="preserve"> расходы (запчасти/ГСМ)</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Маркетинг</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налоги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прочие расходы</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от операционной деятельности</w:t>
                  </w:r>
                </w:p>
              </w:tc>
              <w:tc>
                <w:tcPr>
                  <w:tcW w:w="1801"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ПРИХОД от инвестиционной деятельности</w:t>
                  </w:r>
                </w:p>
              </w:tc>
            </w:tr>
            <w:tr w:rsidR="00B47F33" w:rsidRPr="000406DF" w:rsidTr="00B47F33">
              <w:trPr>
                <w:trHeight w:val="6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Продажа оборудования, ТС, зданий, сооружений</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доход</w:t>
                  </w:r>
                </w:p>
              </w:tc>
              <w:tc>
                <w:tcPr>
                  <w:tcW w:w="1801"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РАСХОД от инвестиционной деятельности</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Приобретение станков и </w:t>
                  </w:r>
                  <w:proofErr w:type="spellStart"/>
                  <w:r w:rsidRPr="000406DF">
                    <w:rPr>
                      <w:color w:val="000000"/>
                      <w:sz w:val="12"/>
                      <w:szCs w:val="12"/>
                      <w:lang w:eastAsia="ru-RU"/>
                    </w:rPr>
                    <w:t>борудования</w:t>
                  </w:r>
                  <w:proofErr w:type="spellEnd"/>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Приобретение мебели и офисной техники</w:t>
                  </w:r>
                </w:p>
              </w:tc>
              <w:tc>
                <w:tcPr>
                  <w:tcW w:w="1801"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Приобретение зданий и ремонт помещений</w:t>
                  </w:r>
                </w:p>
              </w:tc>
              <w:tc>
                <w:tcPr>
                  <w:tcW w:w="1801"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другие расходы </w:t>
                  </w:r>
                </w:p>
              </w:tc>
              <w:tc>
                <w:tcPr>
                  <w:tcW w:w="1801"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от инвестиционной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ПРИХОД от Финансовой деятельности</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Поступление кредитов Банка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Лизинг</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Субсидии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вложение собственников</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РАСХОД от Финансовой деятельности</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Погашение займа Фонда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погашение других кредитов и займов</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Лизинговые платежи</w:t>
                  </w:r>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xml:space="preserve">Выплата </w:t>
                  </w:r>
                  <w:proofErr w:type="spellStart"/>
                  <w:r w:rsidRPr="000406DF">
                    <w:rPr>
                      <w:color w:val="000000"/>
                      <w:sz w:val="12"/>
                      <w:szCs w:val="12"/>
                      <w:lang w:eastAsia="ru-RU"/>
                    </w:rPr>
                    <w:t>дивидентов</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Итого от финансовой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rPr>
                      <w:b/>
                      <w:bCs/>
                      <w:color w:val="000000"/>
                      <w:sz w:val="12"/>
                      <w:szCs w:val="12"/>
                      <w:lang w:eastAsia="ru-RU"/>
                    </w:rPr>
                  </w:pPr>
                  <w:r w:rsidRPr="000406DF">
                    <w:rPr>
                      <w:b/>
                      <w:bCs/>
                      <w:color w:val="000000"/>
                      <w:sz w:val="12"/>
                      <w:szCs w:val="12"/>
                      <w:lang w:eastAsia="ru-RU"/>
                    </w:rPr>
                    <w:t xml:space="preserve">ИТОГО </w:t>
                  </w:r>
                  <w:proofErr w:type="spellStart"/>
                  <w:r w:rsidRPr="000406DF">
                    <w:rPr>
                      <w:b/>
                      <w:bCs/>
                      <w:color w:val="000000"/>
                      <w:sz w:val="12"/>
                      <w:szCs w:val="12"/>
                      <w:lang w:eastAsia="ru-RU"/>
                    </w:rPr>
                    <w:t>Cash</w:t>
                  </w:r>
                  <w:proofErr w:type="spellEnd"/>
                  <w:r w:rsidRPr="000406DF">
                    <w:rPr>
                      <w:b/>
                      <w:bCs/>
                      <w:color w:val="000000"/>
                      <w:sz w:val="12"/>
                      <w:szCs w:val="12"/>
                      <w:lang w:eastAsia="ru-RU"/>
                    </w:rPr>
                    <w:t xml:space="preserve"> </w:t>
                  </w:r>
                  <w:proofErr w:type="spellStart"/>
                  <w:r w:rsidRPr="000406DF">
                    <w:rPr>
                      <w:b/>
                      <w:bCs/>
                      <w:color w:val="000000"/>
                      <w:sz w:val="12"/>
                      <w:szCs w:val="12"/>
                      <w:lang w:eastAsia="ru-RU"/>
                    </w:rPr>
                    <w:t>Flow</w:t>
                  </w:r>
                  <w:proofErr w:type="spellEnd"/>
                  <w:r w:rsidRPr="000406DF">
                    <w:rPr>
                      <w:b/>
                      <w:bCs/>
                      <w:color w:val="000000"/>
                      <w:sz w:val="12"/>
                      <w:szCs w:val="12"/>
                      <w:lang w:eastAsia="ru-RU"/>
                    </w:rPr>
                    <w:t xml:space="preserve"> за месяц</w:t>
                  </w:r>
                </w:p>
              </w:tc>
              <w:tc>
                <w:tcPr>
                  <w:tcW w:w="1801"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B47F33" w:rsidRPr="000406DF" w:rsidRDefault="00B47F33" w:rsidP="00B47F33">
                  <w:pPr>
                    <w:suppressAutoHyphens w:val="0"/>
                    <w:jc w:val="right"/>
                    <w:rPr>
                      <w:b/>
                      <w:bCs/>
                      <w:color w:val="000000"/>
                      <w:sz w:val="12"/>
                      <w:szCs w:val="12"/>
                      <w:lang w:eastAsia="ru-RU"/>
                    </w:rPr>
                  </w:pPr>
                  <w:r w:rsidRPr="000406DF">
                    <w:rPr>
                      <w:b/>
                      <w:bCs/>
                      <w:color w:val="000000"/>
                      <w:sz w:val="12"/>
                      <w:szCs w:val="12"/>
                      <w:lang w:eastAsia="ru-RU"/>
                    </w:rPr>
                    <w:t>0</w:t>
                  </w:r>
                </w:p>
              </w:tc>
            </w:tr>
            <w:tr w:rsidR="00B47F33" w:rsidRPr="000406DF" w:rsidTr="00B47F33">
              <w:trPr>
                <w:trHeight w:val="300"/>
              </w:trPr>
              <w:tc>
                <w:tcPr>
                  <w:tcW w:w="7285" w:type="dxa"/>
                  <w:tcBorders>
                    <w:top w:val="nil"/>
                    <w:left w:val="single" w:sz="4" w:space="0" w:color="auto"/>
                    <w:bottom w:val="nil"/>
                    <w:right w:val="single" w:sz="4" w:space="0" w:color="auto"/>
                  </w:tcBorders>
                  <w:shd w:val="clear" w:color="000000" w:fill="FFFF00"/>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Денежные средства на конец периода</w:t>
                  </w:r>
                </w:p>
              </w:tc>
              <w:tc>
                <w:tcPr>
                  <w:tcW w:w="1801"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B47F33" w:rsidRPr="000406DF" w:rsidRDefault="00B47F33" w:rsidP="00B47F33">
                  <w:pPr>
                    <w:suppressAutoHyphens w:val="0"/>
                    <w:jc w:val="right"/>
                    <w:rPr>
                      <w:color w:val="000000"/>
                      <w:sz w:val="12"/>
                      <w:szCs w:val="12"/>
                      <w:lang w:eastAsia="ru-RU"/>
                    </w:rPr>
                  </w:pPr>
                  <w:r w:rsidRPr="000406DF">
                    <w:rPr>
                      <w:color w:val="000000"/>
                      <w:sz w:val="12"/>
                      <w:szCs w:val="12"/>
                      <w:lang w:eastAsia="ru-RU"/>
                    </w:rPr>
                    <w:t>0</w:t>
                  </w:r>
                </w:p>
              </w:tc>
            </w:tr>
            <w:tr w:rsidR="00B47F33" w:rsidRPr="000406DF" w:rsidTr="00B47F33">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B47F33" w:rsidRPr="000406DF" w:rsidRDefault="00B47F33" w:rsidP="00B47F33">
                  <w:pPr>
                    <w:suppressAutoHyphens w:val="0"/>
                    <w:rPr>
                      <w:color w:val="000000"/>
                      <w:sz w:val="12"/>
                      <w:szCs w:val="12"/>
                      <w:lang w:eastAsia="ru-RU"/>
                    </w:rPr>
                  </w:pPr>
                  <w:r w:rsidRPr="000406DF">
                    <w:rPr>
                      <w:color w:val="000000"/>
                      <w:sz w:val="12"/>
                      <w:szCs w:val="12"/>
                      <w:lang w:eastAsia="ru-RU"/>
                    </w:rPr>
                    <w:t> </w:t>
                  </w:r>
                </w:p>
              </w:tc>
            </w:tr>
          </w:tbl>
          <w:p w:rsidR="00B47F33" w:rsidRDefault="00B47F33" w:rsidP="00B406EB">
            <w:pPr>
              <w:rPr>
                <w:i/>
                <w:iCs/>
                <w:sz w:val="18"/>
                <w:szCs w:val="18"/>
              </w:rPr>
            </w:pPr>
          </w:p>
          <w:p w:rsidR="00B47F33" w:rsidRDefault="00B47F33" w:rsidP="00B406EB">
            <w:pPr>
              <w:rPr>
                <w:i/>
                <w:iCs/>
                <w:sz w:val="18"/>
                <w:szCs w:val="18"/>
              </w:rPr>
            </w:pPr>
          </w:p>
          <w:p w:rsidR="00B47F33" w:rsidRDefault="00B47F33" w:rsidP="00B406EB">
            <w:pPr>
              <w:rPr>
                <w:i/>
                <w:iCs/>
                <w:sz w:val="18"/>
                <w:szCs w:val="18"/>
              </w:rPr>
            </w:pPr>
          </w:p>
          <w:p w:rsidR="00B47F33" w:rsidRDefault="00B47F33" w:rsidP="00B406EB">
            <w:pPr>
              <w:rPr>
                <w:i/>
                <w:iCs/>
                <w:sz w:val="18"/>
                <w:szCs w:val="18"/>
              </w:rPr>
            </w:pPr>
          </w:p>
          <w:p w:rsidR="00B47F33" w:rsidRPr="00173F7C" w:rsidRDefault="00B47F33" w:rsidP="00B406EB">
            <w:pPr>
              <w:rPr>
                <w:i/>
                <w:iCs/>
                <w:sz w:val="18"/>
                <w:szCs w:val="18"/>
              </w:rPr>
            </w:pPr>
          </w:p>
          <w:p w:rsidR="002E5E25" w:rsidRPr="00173F7C" w:rsidRDefault="002E5E25" w:rsidP="00B406EB">
            <w:pPr>
              <w:rPr>
                <w:i/>
                <w:iCs/>
                <w:sz w:val="18"/>
                <w:szCs w:val="18"/>
              </w:rPr>
            </w:pPr>
          </w:p>
          <w:p w:rsidR="002E5E25" w:rsidRPr="00173F7C" w:rsidRDefault="002E5E25" w:rsidP="00B406EB">
            <w:pPr>
              <w:rPr>
                <w:i/>
                <w:iCs/>
                <w:sz w:val="18"/>
                <w:szCs w:val="18"/>
              </w:rPr>
            </w:pPr>
          </w:p>
          <w:p w:rsidR="002E5E25" w:rsidRPr="00173F7C" w:rsidRDefault="002E5E25" w:rsidP="00B406EB">
            <w:pPr>
              <w:suppressAutoHyphens w:val="0"/>
              <w:jc w:val="right"/>
              <w:rPr>
                <w:bCs/>
                <w:sz w:val="18"/>
                <w:szCs w:val="18"/>
                <w:lang w:eastAsia="ru-RU"/>
              </w:rPr>
            </w:pPr>
          </w:p>
          <w:p w:rsidR="002E5E25" w:rsidRPr="00173F7C" w:rsidRDefault="002E5E25" w:rsidP="00B406E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2E5E25" w:rsidRPr="00173F7C" w:rsidRDefault="002E5E25" w:rsidP="00B406EB">
            <w:pPr>
              <w:pStyle w:val="a1"/>
              <w:jc w:val="left"/>
              <w:rPr>
                <w:sz w:val="18"/>
                <w:szCs w:val="18"/>
              </w:rPr>
            </w:pPr>
            <w:r w:rsidRPr="00173F7C">
              <w:rPr>
                <w:sz w:val="18"/>
                <w:szCs w:val="18"/>
              </w:rPr>
              <w:t xml:space="preserve">                                                                                    (подпись)                                        (расшифровка  подписи)</w:t>
            </w:r>
          </w:p>
          <w:p w:rsidR="002E5E25" w:rsidRPr="00173F7C" w:rsidRDefault="002E5E25" w:rsidP="00B406EB">
            <w:pPr>
              <w:rPr>
                <w:sz w:val="18"/>
                <w:szCs w:val="18"/>
              </w:rPr>
            </w:pPr>
          </w:p>
          <w:p w:rsidR="002E5E25" w:rsidRPr="00173F7C" w:rsidRDefault="002E5E25" w:rsidP="00B406EB">
            <w:pPr>
              <w:rPr>
                <w:sz w:val="18"/>
                <w:szCs w:val="18"/>
              </w:rPr>
            </w:pPr>
            <w:r w:rsidRPr="00173F7C">
              <w:rPr>
                <w:sz w:val="18"/>
                <w:szCs w:val="18"/>
              </w:rPr>
              <w:t>Главный бухгалтер/Бухгалтер ________________________                                        ____ ____________________</w:t>
            </w:r>
          </w:p>
          <w:p w:rsidR="002E5E25" w:rsidRPr="00173F7C" w:rsidRDefault="002E5E25" w:rsidP="00B406E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r w:rsidRPr="00173F7C">
              <w:rPr>
                <w:sz w:val="18"/>
                <w:szCs w:val="18"/>
              </w:rPr>
              <w:t>«___» ____________ 20__года</w:t>
            </w:r>
          </w:p>
          <w:p w:rsidR="002E5E25" w:rsidRPr="00173F7C" w:rsidRDefault="002E5E25" w:rsidP="00B406EB">
            <w:pPr>
              <w:ind w:left="4320" w:hanging="4320"/>
              <w:rPr>
                <w:sz w:val="18"/>
                <w:szCs w:val="18"/>
              </w:rPr>
            </w:pPr>
            <w:r w:rsidRPr="00173F7C">
              <w:rPr>
                <w:sz w:val="18"/>
                <w:szCs w:val="18"/>
              </w:rPr>
              <w:t>М.П.</w:t>
            </w: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p>
          <w:p w:rsidR="002E5E25" w:rsidRPr="00173F7C" w:rsidRDefault="002E5E25" w:rsidP="00B406EB">
            <w:pPr>
              <w:pStyle w:val="ConsPlusNormal"/>
              <w:widowControl/>
              <w:tabs>
                <w:tab w:val="left" w:pos="-2890"/>
              </w:tabs>
              <w:ind w:left="-90" w:firstLine="0"/>
              <w:jc w:val="right"/>
              <w:rPr>
                <w:rFonts w:ascii="Times New Roman" w:hAnsi="Times New Roman" w:cs="Times New Roman"/>
                <w:b/>
                <w:bCs/>
                <w:sz w:val="18"/>
                <w:szCs w:val="18"/>
              </w:rPr>
            </w:pPr>
          </w:p>
          <w:p w:rsidR="002E5E25" w:rsidRPr="00173F7C" w:rsidRDefault="002E5E25" w:rsidP="00B406EB">
            <w:pPr>
              <w:pStyle w:val="ConsPlusNormal"/>
              <w:widowControl/>
              <w:tabs>
                <w:tab w:val="left" w:pos="-2890"/>
              </w:tabs>
              <w:ind w:left="-90" w:firstLine="0"/>
              <w:jc w:val="right"/>
              <w:rPr>
                <w:rFonts w:ascii="Times New Roman" w:hAnsi="Times New Roman" w:cs="Times New Roman"/>
                <w:b/>
                <w:bCs/>
                <w:sz w:val="18"/>
                <w:szCs w:val="18"/>
              </w:rPr>
            </w:pPr>
          </w:p>
          <w:p w:rsidR="002E5E25" w:rsidRPr="00173F7C" w:rsidRDefault="002E5E25" w:rsidP="00B406EB">
            <w:pPr>
              <w:pStyle w:val="ConsPlusNormal"/>
              <w:widowControl/>
              <w:tabs>
                <w:tab w:val="left" w:pos="-2890"/>
              </w:tabs>
              <w:ind w:left="-90" w:firstLine="0"/>
              <w:jc w:val="right"/>
              <w:rPr>
                <w:rFonts w:ascii="Times New Roman" w:hAnsi="Times New Roman" w:cs="Times New Roman"/>
                <w:b/>
                <w:bCs/>
                <w:sz w:val="18"/>
                <w:szCs w:val="18"/>
              </w:rPr>
            </w:pPr>
          </w:p>
          <w:p w:rsidR="002E5E25" w:rsidRPr="00173F7C" w:rsidRDefault="002E5E25" w:rsidP="00B406EB">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№12</w:t>
            </w:r>
            <w:r w:rsidR="007A64CE">
              <w:rPr>
                <w:rFonts w:ascii="Times New Roman" w:hAnsi="Times New Roman" w:cs="Times New Roman"/>
                <w:b/>
                <w:bCs/>
                <w:sz w:val="18"/>
                <w:szCs w:val="18"/>
              </w:rPr>
              <w:t>.1</w:t>
            </w:r>
          </w:p>
          <w:p w:rsidR="002E5E25" w:rsidRPr="00173F7C" w:rsidRDefault="002E5E25" w:rsidP="00B406EB">
            <w:pPr>
              <w:spacing w:line="100" w:lineRule="atLeast"/>
              <w:jc w:val="right"/>
              <w:rPr>
                <w:b/>
                <w:bCs/>
                <w:sz w:val="18"/>
                <w:szCs w:val="18"/>
              </w:rPr>
            </w:pPr>
          </w:p>
          <w:p w:rsidR="002E5E25" w:rsidRPr="00173F7C" w:rsidRDefault="002E5E25" w:rsidP="00B406EB">
            <w:pPr>
              <w:jc w:val="center"/>
              <w:rPr>
                <w:b/>
                <w:bCs/>
                <w:sz w:val="18"/>
                <w:szCs w:val="18"/>
              </w:rPr>
            </w:pPr>
            <w:r w:rsidRPr="00173F7C">
              <w:rPr>
                <w:b/>
                <w:bCs/>
                <w:sz w:val="18"/>
                <w:szCs w:val="18"/>
              </w:rPr>
              <w:t>Технико-экономическое обоснование сделки</w:t>
            </w:r>
          </w:p>
          <w:p w:rsidR="002E5E25" w:rsidRPr="00173F7C" w:rsidRDefault="002E5E25" w:rsidP="00B406EB">
            <w:pPr>
              <w:jc w:val="center"/>
              <w:rPr>
                <w:b/>
                <w:bCs/>
                <w:sz w:val="18"/>
                <w:szCs w:val="18"/>
              </w:rPr>
            </w:pPr>
            <w:r w:rsidRPr="00173F7C">
              <w:rPr>
                <w:b/>
                <w:bCs/>
                <w:sz w:val="18"/>
                <w:szCs w:val="18"/>
              </w:rPr>
              <w:t xml:space="preserve">На пополнение оборотных средств </w:t>
            </w:r>
          </w:p>
          <w:p w:rsidR="002E5E25" w:rsidRPr="00173F7C" w:rsidRDefault="002E5E25" w:rsidP="00B406EB">
            <w:pPr>
              <w:jc w:val="center"/>
              <w:rPr>
                <w:b/>
                <w:bCs/>
                <w:sz w:val="18"/>
                <w:szCs w:val="18"/>
              </w:rPr>
            </w:pPr>
          </w:p>
          <w:p w:rsidR="002E5E25" w:rsidRPr="00173F7C" w:rsidRDefault="002E5E25" w:rsidP="00B406EB">
            <w:pPr>
              <w:jc w:val="center"/>
              <w:rPr>
                <w:sz w:val="18"/>
                <w:szCs w:val="18"/>
              </w:rPr>
            </w:pPr>
          </w:p>
          <w:p w:rsidR="002E5E25" w:rsidRPr="00173F7C" w:rsidRDefault="002E5E25" w:rsidP="00B406EB">
            <w:pPr>
              <w:numPr>
                <w:ilvl w:val="8"/>
                <w:numId w:val="15"/>
              </w:numPr>
              <w:rPr>
                <w:b/>
                <w:bCs/>
                <w:sz w:val="18"/>
                <w:szCs w:val="18"/>
                <w:u w:val="single"/>
              </w:rPr>
            </w:pPr>
            <w:r w:rsidRPr="00173F7C">
              <w:rPr>
                <w:b/>
                <w:bCs/>
                <w:sz w:val="18"/>
                <w:szCs w:val="18"/>
                <w:u w:val="single"/>
              </w:rPr>
              <w:t>Цель привлечения займа</w:t>
            </w:r>
          </w:p>
          <w:p w:rsidR="002E5E25" w:rsidRPr="00173F7C" w:rsidRDefault="002E5E25" w:rsidP="00B406EB">
            <w:pPr>
              <w:jc w:val="center"/>
              <w:rPr>
                <w:sz w:val="18"/>
                <w:szCs w:val="18"/>
              </w:rPr>
            </w:pPr>
          </w:p>
          <w:p w:rsidR="002E5E25" w:rsidRPr="00173F7C" w:rsidRDefault="002E5E25" w:rsidP="00B406EB">
            <w:pPr>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E25" w:rsidRPr="00173F7C" w:rsidRDefault="002E5E25" w:rsidP="00B406EB">
            <w:pPr>
              <w:jc w:val="center"/>
              <w:rPr>
                <w:sz w:val="18"/>
                <w:szCs w:val="18"/>
              </w:rPr>
            </w:pPr>
          </w:p>
          <w:p w:rsidR="002E5E25" w:rsidRPr="00173F7C" w:rsidRDefault="002E5E25" w:rsidP="00B406EB">
            <w:pPr>
              <w:numPr>
                <w:ilvl w:val="7"/>
                <w:numId w:val="16"/>
              </w:numPr>
              <w:rPr>
                <w:b/>
                <w:bCs/>
                <w:sz w:val="18"/>
                <w:szCs w:val="18"/>
                <w:u w:val="single"/>
              </w:rPr>
            </w:pPr>
            <w:r w:rsidRPr="00173F7C">
              <w:rPr>
                <w:b/>
                <w:bCs/>
                <w:sz w:val="18"/>
                <w:szCs w:val="18"/>
                <w:u w:val="single"/>
              </w:rPr>
              <w:t>Причина потребности в заемных средствах</w:t>
            </w:r>
          </w:p>
          <w:p w:rsidR="002E5E25" w:rsidRPr="00173F7C" w:rsidRDefault="002E5E25" w:rsidP="00B406EB">
            <w:pPr>
              <w:jc w:val="center"/>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E25" w:rsidRPr="00173F7C" w:rsidRDefault="002E5E25" w:rsidP="00B406EB">
            <w:pPr>
              <w:jc w:val="center"/>
              <w:rPr>
                <w:b/>
                <w:sz w:val="18"/>
                <w:szCs w:val="18"/>
                <w:u w:val="single"/>
              </w:rPr>
            </w:pPr>
          </w:p>
          <w:p w:rsidR="002E5E25" w:rsidRPr="00173F7C" w:rsidRDefault="002E5E25" w:rsidP="00B406EB">
            <w:pPr>
              <w:jc w:val="center"/>
              <w:rPr>
                <w:b/>
                <w:sz w:val="18"/>
                <w:szCs w:val="18"/>
                <w:u w:val="single"/>
              </w:rPr>
            </w:pPr>
            <w:r w:rsidRPr="00173F7C">
              <w:rPr>
                <w:b/>
                <w:sz w:val="18"/>
                <w:szCs w:val="18"/>
                <w:u w:val="single"/>
              </w:rPr>
              <w:t>3. Описание проекта</w:t>
            </w:r>
          </w:p>
          <w:p w:rsidR="002E5E25" w:rsidRPr="00173F7C" w:rsidRDefault="002E5E25" w:rsidP="00B406EB">
            <w:pPr>
              <w:tabs>
                <w:tab w:val="center" w:pos="10597"/>
                <w:tab w:val="right" w:pos="15435"/>
              </w:tabs>
              <w:ind w:left="360"/>
              <w:rPr>
                <w:sz w:val="18"/>
                <w:szCs w:val="18"/>
              </w:rPr>
            </w:pPr>
            <w:r w:rsidRPr="00173F7C">
              <w:rPr>
                <w:sz w:val="18"/>
                <w:szCs w:val="18"/>
              </w:rPr>
              <w:t>(поставщики сырья материалов и комплектующих, цена продукции, количество, обороты, основные покупатели продукции/услуг, наценка и т.д. )</w:t>
            </w:r>
            <w:r w:rsidRPr="00173F7C">
              <w:rPr>
                <w:sz w:val="18"/>
                <w:szCs w:val="18"/>
              </w:rPr>
              <w:tab/>
            </w:r>
          </w:p>
          <w:p w:rsidR="002E5E25" w:rsidRPr="00173F7C" w:rsidRDefault="002E5E25" w:rsidP="00B406EB">
            <w:pPr>
              <w:spacing w:line="288" w:lineRule="auto"/>
              <w:rPr>
                <w:sz w:val="18"/>
                <w:szCs w:val="18"/>
              </w:rPr>
            </w:pPr>
            <w:r w:rsidRPr="00173F7C">
              <w:rPr>
                <w:sz w:val="18"/>
                <w:szCs w:val="18"/>
              </w:rPr>
              <w:t>_______________________________________________________________________________________________________________</w:t>
            </w:r>
          </w:p>
          <w:p w:rsidR="002E5E25" w:rsidRPr="00173F7C" w:rsidRDefault="002E5E25" w:rsidP="00B406EB">
            <w:pPr>
              <w:spacing w:line="288" w:lineRule="auto"/>
              <w:rPr>
                <w:sz w:val="18"/>
                <w:szCs w:val="18"/>
              </w:rPr>
            </w:pPr>
            <w:r w:rsidRPr="00173F7C">
              <w:rPr>
                <w:sz w:val="18"/>
                <w:szCs w:val="18"/>
              </w:rPr>
              <w:t>_______________________________________________________________________________________________________________</w:t>
            </w:r>
          </w:p>
          <w:p w:rsidR="002E5E25" w:rsidRPr="00173F7C" w:rsidRDefault="002E5E25" w:rsidP="00B406EB">
            <w:pPr>
              <w:spacing w:line="288" w:lineRule="auto"/>
              <w:rPr>
                <w:sz w:val="18"/>
                <w:szCs w:val="18"/>
              </w:rPr>
            </w:pPr>
            <w:r w:rsidRPr="00173F7C">
              <w:rPr>
                <w:sz w:val="18"/>
                <w:szCs w:val="18"/>
              </w:rPr>
              <w:t>_______________________________________________________________________________________________________________</w:t>
            </w:r>
          </w:p>
          <w:p w:rsidR="002E5E25" w:rsidRPr="00173F7C" w:rsidRDefault="002E5E25" w:rsidP="00B406EB">
            <w:pPr>
              <w:spacing w:line="288" w:lineRule="auto"/>
              <w:rPr>
                <w:sz w:val="18"/>
                <w:szCs w:val="18"/>
              </w:rPr>
            </w:pPr>
            <w:r w:rsidRPr="00173F7C">
              <w:rPr>
                <w:sz w:val="18"/>
                <w:szCs w:val="18"/>
              </w:rPr>
              <w:t>_______________________________________________________________________________________________________________</w:t>
            </w:r>
          </w:p>
          <w:p w:rsidR="002E5E25" w:rsidRPr="00173F7C" w:rsidRDefault="002E5E25" w:rsidP="00B406EB">
            <w:pPr>
              <w:spacing w:line="288" w:lineRule="auto"/>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E25" w:rsidRPr="00173F7C" w:rsidRDefault="002E5E25" w:rsidP="00B406EB">
            <w:pPr>
              <w:ind w:right="1" w:firstLine="720"/>
              <w:jc w:val="center"/>
              <w:rPr>
                <w:b/>
                <w:bCs/>
                <w:sz w:val="18"/>
                <w:szCs w:val="18"/>
                <w:u w:val="single"/>
              </w:rPr>
            </w:pPr>
          </w:p>
          <w:p w:rsidR="002E5E25" w:rsidRPr="00173F7C" w:rsidRDefault="002E5E25" w:rsidP="00B406EB">
            <w:pPr>
              <w:ind w:right="1"/>
              <w:jc w:val="center"/>
              <w:rPr>
                <w:b/>
                <w:bCs/>
                <w:sz w:val="18"/>
                <w:szCs w:val="18"/>
                <w:u w:val="single"/>
              </w:rPr>
            </w:pPr>
            <w:r w:rsidRPr="00173F7C">
              <w:rPr>
                <w:b/>
                <w:bCs/>
                <w:sz w:val="18"/>
                <w:szCs w:val="18"/>
                <w:u w:val="single"/>
              </w:rPr>
              <w:t>4. Источники погашения займа</w:t>
            </w:r>
          </w:p>
          <w:p w:rsidR="002E5E25" w:rsidRPr="00173F7C" w:rsidRDefault="002E5E25" w:rsidP="00B406EB">
            <w:pPr>
              <w:ind w:right="1" w:firstLine="720"/>
              <w:rPr>
                <w:sz w:val="18"/>
                <w:szCs w:val="18"/>
              </w:rPr>
            </w:pPr>
          </w:p>
          <w:p w:rsidR="002E5E25" w:rsidRPr="00173F7C" w:rsidRDefault="002E5E25" w:rsidP="00B406EB">
            <w:pPr>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E25" w:rsidRPr="00173F7C" w:rsidRDefault="002E5E25" w:rsidP="00B406EB">
            <w:pPr>
              <w:ind w:right="1"/>
              <w:jc w:val="both"/>
              <w:rPr>
                <w:sz w:val="18"/>
                <w:szCs w:val="18"/>
              </w:rPr>
            </w:pPr>
          </w:p>
          <w:p w:rsidR="002E5E25" w:rsidRPr="00173F7C" w:rsidRDefault="002E5E25" w:rsidP="00B406EB">
            <w:pPr>
              <w:ind w:right="1"/>
              <w:jc w:val="right"/>
              <w:rPr>
                <w:sz w:val="18"/>
                <w:szCs w:val="18"/>
              </w:rPr>
            </w:pPr>
            <w:r w:rsidRPr="00173F7C">
              <w:rPr>
                <w:bCs/>
                <w:sz w:val="18"/>
                <w:szCs w:val="18"/>
                <w:lang w:eastAsia="ru-RU"/>
              </w:rPr>
              <w:t xml:space="preserve">В </w:t>
            </w:r>
            <w:proofErr w:type="spellStart"/>
            <w:r w:rsidRPr="00173F7C">
              <w:rPr>
                <w:bCs/>
                <w:sz w:val="18"/>
                <w:szCs w:val="18"/>
                <w:lang w:eastAsia="ru-RU"/>
              </w:rPr>
              <w:t>тыс.руб</w:t>
            </w:r>
            <w:proofErr w:type="spellEnd"/>
          </w:p>
          <w:tbl>
            <w:tblPr>
              <w:tblW w:w="10082" w:type="dxa"/>
              <w:tblInd w:w="91" w:type="dxa"/>
              <w:tblLook w:val="04A0"/>
            </w:tblPr>
            <w:tblGrid>
              <w:gridCol w:w="575"/>
              <w:gridCol w:w="5112"/>
              <w:gridCol w:w="4395"/>
            </w:tblGrid>
            <w:tr w:rsidR="002E5E25" w:rsidRPr="00173F7C" w:rsidTr="00B406EB">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Наименование Заявителя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Сумма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Срок займа, мес.</w:t>
                  </w:r>
                </w:p>
              </w:tc>
              <w:tc>
                <w:tcPr>
                  <w:tcW w:w="4395" w:type="dxa"/>
                  <w:tcBorders>
                    <w:top w:val="nil"/>
                    <w:left w:val="nil"/>
                    <w:bottom w:val="nil"/>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Процентная ставка, годовых</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b/>
                      <w:bCs/>
                      <w:sz w:val="18"/>
                      <w:szCs w:val="18"/>
                      <w:lang w:eastAsia="ru-RU"/>
                    </w:rPr>
                  </w:pPr>
                  <w:r w:rsidRPr="00173F7C">
                    <w:rPr>
                      <w:sz w:val="18"/>
                      <w:szCs w:val="18"/>
                      <w:lang w:eastAsia="ru-RU"/>
                    </w:rPr>
                    <w:t>Цели использования займа (описание сделки, соотношение собственных и заемных средств):</w:t>
                  </w: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Выручка от реализации, нетто</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Затраты ВСЕГО</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в том числе:</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r w:rsidRPr="00173F7C">
                    <w:rPr>
                      <w:sz w:val="18"/>
                      <w:szCs w:val="18"/>
                      <w:lang w:eastAsia="ru-RU"/>
                    </w:rPr>
                    <w:t> </w:t>
                  </w: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-Материальные затраты</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-Затраты на оплату труда</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-Отчисления на социальные нужды (ЕСН)</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-Прочие затраты, включая обслуживание по ранее полученным кредитам и займам</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-Погашение займа</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 xml:space="preserve"> -% за весь срок пользования займа</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2E5E25" w:rsidRPr="00173F7C" w:rsidRDefault="002E5E25" w:rsidP="00B406EB">
                  <w:pPr>
                    <w:suppressAutoHyphens w:val="0"/>
                    <w:rPr>
                      <w:sz w:val="18"/>
                      <w:szCs w:val="18"/>
                      <w:lang w:eastAsia="ru-RU"/>
                    </w:rPr>
                  </w:pP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b/>
                      <w:bCs/>
                      <w:sz w:val="18"/>
                      <w:szCs w:val="18"/>
                      <w:lang w:eastAsia="ru-RU"/>
                    </w:rPr>
                  </w:pPr>
                  <w:r w:rsidRPr="00173F7C">
                    <w:rPr>
                      <w:b/>
                      <w:bCs/>
                      <w:sz w:val="18"/>
                      <w:szCs w:val="18"/>
                      <w:lang w:eastAsia="ru-RU"/>
                    </w:rPr>
                    <w:t>Валовая прибыль (п.1-п.2.)</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Налоги</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b/>
                      <w:bCs/>
                      <w:sz w:val="18"/>
                      <w:szCs w:val="18"/>
                      <w:lang w:eastAsia="ru-RU"/>
                    </w:rPr>
                  </w:pPr>
                  <w:r w:rsidRPr="00173F7C">
                    <w:rPr>
                      <w:b/>
                      <w:bCs/>
                      <w:sz w:val="18"/>
                      <w:szCs w:val="18"/>
                      <w:lang w:eastAsia="ru-RU"/>
                    </w:rPr>
                    <w:t>Прибыль: (п.3 - п.4.)</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sz w:val="18"/>
                      <w:szCs w:val="18"/>
                      <w:lang w:eastAsia="ru-RU"/>
                    </w:rPr>
                  </w:pPr>
                  <w:r w:rsidRPr="00173F7C">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sz w:val="18"/>
                      <w:szCs w:val="18"/>
                      <w:lang w:eastAsia="ru-RU"/>
                    </w:rPr>
                  </w:pPr>
                  <w:r w:rsidRPr="00173F7C">
                    <w:rPr>
                      <w:sz w:val="18"/>
                      <w:szCs w:val="18"/>
                      <w:lang w:eastAsia="ru-RU"/>
                    </w:rPr>
                    <w:t>Налог на прибыль</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0"/>
                    <w:jc w:val="right"/>
                    <w:rPr>
                      <w:sz w:val="18"/>
                      <w:szCs w:val="18"/>
                      <w:lang w:eastAsia="ru-RU"/>
                    </w:rPr>
                  </w:pPr>
                </w:p>
              </w:tc>
            </w:tr>
            <w:tr w:rsidR="002E5E25" w:rsidRPr="00173F7C" w:rsidTr="00B406E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rPr>
                      <w:b/>
                      <w:bCs/>
                      <w:sz w:val="18"/>
                      <w:szCs w:val="18"/>
                      <w:lang w:eastAsia="ru-RU"/>
                    </w:rPr>
                  </w:pPr>
                  <w:r w:rsidRPr="00173F7C">
                    <w:rPr>
                      <w:b/>
                      <w:bCs/>
                      <w:sz w:val="18"/>
                      <w:szCs w:val="18"/>
                      <w:lang w:eastAsia="ru-RU"/>
                    </w:rPr>
                    <w:t>Чистая прибыль (п.5-п.6)</w:t>
                  </w:r>
                </w:p>
              </w:tc>
              <w:tc>
                <w:tcPr>
                  <w:tcW w:w="4395" w:type="dxa"/>
                  <w:tcBorders>
                    <w:top w:val="nil"/>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ind w:left="-426" w:firstLine="327"/>
                    <w:rPr>
                      <w:b/>
                      <w:sz w:val="18"/>
                      <w:szCs w:val="18"/>
                    </w:rPr>
                  </w:pPr>
                  <w:r w:rsidRPr="00173F7C">
                    <w:rPr>
                      <w:b/>
                      <w:sz w:val="18"/>
                      <w:szCs w:val="18"/>
                    </w:rPr>
                    <w:t xml:space="preserve">  Источники погашения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ind w:firstLineChars="100" w:firstLine="181"/>
                    <w:jc w:val="right"/>
                    <w:rPr>
                      <w:b/>
                      <w:bCs/>
                      <w:sz w:val="18"/>
                      <w:szCs w:val="18"/>
                      <w:lang w:eastAsia="ru-RU"/>
                    </w:rPr>
                  </w:pPr>
                </w:p>
              </w:tc>
            </w:tr>
            <w:tr w:rsidR="002E5E25" w:rsidRPr="00173F7C" w:rsidTr="00B406E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E25" w:rsidRPr="00173F7C" w:rsidRDefault="002E5E25" w:rsidP="00B406EB">
                  <w:pPr>
                    <w:suppressAutoHyphens w:val="0"/>
                    <w:ind w:firstLineChars="100" w:firstLine="181"/>
                    <w:jc w:val="right"/>
                    <w:rPr>
                      <w:b/>
                      <w:bCs/>
                      <w:sz w:val="18"/>
                      <w:szCs w:val="18"/>
                      <w:lang w:eastAsia="ru-RU"/>
                    </w:rPr>
                  </w:pPr>
                </w:p>
              </w:tc>
            </w:tr>
          </w:tbl>
          <w:p w:rsidR="002E5E25" w:rsidRPr="00173F7C" w:rsidRDefault="002E5E25" w:rsidP="00B406EB">
            <w:pPr>
              <w:ind w:left="-426" w:firstLine="708"/>
              <w:rPr>
                <w:sz w:val="18"/>
                <w:szCs w:val="18"/>
              </w:rPr>
            </w:pPr>
          </w:p>
          <w:p w:rsidR="002E5E25" w:rsidRPr="00173F7C" w:rsidRDefault="002E5E25" w:rsidP="00B406EB">
            <w:pPr>
              <w:ind w:left="-426" w:firstLine="708"/>
              <w:rPr>
                <w:sz w:val="18"/>
                <w:szCs w:val="18"/>
              </w:rPr>
            </w:pPr>
          </w:p>
          <w:p w:rsidR="002E5E25" w:rsidRPr="00173F7C" w:rsidRDefault="002E5E25" w:rsidP="00B406EB">
            <w:pPr>
              <w:ind w:right="1"/>
              <w:jc w:val="both"/>
              <w:rPr>
                <w:sz w:val="18"/>
                <w:szCs w:val="18"/>
              </w:rPr>
            </w:pPr>
          </w:p>
          <w:p w:rsidR="002E5E25" w:rsidRPr="00173F7C" w:rsidRDefault="002E5E25" w:rsidP="00B406EB">
            <w:pPr>
              <w:ind w:right="1"/>
              <w:jc w:val="both"/>
              <w:rPr>
                <w:sz w:val="18"/>
                <w:szCs w:val="18"/>
              </w:rPr>
            </w:pPr>
          </w:p>
          <w:p w:rsidR="002E5E25" w:rsidRPr="00173F7C" w:rsidRDefault="002E5E25" w:rsidP="00B406EB">
            <w:pPr>
              <w:ind w:right="1"/>
              <w:jc w:val="both"/>
              <w:rPr>
                <w:sz w:val="18"/>
                <w:szCs w:val="18"/>
              </w:rPr>
            </w:pPr>
          </w:p>
          <w:p w:rsidR="002E5E25" w:rsidRPr="00173F7C" w:rsidRDefault="002E5E25" w:rsidP="00B406EB">
            <w:pPr>
              <w:ind w:right="1"/>
              <w:jc w:val="both"/>
              <w:rPr>
                <w:sz w:val="18"/>
                <w:szCs w:val="18"/>
              </w:rPr>
            </w:pPr>
          </w:p>
          <w:p w:rsidR="002E5E25" w:rsidRPr="00173F7C" w:rsidRDefault="002E5E25" w:rsidP="00B406E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2E5E25" w:rsidRPr="00173F7C" w:rsidRDefault="002E5E25" w:rsidP="00B406EB">
            <w:pPr>
              <w:pStyle w:val="a1"/>
              <w:jc w:val="left"/>
              <w:rPr>
                <w:sz w:val="18"/>
                <w:szCs w:val="18"/>
              </w:rPr>
            </w:pPr>
            <w:r w:rsidRPr="00173F7C">
              <w:rPr>
                <w:sz w:val="18"/>
                <w:szCs w:val="18"/>
              </w:rPr>
              <w:t xml:space="preserve">                                                                                    (подпись)                                        (расшифровка  подписи)</w:t>
            </w:r>
          </w:p>
          <w:p w:rsidR="002E5E25" w:rsidRPr="00173F7C" w:rsidRDefault="002E5E25" w:rsidP="00B406EB">
            <w:pPr>
              <w:rPr>
                <w:sz w:val="18"/>
                <w:szCs w:val="18"/>
              </w:rPr>
            </w:pPr>
          </w:p>
          <w:p w:rsidR="002E5E25" w:rsidRPr="00173F7C" w:rsidRDefault="002E5E25" w:rsidP="00B406EB">
            <w:pPr>
              <w:rPr>
                <w:sz w:val="18"/>
                <w:szCs w:val="18"/>
              </w:rPr>
            </w:pPr>
            <w:r w:rsidRPr="00173F7C">
              <w:rPr>
                <w:sz w:val="18"/>
                <w:szCs w:val="18"/>
              </w:rPr>
              <w:t>Главный бухгалтер/Бухгалтер ________________________                                        ____ ____________________</w:t>
            </w:r>
          </w:p>
          <w:p w:rsidR="002E5E25" w:rsidRPr="00173F7C" w:rsidRDefault="002E5E25" w:rsidP="00B406E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2E5E25" w:rsidRPr="00173F7C" w:rsidRDefault="002E5E25" w:rsidP="00B406EB">
            <w:pPr>
              <w:ind w:left="4320" w:hanging="4320"/>
              <w:rPr>
                <w:sz w:val="18"/>
                <w:szCs w:val="18"/>
              </w:rPr>
            </w:pPr>
          </w:p>
          <w:p w:rsidR="002E5E25" w:rsidRPr="00173F7C" w:rsidRDefault="002E5E25" w:rsidP="00B406EB">
            <w:pPr>
              <w:ind w:left="4320" w:hanging="4320"/>
              <w:rPr>
                <w:sz w:val="18"/>
                <w:szCs w:val="18"/>
              </w:rPr>
            </w:pPr>
            <w:r w:rsidRPr="00173F7C">
              <w:rPr>
                <w:sz w:val="18"/>
                <w:szCs w:val="18"/>
              </w:rPr>
              <w:t>«___» ____________ 20__года</w:t>
            </w:r>
          </w:p>
          <w:p w:rsidR="002E5E25" w:rsidRPr="00173F7C" w:rsidRDefault="002E5E25" w:rsidP="00B406EB">
            <w:pPr>
              <w:ind w:left="4320" w:hanging="4320"/>
              <w:rPr>
                <w:sz w:val="18"/>
                <w:szCs w:val="18"/>
              </w:rPr>
            </w:pPr>
            <w:r w:rsidRPr="00173F7C">
              <w:rPr>
                <w:sz w:val="18"/>
                <w:szCs w:val="18"/>
              </w:rPr>
              <w:t>М.П.</w:t>
            </w:r>
          </w:p>
          <w:p w:rsidR="002E5E25" w:rsidRPr="00173F7C" w:rsidRDefault="002E5E25" w:rsidP="00B406EB">
            <w:pPr>
              <w:ind w:right="1"/>
              <w:jc w:val="right"/>
              <w:rPr>
                <w:b/>
                <w:bCs/>
                <w:sz w:val="18"/>
                <w:szCs w:val="18"/>
              </w:rPr>
            </w:pPr>
          </w:p>
          <w:p w:rsidR="002E5E25" w:rsidRPr="00173F7C" w:rsidRDefault="002E5E25" w:rsidP="00B406EB">
            <w:pPr>
              <w:jc w:val="right"/>
              <w:rPr>
                <w:b/>
                <w:bCs/>
                <w:sz w:val="18"/>
                <w:szCs w:val="18"/>
              </w:rPr>
            </w:pPr>
          </w:p>
          <w:p w:rsidR="002E5E25" w:rsidRPr="00173F7C" w:rsidRDefault="002E5E25" w:rsidP="00B406EB">
            <w:pPr>
              <w:suppressAutoHyphens w:val="0"/>
              <w:jc w:val="right"/>
              <w:rPr>
                <w:bCs/>
                <w:sz w:val="18"/>
                <w:szCs w:val="18"/>
                <w:lang w:eastAsia="ru-RU"/>
              </w:rPr>
            </w:pPr>
            <w:r w:rsidRPr="00173F7C">
              <w:rPr>
                <w:bCs/>
                <w:sz w:val="18"/>
                <w:szCs w:val="18"/>
                <w:lang w:eastAsia="ru-RU"/>
              </w:rPr>
              <w:t>.</w:t>
            </w:r>
          </w:p>
        </w:tc>
      </w:tr>
    </w:tbl>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sz w:val="18"/>
          <w:szCs w:val="18"/>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13</w:t>
      </w:r>
    </w:p>
    <w:p w:rsidR="002E5E25" w:rsidRPr="00173F7C" w:rsidRDefault="002E5E25" w:rsidP="002E5E25">
      <w:pPr>
        <w:pStyle w:val="ConsPlusNormal"/>
        <w:widowControl/>
        <w:tabs>
          <w:tab w:val="left" w:pos="-2530"/>
        </w:tabs>
        <w:ind w:left="-90" w:firstLine="0"/>
        <w:jc w:val="right"/>
        <w:rPr>
          <w:b/>
          <w:sz w:val="18"/>
          <w:szCs w:val="18"/>
        </w:rPr>
      </w:pPr>
    </w:p>
    <w:p w:rsidR="002E5E25" w:rsidRPr="00173F7C" w:rsidRDefault="002E5E25" w:rsidP="002E5E25">
      <w:pPr>
        <w:pStyle w:val="24"/>
        <w:spacing w:after="0" w:line="240" w:lineRule="auto"/>
        <w:rPr>
          <w:b/>
          <w:bCs/>
          <w:sz w:val="18"/>
          <w:szCs w:val="18"/>
        </w:rPr>
      </w:pPr>
      <w:r w:rsidRPr="00173F7C">
        <w:rPr>
          <w:b/>
          <w:bCs/>
          <w:sz w:val="18"/>
          <w:szCs w:val="18"/>
        </w:rPr>
        <w:t xml:space="preserve">                                                                               УПРОЩЕННАЯ ФОРМА БАЛАНСА</w:t>
      </w:r>
    </w:p>
    <w:p w:rsidR="002E5E25" w:rsidRPr="00173F7C" w:rsidRDefault="002E5E25" w:rsidP="002E5E25">
      <w:pPr>
        <w:pStyle w:val="24"/>
        <w:spacing w:after="0" w:line="240" w:lineRule="auto"/>
        <w:jc w:val="center"/>
        <w:rPr>
          <w:b/>
          <w:bCs/>
          <w:sz w:val="18"/>
          <w:szCs w:val="18"/>
        </w:rPr>
      </w:pPr>
    </w:p>
    <w:p w:rsidR="002E5E25" w:rsidRPr="00173F7C" w:rsidRDefault="002E5E25" w:rsidP="002E5E25">
      <w:pPr>
        <w:pStyle w:val="24"/>
        <w:spacing w:after="0" w:line="240" w:lineRule="auto"/>
        <w:jc w:val="center"/>
        <w:rPr>
          <w:b/>
          <w:bCs/>
          <w:sz w:val="18"/>
          <w:szCs w:val="18"/>
          <w:lang w:val="en-US"/>
        </w:rPr>
      </w:pPr>
      <w:r w:rsidRPr="00173F7C">
        <w:rPr>
          <w:b/>
          <w:bCs/>
          <w:sz w:val="18"/>
          <w:szCs w:val="18"/>
        </w:rPr>
        <w:t>Индивидуальный предприниматель _</w:t>
      </w:r>
      <w:r w:rsidRPr="00173F7C">
        <w:rPr>
          <w:b/>
          <w:bCs/>
          <w:sz w:val="18"/>
          <w:szCs w:val="18"/>
          <w:lang w:val="en-US"/>
        </w:rPr>
        <w:t>_________________________</w:t>
      </w:r>
    </w:p>
    <w:p w:rsidR="002E5E25" w:rsidRPr="00173F7C" w:rsidRDefault="002E5E25" w:rsidP="002E5E25">
      <w:pPr>
        <w:pStyle w:val="24"/>
        <w:spacing w:after="0" w:line="240" w:lineRule="auto"/>
        <w:jc w:val="center"/>
        <w:rPr>
          <w:bCs/>
          <w:sz w:val="18"/>
          <w:szCs w:val="18"/>
        </w:rPr>
      </w:pPr>
      <w:r w:rsidRPr="00173F7C">
        <w:rPr>
          <w:bCs/>
          <w:sz w:val="18"/>
          <w:szCs w:val="18"/>
        </w:rPr>
        <w:t>(наименование Заявителя)</w:t>
      </w:r>
    </w:p>
    <w:p w:rsidR="002E5E25" w:rsidRPr="00173F7C" w:rsidRDefault="002E5E25" w:rsidP="002E5E25">
      <w:pPr>
        <w:pStyle w:val="24"/>
        <w:spacing w:after="0" w:line="240" w:lineRule="auto"/>
        <w:jc w:val="center"/>
        <w:rPr>
          <w:sz w:val="18"/>
          <w:szCs w:val="18"/>
          <w:lang w:val="en-US"/>
        </w:rPr>
      </w:pPr>
      <w:r w:rsidRPr="00173F7C">
        <w:rPr>
          <w:sz w:val="18"/>
          <w:szCs w:val="18"/>
        </w:rPr>
        <w:t xml:space="preserve">по состоянию на </w:t>
      </w:r>
      <w:r w:rsidRPr="00173F7C">
        <w:rPr>
          <w:sz w:val="18"/>
          <w:szCs w:val="18"/>
          <w:lang w:val="en-US"/>
        </w:rPr>
        <w:t>________________</w:t>
      </w:r>
    </w:p>
    <w:p w:rsidR="002E5E25" w:rsidRPr="00173F7C" w:rsidRDefault="002E5E25" w:rsidP="002E5E25">
      <w:pPr>
        <w:rPr>
          <w:b/>
          <w:sz w:val="18"/>
          <w:szCs w:val="18"/>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2E5E25" w:rsidRPr="00173F7C" w:rsidTr="00B406EB">
        <w:trPr>
          <w:trHeight w:val="434"/>
          <w:jc w:val="center"/>
        </w:trPr>
        <w:tc>
          <w:tcPr>
            <w:tcW w:w="586" w:type="dxa"/>
            <w:tcBorders>
              <w:top w:val="single" w:sz="6" w:space="0" w:color="auto"/>
            </w:tcBorders>
          </w:tcPr>
          <w:p w:rsidR="002E5E25" w:rsidRPr="00173F7C" w:rsidRDefault="002E5E25" w:rsidP="00B406EB">
            <w:pPr>
              <w:jc w:val="center"/>
              <w:rPr>
                <w:b/>
                <w:bCs/>
                <w:sz w:val="18"/>
                <w:szCs w:val="18"/>
              </w:rPr>
            </w:pPr>
          </w:p>
        </w:tc>
        <w:tc>
          <w:tcPr>
            <w:tcW w:w="3561" w:type="dxa"/>
            <w:tcBorders>
              <w:top w:val="single" w:sz="6" w:space="0" w:color="auto"/>
            </w:tcBorders>
          </w:tcPr>
          <w:p w:rsidR="002E5E25" w:rsidRPr="00173F7C" w:rsidRDefault="002E5E25" w:rsidP="00B406EB">
            <w:pPr>
              <w:jc w:val="center"/>
              <w:rPr>
                <w:b/>
                <w:bCs/>
                <w:sz w:val="18"/>
                <w:szCs w:val="18"/>
              </w:rPr>
            </w:pPr>
            <w:r w:rsidRPr="00173F7C">
              <w:rPr>
                <w:b/>
                <w:bCs/>
                <w:sz w:val="18"/>
                <w:szCs w:val="18"/>
              </w:rPr>
              <w:t>АКТИВ</w:t>
            </w:r>
          </w:p>
        </w:tc>
        <w:tc>
          <w:tcPr>
            <w:tcW w:w="918" w:type="dxa"/>
            <w:tcBorders>
              <w:top w:val="single" w:sz="6" w:space="0" w:color="auto"/>
            </w:tcBorders>
          </w:tcPr>
          <w:p w:rsidR="002E5E25" w:rsidRPr="00173F7C" w:rsidRDefault="002E5E25" w:rsidP="00B406EB">
            <w:pPr>
              <w:jc w:val="center"/>
              <w:rPr>
                <w:b/>
                <w:bCs/>
                <w:sz w:val="18"/>
                <w:szCs w:val="18"/>
              </w:rPr>
            </w:pPr>
          </w:p>
        </w:tc>
        <w:tc>
          <w:tcPr>
            <w:tcW w:w="600" w:type="dxa"/>
            <w:tcBorders>
              <w:top w:val="single" w:sz="6" w:space="0" w:color="auto"/>
            </w:tcBorders>
          </w:tcPr>
          <w:p w:rsidR="002E5E25" w:rsidRPr="00173F7C" w:rsidRDefault="002E5E25" w:rsidP="00B406EB">
            <w:pPr>
              <w:rPr>
                <w:b/>
                <w:bCs/>
                <w:sz w:val="18"/>
                <w:szCs w:val="18"/>
              </w:rPr>
            </w:pPr>
          </w:p>
        </w:tc>
        <w:tc>
          <w:tcPr>
            <w:tcW w:w="4011" w:type="dxa"/>
            <w:tcBorders>
              <w:top w:val="single" w:sz="6" w:space="0" w:color="auto"/>
            </w:tcBorders>
          </w:tcPr>
          <w:p w:rsidR="002E5E25" w:rsidRPr="00173F7C" w:rsidRDefault="002E5E25" w:rsidP="00B406EB">
            <w:pPr>
              <w:jc w:val="center"/>
              <w:rPr>
                <w:b/>
                <w:bCs/>
                <w:sz w:val="18"/>
                <w:szCs w:val="18"/>
              </w:rPr>
            </w:pPr>
            <w:r w:rsidRPr="00173F7C">
              <w:rPr>
                <w:b/>
                <w:bCs/>
                <w:sz w:val="18"/>
                <w:szCs w:val="18"/>
              </w:rPr>
              <w:t>ПАССИВ</w:t>
            </w:r>
          </w:p>
        </w:tc>
        <w:tc>
          <w:tcPr>
            <w:tcW w:w="850" w:type="dxa"/>
            <w:tcBorders>
              <w:top w:val="single" w:sz="6" w:space="0" w:color="auto"/>
            </w:tcBorders>
          </w:tcPr>
          <w:p w:rsidR="002E5E25" w:rsidRPr="00173F7C" w:rsidRDefault="002E5E25" w:rsidP="00B406EB">
            <w:pPr>
              <w:jc w:val="center"/>
              <w:rPr>
                <w:b/>
                <w:bCs/>
                <w:sz w:val="18"/>
                <w:szCs w:val="18"/>
              </w:rPr>
            </w:pPr>
          </w:p>
        </w:tc>
      </w:tr>
      <w:tr w:rsidR="002E5E25" w:rsidRPr="00173F7C" w:rsidTr="00B406EB">
        <w:trPr>
          <w:trHeight w:val="305"/>
          <w:jc w:val="center"/>
        </w:trPr>
        <w:tc>
          <w:tcPr>
            <w:tcW w:w="586" w:type="dxa"/>
          </w:tcPr>
          <w:p w:rsidR="002E5E25" w:rsidRPr="00173F7C" w:rsidRDefault="002E5E25" w:rsidP="00B406EB">
            <w:pPr>
              <w:jc w:val="center"/>
              <w:rPr>
                <w:b/>
                <w:bCs/>
                <w:sz w:val="18"/>
                <w:szCs w:val="18"/>
              </w:rPr>
            </w:pPr>
          </w:p>
        </w:tc>
        <w:tc>
          <w:tcPr>
            <w:tcW w:w="3561" w:type="dxa"/>
          </w:tcPr>
          <w:p w:rsidR="002E5E25" w:rsidRPr="00173F7C" w:rsidRDefault="002E5E25" w:rsidP="00B406EB">
            <w:pPr>
              <w:jc w:val="center"/>
              <w:rPr>
                <w:b/>
                <w:bCs/>
                <w:sz w:val="18"/>
                <w:szCs w:val="18"/>
              </w:rPr>
            </w:pPr>
            <w:r w:rsidRPr="00173F7C">
              <w:rPr>
                <w:b/>
                <w:bCs/>
                <w:sz w:val="18"/>
                <w:szCs w:val="18"/>
              </w:rPr>
              <w:t>статьи</w:t>
            </w:r>
          </w:p>
        </w:tc>
        <w:tc>
          <w:tcPr>
            <w:tcW w:w="918" w:type="dxa"/>
          </w:tcPr>
          <w:p w:rsidR="002E5E25" w:rsidRPr="00173F7C" w:rsidRDefault="002E5E25" w:rsidP="00B406EB">
            <w:pPr>
              <w:jc w:val="center"/>
              <w:rPr>
                <w:b/>
                <w:bCs/>
                <w:sz w:val="18"/>
                <w:szCs w:val="18"/>
              </w:rPr>
            </w:pPr>
            <w:r w:rsidRPr="00173F7C">
              <w:rPr>
                <w:b/>
                <w:bCs/>
                <w:sz w:val="18"/>
                <w:szCs w:val="18"/>
              </w:rPr>
              <w:t>тыс.руб.</w:t>
            </w:r>
          </w:p>
        </w:tc>
        <w:tc>
          <w:tcPr>
            <w:tcW w:w="600" w:type="dxa"/>
          </w:tcPr>
          <w:p w:rsidR="002E5E25" w:rsidRPr="00173F7C" w:rsidRDefault="002E5E25" w:rsidP="00B406EB">
            <w:pPr>
              <w:rPr>
                <w:b/>
                <w:bCs/>
                <w:sz w:val="18"/>
                <w:szCs w:val="18"/>
              </w:rPr>
            </w:pPr>
          </w:p>
        </w:tc>
        <w:tc>
          <w:tcPr>
            <w:tcW w:w="4011" w:type="dxa"/>
          </w:tcPr>
          <w:p w:rsidR="002E5E25" w:rsidRPr="00173F7C" w:rsidRDefault="002E5E25" w:rsidP="00B406EB">
            <w:pPr>
              <w:jc w:val="center"/>
              <w:rPr>
                <w:b/>
                <w:bCs/>
                <w:sz w:val="18"/>
                <w:szCs w:val="18"/>
              </w:rPr>
            </w:pPr>
            <w:r w:rsidRPr="00173F7C">
              <w:rPr>
                <w:b/>
                <w:bCs/>
                <w:sz w:val="18"/>
                <w:szCs w:val="18"/>
              </w:rPr>
              <w:t>статьи</w:t>
            </w:r>
          </w:p>
        </w:tc>
        <w:tc>
          <w:tcPr>
            <w:tcW w:w="850" w:type="dxa"/>
          </w:tcPr>
          <w:p w:rsidR="002E5E25" w:rsidRPr="00173F7C" w:rsidRDefault="002E5E25" w:rsidP="00B406EB">
            <w:pPr>
              <w:jc w:val="center"/>
              <w:rPr>
                <w:b/>
                <w:bCs/>
                <w:sz w:val="18"/>
                <w:szCs w:val="18"/>
              </w:rPr>
            </w:pPr>
            <w:r w:rsidRPr="00173F7C">
              <w:rPr>
                <w:b/>
                <w:bCs/>
                <w:sz w:val="18"/>
                <w:szCs w:val="18"/>
              </w:rPr>
              <w:t>тыс.руб.</w:t>
            </w:r>
          </w:p>
        </w:tc>
      </w:tr>
      <w:tr w:rsidR="002E5E25" w:rsidRPr="00173F7C" w:rsidTr="00B406EB">
        <w:trPr>
          <w:trHeight w:val="305"/>
          <w:jc w:val="center"/>
        </w:trPr>
        <w:tc>
          <w:tcPr>
            <w:tcW w:w="586" w:type="dxa"/>
          </w:tcPr>
          <w:p w:rsidR="002E5E25" w:rsidRPr="00173F7C" w:rsidRDefault="002E5E25" w:rsidP="00B406EB">
            <w:pPr>
              <w:rPr>
                <w:iCs/>
                <w:sz w:val="18"/>
                <w:szCs w:val="18"/>
              </w:rPr>
            </w:pPr>
            <w:r w:rsidRPr="00173F7C">
              <w:rPr>
                <w:iCs/>
                <w:sz w:val="18"/>
                <w:szCs w:val="18"/>
              </w:rPr>
              <w:t>1</w:t>
            </w:r>
          </w:p>
        </w:tc>
        <w:tc>
          <w:tcPr>
            <w:tcW w:w="3561" w:type="dxa"/>
          </w:tcPr>
          <w:p w:rsidR="002E5E25" w:rsidRPr="00173F7C" w:rsidRDefault="002E5E25" w:rsidP="00B406EB">
            <w:pPr>
              <w:pStyle w:val="af2"/>
              <w:rPr>
                <w:b/>
                <w:i/>
                <w:iCs/>
                <w:sz w:val="18"/>
                <w:szCs w:val="18"/>
              </w:rPr>
            </w:pPr>
            <w:r w:rsidRPr="00173F7C">
              <w:rPr>
                <w:b/>
                <w:i/>
                <w:iCs/>
                <w:sz w:val="18"/>
                <w:szCs w:val="18"/>
              </w:rPr>
              <w:t>Ликвидные средства, в т.ч.:</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iCs/>
                <w:sz w:val="18"/>
                <w:szCs w:val="18"/>
              </w:rPr>
            </w:pPr>
            <w:r w:rsidRPr="00173F7C">
              <w:rPr>
                <w:iCs/>
                <w:sz w:val="18"/>
                <w:szCs w:val="18"/>
              </w:rPr>
              <w:t>5</w:t>
            </w:r>
          </w:p>
        </w:tc>
        <w:tc>
          <w:tcPr>
            <w:tcW w:w="4011" w:type="dxa"/>
          </w:tcPr>
          <w:p w:rsidR="002E5E25" w:rsidRPr="00173F7C" w:rsidRDefault="002E5E25" w:rsidP="00B406EB">
            <w:pPr>
              <w:pStyle w:val="af2"/>
              <w:rPr>
                <w:b/>
                <w:i/>
                <w:iCs/>
                <w:sz w:val="18"/>
                <w:szCs w:val="18"/>
              </w:rPr>
            </w:pPr>
            <w:r w:rsidRPr="00173F7C">
              <w:rPr>
                <w:b/>
                <w:i/>
                <w:iCs/>
                <w:sz w:val="18"/>
                <w:szCs w:val="18"/>
              </w:rPr>
              <w:t>Долгосрочные обязательства, в т.ч.:</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1.1</w:t>
            </w:r>
          </w:p>
        </w:tc>
        <w:tc>
          <w:tcPr>
            <w:tcW w:w="3561" w:type="dxa"/>
          </w:tcPr>
          <w:p w:rsidR="002E5E25" w:rsidRPr="00173F7C" w:rsidRDefault="002E5E25" w:rsidP="00B406EB">
            <w:pPr>
              <w:rPr>
                <w:sz w:val="18"/>
                <w:szCs w:val="18"/>
              </w:rPr>
            </w:pPr>
            <w:r w:rsidRPr="00173F7C">
              <w:rPr>
                <w:sz w:val="18"/>
                <w:szCs w:val="18"/>
              </w:rPr>
              <w:t>касса</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5.1</w:t>
            </w:r>
          </w:p>
        </w:tc>
        <w:tc>
          <w:tcPr>
            <w:tcW w:w="4011" w:type="dxa"/>
          </w:tcPr>
          <w:p w:rsidR="002E5E25" w:rsidRPr="00173F7C" w:rsidRDefault="002E5E25" w:rsidP="00B406EB">
            <w:pPr>
              <w:rPr>
                <w:sz w:val="18"/>
                <w:szCs w:val="18"/>
              </w:rPr>
            </w:pPr>
            <w:r w:rsidRPr="00173F7C">
              <w:rPr>
                <w:sz w:val="18"/>
                <w:szCs w:val="18"/>
              </w:rPr>
              <w:t>полученные кредиты и займы</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1.2</w:t>
            </w:r>
          </w:p>
        </w:tc>
        <w:tc>
          <w:tcPr>
            <w:tcW w:w="3561" w:type="dxa"/>
          </w:tcPr>
          <w:p w:rsidR="002E5E25" w:rsidRPr="00173F7C" w:rsidRDefault="002E5E25" w:rsidP="00B406EB">
            <w:pPr>
              <w:rPr>
                <w:sz w:val="18"/>
                <w:szCs w:val="18"/>
              </w:rPr>
            </w:pPr>
            <w:r w:rsidRPr="00173F7C">
              <w:rPr>
                <w:sz w:val="18"/>
                <w:szCs w:val="18"/>
              </w:rPr>
              <w:t>расчетный счет</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5.2</w:t>
            </w:r>
          </w:p>
        </w:tc>
        <w:tc>
          <w:tcPr>
            <w:tcW w:w="4011" w:type="dxa"/>
          </w:tcPr>
          <w:p w:rsidR="002E5E25" w:rsidRPr="00173F7C" w:rsidRDefault="002E5E25" w:rsidP="00B406EB">
            <w:pPr>
              <w:rPr>
                <w:sz w:val="18"/>
                <w:szCs w:val="18"/>
              </w:rPr>
            </w:pPr>
            <w:r w:rsidRPr="00173F7C">
              <w:rPr>
                <w:sz w:val="18"/>
                <w:szCs w:val="18"/>
              </w:rPr>
              <w:t>по оплате выданных векселей</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1.3</w:t>
            </w:r>
          </w:p>
        </w:tc>
        <w:tc>
          <w:tcPr>
            <w:tcW w:w="3561" w:type="dxa"/>
          </w:tcPr>
          <w:p w:rsidR="002E5E25" w:rsidRPr="00173F7C" w:rsidRDefault="002E5E25" w:rsidP="00B406EB">
            <w:pPr>
              <w:rPr>
                <w:sz w:val="18"/>
                <w:szCs w:val="18"/>
              </w:rPr>
            </w:pPr>
            <w:r w:rsidRPr="00173F7C">
              <w:rPr>
                <w:sz w:val="18"/>
                <w:szCs w:val="18"/>
              </w:rPr>
              <w:t>другое (расшифровать)</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Pr>
          <w:p w:rsidR="002E5E25" w:rsidRPr="00173F7C" w:rsidRDefault="002E5E25" w:rsidP="00B406EB">
            <w:pPr>
              <w:rPr>
                <w:sz w:val="18"/>
                <w:szCs w:val="18"/>
              </w:rPr>
            </w:pPr>
          </w:p>
        </w:tc>
        <w:tc>
          <w:tcPr>
            <w:tcW w:w="3561" w:type="dxa"/>
          </w:tcPr>
          <w:p w:rsidR="002E5E25" w:rsidRPr="00173F7C" w:rsidRDefault="002E5E25" w:rsidP="00B406EB">
            <w:pPr>
              <w:jc w:val="right"/>
              <w:rPr>
                <w:sz w:val="18"/>
                <w:szCs w:val="18"/>
              </w:rPr>
            </w:pP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iCs/>
                <w:sz w:val="18"/>
                <w:szCs w:val="18"/>
              </w:rPr>
            </w:pPr>
            <w:r w:rsidRPr="00173F7C">
              <w:rPr>
                <w:iCs/>
                <w:sz w:val="18"/>
                <w:szCs w:val="18"/>
              </w:rPr>
              <w:t>6</w:t>
            </w:r>
          </w:p>
        </w:tc>
        <w:tc>
          <w:tcPr>
            <w:tcW w:w="4011" w:type="dxa"/>
          </w:tcPr>
          <w:p w:rsidR="002E5E25" w:rsidRPr="00173F7C" w:rsidRDefault="002E5E25" w:rsidP="00B406EB">
            <w:pPr>
              <w:rPr>
                <w:b/>
                <w:i/>
                <w:iCs/>
                <w:sz w:val="18"/>
                <w:szCs w:val="18"/>
              </w:rPr>
            </w:pPr>
            <w:r w:rsidRPr="00173F7C">
              <w:rPr>
                <w:b/>
                <w:i/>
                <w:iCs/>
                <w:sz w:val="18"/>
                <w:szCs w:val="18"/>
              </w:rPr>
              <w:t>Краткосрочные обязательства, в т.ч.:</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p>
        </w:tc>
        <w:tc>
          <w:tcPr>
            <w:tcW w:w="3561" w:type="dxa"/>
          </w:tcPr>
          <w:p w:rsidR="002E5E25" w:rsidRPr="00173F7C" w:rsidRDefault="002E5E25" w:rsidP="00B406EB">
            <w:pPr>
              <w:jc w:val="right"/>
              <w:rPr>
                <w:b/>
                <w:sz w:val="18"/>
                <w:szCs w:val="18"/>
              </w:rPr>
            </w:pP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6.1</w:t>
            </w:r>
          </w:p>
        </w:tc>
        <w:tc>
          <w:tcPr>
            <w:tcW w:w="4011" w:type="dxa"/>
          </w:tcPr>
          <w:p w:rsidR="002E5E25" w:rsidRPr="00173F7C" w:rsidRDefault="002E5E25" w:rsidP="00B406EB">
            <w:pPr>
              <w:pStyle w:val="aff3"/>
              <w:rPr>
                <w:sz w:val="18"/>
                <w:szCs w:val="18"/>
              </w:rPr>
            </w:pPr>
            <w:r w:rsidRPr="00173F7C">
              <w:rPr>
                <w:sz w:val="18"/>
                <w:szCs w:val="18"/>
              </w:rPr>
              <w:t>полученные кредиты и займы</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iCs/>
                <w:sz w:val="18"/>
                <w:szCs w:val="18"/>
              </w:rPr>
            </w:pPr>
            <w:r w:rsidRPr="00173F7C">
              <w:rPr>
                <w:iCs/>
                <w:sz w:val="18"/>
                <w:szCs w:val="18"/>
              </w:rPr>
              <w:t>2</w:t>
            </w:r>
          </w:p>
        </w:tc>
        <w:tc>
          <w:tcPr>
            <w:tcW w:w="3561" w:type="dxa"/>
          </w:tcPr>
          <w:p w:rsidR="002E5E25" w:rsidRPr="00173F7C" w:rsidRDefault="002E5E25" w:rsidP="00B406EB">
            <w:pPr>
              <w:rPr>
                <w:b/>
                <w:i/>
                <w:iCs/>
                <w:sz w:val="18"/>
                <w:szCs w:val="18"/>
              </w:rPr>
            </w:pPr>
            <w:r w:rsidRPr="00173F7C">
              <w:rPr>
                <w:b/>
                <w:i/>
                <w:iCs/>
                <w:sz w:val="18"/>
                <w:szCs w:val="18"/>
              </w:rPr>
              <w:t>Товары и запасы:</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6.2</w:t>
            </w:r>
          </w:p>
        </w:tc>
        <w:tc>
          <w:tcPr>
            <w:tcW w:w="4011" w:type="dxa"/>
          </w:tcPr>
          <w:p w:rsidR="002E5E25" w:rsidRPr="00173F7C" w:rsidRDefault="002E5E25" w:rsidP="00B406EB">
            <w:pPr>
              <w:rPr>
                <w:sz w:val="18"/>
                <w:szCs w:val="18"/>
              </w:rPr>
            </w:pPr>
            <w:r w:rsidRPr="00173F7C">
              <w:rPr>
                <w:sz w:val="18"/>
                <w:szCs w:val="18"/>
              </w:rPr>
              <w:t xml:space="preserve">кредиторская задолженность, в т.ч.: </w:t>
            </w: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Pr>
          <w:p w:rsidR="002E5E25" w:rsidRPr="00173F7C" w:rsidRDefault="002E5E25" w:rsidP="00B406EB">
            <w:pPr>
              <w:rPr>
                <w:sz w:val="18"/>
                <w:szCs w:val="18"/>
              </w:rPr>
            </w:pPr>
            <w:r w:rsidRPr="00173F7C">
              <w:rPr>
                <w:sz w:val="18"/>
                <w:szCs w:val="18"/>
              </w:rPr>
              <w:t>2.1</w:t>
            </w:r>
          </w:p>
        </w:tc>
        <w:tc>
          <w:tcPr>
            <w:tcW w:w="3561" w:type="dxa"/>
          </w:tcPr>
          <w:p w:rsidR="002E5E25" w:rsidRPr="00173F7C" w:rsidRDefault="002E5E25" w:rsidP="00B406EB">
            <w:pPr>
              <w:rPr>
                <w:sz w:val="18"/>
                <w:szCs w:val="18"/>
              </w:rPr>
            </w:pPr>
            <w:r w:rsidRPr="00173F7C">
              <w:rPr>
                <w:sz w:val="18"/>
                <w:szCs w:val="18"/>
              </w:rPr>
              <w:t>товары для перепродажи</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6.2.1</w:t>
            </w:r>
          </w:p>
        </w:tc>
        <w:tc>
          <w:tcPr>
            <w:tcW w:w="4011" w:type="dxa"/>
          </w:tcPr>
          <w:p w:rsidR="002E5E25" w:rsidRPr="00173F7C" w:rsidRDefault="002E5E25" w:rsidP="00B406EB">
            <w:pPr>
              <w:rPr>
                <w:sz w:val="18"/>
                <w:szCs w:val="18"/>
              </w:rPr>
            </w:pPr>
            <w:r w:rsidRPr="00173F7C">
              <w:rPr>
                <w:sz w:val="18"/>
                <w:szCs w:val="18"/>
              </w:rPr>
              <w:t>-перед поставщиками и подрядчиками</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2.2</w:t>
            </w:r>
          </w:p>
        </w:tc>
        <w:tc>
          <w:tcPr>
            <w:tcW w:w="3561" w:type="dxa"/>
          </w:tcPr>
          <w:p w:rsidR="002E5E25" w:rsidRPr="00173F7C" w:rsidRDefault="002E5E25" w:rsidP="00B406EB">
            <w:pPr>
              <w:rPr>
                <w:sz w:val="18"/>
                <w:szCs w:val="18"/>
              </w:rPr>
            </w:pPr>
            <w:r w:rsidRPr="00173F7C">
              <w:rPr>
                <w:sz w:val="18"/>
                <w:szCs w:val="18"/>
              </w:rPr>
              <w:t>сырье и материалы</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6.2.2</w:t>
            </w:r>
          </w:p>
        </w:tc>
        <w:tc>
          <w:tcPr>
            <w:tcW w:w="4011" w:type="dxa"/>
          </w:tcPr>
          <w:p w:rsidR="002E5E25" w:rsidRPr="00173F7C" w:rsidRDefault="002E5E25" w:rsidP="00B406EB">
            <w:pPr>
              <w:rPr>
                <w:sz w:val="18"/>
                <w:szCs w:val="18"/>
              </w:rPr>
            </w:pPr>
            <w:r w:rsidRPr="00173F7C">
              <w:rPr>
                <w:sz w:val="18"/>
                <w:szCs w:val="18"/>
              </w:rPr>
              <w:t>-полученная предоплата</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2.3</w:t>
            </w:r>
          </w:p>
        </w:tc>
        <w:tc>
          <w:tcPr>
            <w:tcW w:w="3561" w:type="dxa"/>
          </w:tcPr>
          <w:p w:rsidR="002E5E25" w:rsidRPr="00173F7C" w:rsidRDefault="002E5E25" w:rsidP="00B406EB">
            <w:pPr>
              <w:rPr>
                <w:sz w:val="18"/>
                <w:szCs w:val="18"/>
              </w:rPr>
            </w:pPr>
            <w:r w:rsidRPr="00173F7C">
              <w:rPr>
                <w:sz w:val="18"/>
                <w:szCs w:val="18"/>
              </w:rPr>
              <w:t>готовая продукция и полуфабрикаты</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6.3</w:t>
            </w:r>
          </w:p>
        </w:tc>
        <w:tc>
          <w:tcPr>
            <w:tcW w:w="4011" w:type="dxa"/>
          </w:tcPr>
          <w:p w:rsidR="002E5E25" w:rsidRPr="00173F7C" w:rsidRDefault="002E5E25" w:rsidP="00B406EB">
            <w:pPr>
              <w:pStyle w:val="aff3"/>
              <w:rPr>
                <w:sz w:val="18"/>
                <w:szCs w:val="18"/>
              </w:rPr>
            </w:pPr>
            <w:r w:rsidRPr="00173F7C">
              <w:rPr>
                <w:sz w:val="18"/>
                <w:szCs w:val="18"/>
              </w:rPr>
              <w:t xml:space="preserve">прочие краткосрочные обязательства, в т.ч.: </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p>
        </w:tc>
        <w:tc>
          <w:tcPr>
            <w:tcW w:w="3561" w:type="dxa"/>
          </w:tcPr>
          <w:p w:rsidR="002E5E25" w:rsidRPr="00173F7C" w:rsidRDefault="002E5E25" w:rsidP="00B406EB">
            <w:pPr>
              <w:pStyle w:val="aff3"/>
              <w:rPr>
                <w:sz w:val="18"/>
                <w:szCs w:val="18"/>
              </w:rPr>
            </w:pP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6.3.1</w:t>
            </w:r>
          </w:p>
        </w:tc>
        <w:tc>
          <w:tcPr>
            <w:tcW w:w="4011" w:type="dxa"/>
          </w:tcPr>
          <w:p w:rsidR="002E5E25" w:rsidRPr="00173F7C" w:rsidRDefault="002E5E25" w:rsidP="00B406EB">
            <w:pPr>
              <w:rPr>
                <w:sz w:val="18"/>
                <w:szCs w:val="18"/>
              </w:rPr>
            </w:pPr>
            <w:r w:rsidRPr="00173F7C">
              <w:rPr>
                <w:sz w:val="18"/>
                <w:szCs w:val="18"/>
              </w:rPr>
              <w:t>-задолженность по налогам и сборам</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iCs/>
                <w:sz w:val="18"/>
                <w:szCs w:val="18"/>
              </w:rPr>
            </w:pPr>
            <w:r w:rsidRPr="00173F7C">
              <w:rPr>
                <w:iCs/>
                <w:sz w:val="18"/>
                <w:szCs w:val="18"/>
              </w:rPr>
              <w:t>3</w:t>
            </w:r>
          </w:p>
        </w:tc>
        <w:tc>
          <w:tcPr>
            <w:tcW w:w="3561" w:type="dxa"/>
          </w:tcPr>
          <w:p w:rsidR="002E5E25" w:rsidRPr="00173F7C" w:rsidRDefault="002E5E25" w:rsidP="00B406EB">
            <w:pPr>
              <w:rPr>
                <w:b/>
                <w:i/>
                <w:iCs/>
                <w:sz w:val="18"/>
                <w:szCs w:val="18"/>
              </w:rPr>
            </w:pPr>
            <w:r w:rsidRPr="00173F7C">
              <w:rPr>
                <w:b/>
                <w:i/>
                <w:iCs/>
                <w:sz w:val="18"/>
                <w:szCs w:val="18"/>
              </w:rPr>
              <w:t>Дебиторская задолженность, в т.ч.:</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6.3.2</w:t>
            </w:r>
          </w:p>
        </w:tc>
        <w:tc>
          <w:tcPr>
            <w:tcW w:w="4011" w:type="dxa"/>
          </w:tcPr>
          <w:p w:rsidR="002E5E25" w:rsidRPr="00173F7C" w:rsidRDefault="002E5E25" w:rsidP="00B406EB">
            <w:pPr>
              <w:pStyle w:val="aff3"/>
              <w:rPr>
                <w:sz w:val="18"/>
                <w:szCs w:val="18"/>
              </w:rPr>
            </w:pPr>
            <w:r w:rsidRPr="00173F7C">
              <w:rPr>
                <w:sz w:val="18"/>
                <w:szCs w:val="18"/>
              </w:rPr>
              <w:t>-задолженность перед персоналом</w:t>
            </w: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3.1</w:t>
            </w:r>
          </w:p>
        </w:tc>
        <w:tc>
          <w:tcPr>
            <w:tcW w:w="3561" w:type="dxa"/>
          </w:tcPr>
          <w:p w:rsidR="002E5E25" w:rsidRPr="00173F7C" w:rsidRDefault="002E5E25" w:rsidP="00B406EB">
            <w:pPr>
              <w:rPr>
                <w:sz w:val="18"/>
                <w:szCs w:val="18"/>
              </w:rPr>
            </w:pPr>
            <w:r w:rsidRPr="00173F7C">
              <w:rPr>
                <w:sz w:val="18"/>
                <w:szCs w:val="18"/>
              </w:rPr>
              <w:t>Платежи по которой ожидаются в течение 12мес. после даты составления баланса</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6.3.3</w:t>
            </w:r>
          </w:p>
        </w:tc>
        <w:tc>
          <w:tcPr>
            <w:tcW w:w="4011" w:type="dxa"/>
          </w:tcPr>
          <w:p w:rsidR="002E5E25" w:rsidRPr="00173F7C" w:rsidRDefault="002E5E25" w:rsidP="00B406EB">
            <w:pPr>
              <w:rPr>
                <w:sz w:val="18"/>
                <w:szCs w:val="18"/>
              </w:rPr>
            </w:pPr>
            <w:r w:rsidRPr="00173F7C">
              <w:rPr>
                <w:sz w:val="18"/>
                <w:szCs w:val="18"/>
              </w:rPr>
              <w:t>-задолженность по арендным платежам(лизингу)</w:t>
            </w: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Pr>
          <w:p w:rsidR="002E5E25" w:rsidRPr="00173F7C" w:rsidRDefault="002E5E25" w:rsidP="00B406EB">
            <w:pPr>
              <w:rPr>
                <w:sz w:val="18"/>
                <w:szCs w:val="18"/>
              </w:rPr>
            </w:pPr>
            <w:r w:rsidRPr="00173F7C">
              <w:rPr>
                <w:sz w:val="18"/>
                <w:szCs w:val="18"/>
              </w:rPr>
              <w:t>3.1.1</w:t>
            </w:r>
          </w:p>
        </w:tc>
        <w:tc>
          <w:tcPr>
            <w:tcW w:w="3561" w:type="dxa"/>
          </w:tcPr>
          <w:p w:rsidR="002E5E25" w:rsidRPr="00173F7C" w:rsidRDefault="002E5E25" w:rsidP="00B406EB">
            <w:pPr>
              <w:rPr>
                <w:sz w:val="18"/>
                <w:szCs w:val="18"/>
              </w:rPr>
            </w:pPr>
            <w:r w:rsidRPr="00173F7C">
              <w:rPr>
                <w:sz w:val="18"/>
                <w:szCs w:val="18"/>
              </w:rPr>
              <w:t>покупатели и заказчики</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r w:rsidRPr="00173F7C">
              <w:rPr>
                <w:sz w:val="18"/>
                <w:szCs w:val="18"/>
              </w:rPr>
              <w:t>6.3.4</w:t>
            </w:r>
          </w:p>
        </w:tc>
        <w:tc>
          <w:tcPr>
            <w:tcW w:w="4011" w:type="dxa"/>
          </w:tcPr>
          <w:p w:rsidR="002E5E25" w:rsidRPr="00173F7C" w:rsidRDefault="002E5E25" w:rsidP="00B406EB">
            <w:pPr>
              <w:pStyle w:val="aff3"/>
              <w:rPr>
                <w:sz w:val="18"/>
                <w:szCs w:val="18"/>
              </w:rPr>
            </w:pPr>
            <w:r w:rsidRPr="00173F7C">
              <w:rPr>
                <w:sz w:val="18"/>
                <w:szCs w:val="18"/>
              </w:rPr>
              <w:t>-другое (расшифровать)</w:t>
            </w: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Pr>
          <w:p w:rsidR="002E5E25" w:rsidRPr="00173F7C" w:rsidRDefault="002E5E25" w:rsidP="00B406EB">
            <w:pPr>
              <w:rPr>
                <w:sz w:val="18"/>
                <w:szCs w:val="18"/>
              </w:rPr>
            </w:pPr>
            <w:r w:rsidRPr="00173F7C">
              <w:rPr>
                <w:sz w:val="18"/>
                <w:szCs w:val="18"/>
              </w:rPr>
              <w:t>3.1.2</w:t>
            </w:r>
          </w:p>
        </w:tc>
        <w:tc>
          <w:tcPr>
            <w:tcW w:w="3561" w:type="dxa"/>
          </w:tcPr>
          <w:p w:rsidR="002E5E25" w:rsidRPr="00173F7C" w:rsidRDefault="002E5E25" w:rsidP="00B406EB">
            <w:pPr>
              <w:rPr>
                <w:sz w:val="18"/>
                <w:szCs w:val="18"/>
              </w:rPr>
            </w:pPr>
            <w:r w:rsidRPr="00173F7C">
              <w:rPr>
                <w:sz w:val="18"/>
                <w:szCs w:val="18"/>
              </w:rPr>
              <w:t>авансы выданные</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pStyle w:val="aff3"/>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3.1.3</w:t>
            </w:r>
          </w:p>
        </w:tc>
        <w:tc>
          <w:tcPr>
            <w:tcW w:w="3561" w:type="dxa"/>
          </w:tcPr>
          <w:p w:rsidR="002E5E25" w:rsidRPr="00173F7C" w:rsidRDefault="002E5E25" w:rsidP="00B406EB">
            <w:pPr>
              <w:rPr>
                <w:sz w:val="18"/>
                <w:szCs w:val="18"/>
              </w:rPr>
            </w:pPr>
            <w:r w:rsidRPr="00173F7C">
              <w:rPr>
                <w:sz w:val="18"/>
                <w:szCs w:val="18"/>
              </w:rPr>
              <w:t>другое (расшифровать)</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iCs/>
                <w:sz w:val="18"/>
                <w:szCs w:val="18"/>
              </w:rPr>
            </w:pPr>
          </w:p>
        </w:tc>
        <w:tc>
          <w:tcPr>
            <w:tcW w:w="4011" w:type="dxa"/>
          </w:tcPr>
          <w:p w:rsidR="002E5E25" w:rsidRPr="00173F7C" w:rsidRDefault="002E5E25" w:rsidP="00B406EB">
            <w:pPr>
              <w:rPr>
                <w:i/>
                <w:iCs/>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iCs/>
                <w:sz w:val="18"/>
                <w:szCs w:val="18"/>
              </w:rPr>
            </w:pPr>
            <w:r w:rsidRPr="00173F7C">
              <w:rPr>
                <w:iCs/>
                <w:sz w:val="18"/>
                <w:szCs w:val="18"/>
              </w:rPr>
              <w:t>3.2</w:t>
            </w:r>
          </w:p>
        </w:tc>
        <w:tc>
          <w:tcPr>
            <w:tcW w:w="3561" w:type="dxa"/>
          </w:tcPr>
          <w:p w:rsidR="002E5E25" w:rsidRPr="00173F7C" w:rsidRDefault="002E5E25" w:rsidP="00B406EB">
            <w:pPr>
              <w:rPr>
                <w:i/>
                <w:iCs/>
                <w:sz w:val="18"/>
                <w:szCs w:val="18"/>
              </w:rPr>
            </w:pPr>
            <w:r w:rsidRPr="00173F7C">
              <w:rPr>
                <w:sz w:val="18"/>
                <w:szCs w:val="18"/>
              </w:rPr>
              <w:t>Платежи по которой ожидаются более чем через 12мес. после даты составления баланса</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iCs/>
                <w:sz w:val="18"/>
                <w:szCs w:val="18"/>
              </w:rPr>
            </w:pPr>
          </w:p>
        </w:tc>
        <w:tc>
          <w:tcPr>
            <w:tcW w:w="4011" w:type="dxa"/>
          </w:tcPr>
          <w:p w:rsidR="002E5E25" w:rsidRPr="00173F7C" w:rsidRDefault="002E5E25" w:rsidP="00B406EB">
            <w:pPr>
              <w:rPr>
                <w:i/>
                <w:iCs/>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iCs/>
                <w:sz w:val="18"/>
                <w:szCs w:val="18"/>
              </w:rPr>
            </w:pPr>
            <w:r w:rsidRPr="00173F7C">
              <w:rPr>
                <w:iCs/>
                <w:sz w:val="18"/>
                <w:szCs w:val="18"/>
              </w:rPr>
              <w:t>4</w:t>
            </w:r>
          </w:p>
        </w:tc>
        <w:tc>
          <w:tcPr>
            <w:tcW w:w="3561" w:type="dxa"/>
          </w:tcPr>
          <w:p w:rsidR="002E5E25" w:rsidRPr="00173F7C" w:rsidRDefault="002E5E25" w:rsidP="00B406EB">
            <w:pPr>
              <w:rPr>
                <w:b/>
                <w:i/>
                <w:iCs/>
                <w:sz w:val="18"/>
                <w:szCs w:val="18"/>
              </w:rPr>
            </w:pPr>
            <w:proofErr w:type="spellStart"/>
            <w:r w:rsidRPr="00173F7C">
              <w:rPr>
                <w:b/>
                <w:i/>
                <w:iCs/>
                <w:sz w:val="18"/>
                <w:szCs w:val="18"/>
              </w:rPr>
              <w:t>Внеоборотные</w:t>
            </w:r>
            <w:proofErr w:type="spellEnd"/>
            <w:r w:rsidRPr="00173F7C">
              <w:rPr>
                <w:b/>
                <w:i/>
                <w:iCs/>
                <w:sz w:val="18"/>
                <w:szCs w:val="18"/>
              </w:rPr>
              <w:t xml:space="preserve"> активы, в т.ч.:</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iCs/>
                <w:sz w:val="18"/>
                <w:szCs w:val="18"/>
              </w:rPr>
            </w:pPr>
            <w:r w:rsidRPr="00173F7C">
              <w:rPr>
                <w:iCs/>
                <w:sz w:val="18"/>
                <w:szCs w:val="18"/>
              </w:rPr>
              <w:t>7</w:t>
            </w:r>
          </w:p>
        </w:tc>
        <w:tc>
          <w:tcPr>
            <w:tcW w:w="4011" w:type="dxa"/>
          </w:tcPr>
          <w:p w:rsidR="002E5E25" w:rsidRPr="00173F7C" w:rsidRDefault="002E5E25" w:rsidP="00B406EB">
            <w:pPr>
              <w:rPr>
                <w:b/>
                <w:sz w:val="18"/>
                <w:szCs w:val="18"/>
              </w:rPr>
            </w:pPr>
            <w:r w:rsidRPr="00173F7C">
              <w:rPr>
                <w:b/>
                <w:i/>
                <w:iCs/>
                <w:sz w:val="18"/>
                <w:szCs w:val="18"/>
              </w:rPr>
              <w:t>Собственный капитал</w:t>
            </w: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Pr>
          <w:p w:rsidR="002E5E25" w:rsidRPr="00173F7C" w:rsidRDefault="002E5E25" w:rsidP="00B406EB">
            <w:pPr>
              <w:rPr>
                <w:sz w:val="18"/>
                <w:szCs w:val="18"/>
              </w:rPr>
            </w:pPr>
            <w:r w:rsidRPr="00173F7C">
              <w:rPr>
                <w:sz w:val="18"/>
                <w:szCs w:val="18"/>
              </w:rPr>
              <w:t>4.1.</w:t>
            </w:r>
          </w:p>
        </w:tc>
        <w:tc>
          <w:tcPr>
            <w:tcW w:w="3561" w:type="dxa"/>
          </w:tcPr>
          <w:p w:rsidR="002E5E25" w:rsidRPr="00173F7C" w:rsidRDefault="002E5E25" w:rsidP="00B406EB">
            <w:pPr>
              <w:pStyle w:val="aff3"/>
              <w:rPr>
                <w:sz w:val="18"/>
                <w:szCs w:val="18"/>
              </w:rPr>
            </w:pPr>
            <w:r w:rsidRPr="00173F7C">
              <w:rPr>
                <w:sz w:val="18"/>
                <w:szCs w:val="18"/>
              </w:rPr>
              <w:t xml:space="preserve"> основные средства, в т.ч.:</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4.1.1</w:t>
            </w:r>
          </w:p>
        </w:tc>
        <w:tc>
          <w:tcPr>
            <w:tcW w:w="3561" w:type="dxa"/>
          </w:tcPr>
          <w:p w:rsidR="002E5E25" w:rsidRPr="00173F7C" w:rsidRDefault="002E5E25" w:rsidP="00B406EB">
            <w:pPr>
              <w:rPr>
                <w:sz w:val="18"/>
                <w:szCs w:val="18"/>
              </w:rPr>
            </w:pPr>
            <w:r w:rsidRPr="00173F7C">
              <w:rPr>
                <w:sz w:val="18"/>
                <w:szCs w:val="18"/>
              </w:rPr>
              <w:t>- оборудование</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4.1.2</w:t>
            </w:r>
          </w:p>
        </w:tc>
        <w:tc>
          <w:tcPr>
            <w:tcW w:w="3561" w:type="dxa"/>
          </w:tcPr>
          <w:p w:rsidR="002E5E25" w:rsidRPr="00173F7C" w:rsidRDefault="002E5E25" w:rsidP="00B406EB">
            <w:pPr>
              <w:rPr>
                <w:sz w:val="18"/>
                <w:szCs w:val="18"/>
              </w:rPr>
            </w:pPr>
            <w:r w:rsidRPr="00173F7C">
              <w:rPr>
                <w:sz w:val="18"/>
                <w:szCs w:val="18"/>
              </w:rPr>
              <w:t>- недвижимость</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4.1.3</w:t>
            </w:r>
          </w:p>
        </w:tc>
        <w:tc>
          <w:tcPr>
            <w:tcW w:w="3561" w:type="dxa"/>
          </w:tcPr>
          <w:p w:rsidR="002E5E25" w:rsidRPr="00173F7C" w:rsidRDefault="002E5E25" w:rsidP="00B406EB">
            <w:pPr>
              <w:rPr>
                <w:sz w:val="18"/>
                <w:szCs w:val="18"/>
              </w:rPr>
            </w:pPr>
            <w:r w:rsidRPr="00173F7C">
              <w:rPr>
                <w:sz w:val="18"/>
                <w:szCs w:val="18"/>
              </w:rPr>
              <w:t>- автотранспорт</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4.1.4</w:t>
            </w:r>
          </w:p>
        </w:tc>
        <w:tc>
          <w:tcPr>
            <w:tcW w:w="3561" w:type="dxa"/>
          </w:tcPr>
          <w:p w:rsidR="002E5E25" w:rsidRPr="00173F7C" w:rsidRDefault="002E5E25" w:rsidP="00B406EB">
            <w:pPr>
              <w:rPr>
                <w:sz w:val="18"/>
                <w:szCs w:val="18"/>
              </w:rPr>
            </w:pPr>
            <w:r w:rsidRPr="00173F7C">
              <w:rPr>
                <w:sz w:val="18"/>
                <w:szCs w:val="18"/>
              </w:rPr>
              <w:t>- прочее (расшифровать)</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290"/>
          <w:jc w:val="center"/>
        </w:trPr>
        <w:tc>
          <w:tcPr>
            <w:tcW w:w="586" w:type="dxa"/>
          </w:tcPr>
          <w:p w:rsidR="002E5E25" w:rsidRPr="00173F7C" w:rsidRDefault="002E5E25" w:rsidP="00B406EB">
            <w:pPr>
              <w:rPr>
                <w:sz w:val="18"/>
                <w:szCs w:val="18"/>
              </w:rPr>
            </w:pPr>
            <w:r w:rsidRPr="00173F7C">
              <w:rPr>
                <w:sz w:val="18"/>
                <w:szCs w:val="18"/>
              </w:rPr>
              <w:t>4.2</w:t>
            </w:r>
          </w:p>
        </w:tc>
        <w:tc>
          <w:tcPr>
            <w:tcW w:w="3561" w:type="dxa"/>
          </w:tcPr>
          <w:p w:rsidR="002E5E25" w:rsidRPr="00173F7C" w:rsidRDefault="002E5E25" w:rsidP="00B406EB">
            <w:pPr>
              <w:rPr>
                <w:sz w:val="18"/>
                <w:szCs w:val="18"/>
              </w:rPr>
            </w:pPr>
            <w:r w:rsidRPr="00173F7C">
              <w:rPr>
                <w:sz w:val="18"/>
                <w:szCs w:val="18"/>
              </w:rPr>
              <w:t>другое (расшифровать)</w:t>
            </w:r>
          </w:p>
        </w:tc>
        <w:tc>
          <w:tcPr>
            <w:tcW w:w="918" w:type="dxa"/>
          </w:tcPr>
          <w:p w:rsidR="002E5E25" w:rsidRPr="00173F7C" w:rsidRDefault="002E5E25" w:rsidP="00B406EB">
            <w:pPr>
              <w:jc w:val="right"/>
              <w:rPr>
                <w:sz w:val="18"/>
                <w:szCs w:val="18"/>
              </w:rPr>
            </w:pPr>
          </w:p>
        </w:tc>
        <w:tc>
          <w:tcPr>
            <w:tcW w:w="600" w:type="dxa"/>
          </w:tcPr>
          <w:p w:rsidR="002E5E25" w:rsidRPr="00173F7C" w:rsidRDefault="002E5E25" w:rsidP="00B406EB">
            <w:pPr>
              <w:rPr>
                <w:sz w:val="18"/>
                <w:szCs w:val="18"/>
              </w:rPr>
            </w:pPr>
          </w:p>
        </w:tc>
        <w:tc>
          <w:tcPr>
            <w:tcW w:w="4011" w:type="dxa"/>
          </w:tcPr>
          <w:p w:rsidR="002E5E25" w:rsidRPr="00173F7C" w:rsidRDefault="002E5E25" w:rsidP="00B406EB">
            <w:pPr>
              <w:jc w:val="right"/>
              <w:rPr>
                <w:sz w:val="18"/>
                <w:szCs w:val="18"/>
              </w:rPr>
            </w:pPr>
          </w:p>
        </w:tc>
        <w:tc>
          <w:tcPr>
            <w:tcW w:w="850" w:type="dxa"/>
          </w:tcPr>
          <w:p w:rsidR="002E5E25" w:rsidRPr="00173F7C" w:rsidRDefault="002E5E25" w:rsidP="00B406EB">
            <w:pPr>
              <w:jc w:val="right"/>
              <w:rPr>
                <w:sz w:val="18"/>
                <w:szCs w:val="18"/>
              </w:rPr>
            </w:pPr>
          </w:p>
        </w:tc>
      </w:tr>
      <w:tr w:rsidR="002E5E25" w:rsidRPr="00173F7C" w:rsidTr="00B406EB">
        <w:trPr>
          <w:trHeight w:val="305"/>
          <w:jc w:val="center"/>
        </w:trPr>
        <w:tc>
          <w:tcPr>
            <w:tcW w:w="586" w:type="dxa"/>
            <w:tcBorders>
              <w:bottom w:val="single" w:sz="6" w:space="0" w:color="auto"/>
            </w:tcBorders>
          </w:tcPr>
          <w:p w:rsidR="002E5E25" w:rsidRPr="00173F7C" w:rsidRDefault="002E5E25" w:rsidP="00B406EB">
            <w:pPr>
              <w:rPr>
                <w:b/>
                <w:bCs/>
                <w:sz w:val="18"/>
                <w:szCs w:val="18"/>
              </w:rPr>
            </w:pPr>
          </w:p>
        </w:tc>
        <w:tc>
          <w:tcPr>
            <w:tcW w:w="3561" w:type="dxa"/>
            <w:tcBorders>
              <w:bottom w:val="single" w:sz="6" w:space="0" w:color="auto"/>
            </w:tcBorders>
          </w:tcPr>
          <w:p w:rsidR="002E5E25" w:rsidRPr="00173F7C" w:rsidRDefault="002E5E25" w:rsidP="00B406EB">
            <w:pPr>
              <w:rPr>
                <w:b/>
                <w:bCs/>
                <w:sz w:val="18"/>
                <w:szCs w:val="18"/>
              </w:rPr>
            </w:pPr>
            <w:r w:rsidRPr="00173F7C">
              <w:rPr>
                <w:b/>
                <w:bCs/>
                <w:sz w:val="18"/>
                <w:szCs w:val="18"/>
              </w:rPr>
              <w:t>ВСЕГО</w:t>
            </w:r>
          </w:p>
        </w:tc>
        <w:tc>
          <w:tcPr>
            <w:tcW w:w="918" w:type="dxa"/>
            <w:tcBorders>
              <w:bottom w:val="single" w:sz="6" w:space="0" w:color="auto"/>
            </w:tcBorders>
          </w:tcPr>
          <w:p w:rsidR="002E5E25" w:rsidRPr="00173F7C" w:rsidRDefault="002E5E25" w:rsidP="00B406EB">
            <w:pPr>
              <w:jc w:val="right"/>
              <w:rPr>
                <w:b/>
                <w:bCs/>
                <w:sz w:val="18"/>
                <w:szCs w:val="18"/>
              </w:rPr>
            </w:pPr>
          </w:p>
        </w:tc>
        <w:tc>
          <w:tcPr>
            <w:tcW w:w="600" w:type="dxa"/>
            <w:tcBorders>
              <w:bottom w:val="single" w:sz="6" w:space="0" w:color="auto"/>
            </w:tcBorders>
          </w:tcPr>
          <w:p w:rsidR="002E5E25" w:rsidRPr="00173F7C" w:rsidRDefault="002E5E25" w:rsidP="00B406EB">
            <w:pPr>
              <w:rPr>
                <w:b/>
                <w:bCs/>
                <w:sz w:val="18"/>
                <w:szCs w:val="18"/>
              </w:rPr>
            </w:pPr>
          </w:p>
        </w:tc>
        <w:tc>
          <w:tcPr>
            <w:tcW w:w="4011" w:type="dxa"/>
            <w:tcBorders>
              <w:bottom w:val="single" w:sz="6" w:space="0" w:color="auto"/>
            </w:tcBorders>
          </w:tcPr>
          <w:p w:rsidR="002E5E25" w:rsidRPr="00173F7C" w:rsidRDefault="002E5E25" w:rsidP="00B406EB">
            <w:pPr>
              <w:rPr>
                <w:b/>
                <w:bCs/>
                <w:sz w:val="18"/>
                <w:szCs w:val="18"/>
              </w:rPr>
            </w:pPr>
            <w:r w:rsidRPr="00173F7C">
              <w:rPr>
                <w:b/>
                <w:bCs/>
                <w:sz w:val="18"/>
                <w:szCs w:val="18"/>
              </w:rPr>
              <w:t>ВСЕГО</w:t>
            </w:r>
          </w:p>
        </w:tc>
        <w:tc>
          <w:tcPr>
            <w:tcW w:w="850" w:type="dxa"/>
            <w:tcBorders>
              <w:bottom w:val="single" w:sz="6" w:space="0" w:color="auto"/>
            </w:tcBorders>
          </w:tcPr>
          <w:p w:rsidR="002E5E25" w:rsidRPr="00173F7C" w:rsidRDefault="002E5E25" w:rsidP="00B406EB">
            <w:pPr>
              <w:jc w:val="right"/>
              <w:rPr>
                <w:b/>
                <w:bCs/>
                <w:sz w:val="18"/>
                <w:szCs w:val="18"/>
              </w:rPr>
            </w:pPr>
          </w:p>
        </w:tc>
      </w:tr>
    </w:tbl>
    <w:p w:rsidR="002E5E25" w:rsidRPr="00173F7C" w:rsidRDefault="002E5E25" w:rsidP="002E5E25">
      <w:pPr>
        <w:ind w:left="-426" w:firstLine="708"/>
        <w:rPr>
          <w:sz w:val="18"/>
          <w:szCs w:val="18"/>
        </w:rPr>
      </w:pPr>
    </w:p>
    <w:p w:rsidR="002E5E25" w:rsidRPr="00173F7C" w:rsidRDefault="002E5E25" w:rsidP="002E5E25">
      <w:pPr>
        <w:ind w:left="-426" w:firstLine="708"/>
        <w:rPr>
          <w:sz w:val="18"/>
          <w:szCs w:val="18"/>
        </w:rPr>
      </w:pPr>
    </w:p>
    <w:p w:rsidR="002E5E25" w:rsidRPr="00173F7C" w:rsidRDefault="002E5E25" w:rsidP="002E5E25">
      <w:pPr>
        <w:ind w:left="-426" w:firstLine="708"/>
        <w:rPr>
          <w:sz w:val="18"/>
          <w:szCs w:val="18"/>
        </w:rPr>
      </w:pPr>
      <w:r w:rsidRPr="00173F7C">
        <w:rPr>
          <w:sz w:val="18"/>
          <w:szCs w:val="18"/>
        </w:rPr>
        <w:t xml:space="preserve">Руководитель </w:t>
      </w:r>
      <w:r w:rsidRPr="00173F7C">
        <w:rPr>
          <w:sz w:val="18"/>
          <w:szCs w:val="18"/>
        </w:rPr>
        <w:tab/>
        <w:t xml:space="preserve">__________________________ </w:t>
      </w:r>
      <w:r w:rsidRPr="00173F7C">
        <w:rPr>
          <w:sz w:val="18"/>
          <w:szCs w:val="18"/>
        </w:rPr>
        <w:tab/>
        <w:t>/____________________/</w:t>
      </w:r>
    </w:p>
    <w:p w:rsidR="002E5E25" w:rsidRPr="00173F7C" w:rsidRDefault="002E5E25" w:rsidP="002E5E25">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r>
    </w:p>
    <w:p w:rsidR="002E5E25" w:rsidRPr="00173F7C" w:rsidRDefault="002E5E25" w:rsidP="002E5E25">
      <w:pPr>
        <w:ind w:left="-426" w:firstLine="708"/>
        <w:rPr>
          <w:sz w:val="18"/>
          <w:szCs w:val="18"/>
        </w:rPr>
      </w:pPr>
      <w:r w:rsidRPr="00173F7C">
        <w:rPr>
          <w:sz w:val="18"/>
          <w:szCs w:val="18"/>
        </w:rPr>
        <w:t>Главный бухгалтер</w:t>
      </w:r>
      <w:r w:rsidRPr="00173F7C">
        <w:rPr>
          <w:sz w:val="18"/>
          <w:szCs w:val="18"/>
        </w:rPr>
        <w:tab/>
        <w:t xml:space="preserve"> не предусмотрен </w:t>
      </w:r>
      <w:r w:rsidRPr="00173F7C">
        <w:rPr>
          <w:sz w:val="18"/>
          <w:szCs w:val="18"/>
        </w:rPr>
        <w:tab/>
        <w:t>/____________________/</w:t>
      </w: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М.п.                                                                         </w:t>
      </w: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2E5E25" w:rsidRPr="00173F7C" w:rsidRDefault="002E5E25" w:rsidP="002E5E25">
      <w:pPr>
        <w:pStyle w:val="ConsPlusNormal"/>
        <w:widowControl/>
        <w:tabs>
          <w:tab w:val="left" w:pos="-2530"/>
        </w:tabs>
        <w:ind w:left="-90" w:firstLine="0"/>
        <w:jc w:val="right"/>
        <w:rPr>
          <w:rFonts w:ascii="Times New Roman" w:hAnsi="Times New Roman" w:cs="Times New Roman"/>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№14</w:t>
      </w:r>
    </w:p>
    <w:p w:rsidR="002E5E25" w:rsidRPr="00173F7C" w:rsidRDefault="002E5E25" w:rsidP="002E5E25">
      <w:pPr>
        <w:jc w:val="right"/>
        <w:rPr>
          <w:b/>
          <w:bCs/>
          <w:sz w:val="18"/>
          <w:szCs w:val="18"/>
        </w:rPr>
      </w:pPr>
    </w:p>
    <w:p w:rsidR="002E5E25" w:rsidRPr="00173F7C" w:rsidRDefault="002E5E25" w:rsidP="002E5E25">
      <w:pPr>
        <w:ind w:left="4512" w:firstLine="708"/>
        <w:rPr>
          <w:b/>
          <w:sz w:val="18"/>
          <w:szCs w:val="18"/>
        </w:rPr>
      </w:pPr>
    </w:p>
    <w:p w:rsidR="002E5E25" w:rsidRPr="00173F7C" w:rsidRDefault="002E5E25" w:rsidP="002E5E25">
      <w:pPr>
        <w:pStyle w:val="24"/>
        <w:spacing w:after="0" w:line="240" w:lineRule="auto"/>
        <w:jc w:val="center"/>
        <w:rPr>
          <w:sz w:val="18"/>
          <w:szCs w:val="18"/>
        </w:rPr>
      </w:pPr>
      <w:r w:rsidRPr="00173F7C">
        <w:rPr>
          <w:b/>
          <w:bCs/>
          <w:sz w:val="18"/>
          <w:szCs w:val="18"/>
        </w:rPr>
        <w:t>УПРОЩЕННАЯ ФОРМА ОТЧЕТА О ПРИБЫЛЯХ И УБЫТКАХ</w:t>
      </w:r>
      <w:r w:rsidRPr="00173F7C">
        <w:rPr>
          <w:rStyle w:val="aff5"/>
          <w:b/>
          <w:bCs/>
          <w:sz w:val="18"/>
          <w:szCs w:val="18"/>
        </w:rPr>
        <w:footnoteReference w:id="4"/>
      </w:r>
    </w:p>
    <w:p w:rsidR="002E5E25" w:rsidRPr="00173F7C" w:rsidRDefault="002E5E25" w:rsidP="002E5E25">
      <w:pPr>
        <w:pStyle w:val="24"/>
        <w:spacing w:after="0" w:line="240" w:lineRule="auto"/>
        <w:jc w:val="center"/>
        <w:rPr>
          <w:b/>
          <w:bCs/>
          <w:sz w:val="18"/>
          <w:szCs w:val="18"/>
        </w:rPr>
      </w:pPr>
    </w:p>
    <w:p w:rsidR="002E5E25" w:rsidRPr="00173F7C" w:rsidRDefault="002E5E25" w:rsidP="002E5E25">
      <w:pPr>
        <w:pStyle w:val="24"/>
        <w:spacing w:after="0" w:line="240" w:lineRule="auto"/>
        <w:jc w:val="center"/>
        <w:rPr>
          <w:b/>
          <w:bCs/>
          <w:sz w:val="18"/>
          <w:szCs w:val="18"/>
        </w:rPr>
      </w:pPr>
      <w:r w:rsidRPr="00173F7C">
        <w:rPr>
          <w:b/>
          <w:bCs/>
          <w:sz w:val="18"/>
          <w:szCs w:val="18"/>
        </w:rPr>
        <w:t>_____________________________________________________________</w:t>
      </w:r>
    </w:p>
    <w:p w:rsidR="002E5E25" w:rsidRPr="00173F7C" w:rsidRDefault="002E5E25" w:rsidP="002E5E25">
      <w:pPr>
        <w:pStyle w:val="24"/>
        <w:spacing w:after="0" w:line="240" w:lineRule="auto"/>
        <w:jc w:val="center"/>
        <w:rPr>
          <w:bCs/>
          <w:sz w:val="18"/>
          <w:szCs w:val="18"/>
        </w:rPr>
      </w:pPr>
      <w:r w:rsidRPr="00173F7C">
        <w:rPr>
          <w:bCs/>
          <w:sz w:val="18"/>
          <w:szCs w:val="18"/>
        </w:rPr>
        <w:t>(наименование Заявителя)</w:t>
      </w:r>
    </w:p>
    <w:p w:rsidR="002E5E25" w:rsidRPr="00173F7C" w:rsidRDefault="002E5E25" w:rsidP="002E5E25">
      <w:pPr>
        <w:pStyle w:val="24"/>
        <w:spacing w:after="0" w:line="240" w:lineRule="auto"/>
        <w:jc w:val="center"/>
        <w:rPr>
          <w:sz w:val="18"/>
          <w:szCs w:val="18"/>
        </w:rPr>
      </w:pPr>
      <w:r w:rsidRPr="00173F7C">
        <w:rPr>
          <w:sz w:val="18"/>
          <w:szCs w:val="18"/>
        </w:rPr>
        <w:t>за период с ______________________ по ______________________</w:t>
      </w:r>
    </w:p>
    <w:p w:rsidR="002E5E25" w:rsidRPr="00173F7C" w:rsidRDefault="002E5E25" w:rsidP="002E5E25">
      <w:pPr>
        <w:pStyle w:val="24"/>
        <w:spacing w:after="0" w:line="240" w:lineRule="auto"/>
        <w:rPr>
          <w:sz w:val="18"/>
          <w:szCs w:val="18"/>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2815"/>
        <w:gridCol w:w="993"/>
        <w:gridCol w:w="992"/>
        <w:gridCol w:w="992"/>
        <w:gridCol w:w="851"/>
        <w:gridCol w:w="850"/>
        <w:gridCol w:w="992"/>
        <w:gridCol w:w="993"/>
        <w:gridCol w:w="919"/>
      </w:tblGrid>
      <w:tr w:rsidR="002E5E25" w:rsidRPr="00173F7C" w:rsidTr="00B406EB">
        <w:trPr>
          <w:trHeight w:val="290"/>
          <w:jc w:val="center"/>
        </w:trPr>
        <w:tc>
          <w:tcPr>
            <w:tcW w:w="343" w:type="dxa"/>
          </w:tcPr>
          <w:p w:rsidR="002E5E25" w:rsidRPr="00173F7C" w:rsidRDefault="002E5E25" w:rsidP="00B406EB">
            <w:pPr>
              <w:jc w:val="center"/>
              <w:rPr>
                <w:b/>
                <w:bCs/>
                <w:sz w:val="18"/>
                <w:szCs w:val="18"/>
              </w:rPr>
            </w:pPr>
          </w:p>
        </w:tc>
        <w:tc>
          <w:tcPr>
            <w:tcW w:w="2815" w:type="dxa"/>
          </w:tcPr>
          <w:p w:rsidR="002E5E25" w:rsidRPr="00173F7C" w:rsidRDefault="002E5E25" w:rsidP="00B406EB">
            <w:pPr>
              <w:jc w:val="center"/>
              <w:rPr>
                <w:b/>
                <w:bCs/>
                <w:sz w:val="18"/>
                <w:szCs w:val="18"/>
              </w:rPr>
            </w:pPr>
            <w:r w:rsidRPr="00173F7C">
              <w:rPr>
                <w:b/>
                <w:bCs/>
                <w:sz w:val="18"/>
                <w:szCs w:val="18"/>
              </w:rPr>
              <w:t>Статьи</w:t>
            </w:r>
          </w:p>
        </w:tc>
        <w:tc>
          <w:tcPr>
            <w:tcW w:w="993" w:type="dxa"/>
          </w:tcPr>
          <w:p w:rsidR="002E5E25" w:rsidRPr="00173F7C" w:rsidRDefault="002E5E25" w:rsidP="00B406EB">
            <w:pPr>
              <w:jc w:val="center"/>
              <w:rPr>
                <w:b/>
                <w:bCs/>
                <w:sz w:val="18"/>
                <w:szCs w:val="18"/>
              </w:rPr>
            </w:pPr>
            <w:r w:rsidRPr="00173F7C">
              <w:rPr>
                <w:b/>
                <w:bCs/>
                <w:sz w:val="18"/>
                <w:szCs w:val="18"/>
              </w:rPr>
              <w:t>За предыдущий финансовый год, тыс.руб.</w:t>
            </w:r>
          </w:p>
        </w:tc>
        <w:tc>
          <w:tcPr>
            <w:tcW w:w="992" w:type="dxa"/>
            <w:tcBorders>
              <w:right w:val="single" w:sz="4" w:space="0" w:color="auto"/>
            </w:tcBorders>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_________,</w:t>
            </w:r>
          </w:p>
          <w:p w:rsidR="002E5E25" w:rsidRPr="00173F7C" w:rsidRDefault="002E5E25" w:rsidP="00B406EB">
            <w:pPr>
              <w:jc w:val="center"/>
              <w:rPr>
                <w:b/>
                <w:bCs/>
                <w:sz w:val="18"/>
                <w:szCs w:val="18"/>
              </w:rPr>
            </w:pPr>
            <w:r w:rsidRPr="00173F7C">
              <w:rPr>
                <w:b/>
                <w:bCs/>
                <w:sz w:val="18"/>
                <w:szCs w:val="18"/>
              </w:rPr>
              <w:t>тыс.руб.</w:t>
            </w:r>
          </w:p>
        </w:tc>
        <w:tc>
          <w:tcPr>
            <w:tcW w:w="992" w:type="dxa"/>
            <w:tcBorders>
              <w:left w:val="single" w:sz="4" w:space="0" w:color="auto"/>
              <w:right w:val="single" w:sz="4" w:space="0" w:color="auto"/>
            </w:tcBorders>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_________,</w:t>
            </w:r>
          </w:p>
          <w:p w:rsidR="002E5E25" w:rsidRPr="00173F7C" w:rsidRDefault="002E5E25" w:rsidP="00B406EB">
            <w:pPr>
              <w:jc w:val="center"/>
              <w:rPr>
                <w:b/>
                <w:bCs/>
                <w:sz w:val="18"/>
                <w:szCs w:val="18"/>
              </w:rPr>
            </w:pPr>
            <w:r w:rsidRPr="00173F7C">
              <w:rPr>
                <w:b/>
                <w:bCs/>
                <w:sz w:val="18"/>
                <w:szCs w:val="18"/>
              </w:rPr>
              <w:t>тыс.руб.</w:t>
            </w:r>
          </w:p>
        </w:tc>
        <w:tc>
          <w:tcPr>
            <w:tcW w:w="851" w:type="dxa"/>
            <w:tcBorders>
              <w:left w:val="single" w:sz="4" w:space="0" w:color="auto"/>
              <w:right w:val="single" w:sz="4" w:space="0" w:color="auto"/>
            </w:tcBorders>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w:t>
            </w:r>
          </w:p>
          <w:p w:rsidR="002E5E25" w:rsidRPr="00173F7C" w:rsidRDefault="002E5E25" w:rsidP="00B406EB">
            <w:pPr>
              <w:jc w:val="center"/>
              <w:rPr>
                <w:b/>
                <w:bCs/>
                <w:sz w:val="18"/>
                <w:szCs w:val="18"/>
              </w:rPr>
            </w:pPr>
            <w:r w:rsidRPr="00173F7C">
              <w:rPr>
                <w:b/>
                <w:bCs/>
                <w:sz w:val="18"/>
                <w:szCs w:val="18"/>
              </w:rPr>
              <w:t>тыс.руб.</w:t>
            </w:r>
          </w:p>
        </w:tc>
        <w:tc>
          <w:tcPr>
            <w:tcW w:w="850" w:type="dxa"/>
            <w:tcBorders>
              <w:left w:val="single" w:sz="4" w:space="0" w:color="auto"/>
            </w:tcBorders>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________,</w:t>
            </w:r>
          </w:p>
          <w:p w:rsidR="002E5E25" w:rsidRPr="00173F7C" w:rsidRDefault="002E5E25" w:rsidP="00B406EB">
            <w:pPr>
              <w:jc w:val="center"/>
              <w:rPr>
                <w:b/>
                <w:bCs/>
                <w:sz w:val="18"/>
                <w:szCs w:val="18"/>
              </w:rPr>
            </w:pPr>
            <w:r w:rsidRPr="00173F7C">
              <w:rPr>
                <w:b/>
                <w:bCs/>
                <w:sz w:val="18"/>
                <w:szCs w:val="18"/>
              </w:rPr>
              <w:t>тыс.руб.</w:t>
            </w:r>
          </w:p>
        </w:tc>
        <w:tc>
          <w:tcPr>
            <w:tcW w:w="992" w:type="dxa"/>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_________,</w:t>
            </w:r>
          </w:p>
          <w:p w:rsidR="002E5E25" w:rsidRPr="00173F7C" w:rsidRDefault="002E5E25" w:rsidP="00B406EB">
            <w:pPr>
              <w:jc w:val="center"/>
              <w:rPr>
                <w:b/>
                <w:bCs/>
                <w:sz w:val="18"/>
                <w:szCs w:val="18"/>
              </w:rPr>
            </w:pPr>
            <w:r w:rsidRPr="00173F7C">
              <w:rPr>
                <w:b/>
                <w:bCs/>
                <w:sz w:val="18"/>
                <w:szCs w:val="18"/>
              </w:rPr>
              <w:t>тыс.руб.</w:t>
            </w:r>
          </w:p>
        </w:tc>
        <w:tc>
          <w:tcPr>
            <w:tcW w:w="993" w:type="dxa"/>
          </w:tcPr>
          <w:p w:rsidR="002E5E25" w:rsidRPr="00173F7C" w:rsidRDefault="002E5E25" w:rsidP="00B406EB">
            <w:pPr>
              <w:jc w:val="center"/>
              <w:rPr>
                <w:b/>
                <w:bCs/>
                <w:sz w:val="18"/>
                <w:szCs w:val="18"/>
              </w:rPr>
            </w:pPr>
            <w:r w:rsidRPr="00173F7C">
              <w:rPr>
                <w:b/>
                <w:bCs/>
                <w:sz w:val="18"/>
                <w:szCs w:val="18"/>
              </w:rPr>
              <w:t>Месяц</w:t>
            </w:r>
          </w:p>
          <w:p w:rsidR="002E5E25" w:rsidRPr="00173F7C" w:rsidRDefault="002E5E25" w:rsidP="00B406EB">
            <w:pPr>
              <w:jc w:val="center"/>
              <w:rPr>
                <w:b/>
                <w:bCs/>
                <w:sz w:val="18"/>
                <w:szCs w:val="18"/>
              </w:rPr>
            </w:pPr>
            <w:r w:rsidRPr="00173F7C">
              <w:rPr>
                <w:b/>
                <w:bCs/>
                <w:sz w:val="18"/>
                <w:szCs w:val="18"/>
              </w:rPr>
              <w:t>________,</w:t>
            </w:r>
          </w:p>
          <w:p w:rsidR="002E5E25" w:rsidRPr="00173F7C" w:rsidRDefault="002E5E25" w:rsidP="00B406EB">
            <w:pPr>
              <w:jc w:val="center"/>
              <w:rPr>
                <w:b/>
                <w:bCs/>
                <w:sz w:val="18"/>
                <w:szCs w:val="18"/>
              </w:rPr>
            </w:pPr>
            <w:r w:rsidRPr="00173F7C">
              <w:rPr>
                <w:b/>
                <w:bCs/>
                <w:sz w:val="18"/>
                <w:szCs w:val="18"/>
              </w:rPr>
              <w:t>тыс.руб.</w:t>
            </w:r>
          </w:p>
        </w:tc>
        <w:tc>
          <w:tcPr>
            <w:tcW w:w="919" w:type="dxa"/>
          </w:tcPr>
          <w:p w:rsidR="002E5E25" w:rsidRPr="00173F7C" w:rsidRDefault="002E5E25" w:rsidP="00B406EB">
            <w:pPr>
              <w:jc w:val="center"/>
              <w:rPr>
                <w:b/>
                <w:bCs/>
                <w:sz w:val="18"/>
                <w:szCs w:val="18"/>
              </w:rPr>
            </w:pPr>
            <w:r w:rsidRPr="00173F7C">
              <w:rPr>
                <w:b/>
                <w:bCs/>
                <w:sz w:val="18"/>
                <w:szCs w:val="18"/>
              </w:rPr>
              <w:t>Среднее значение, тыс.руб.</w:t>
            </w: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w:t>
            </w:r>
          </w:p>
        </w:tc>
        <w:tc>
          <w:tcPr>
            <w:tcW w:w="2815" w:type="dxa"/>
          </w:tcPr>
          <w:p w:rsidR="002E5E25" w:rsidRPr="00173F7C" w:rsidRDefault="002E5E25" w:rsidP="00B406EB">
            <w:pPr>
              <w:rPr>
                <w:sz w:val="18"/>
                <w:szCs w:val="18"/>
              </w:rPr>
            </w:pPr>
            <w:r w:rsidRPr="00173F7C">
              <w:rPr>
                <w:sz w:val="18"/>
                <w:szCs w:val="18"/>
              </w:rPr>
              <w:t>Выручка (поступление средств) от основной деятельности (по видам деятельности)</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1а</w:t>
            </w:r>
          </w:p>
        </w:tc>
        <w:tc>
          <w:tcPr>
            <w:tcW w:w="2815" w:type="dxa"/>
          </w:tcPr>
          <w:p w:rsidR="002E5E25" w:rsidRPr="00173F7C" w:rsidRDefault="002E5E25" w:rsidP="00B406EB">
            <w:pPr>
              <w:rPr>
                <w:sz w:val="18"/>
                <w:szCs w:val="18"/>
              </w:rPr>
            </w:pP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1б</w:t>
            </w:r>
          </w:p>
        </w:tc>
        <w:tc>
          <w:tcPr>
            <w:tcW w:w="2815" w:type="dxa"/>
          </w:tcPr>
          <w:p w:rsidR="002E5E25" w:rsidRPr="00173F7C" w:rsidRDefault="002E5E25" w:rsidP="00B406EB">
            <w:pPr>
              <w:rPr>
                <w:sz w:val="18"/>
                <w:szCs w:val="18"/>
              </w:rPr>
            </w:pP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2</w:t>
            </w:r>
          </w:p>
        </w:tc>
        <w:tc>
          <w:tcPr>
            <w:tcW w:w="2815" w:type="dxa"/>
          </w:tcPr>
          <w:p w:rsidR="002E5E25" w:rsidRPr="00173F7C" w:rsidRDefault="002E5E25" w:rsidP="00B406EB">
            <w:pPr>
              <w:rPr>
                <w:sz w:val="18"/>
                <w:szCs w:val="18"/>
              </w:rPr>
            </w:pPr>
            <w:r w:rsidRPr="00173F7C">
              <w:rPr>
                <w:sz w:val="18"/>
                <w:szCs w:val="18"/>
              </w:rPr>
              <w:t>Прочие доходы</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b/>
                <w:bCs/>
                <w:sz w:val="18"/>
                <w:szCs w:val="18"/>
              </w:rPr>
            </w:pPr>
            <w:r w:rsidRPr="00173F7C">
              <w:rPr>
                <w:b/>
                <w:bCs/>
                <w:sz w:val="18"/>
                <w:szCs w:val="18"/>
              </w:rPr>
              <w:t>3</w:t>
            </w:r>
          </w:p>
        </w:tc>
        <w:tc>
          <w:tcPr>
            <w:tcW w:w="2815" w:type="dxa"/>
          </w:tcPr>
          <w:p w:rsidR="002E5E25" w:rsidRPr="00173F7C" w:rsidRDefault="002E5E25" w:rsidP="00B406EB">
            <w:pPr>
              <w:rPr>
                <w:b/>
                <w:bCs/>
                <w:sz w:val="18"/>
                <w:szCs w:val="18"/>
              </w:rPr>
            </w:pPr>
            <w:r w:rsidRPr="00173F7C">
              <w:rPr>
                <w:b/>
                <w:bCs/>
                <w:sz w:val="18"/>
                <w:szCs w:val="18"/>
              </w:rPr>
              <w:t xml:space="preserve">ИТОГО выручка  </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4</w:t>
            </w:r>
          </w:p>
        </w:tc>
        <w:tc>
          <w:tcPr>
            <w:tcW w:w="2815" w:type="dxa"/>
          </w:tcPr>
          <w:p w:rsidR="002E5E25" w:rsidRPr="00173F7C" w:rsidRDefault="002E5E25" w:rsidP="00B406EB">
            <w:pPr>
              <w:rPr>
                <w:sz w:val="18"/>
                <w:szCs w:val="18"/>
              </w:rPr>
            </w:pPr>
            <w:r w:rsidRPr="00173F7C">
              <w:rPr>
                <w:sz w:val="18"/>
                <w:szCs w:val="18"/>
              </w:rPr>
              <w:t xml:space="preserve">Расходы на приобретение сырья, материалов и товаров для перепродажи </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5</w:t>
            </w:r>
          </w:p>
        </w:tc>
        <w:tc>
          <w:tcPr>
            <w:tcW w:w="2815" w:type="dxa"/>
          </w:tcPr>
          <w:p w:rsidR="002E5E25" w:rsidRPr="00173F7C" w:rsidRDefault="002E5E25" w:rsidP="00B406EB">
            <w:pPr>
              <w:rPr>
                <w:sz w:val="18"/>
                <w:szCs w:val="18"/>
              </w:rPr>
            </w:pPr>
            <w:r w:rsidRPr="00173F7C">
              <w:rPr>
                <w:sz w:val="18"/>
                <w:szCs w:val="18"/>
              </w:rPr>
              <w:t>Расходы на оплату труда</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6</w:t>
            </w:r>
          </w:p>
        </w:tc>
        <w:tc>
          <w:tcPr>
            <w:tcW w:w="2815" w:type="dxa"/>
          </w:tcPr>
          <w:p w:rsidR="002E5E25" w:rsidRPr="00173F7C" w:rsidRDefault="002E5E25" w:rsidP="00B406EB">
            <w:pPr>
              <w:rPr>
                <w:sz w:val="18"/>
                <w:szCs w:val="18"/>
              </w:rPr>
            </w:pPr>
            <w:r w:rsidRPr="00173F7C">
              <w:rPr>
                <w:sz w:val="18"/>
                <w:szCs w:val="18"/>
              </w:rPr>
              <w:t>Расходы за оказанные услуги по договорам подряда</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7</w:t>
            </w:r>
          </w:p>
        </w:tc>
        <w:tc>
          <w:tcPr>
            <w:tcW w:w="2815" w:type="dxa"/>
          </w:tcPr>
          <w:p w:rsidR="002E5E25" w:rsidRPr="00173F7C" w:rsidRDefault="002E5E25" w:rsidP="00B406EB">
            <w:pPr>
              <w:rPr>
                <w:sz w:val="18"/>
                <w:szCs w:val="18"/>
              </w:rPr>
            </w:pPr>
            <w:r w:rsidRPr="00173F7C">
              <w:rPr>
                <w:sz w:val="18"/>
                <w:szCs w:val="18"/>
              </w:rPr>
              <w:t>Аренда помещений</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8</w:t>
            </w:r>
          </w:p>
        </w:tc>
        <w:tc>
          <w:tcPr>
            <w:tcW w:w="2815" w:type="dxa"/>
          </w:tcPr>
          <w:p w:rsidR="002E5E25" w:rsidRPr="00173F7C" w:rsidRDefault="002E5E25" w:rsidP="00B406EB">
            <w:pPr>
              <w:rPr>
                <w:sz w:val="18"/>
                <w:szCs w:val="18"/>
              </w:rPr>
            </w:pPr>
            <w:r w:rsidRPr="00173F7C">
              <w:rPr>
                <w:sz w:val="18"/>
                <w:szCs w:val="18"/>
              </w:rPr>
              <w:t>Вода, телефон, электроэнергия и пр.</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9</w:t>
            </w:r>
          </w:p>
        </w:tc>
        <w:tc>
          <w:tcPr>
            <w:tcW w:w="2815" w:type="dxa"/>
          </w:tcPr>
          <w:p w:rsidR="002E5E25" w:rsidRPr="00173F7C" w:rsidRDefault="002E5E25" w:rsidP="00B406EB">
            <w:pPr>
              <w:rPr>
                <w:sz w:val="18"/>
                <w:szCs w:val="18"/>
              </w:rPr>
            </w:pPr>
            <w:r w:rsidRPr="00173F7C">
              <w:rPr>
                <w:sz w:val="18"/>
                <w:szCs w:val="18"/>
              </w:rPr>
              <w:t>Транспортные расходы</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10</w:t>
            </w:r>
          </w:p>
        </w:tc>
        <w:tc>
          <w:tcPr>
            <w:tcW w:w="2815" w:type="dxa"/>
          </w:tcPr>
          <w:p w:rsidR="002E5E25" w:rsidRPr="00173F7C" w:rsidRDefault="002E5E25" w:rsidP="00B406EB">
            <w:pPr>
              <w:rPr>
                <w:sz w:val="18"/>
                <w:szCs w:val="18"/>
              </w:rPr>
            </w:pPr>
            <w:r w:rsidRPr="00173F7C">
              <w:rPr>
                <w:sz w:val="18"/>
                <w:szCs w:val="18"/>
              </w:rPr>
              <w:t>Обслуживание ранее полученных кредитов и займов</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11</w:t>
            </w:r>
          </w:p>
        </w:tc>
        <w:tc>
          <w:tcPr>
            <w:tcW w:w="2815" w:type="dxa"/>
          </w:tcPr>
          <w:p w:rsidR="002E5E25" w:rsidRPr="00173F7C" w:rsidRDefault="002E5E25" w:rsidP="00B406EB">
            <w:pPr>
              <w:rPr>
                <w:sz w:val="18"/>
                <w:szCs w:val="18"/>
              </w:rPr>
            </w:pPr>
            <w:r w:rsidRPr="00173F7C">
              <w:rPr>
                <w:sz w:val="18"/>
                <w:szCs w:val="18"/>
              </w:rPr>
              <w:t>Прочие расходы</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305"/>
          <w:jc w:val="center"/>
        </w:trPr>
        <w:tc>
          <w:tcPr>
            <w:tcW w:w="343" w:type="dxa"/>
          </w:tcPr>
          <w:p w:rsidR="002E5E25" w:rsidRPr="00173F7C" w:rsidRDefault="002E5E25" w:rsidP="00B406EB">
            <w:pPr>
              <w:jc w:val="center"/>
              <w:rPr>
                <w:sz w:val="18"/>
                <w:szCs w:val="18"/>
              </w:rPr>
            </w:pPr>
            <w:r w:rsidRPr="00173F7C">
              <w:rPr>
                <w:sz w:val="18"/>
                <w:szCs w:val="18"/>
              </w:rPr>
              <w:t>12</w:t>
            </w:r>
          </w:p>
        </w:tc>
        <w:tc>
          <w:tcPr>
            <w:tcW w:w="2815" w:type="dxa"/>
          </w:tcPr>
          <w:p w:rsidR="002E5E25" w:rsidRPr="00173F7C" w:rsidRDefault="002E5E25" w:rsidP="00B406EB">
            <w:pPr>
              <w:rPr>
                <w:sz w:val="18"/>
                <w:szCs w:val="18"/>
              </w:rPr>
            </w:pPr>
            <w:r w:rsidRPr="00173F7C">
              <w:rPr>
                <w:sz w:val="18"/>
                <w:szCs w:val="18"/>
              </w:rPr>
              <w:t>Налоги</w:t>
            </w:r>
          </w:p>
        </w:tc>
        <w:tc>
          <w:tcPr>
            <w:tcW w:w="993" w:type="dxa"/>
          </w:tcPr>
          <w:p w:rsidR="002E5E25" w:rsidRPr="00173F7C" w:rsidRDefault="002E5E25" w:rsidP="00B406EB">
            <w:pPr>
              <w:jc w:val="right"/>
              <w:rPr>
                <w:sz w:val="18"/>
                <w:szCs w:val="18"/>
              </w:rPr>
            </w:pPr>
          </w:p>
        </w:tc>
        <w:tc>
          <w:tcPr>
            <w:tcW w:w="992" w:type="dxa"/>
            <w:tcBorders>
              <w:right w:val="single" w:sz="4" w:space="0" w:color="auto"/>
            </w:tcBorders>
          </w:tcPr>
          <w:p w:rsidR="002E5E25" w:rsidRPr="00173F7C" w:rsidRDefault="002E5E25" w:rsidP="00B406EB">
            <w:pPr>
              <w:jc w:val="right"/>
              <w:rPr>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sz w:val="18"/>
                <w:szCs w:val="18"/>
              </w:rPr>
            </w:pPr>
          </w:p>
        </w:tc>
        <w:tc>
          <w:tcPr>
            <w:tcW w:w="850" w:type="dxa"/>
            <w:tcBorders>
              <w:left w:val="single" w:sz="4" w:space="0" w:color="auto"/>
            </w:tcBorders>
          </w:tcPr>
          <w:p w:rsidR="002E5E25" w:rsidRPr="00173F7C" w:rsidRDefault="002E5E25" w:rsidP="00B406EB">
            <w:pPr>
              <w:jc w:val="right"/>
              <w:rPr>
                <w:sz w:val="18"/>
                <w:szCs w:val="18"/>
              </w:rPr>
            </w:pPr>
          </w:p>
        </w:tc>
        <w:tc>
          <w:tcPr>
            <w:tcW w:w="992" w:type="dxa"/>
          </w:tcPr>
          <w:p w:rsidR="002E5E25" w:rsidRPr="00173F7C" w:rsidRDefault="002E5E25" w:rsidP="00B406EB">
            <w:pPr>
              <w:jc w:val="right"/>
              <w:rPr>
                <w:sz w:val="18"/>
                <w:szCs w:val="18"/>
              </w:rPr>
            </w:pPr>
          </w:p>
        </w:tc>
        <w:tc>
          <w:tcPr>
            <w:tcW w:w="993" w:type="dxa"/>
          </w:tcPr>
          <w:p w:rsidR="002E5E25" w:rsidRPr="00173F7C" w:rsidRDefault="002E5E25" w:rsidP="00B406EB">
            <w:pPr>
              <w:jc w:val="right"/>
              <w:rPr>
                <w:sz w:val="18"/>
                <w:szCs w:val="18"/>
              </w:rPr>
            </w:pPr>
          </w:p>
        </w:tc>
        <w:tc>
          <w:tcPr>
            <w:tcW w:w="919" w:type="dxa"/>
          </w:tcPr>
          <w:p w:rsidR="002E5E25" w:rsidRPr="00173F7C" w:rsidRDefault="002E5E25" w:rsidP="00B406EB">
            <w:pPr>
              <w:jc w:val="right"/>
              <w:rPr>
                <w:sz w:val="18"/>
                <w:szCs w:val="18"/>
              </w:rPr>
            </w:pPr>
          </w:p>
        </w:tc>
      </w:tr>
      <w:tr w:rsidR="002E5E25" w:rsidRPr="00173F7C" w:rsidTr="00B406EB">
        <w:trPr>
          <w:trHeight w:val="290"/>
          <w:jc w:val="center"/>
        </w:trPr>
        <w:tc>
          <w:tcPr>
            <w:tcW w:w="343" w:type="dxa"/>
          </w:tcPr>
          <w:p w:rsidR="002E5E25" w:rsidRPr="00173F7C" w:rsidRDefault="002E5E25" w:rsidP="00B406EB">
            <w:pPr>
              <w:jc w:val="center"/>
              <w:rPr>
                <w:b/>
                <w:bCs/>
                <w:sz w:val="18"/>
                <w:szCs w:val="18"/>
              </w:rPr>
            </w:pPr>
            <w:r w:rsidRPr="00173F7C">
              <w:rPr>
                <w:b/>
                <w:bCs/>
                <w:sz w:val="18"/>
                <w:szCs w:val="18"/>
              </w:rPr>
              <w:t>13</w:t>
            </w:r>
          </w:p>
        </w:tc>
        <w:tc>
          <w:tcPr>
            <w:tcW w:w="2815" w:type="dxa"/>
          </w:tcPr>
          <w:p w:rsidR="002E5E25" w:rsidRPr="00173F7C" w:rsidRDefault="002E5E25" w:rsidP="00B406EB">
            <w:pPr>
              <w:rPr>
                <w:b/>
                <w:bCs/>
                <w:sz w:val="18"/>
                <w:szCs w:val="18"/>
              </w:rPr>
            </w:pPr>
            <w:r w:rsidRPr="00173F7C">
              <w:rPr>
                <w:b/>
                <w:bCs/>
                <w:sz w:val="18"/>
                <w:szCs w:val="18"/>
              </w:rPr>
              <w:t>ИТОГО расходы (4+5+6+...+12)</w:t>
            </w:r>
          </w:p>
        </w:tc>
        <w:tc>
          <w:tcPr>
            <w:tcW w:w="993" w:type="dxa"/>
          </w:tcPr>
          <w:p w:rsidR="002E5E25" w:rsidRPr="00173F7C" w:rsidRDefault="002E5E25" w:rsidP="00B406EB">
            <w:pPr>
              <w:jc w:val="right"/>
              <w:rPr>
                <w:b/>
                <w:bCs/>
                <w:sz w:val="18"/>
                <w:szCs w:val="18"/>
              </w:rPr>
            </w:pPr>
          </w:p>
        </w:tc>
        <w:tc>
          <w:tcPr>
            <w:tcW w:w="992" w:type="dxa"/>
            <w:tcBorders>
              <w:right w:val="single" w:sz="4" w:space="0" w:color="auto"/>
            </w:tcBorders>
          </w:tcPr>
          <w:p w:rsidR="002E5E25" w:rsidRPr="00173F7C" w:rsidRDefault="002E5E25" w:rsidP="00B406EB">
            <w:pPr>
              <w:jc w:val="right"/>
              <w:rPr>
                <w:b/>
                <w:bCs/>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0" w:type="dxa"/>
            <w:tcBorders>
              <w:left w:val="single" w:sz="4" w:space="0" w:color="auto"/>
            </w:tcBorders>
          </w:tcPr>
          <w:p w:rsidR="002E5E25" w:rsidRPr="00173F7C" w:rsidRDefault="002E5E25" w:rsidP="00B406EB">
            <w:pPr>
              <w:jc w:val="right"/>
              <w:rPr>
                <w:b/>
                <w:bCs/>
                <w:sz w:val="18"/>
                <w:szCs w:val="18"/>
              </w:rPr>
            </w:pPr>
          </w:p>
        </w:tc>
        <w:tc>
          <w:tcPr>
            <w:tcW w:w="992" w:type="dxa"/>
          </w:tcPr>
          <w:p w:rsidR="002E5E25" w:rsidRPr="00173F7C" w:rsidRDefault="002E5E25" w:rsidP="00B406EB">
            <w:pPr>
              <w:jc w:val="right"/>
              <w:rPr>
                <w:b/>
                <w:bCs/>
                <w:sz w:val="18"/>
                <w:szCs w:val="18"/>
              </w:rPr>
            </w:pPr>
          </w:p>
        </w:tc>
        <w:tc>
          <w:tcPr>
            <w:tcW w:w="993" w:type="dxa"/>
          </w:tcPr>
          <w:p w:rsidR="002E5E25" w:rsidRPr="00173F7C" w:rsidRDefault="002E5E25" w:rsidP="00B406EB">
            <w:pPr>
              <w:jc w:val="right"/>
              <w:rPr>
                <w:b/>
                <w:bCs/>
                <w:sz w:val="18"/>
                <w:szCs w:val="18"/>
              </w:rPr>
            </w:pPr>
          </w:p>
        </w:tc>
        <w:tc>
          <w:tcPr>
            <w:tcW w:w="919" w:type="dxa"/>
          </w:tcPr>
          <w:p w:rsidR="002E5E25" w:rsidRPr="00173F7C" w:rsidRDefault="002E5E25" w:rsidP="00B406EB">
            <w:pPr>
              <w:jc w:val="right"/>
              <w:rPr>
                <w:b/>
                <w:bCs/>
                <w:sz w:val="18"/>
                <w:szCs w:val="18"/>
              </w:rPr>
            </w:pPr>
          </w:p>
        </w:tc>
      </w:tr>
      <w:tr w:rsidR="002E5E25" w:rsidRPr="00173F7C" w:rsidTr="00B406EB">
        <w:trPr>
          <w:trHeight w:val="290"/>
          <w:jc w:val="center"/>
        </w:trPr>
        <w:tc>
          <w:tcPr>
            <w:tcW w:w="343" w:type="dxa"/>
          </w:tcPr>
          <w:p w:rsidR="002E5E25" w:rsidRPr="00173F7C" w:rsidRDefault="002E5E25" w:rsidP="00B406EB">
            <w:pPr>
              <w:jc w:val="center"/>
              <w:rPr>
                <w:b/>
                <w:bCs/>
                <w:sz w:val="18"/>
                <w:szCs w:val="18"/>
              </w:rPr>
            </w:pPr>
            <w:r w:rsidRPr="00173F7C">
              <w:rPr>
                <w:b/>
                <w:bCs/>
                <w:sz w:val="18"/>
                <w:szCs w:val="18"/>
              </w:rPr>
              <w:t>14</w:t>
            </w:r>
          </w:p>
        </w:tc>
        <w:tc>
          <w:tcPr>
            <w:tcW w:w="2815" w:type="dxa"/>
          </w:tcPr>
          <w:p w:rsidR="002E5E25" w:rsidRPr="00173F7C" w:rsidRDefault="002E5E25" w:rsidP="00B406EB">
            <w:pPr>
              <w:rPr>
                <w:b/>
                <w:bCs/>
                <w:sz w:val="18"/>
                <w:szCs w:val="18"/>
              </w:rPr>
            </w:pPr>
            <w:r w:rsidRPr="00173F7C">
              <w:rPr>
                <w:b/>
                <w:bCs/>
                <w:sz w:val="18"/>
                <w:szCs w:val="18"/>
              </w:rPr>
              <w:t>ПРИБЫЛЬ (3-13)</w:t>
            </w:r>
          </w:p>
        </w:tc>
        <w:tc>
          <w:tcPr>
            <w:tcW w:w="993" w:type="dxa"/>
          </w:tcPr>
          <w:p w:rsidR="002E5E25" w:rsidRPr="00173F7C" w:rsidRDefault="002E5E25" w:rsidP="00B406EB">
            <w:pPr>
              <w:jc w:val="right"/>
              <w:rPr>
                <w:b/>
                <w:bCs/>
                <w:sz w:val="18"/>
                <w:szCs w:val="18"/>
              </w:rPr>
            </w:pPr>
          </w:p>
        </w:tc>
        <w:tc>
          <w:tcPr>
            <w:tcW w:w="992" w:type="dxa"/>
            <w:tcBorders>
              <w:right w:val="single" w:sz="4" w:space="0" w:color="auto"/>
            </w:tcBorders>
          </w:tcPr>
          <w:p w:rsidR="002E5E25" w:rsidRPr="00173F7C" w:rsidRDefault="002E5E25" w:rsidP="00B406EB">
            <w:pPr>
              <w:jc w:val="right"/>
              <w:rPr>
                <w:b/>
                <w:bCs/>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0" w:type="dxa"/>
            <w:tcBorders>
              <w:left w:val="single" w:sz="4" w:space="0" w:color="auto"/>
            </w:tcBorders>
          </w:tcPr>
          <w:p w:rsidR="002E5E25" w:rsidRPr="00173F7C" w:rsidRDefault="002E5E25" w:rsidP="00B406EB">
            <w:pPr>
              <w:jc w:val="right"/>
              <w:rPr>
                <w:b/>
                <w:bCs/>
                <w:sz w:val="18"/>
                <w:szCs w:val="18"/>
              </w:rPr>
            </w:pPr>
          </w:p>
        </w:tc>
        <w:tc>
          <w:tcPr>
            <w:tcW w:w="992" w:type="dxa"/>
          </w:tcPr>
          <w:p w:rsidR="002E5E25" w:rsidRPr="00173F7C" w:rsidRDefault="002E5E25" w:rsidP="00B406EB">
            <w:pPr>
              <w:jc w:val="right"/>
              <w:rPr>
                <w:b/>
                <w:bCs/>
                <w:sz w:val="18"/>
                <w:szCs w:val="18"/>
              </w:rPr>
            </w:pPr>
          </w:p>
        </w:tc>
        <w:tc>
          <w:tcPr>
            <w:tcW w:w="993" w:type="dxa"/>
          </w:tcPr>
          <w:p w:rsidR="002E5E25" w:rsidRPr="00173F7C" w:rsidRDefault="002E5E25" w:rsidP="00B406EB">
            <w:pPr>
              <w:jc w:val="right"/>
              <w:rPr>
                <w:b/>
                <w:bCs/>
                <w:sz w:val="18"/>
                <w:szCs w:val="18"/>
              </w:rPr>
            </w:pPr>
          </w:p>
        </w:tc>
        <w:tc>
          <w:tcPr>
            <w:tcW w:w="919" w:type="dxa"/>
          </w:tcPr>
          <w:p w:rsidR="002E5E25" w:rsidRPr="00173F7C" w:rsidRDefault="002E5E25" w:rsidP="00B406EB">
            <w:pPr>
              <w:jc w:val="right"/>
              <w:rPr>
                <w:b/>
                <w:bCs/>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15</w:t>
            </w:r>
          </w:p>
        </w:tc>
        <w:tc>
          <w:tcPr>
            <w:tcW w:w="2815" w:type="dxa"/>
          </w:tcPr>
          <w:p w:rsidR="002E5E25" w:rsidRPr="00173F7C" w:rsidRDefault="002E5E25" w:rsidP="00B406EB">
            <w:pPr>
              <w:rPr>
                <w:sz w:val="18"/>
                <w:szCs w:val="18"/>
              </w:rPr>
            </w:pPr>
            <w:r w:rsidRPr="00173F7C">
              <w:rPr>
                <w:sz w:val="18"/>
                <w:szCs w:val="18"/>
              </w:rPr>
              <w:t>Расходы на личные нужды Заемщика</w:t>
            </w:r>
          </w:p>
        </w:tc>
        <w:tc>
          <w:tcPr>
            <w:tcW w:w="993" w:type="dxa"/>
          </w:tcPr>
          <w:p w:rsidR="002E5E25" w:rsidRPr="00173F7C" w:rsidRDefault="002E5E25" w:rsidP="00B406EB">
            <w:pPr>
              <w:jc w:val="right"/>
              <w:rPr>
                <w:b/>
                <w:bCs/>
                <w:sz w:val="18"/>
                <w:szCs w:val="18"/>
              </w:rPr>
            </w:pPr>
          </w:p>
        </w:tc>
        <w:tc>
          <w:tcPr>
            <w:tcW w:w="992" w:type="dxa"/>
            <w:tcBorders>
              <w:right w:val="single" w:sz="4" w:space="0" w:color="auto"/>
            </w:tcBorders>
          </w:tcPr>
          <w:p w:rsidR="002E5E25" w:rsidRPr="00173F7C" w:rsidRDefault="002E5E25" w:rsidP="00B406EB">
            <w:pPr>
              <w:jc w:val="right"/>
              <w:rPr>
                <w:b/>
                <w:bCs/>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0" w:type="dxa"/>
            <w:tcBorders>
              <w:left w:val="single" w:sz="4" w:space="0" w:color="auto"/>
            </w:tcBorders>
          </w:tcPr>
          <w:p w:rsidR="002E5E25" w:rsidRPr="00173F7C" w:rsidRDefault="002E5E25" w:rsidP="00B406EB">
            <w:pPr>
              <w:jc w:val="right"/>
              <w:rPr>
                <w:b/>
                <w:bCs/>
                <w:sz w:val="18"/>
                <w:szCs w:val="18"/>
              </w:rPr>
            </w:pPr>
          </w:p>
        </w:tc>
        <w:tc>
          <w:tcPr>
            <w:tcW w:w="992" w:type="dxa"/>
          </w:tcPr>
          <w:p w:rsidR="002E5E25" w:rsidRPr="00173F7C" w:rsidRDefault="002E5E25" w:rsidP="00B406EB">
            <w:pPr>
              <w:jc w:val="right"/>
              <w:rPr>
                <w:b/>
                <w:bCs/>
                <w:sz w:val="18"/>
                <w:szCs w:val="18"/>
              </w:rPr>
            </w:pPr>
          </w:p>
        </w:tc>
        <w:tc>
          <w:tcPr>
            <w:tcW w:w="993" w:type="dxa"/>
          </w:tcPr>
          <w:p w:rsidR="002E5E25" w:rsidRPr="00173F7C" w:rsidRDefault="002E5E25" w:rsidP="00B406EB">
            <w:pPr>
              <w:jc w:val="right"/>
              <w:rPr>
                <w:b/>
                <w:bCs/>
                <w:sz w:val="18"/>
                <w:szCs w:val="18"/>
              </w:rPr>
            </w:pPr>
          </w:p>
        </w:tc>
        <w:tc>
          <w:tcPr>
            <w:tcW w:w="919" w:type="dxa"/>
          </w:tcPr>
          <w:p w:rsidR="002E5E25" w:rsidRPr="00173F7C" w:rsidRDefault="002E5E25" w:rsidP="00B406EB">
            <w:pPr>
              <w:jc w:val="right"/>
              <w:rPr>
                <w:b/>
                <w:bCs/>
                <w:sz w:val="18"/>
                <w:szCs w:val="18"/>
              </w:rPr>
            </w:pPr>
          </w:p>
        </w:tc>
      </w:tr>
      <w:tr w:rsidR="002E5E25" w:rsidRPr="00173F7C" w:rsidTr="00B406EB">
        <w:trPr>
          <w:trHeight w:val="290"/>
          <w:jc w:val="center"/>
        </w:trPr>
        <w:tc>
          <w:tcPr>
            <w:tcW w:w="343" w:type="dxa"/>
          </w:tcPr>
          <w:p w:rsidR="002E5E25" w:rsidRPr="00173F7C" w:rsidRDefault="002E5E25" w:rsidP="00B406EB">
            <w:pPr>
              <w:jc w:val="center"/>
              <w:rPr>
                <w:sz w:val="18"/>
                <w:szCs w:val="18"/>
              </w:rPr>
            </w:pPr>
            <w:r w:rsidRPr="00173F7C">
              <w:rPr>
                <w:sz w:val="18"/>
                <w:szCs w:val="18"/>
              </w:rPr>
              <w:t>16</w:t>
            </w:r>
          </w:p>
        </w:tc>
        <w:tc>
          <w:tcPr>
            <w:tcW w:w="2815" w:type="dxa"/>
          </w:tcPr>
          <w:p w:rsidR="002E5E25" w:rsidRPr="00173F7C" w:rsidRDefault="002E5E25" w:rsidP="00B406EB">
            <w:pPr>
              <w:rPr>
                <w:sz w:val="18"/>
                <w:szCs w:val="18"/>
              </w:rPr>
            </w:pPr>
            <w:r w:rsidRPr="00173F7C">
              <w:rPr>
                <w:sz w:val="18"/>
                <w:szCs w:val="18"/>
              </w:rPr>
              <w:t>Расходы по погашению кредитов</w:t>
            </w:r>
          </w:p>
        </w:tc>
        <w:tc>
          <w:tcPr>
            <w:tcW w:w="993" w:type="dxa"/>
          </w:tcPr>
          <w:p w:rsidR="002E5E25" w:rsidRPr="00173F7C" w:rsidRDefault="002E5E25" w:rsidP="00B406EB">
            <w:pPr>
              <w:jc w:val="right"/>
              <w:rPr>
                <w:b/>
                <w:bCs/>
                <w:sz w:val="18"/>
                <w:szCs w:val="18"/>
              </w:rPr>
            </w:pPr>
          </w:p>
        </w:tc>
        <w:tc>
          <w:tcPr>
            <w:tcW w:w="992" w:type="dxa"/>
            <w:tcBorders>
              <w:right w:val="single" w:sz="4" w:space="0" w:color="auto"/>
            </w:tcBorders>
          </w:tcPr>
          <w:p w:rsidR="002E5E25" w:rsidRPr="00173F7C" w:rsidRDefault="002E5E25" w:rsidP="00B406EB">
            <w:pPr>
              <w:jc w:val="right"/>
              <w:rPr>
                <w:b/>
                <w:bCs/>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0" w:type="dxa"/>
            <w:tcBorders>
              <w:left w:val="single" w:sz="4" w:space="0" w:color="auto"/>
            </w:tcBorders>
          </w:tcPr>
          <w:p w:rsidR="002E5E25" w:rsidRPr="00173F7C" w:rsidRDefault="002E5E25" w:rsidP="00B406EB">
            <w:pPr>
              <w:jc w:val="right"/>
              <w:rPr>
                <w:b/>
                <w:bCs/>
                <w:sz w:val="18"/>
                <w:szCs w:val="18"/>
              </w:rPr>
            </w:pPr>
          </w:p>
        </w:tc>
        <w:tc>
          <w:tcPr>
            <w:tcW w:w="992" w:type="dxa"/>
          </w:tcPr>
          <w:p w:rsidR="002E5E25" w:rsidRPr="00173F7C" w:rsidRDefault="002E5E25" w:rsidP="00B406EB">
            <w:pPr>
              <w:jc w:val="right"/>
              <w:rPr>
                <w:b/>
                <w:bCs/>
                <w:sz w:val="18"/>
                <w:szCs w:val="18"/>
              </w:rPr>
            </w:pPr>
          </w:p>
        </w:tc>
        <w:tc>
          <w:tcPr>
            <w:tcW w:w="993" w:type="dxa"/>
          </w:tcPr>
          <w:p w:rsidR="002E5E25" w:rsidRPr="00173F7C" w:rsidRDefault="002E5E25" w:rsidP="00B406EB">
            <w:pPr>
              <w:jc w:val="right"/>
              <w:rPr>
                <w:b/>
                <w:bCs/>
                <w:sz w:val="18"/>
                <w:szCs w:val="18"/>
              </w:rPr>
            </w:pPr>
          </w:p>
        </w:tc>
        <w:tc>
          <w:tcPr>
            <w:tcW w:w="919" w:type="dxa"/>
          </w:tcPr>
          <w:p w:rsidR="002E5E25" w:rsidRPr="00173F7C" w:rsidRDefault="002E5E25" w:rsidP="00B406EB">
            <w:pPr>
              <w:jc w:val="right"/>
              <w:rPr>
                <w:b/>
                <w:bCs/>
                <w:sz w:val="18"/>
                <w:szCs w:val="18"/>
              </w:rPr>
            </w:pPr>
          </w:p>
        </w:tc>
      </w:tr>
      <w:tr w:rsidR="002E5E25" w:rsidRPr="00173F7C" w:rsidTr="00B406EB">
        <w:trPr>
          <w:trHeight w:val="290"/>
          <w:jc w:val="center"/>
        </w:trPr>
        <w:tc>
          <w:tcPr>
            <w:tcW w:w="343" w:type="dxa"/>
          </w:tcPr>
          <w:p w:rsidR="002E5E25" w:rsidRPr="00173F7C" w:rsidRDefault="002E5E25" w:rsidP="00B406EB">
            <w:pPr>
              <w:jc w:val="center"/>
              <w:rPr>
                <w:b/>
                <w:sz w:val="18"/>
                <w:szCs w:val="18"/>
              </w:rPr>
            </w:pPr>
            <w:r w:rsidRPr="00173F7C">
              <w:rPr>
                <w:b/>
                <w:sz w:val="18"/>
                <w:szCs w:val="18"/>
              </w:rPr>
              <w:t>17</w:t>
            </w:r>
          </w:p>
        </w:tc>
        <w:tc>
          <w:tcPr>
            <w:tcW w:w="2815" w:type="dxa"/>
          </w:tcPr>
          <w:p w:rsidR="002E5E25" w:rsidRPr="00173F7C" w:rsidRDefault="002E5E25" w:rsidP="00B406EB">
            <w:pPr>
              <w:rPr>
                <w:b/>
                <w:sz w:val="18"/>
                <w:szCs w:val="18"/>
              </w:rPr>
            </w:pPr>
            <w:r w:rsidRPr="00173F7C">
              <w:rPr>
                <w:b/>
                <w:bCs/>
                <w:sz w:val="18"/>
                <w:szCs w:val="18"/>
              </w:rPr>
              <w:t>Чистая прибыль</w:t>
            </w:r>
          </w:p>
        </w:tc>
        <w:tc>
          <w:tcPr>
            <w:tcW w:w="993" w:type="dxa"/>
          </w:tcPr>
          <w:p w:rsidR="002E5E25" w:rsidRPr="00173F7C" w:rsidRDefault="002E5E25" w:rsidP="00B406EB">
            <w:pPr>
              <w:jc w:val="right"/>
              <w:rPr>
                <w:b/>
                <w:bCs/>
                <w:sz w:val="18"/>
                <w:szCs w:val="18"/>
              </w:rPr>
            </w:pPr>
          </w:p>
        </w:tc>
        <w:tc>
          <w:tcPr>
            <w:tcW w:w="992" w:type="dxa"/>
            <w:tcBorders>
              <w:right w:val="single" w:sz="4" w:space="0" w:color="auto"/>
            </w:tcBorders>
          </w:tcPr>
          <w:p w:rsidR="002E5E25" w:rsidRPr="00173F7C" w:rsidRDefault="002E5E25" w:rsidP="00B406EB">
            <w:pPr>
              <w:jc w:val="right"/>
              <w:rPr>
                <w:b/>
                <w:bCs/>
                <w:sz w:val="18"/>
                <w:szCs w:val="18"/>
              </w:rPr>
            </w:pPr>
          </w:p>
        </w:tc>
        <w:tc>
          <w:tcPr>
            <w:tcW w:w="992"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1" w:type="dxa"/>
            <w:tcBorders>
              <w:left w:val="single" w:sz="4" w:space="0" w:color="auto"/>
              <w:right w:val="single" w:sz="4" w:space="0" w:color="auto"/>
            </w:tcBorders>
          </w:tcPr>
          <w:p w:rsidR="002E5E25" w:rsidRPr="00173F7C" w:rsidRDefault="002E5E25" w:rsidP="00B406EB">
            <w:pPr>
              <w:jc w:val="right"/>
              <w:rPr>
                <w:b/>
                <w:bCs/>
                <w:sz w:val="18"/>
                <w:szCs w:val="18"/>
              </w:rPr>
            </w:pPr>
          </w:p>
        </w:tc>
        <w:tc>
          <w:tcPr>
            <w:tcW w:w="850" w:type="dxa"/>
            <w:tcBorders>
              <w:left w:val="single" w:sz="4" w:space="0" w:color="auto"/>
            </w:tcBorders>
          </w:tcPr>
          <w:p w:rsidR="002E5E25" w:rsidRPr="00173F7C" w:rsidRDefault="002E5E25" w:rsidP="00B406EB">
            <w:pPr>
              <w:jc w:val="right"/>
              <w:rPr>
                <w:b/>
                <w:bCs/>
                <w:sz w:val="18"/>
                <w:szCs w:val="18"/>
              </w:rPr>
            </w:pPr>
          </w:p>
        </w:tc>
        <w:tc>
          <w:tcPr>
            <w:tcW w:w="992" w:type="dxa"/>
          </w:tcPr>
          <w:p w:rsidR="002E5E25" w:rsidRPr="00173F7C" w:rsidRDefault="002E5E25" w:rsidP="00B406EB">
            <w:pPr>
              <w:jc w:val="right"/>
              <w:rPr>
                <w:b/>
                <w:bCs/>
                <w:sz w:val="18"/>
                <w:szCs w:val="18"/>
              </w:rPr>
            </w:pPr>
          </w:p>
        </w:tc>
        <w:tc>
          <w:tcPr>
            <w:tcW w:w="993" w:type="dxa"/>
          </w:tcPr>
          <w:p w:rsidR="002E5E25" w:rsidRPr="00173F7C" w:rsidRDefault="002E5E25" w:rsidP="00B406EB">
            <w:pPr>
              <w:jc w:val="right"/>
              <w:rPr>
                <w:b/>
                <w:bCs/>
                <w:sz w:val="18"/>
                <w:szCs w:val="18"/>
              </w:rPr>
            </w:pPr>
          </w:p>
        </w:tc>
        <w:tc>
          <w:tcPr>
            <w:tcW w:w="919" w:type="dxa"/>
          </w:tcPr>
          <w:p w:rsidR="002E5E25" w:rsidRPr="00173F7C" w:rsidRDefault="002E5E25" w:rsidP="00B406EB">
            <w:pPr>
              <w:jc w:val="right"/>
              <w:rPr>
                <w:b/>
                <w:bCs/>
                <w:sz w:val="18"/>
                <w:szCs w:val="18"/>
              </w:rPr>
            </w:pPr>
          </w:p>
        </w:tc>
      </w:tr>
    </w:tbl>
    <w:p w:rsidR="002E5E25" w:rsidRPr="00173F7C" w:rsidRDefault="002E5E25" w:rsidP="002E5E25">
      <w:pPr>
        <w:jc w:val="both"/>
        <w:rPr>
          <w:sz w:val="18"/>
          <w:szCs w:val="18"/>
          <w:u w:val="single"/>
        </w:rPr>
      </w:pPr>
    </w:p>
    <w:p w:rsidR="002E5E25" w:rsidRPr="00173F7C" w:rsidRDefault="002E5E25" w:rsidP="002E5E25">
      <w:pPr>
        <w:rPr>
          <w:b/>
          <w:sz w:val="18"/>
          <w:szCs w:val="18"/>
        </w:rPr>
      </w:pPr>
    </w:p>
    <w:p w:rsidR="002E5E25" w:rsidRPr="00173F7C" w:rsidRDefault="002E5E25" w:rsidP="002E5E25">
      <w:pPr>
        <w:ind w:left="-426" w:firstLine="708"/>
        <w:rPr>
          <w:b/>
          <w:sz w:val="18"/>
          <w:szCs w:val="18"/>
        </w:rPr>
      </w:pPr>
    </w:p>
    <w:p w:rsidR="002E5E25" w:rsidRPr="00173F7C" w:rsidRDefault="002E5E25" w:rsidP="002E5E25">
      <w:pPr>
        <w:rPr>
          <w:sz w:val="18"/>
          <w:szCs w:val="18"/>
        </w:rPr>
      </w:pPr>
      <w:r w:rsidRPr="00173F7C">
        <w:rPr>
          <w:sz w:val="18"/>
          <w:szCs w:val="18"/>
        </w:rPr>
        <w:t xml:space="preserve">Руководитель </w:t>
      </w:r>
      <w:r w:rsidRPr="00173F7C">
        <w:rPr>
          <w:sz w:val="18"/>
          <w:szCs w:val="18"/>
        </w:rPr>
        <w:tab/>
        <w:t>__________________________</w:t>
      </w:r>
      <w:r w:rsidRPr="00173F7C">
        <w:rPr>
          <w:sz w:val="18"/>
          <w:szCs w:val="18"/>
        </w:rPr>
        <w:tab/>
        <w:t xml:space="preserve"> /____________________/</w:t>
      </w:r>
    </w:p>
    <w:p w:rsidR="002E5E25" w:rsidRPr="00173F7C" w:rsidRDefault="002E5E25" w:rsidP="002E5E25">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t>м.п.</w:t>
      </w:r>
    </w:p>
    <w:p w:rsidR="002E5E25" w:rsidRPr="00173F7C" w:rsidRDefault="002E5E25" w:rsidP="002E5E25">
      <w:pPr>
        <w:rPr>
          <w:b/>
          <w:bCs/>
          <w:sz w:val="18"/>
          <w:szCs w:val="18"/>
        </w:rPr>
      </w:pPr>
      <w:r w:rsidRPr="00173F7C">
        <w:rPr>
          <w:sz w:val="18"/>
          <w:szCs w:val="18"/>
        </w:rPr>
        <w:t xml:space="preserve">Главный бухгалтер </w:t>
      </w:r>
      <w:r w:rsidRPr="00173F7C">
        <w:rPr>
          <w:sz w:val="18"/>
          <w:szCs w:val="18"/>
        </w:rPr>
        <w:tab/>
        <w:t>_________________________</w:t>
      </w:r>
      <w:r w:rsidRPr="00173F7C">
        <w:rPr>
          <w:sz w:val="18"/>
          <w:szCs w:val="18"/>
        </w:rPr>
        <w:tab/>
        <w:t>/____________________/</w:t>
      </w:r>
    </w:p>
    <w:p w:rsidR="002E5E25" w:rsidRPr="00173F7C" w:rsidRDefault="002E5E25" w:rsidP="002E5E25">
      <w:pPr>
        <w:jc w:val="center"/>
        <w:rPr>
          <w:b/>
          <w:bCs/>
          <w:sz w:val="18"/>
          <w:szCs w:val="18"/>
        </w:rPr>
      </w:pPr>
    </w:p>
    <w:p w:rsidR="002E5E25" w:rsidRPr="00173F7C" w:rsidRDefault="002E5E25" w:rsidP="002E5E25">
      <w:pPr>
        <w:jc w:val="right"/>
        <w:rPr>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firstLine="0"/>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firstLine="0"/>
        <w:rPr>
          <w:rFonts w:ascii="Times New Roman" w:hAnsi="Times New Roman" w:cs="Times New Roman"/>
          <w:b/>
          <w:bCs/>
          <w:sz w:val="18"/>
          <w:szCs w:val="18"/>
        </w:rPr>
      </w:pPr>
    </w:p>
    <w:p w:rsidR="002E5E25" w:rsidRPr="00173F7C" w:rsidRDefault="002E5E25" w:rsidP="002E5E25">
      <w:pPr>
        <w:jc w:val="right"/>
        <w:rPr>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 xml:space="preserve"> Приложение № 15</w:t>
      </w: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center"/>
        <w:rPr>
          <w:b/>
          <w:bCs/>
          <w:sz w:val="18"/>
          <w:szCs w:val="18"/>
        </w:rPr>
      </w:pPr>
      <w:r w:rsidRPr="00173F7C">
        <w:rPr>
          <w:b/>
          <w:bCs/>
          <w:sz w:val="18"/>
          <w:szCs w:val="18"/>
        </w:rPr>
        <w:t>Сведения о дебиторской и кредиторской задолженности</w:t>
      </w:r>
    </w:p>
    <w:p w:rsidR="002E5E25" w:rsidRPr="00173F7C" w:rsidRDefault="002E5E25" w:rsidP="002E5E25">
      <w:pPr>
        <w:jc w:val="center"/>
        <w:rPr>
          <w:bCs/>
          <w:sz w:val="18"/>
          <w:szCs w:val="18"/>
        </w:rPr>
      </w:pPr>
      <w:r w:rsidRPr="00173F7C">
        <w:rPr>
          <w:bCs/>
          <w:sz w:val="18"/>
          <w:szCs w:val="18"/>
        </w:rPr>
        <w:t>(на последнюю отчетную дату текущего года/ на дату подачи заявки о предоставления займа)</w:t>
      </w:r>
    </w:p>
    <w:p w:rsidR="002E5E25" w:rsidRPr="00173F7C" w:rsidRDefault="002E5E25" w:rsidP="002E5E25">
      <w:pPr>
        <w:jc w:val="center"/>
        <w:rPr>
          <w:bCs/>
          <w:sz w:val="18"/>
          <w:szCs w:val="18"/>
        </w:rPr>
      </w:pPr>
      <w:r w:rsidRPr="00173F7C">
        <w:rPr>
          <w:bCs/>
          <w:sz w:val="18"/>
          <w:szCs w:val="18"/>
        </w:rPr>
        <w:t>по состоянию на ______________________</w:t>
      </w:r>
    </w:p>
    <w:p w:rsidR="002E5E25" w:rsidRPr="00173F7C" w:rsidRDefault="002E5E25" w:rsidP="002E5E25">
      <w:pPr>
        <w:jc w:val="center"/>
        <w:rPr>
          <w:sz w:val="18"/>
          <w:szCs w:val="18"/>
        </w:rPr>
      </w:pPr>
    </w:p>
    <w:tbl>
      <w:tblPr>
        <w:tblW w:w="10490" w:type="dxa"/>
        <w:tblInd w:w="-256" w:type="dxa"/>
        <w:tblLayout w:type="fixed"/>
        <w:tblCellMar>
          <w:left w:w="28" w:type="dxa"/>
          <w:right w:w="28" w:type="dxa"/>
        </w:tblCellMar>
        <w:tblLook w:val="0000"/>
      </w:tblPr>
      <w:tblGrid>
        <w:gridCol w:w="2700"/>
        <w:gridCol w:w="1260"/>
        <w:gridCol w:w="2160"/>
        <w:gridCol w:w="1393"/>
        <w:gridCol w:w="1418"/>
        <w:gridCol w:w="1559"/>
      </w:tblGrid>
      <w:tr w:rsidR="002E5E25" w:rsidRPr="00173F7C" w:rsidTr="00B406EB">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2E5E25" w:rsidRPr="00173F7C" w:rsidRDefault="002E5E25" w:rsidP="00B406EB">
            <w:pPr>
              <w:snapToGrid w:val="0"/>
              <w:jc w:val="center"/>
              <w:rPr>
                <w:b/>
                <w:bCs/>
                <w:sz w:val="18"/>
                <w:szCs w:val="18"/>
              </w:rPr>
            </w:pPr>
            <w:r w:rsidRPr="00173F7C">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2E5E25" w:rsidRPr="00173F7C" w:rsidRDefault="002E5E25" w:rsidP="00B406EB">
            <w:pPr>
              <w:snapToGrid w:val="0"/>
              <w:jc w:val="center"/>
              <w:rPr>
                <w:b/>
                <w:bCs/>
                <w:sz w:val="18"/>
                <w:szCs w:val="18"/>
              </w:rPr>
            </w:pPr>
            <w:r w:rsidRPr="00173F7C">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2E5E25" w:rsidRPr="00173F7C" w:rsidRDefault="002E5E25" w:rsidP="00B406EB">
            <w:pPr>
              <w:snapToGrid w:val="0"/>
              <w:jc w:val="center"/>
              <w:rPr>
                <w:b/>
                <w:bCs/>
                <w:sz w:val="18"/>
                <w:szCs w:val="18"/>
              </w:rPr>
            </w:pPr>
            <w:r w:rsidRPr="00173F7C">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E5E25" w:rsidRPr="00173F7C" w:rsidRDefault="002E5E25" w:rsidP="00B406EB">
            <w:pPr>
              <w:snapToGrid w:val="0"/>
              <w:jc w:val="center"/>
              <w:rPr>
                <w:b/>
                <w:bCs/>
                <w:sz w:val="18"/>
                <w:szCs w:val="18"/>
              </w:rPr>
            </w:pPr>
            <w:r w:rsidRPr="00173F7C">
              <w:rPr>
                <w:b/>
                <w:bCs/>
                <w:sz w:val="18"/>
                <w:szCs w:val="18"/>
              </w:rPr>
              <w:t>Причина возникновения</w:t>
            </w:r>
          </w:p>
        </w:tc>
        <w:tc>
          <w:tcPr>
            <w:tcW w:w="1559" w:type="dxa"/>
            <w:vMerge w:val="restart"/>
            <w:tcBorders>
              <w:top w:val="single" w:sz="4" w:space="0" w:color="000000"/>
              <w:left w:val="single" w:sz="4" w:space="0" w:color="000000"/>
              <w:right w:val="single" w:sz="4" w:space="0" w:color="000000"/>
            </w:tcBorders>
          </w:tcPr>
          <w:p w:rsidR="002E5E25" w:rsidRPr="00173F7C" w:rsidRDefault="002E5E25" w:rsidP="00B406EB">
            <w:pPr>
              <w:snapToGrid w:val="0"/>
              <w:jc w:val="center"/>
              <w:rPr>
                <w:b/>
                <w:bCs/>
                <w:sz w:val="18"/>
                <w:szCs w:val="18"/>
              </w:rPr>
            </w:pPr>
            <w:r w:rsidRPr="00173F7C">
              <w:rPr>
                <w:b/>
                <w:bCs/>
                <w:sz w:val="18"/>
                <w:szCs w:val="18"/>
              </w:rPr>
              <w:t>Сроки погашения</w:t>
            </w:r>
          </w:p>
        </w:tc>
      </w:tr>
      <w:tr w:rsidR="002E5E25" w:rsidRPr="00173F7C" w:rsidTr="00B406EB">
        <w:trPr>
          <w:cantSplit/>
          <w:trHeight w:val="285"/>
        </w:trPr>
        <w:tc>
          <w:tcPr>
            <w:tcW w:w="2700"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1260" w:type="dxa"/>
            <w:tcBorders>
              <w:top w:val="single" w:sz="4" w:space="0" w:color="000000"/>
              <w:left w:val="single" w:sz="4" w:space="0" w:color="000000"/>
              <w:bottom w:val="single" w:sz="4" w:space="0" w:color="000000"/>
            </w:tcBorders>
            <w:vAlign w:val="center"/>
          </w:tcPr>
          <w:p w:rsidR="002E5E25" w:rsidRPr="00173F7C" w:rsidRDefault="002E5E25" w:rsidP="00B406EB">
            <w:pPr>
              <w:snapToGrid w:val="0"/>
              <w:jc w:val="center"/>
              <w:rPr>
                <w:sz w:val="18"/>
                <w:szCs w:val="18"/>
              </w:rPr>
            </w:pPr>
            <w:r w:rsidRPr="00173F7C">
              <w:rPr>
                <w:sz w:val="18"/>
                <w:szCs w:val="18"/>
              </w:rPr>
              <w:t>всего</w:t>
            </w:r>
          </w:p>
        </w:tc>
        <w:tc>
          <w:tcPr>
            <w:tcW w:w="2160" w:type="dxa"/>
            <w:tcBorders>
              <w:top w:val="single" w:sz="4" w:space="0" w:color="000000"/>
              <w:left w:val="single" w:sz="4" w:space="0" w:color="000000"/>
              <w:bottom w:val="single" w:sz="4" w:space="0" w:color="000000"/>
            </w:tcBorders>
            <w:vAlign w:val="center"/>
          </w:tcPr>
          <w:p w:rsidR="002E5E25" w:rsidRPr="00173F7C" w:rsidRDefault="002E5E25" w:rsidP="00B406EB">
            <w:pPr>
              <w:snapToGrid w:val="0"/>
              <w:jc w:val="center"/>
              <w:rPr>
                <w:sz w:val="18"/>
                <w:szCs w:val="18"/>
              </w:rPr>
            </w:pPr>
            <w:r w:rsidRPr="00173F7C">
              <w:rPr>
                <w:sz w:val="18"/>
                <w:szCs w:val="18"/>
              </w:rPr>
              <w:t>из нее просроченная</w:t>
            </w:r>
          </w:p>
        </w:tc>
        <w:tc>
          <w:tcPr>
            <w:tcW w:w="1393"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c>
          <w:tcPr>
            <w:tcW w:w="1559" w:type="dxa"/>
            <w:vMerge/>
            <w:tcBorders>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8931" w:type="dxa"/>
            <w:gridSpan w:val="5"/>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p>
        </w:tc>
      </w:tr>
      <w:tr w:rsidR="002E5E25" w:rsidRPr="00173F7C" w:rsidTr="00B406EB">
        <w:tc>
          <w:tcPr>
            <w:tcW w:w="8931" w:type="dxa"/>
            <w:gridSpan w:val="5"/>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1. РАСШИФРОВКА ДЕБИТОРСКОЙ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8931" w:type="dxa"/>
            <w:gridSpan w:val="5"/>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2. РАСШИФРОВКА КРЕДИТОРСКОЙ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270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1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bl>
    <w:p w:rsidR="002E5E25" w:rsidRPr="00173F7C" w:rsidRDefault="002E5E25" w:rsidP="002E5E25">
      <w:pPr>
        <w:jc w:val="center"/>
        <w:rPr>
          <w:sz w:val="18"/>
          <w:szCs w:val="18"/>
        </w:rPr>
      </w:pPr>
    </w:p>
    <w:p w:rsidR="002E5E25" w:rsidRPr="00173F7C" w:rsidRDefault="002E5E25" w:rsidP="002E5E25">
      <w:pPr>
        <w:rPr>
          <w:sz w:val="18"/>
          <w:szCs w:val="18"/>
        </w:rPr>
      </w:pPr>
    </w:p>
    <w:p w:rsidR="002E5E25" w:rsidRPr="00173F7C" w:rsidRDefault="002E5E25" w:rsidP="002E5E25">
      <w:pPr>
        <w:pStyle w:val="24"/>
        <w:spacing w:after="0" w:line="240" w:lineRule="auto"/>
        <w:rPr>
          <w:sz w:val="18"/>
          <w:szCs w:val="18"/>
        </w:rPr>
      </w:pPr>
      <w:r w:rsidRPr="00173F7C">
        <w:rPr>
          <w:b/>
          <w:bCs/>
          <w:sz w:val="18"/>
          <w:szCs w:val="18"/>
        </w:rPr>
        <w:t xml:space="preserve">Руководитель </w:t>
      </w:r>
      <w:r w:rsidRPr="00173F7C">
        <w:rPr>
          <w:sz w:val="18"/>
          <w:szCs w:val="18"/>
        </w:rPr>
        <w:t xml:space="preserve">______________________  ________________________ </w:t>
      </w:r>
    </w:p>
    <w:p w:rsidR="002E5E25" w:rsidRPr="00173F7C" w:rsidRDefault="002E5E25" w:rsidP="002E5E25">
      <w:pPr>
        <w:pStyle w:val="a1"/>
        <w:rPr>
          <w:sz w:val="18"/>
          <w:szCs w:val="18"/>
        </w:rPr>
      </w:pPr>
      <w:r w:rsidRPr="00173F7C">
        <w:rPr>
          <w:sz w:val="18"/>
          <w:szCs w:val="18"/>
        </w:rPr>
        <w:t xml:space="preserve">                                                                                                  (подпись)                              (</w:t>
      </w:r>
      <w:r w:rsidRPr="00173F7C">
        <w:rPr>
          <w:b/>
          <w:bCs/>
          <w:sz w:val="18"/>
          <w:szCs w:val="18"/>
        </w:rPr>
        <w:t>ФИО</w:t>
      </w:r>
      <w:r w:rsidRPr="00173F7C">
        <w:rPr>
          <w:sz w:val="18"/>
          <w:szCs w:val="18"/>
        </w:rPr>
        <w:t>)</w:t>
      </w:r>
    </w:p>
    <w:p w:rsidR="002E5E25" w:rsidRPr="00173F7C" w:rsidRDefault="002E5E25" w:rsidP="002E5E25">
      <w:pPr>
        <w:rPr>
          <w:sz w:val="18"/>
          <w:szCs w:val="18"/>
        </w:rPr>
      </w:pPr>
    </w:p>
    <w:p w:rsidR="002E5E25" w:rsidRPr="00173F7C" w:rsidRDefault="002E5E25" w:rsidP="002E5E25">
      <w:pPr>
        <w:rPr>
          <w:sz w:val="18"/>
          <w:szCs w:val="18"/>
        </w:rPr>
      </w:pPr>
      <w:r w:rsidRPr="00173F7C">
        <w:rPr>
          <w:sz w:val="18"/>
          <w:szCs w:val="18"/>
        </w:rPr>
        <w:t>Главный бухгалтер/не предусмотрен</w:t>
      </w:r>
    </w:p>
    <w:p w:rsidR="002E5E25" w:rsidRPr="00173F7C" w:rsidRDefault="002E5E25" w:rsidP="002E5E25">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2E5E25" w:rsidRPr="00173F7C" w:rsidRDefault="002E5E25" w:rsidP="002E5E25">
      <w:pPr>
        <w:ind w:left="4320" w:hanging="4320"/>
        <w:rPr>
          <w:sz w:val="18"/>
          <w:szCs w:val="18"/>
        </w:rPr>
      </w:pPr>
    </w:p>
    <w:p w:rsidR="002E5E25" w:rsidRPr="00173F7C" w:rsidRDefault="002E5E25" w:rsidP="002E5E25">
      <w:pPr>
        <w:ind w:left="4320" w:hanging="4320"/>
        <w:rPr>
          <w:sz w:val="18"/>
          <w:szCs w:val="18"/>
        </w:rPr>
      </w:pPr>
      <w:proofErr w:type="spellStart"/>
      <w:r w:rsidRPr="00173F7C">
        <w:rPr>
          <w:sz w:val="18"/>
          <w:szCs w:val="18"/>
        </w:rPr>
        <w:t>_______дата</w:t>
      </w:r>
      <w:proofErr w:type="spellEnd"/>
    </w:p>
    <w:p w:rsidR="002E5E25" w:rsidRPr="00173F7C" w:rsidRDefault="002E5E25" w:rsidP="002E5E25">
      <w:pPr>
        <w:ind w:left="4320" w:hanging="4320"/>
        <w:rPr>
          <w:sz w:val="18"/>
          <w:szCs w:val="18"/>
        </w:rPr>
      </w:pPr>
      <w:r w:rsidRPr="00173F7C">
        <w:rPr>
          <w:sz w:val="18"/>
          <w:szCs w:val="18"/>
        </w:rPr>
        <w:t>М.П.</w:t>
      </w: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suppressAutoHyphens w:val="0"/>
        <w:rPr>
          <w:b/>
          <w:bCs/>
          <w:sz w:val="18"/>
          <w:szCs w:val="18"/>
        </w:rPr>
      </w:pPr>
    </w:p>
    <w:p w:rsidR="002E5E25" w:rsidRPr="00173F7C" w:rsidRDefault="002E5E25" w:rsidP="002E5E25">
      <w:pPr>
        <w:pStyle w:val="ConsPlusNormal"/>
        <w:widowControl/>
        <w:tabs>
          <w:tab w:val="left" w:pos="-2890"/>
        </w:tabs>
        <w:ind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890"/>
        </w:tabs>
        <w:ind w:firstLine="0"/>
        <w:jc w:val="right"/>
        <w:rPr>
          <w:rFonts w:ascii="Times New Roman" w:hAnsi="Times New Roman" w:cs="Times New Roman"/>
          <w:b/>
          <w:bCs/>
          <w:sz w:val="18"/>
          <w:szCs w:val="18"/>
        </w:rPr>
      </w:pPr>
    </w:p>
    <w:p w:rsidR="002E5E25" w:rsidRDefault="002E5E25" w:rsidP="002E5E25">
      <w:pPr>
        <w:pStyle w:val="ConsPlusNormal"/>
        <w:widowControl/>
        <w:tabs>
          <w:tab w:val="left" w:pos="-2890"/>
        </w:tabs>
        <w:ind w:firstLine="0"/>
        <w:jc w:val="right"/>
        <w:rPr>
          <w:rFonts w:ascii="Times New Roman" w:hAnsi="Times New Roman" w:cs="Times New Roman"/>
          <w:b/>
          <w:bCs/>
          <w:sz w:val="18"/>
          <w:szCs w:val="18"/>
        </w:rPr>
      </w:pPr>
    </w:p>
    <w:p w:rsidR="002E5E25" w:rsidRDefault="002E5E25" w:rsidP="002E5E25">
      <w:pPr>
        <w:pStyle w:val="ConsPlusNormal"/>
        <w:widowControl/>
        <w:tabs>
          <w:tab w:val="left" w:pos="-2890"/>
        </w:tabs>
        <w:ind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890"/>
        </w:tabs>
        <w:ind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16</w:t>
      </w:r>
    </w:p>
    <w:p w:rsidR="002E5E25" w:rsidRPr="00173F7C" w:rsidRDefault="002E5E25" w:rsidP="002E5E25">
      <w:pPr>
        <w:jc w:val="right"/>
        <w:rPr>
          <w:b/>
          <w:bCs/>
          <w:sz w:val="18"/>
          <w:szCs w:val="18"/>
        </w:rPr>
      </w:pPr>
    </w:p>
    <w:p w:rsidR="002E5E25" w:rsidRPr="00173F7C" w:rsidRDefault="002E5E25" w:rsidP="002E5E25">
      <w:pPr>
        <w:jc w:val="center"/>
        <w:rPr>
          <w:b/>
          <w:bCs/>
          <w:sz w:val="18"/>
          <w:szCs w:val="18"/>
        </w:rPr>
      </w:pPr>
    </w:p>
    <w:p w:rsidR="002E5E25" w:rsidRPr="00173F7C" w:rsidRDefault="002E5E25" w:rsidP="002E5E25">
      <w:pPr>
        <w:jc w:val="center"/>
        <w:rPr>
          <w:b/>
          <w:bCs/>
          <w:sz w:val="18"/>
          <w:szCs w:val="18"/>
        </w:rPr>
      </w:pPr>
      <w:r w:rsidRPr="00173F7C">
        <w:rPr>
          <w:b/>
          <w:bCs/>
          <w:sz w:val="18"/>
          <w:szCs w:val="18"/>
        </w:rPr>
        <w:t>Перечень имущества, принадлежащего  индивидуальному  предпринимателю</w:t>
      </w:r>
    </w:p>
    <w:p w:rsidR="002E5E25" w:rsidRPr="00173F7C" w:rsidRDefault="002E5E25" w:rsidP="002E5E25">
      <w:pPr>
        <w:jc w:val="center"/>
        <w:rPr>
          <w:b/>
          <w:bCs/>
          <w:sz w:val="18"/>
          <w:szCs w:val="18"/>
        </w:rPr>
      </w:pPr>
    </w:p>
    <w:p w:rsidR="002E5E25" w:rsidRPr="00173F7C" w:rsidRDefault="002E5E25" w:rsidP="002E5E25">
      <w:pPr>
        <w:jc w:val="center"/>
        <w:rPr>
          <w:sz w:val="18"/>
          <w:szCs w:val="18"/>
        </w:rPr>
      </w:pPr>
      <w:r w:rsidRPr="00173F7C">
        <w:rPr>
          <w:b/>
          <w:bCs/>
          <w:sz w:val="18"/>
          <w:szCs w:val="18"/>
        </w:rPr>
        <w:t>______________________________</w:t>
      </w:r>
    </w:p>
    <w:p w:rsidR="002E5E25" w:rsidRPr="00173F7C" w:rsidRDefault="002E5E25" w:rsidP="002E5E25">
      <w:pPr>
        <w:jc w:val="center"/>
        <w:rPr>
          <w:sz w:val="18"/>
          <w:szCs w:val="18"/>
        </w:rPr>
      </w:pPr>
    </w:p>
    <w:p w:rsidR="002E5E25" w:rsidRPr="00173F7C" w:rsidRDefault="002E5E25" w:rsidP="002E5E25">
      <w:pPr>
        <w:jc w:val="center"/>
        <w:rPr>
          <w:b/>
          <w:bCs/>
          <w:sz w:val="18"/>
          <w:szCs w:val="18"/>
        </w:rPr>
      </w:pPr>
      <w:r w:rsidRPr="00173F7C">
        <w:rPr>
          <w:b/>
          <w:bCs/>
          <w:sz w:val="18"/>
          <w:szCs w:val="18"/>
        </w:rPr>
        <w:t>Расшифровка оборотных средств</w:t>
      </w:r>
    </w:p>
    <w:p w:rsidR="002E5E25" w:rsidRPr="00173F7C" w:rsidRDefault="002E5E25" w:rsidP="002E5E25">
      <w:pPr>
        <w:jc w:val="center"/>
        <w:rPr>
          <w:bCs/>
          <w:sz w:val="18"/>
          <w:szCs w:val="18"/>
        </w:rPr>
      </w:pPr>
      <w:r w:rsidRPr="00173F7C">
        <w:rPr>
          <w:bCs/>
          <w:sz w:val="18"/>
          <w:szCs w:val="18"/>
        </w:rPr>
        <w:t>на дату подачи заявки о предоставления займа</w:t>
      </w:r>
    </w:p>
    <w:p w:rsidR="002E5E25" w:rsidRPr="00173F7C" w:rsidRDefault="002E5E25" w:rsidP="002E5E25">
      <w:pPr>
        <w:jc w:val="center"/>
        <w:rPr>
          <w:bCs/>
          <w:sz w:val="18"/>
          <w:szCs w:val="18"/>
        </w:rPr>
      </w:pPr>
    </w:p>
    <w:tbl>
      <w:tblPr>
        <w:tblW w:w="0" w:type="auto"/>
        <w:tblInd w:w="158" w:type="dxa"/>
        <w:tblLayout w:type="fixed"/>
        <w:tblLook w:val="0000"/>
      </w:tblPr>
      <w:tblGrid>
        <w:gridCol w:w="598"/>
        <w:gridCol w:w="2675"/>
        <w:gridCol w:w="1558"/>
        <w:gridCol w:w="1211"/>
        <w:gridCol w:w="1384"/>
        <w:gridCol w:w="2730"/>
      </w:tblGrid>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spacing w:before="120"/>
              <w:jc w:val="center"/>
              <w:rPr>
                <w:sz w:val="18"/>
                <w:szCs w:val="18"/>
              </w:rPr>
            </w:pPr>
            <w:r w:rsidRPr="00173F7C">
              <w:rPr>
                <w:sz w:val="18"/>
                <w:szCs w:val="18"/>
              </w:rPr>
              <w:t>№</w:t>
            </w:r>
          </w:p>
          <w:p w:rsidR="002E5E25" w:rsidRPr="00173F7C" w:rsidRDefault="002E5E25" w:rsidP="00B406EB">
            <w:pPr>
              <w:spacing w:before="120"/>
              <w:jc w:val="center"/>
              <w:rPr>
                <w:sz w:val="18"/>
                <w:szCs w:val="18"/>
              </w:rPr>
            </w:pPr>
            <w:proofErr w:type="spellStart"/>
            <w:r w:rsidRPr="00173F7C">
              <w:rPr>
                <w:sz w:val="18"/>
                <w:szCs w:val="18"/>
              </w:rPr>
              <w:t>п</w:t>
            </w:r>
            <w:proofErr w:type="spellEnd"/>
            <w:r w:rsidRPr="00173F7C">
              <w:rPr>
                <w:sz w:val="18"/>
                <w:szCs w:val="18"/>
              </w:rPr>
              <w:t>/</w:t>
            </w:r>
            <w:proofErr w:type="spellStart"/>
            <w:r w:rsidRPr="00173F7C">
              <w:rPr>
                <w:sz w:val="18"/>
                <w:szCs w:val="18"/>
              </w:rPr>
              <w:t>п</w:t>
            </w:r>
            <w:proofErr w:type="spellEnd"/>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spacing w:before="120"/>
              <w:jc w:val="center"/>
              <w:rPr>
                <w:sz w:val="18"/>
                <w:szCs w:val="18"/>
              </w:rPr>
            </w:pPr>
            <w:r w:rsidRPr="00173F7C">
              <w:rPr>
                <w:sz w:val="18"/>
                <w:szCs w:val="18"/>
              </w:rPr>
              <w:t>Наименование</w:t>
            </w: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Количество,</w:t>
            </w:r>
          </w:p>
          <w:p w:rsidR="002E5E25" w:rsidRPr="00173F7C" w:rsidRDefault="002E5E25" w:rsidP="00B406EB">
            <w:pPr>
              <w:jc w:val="center"/>
              <w:rPr>
                <w:sz w:val="18"/>
                <w:szCs w:val="18"/>
              </w:rPr>
            </w:pPr>
            <w:r w:rsidRPr="00173F7C">
              <w:rPr>
                <w:sz w:val="18"/>
                <w:szCs w:val="18"/>
              </w:rPr>
              <w:t>единиц</w:t>
            </w: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xml:space="preserve">Цена </w:t>
            </w:r>
            <w:proofErr w:type="spellStart"/>
            <w:r w:rsidRPr="00173F7C">
              <w:rPr>
                <w:sz w:val="18"/>
                <w:szCs w:val="18"/>
              </w:rPr>
              <w:t>приобре-тения</w:t>
            </w:r>
            <w:proofErr w:type="spellEnd"/>
            <w:r w:rsidRPr="00173F7C">
              <w:rPr>
                <w:sz w:val="18"/>
                <w:szCs w:val="18"/>
              </w:rPr>
              <w:t>/</w:t>
            </w:r>
          </w:p>
          <w:p w:rsidR="002E5E25" w:rsidRPr="00173F7C" w:rsidRDefault="002E5E25" w:rsidP="00B406EB">
            <w:pPr>
              <w:jc w:val="center"/>
              <w:rPr>
                <w:sz w:val="18"/>
                <w:szCs w:val="18"/>
              </w:rPr>
            </w:pPr>
            <w:r w:rsidRPr="00173F7C">
              <w:rPr>
                <w:sz w:val="18"/>
                <w:szCs w:val="18"/>
              </w:rPr>
              <w:t>единица,</w:t>
            </w:r>
          </w:p>
          <w:p w:rsidR="002E5E25" w:rsidRPr="00173F7C" w:rsidRDefault="002E5E25" w:rsidP="00B406EB">
            <w:pPr>
              <w:jc w:val="center"/>
              <w:rPr>
                <w:sz w:val="18"/>
                <w:szCs w:val="18"/>
              </w:rPr>
            </w:pPr>
            <w:r w:rsidRPr="00173F7C">
              <w:rPr>
                <w:sz w:val="18"/>
                <w:szCs w:val="18"/>
              </w:rPr>
              <w:t>(руб.)</w:t>
            </w: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xml:space="preserve">Стоимость </w:t>
            </w:r>
          </w:p>
          <w:p w:rsidR="002E5E25" w:rsidRPr="00173F7C" w:rsidRDefault="002E5E25" w:rsidP="00B406EB">
            <w:pPr>
              <w:jc w:val="center"/>
              <w:rPr>
                <w:sz w:val="18"/>
                <w:szCs w:val="18"/>
              </w:rPr>
            </w:pPr>
            <w:r w:rsidRPr="00173F7C">
              <w:rPr>
                <w:sz w:val="18"/>
                <w:szCs w:val="18"/>
              </w:rPr>
              <w:t>приобретения</w:t>
            </w:r>
          </w:p>
          <w:p w:rsidR="002E5E25" w:rsidRPr="00173F7C" w:rsidRDefault="002E5E25" w:rsidP="00B406EB">
            <w:pPr>
              <w:jc w:val="center"/>
              <w:rPr>
                <w:sz w:val="18"/>
                <w:szCs w:val="18"/>
              </w:rPr>
            </w:pPr>
          </w:p>
          <w:p w:rsidR="002E5E25" w:rsidRPr="00173F7C" w:rsidRDefault="002E5E25" w:rsidP="00B406EB">
            <w:pPr>
              <w:jc w:val="center"/>
              <w:rPr>
                <w:sz w:val="18"/>
                <w:szCs w:val="18"/>
              </w:rPr>
            </w:pPr>
            <w:r w:rsidRPr="00173F7C">
              <w:rPr>
                <w:sz w:val="18"/>
                <w:szCs w:val="18"/>
              </w:rPr>
              <w:t>(руб.)</w:t>
            </w: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 xml:space="preserve">Средняя рыночная цена за единицу </w:t>
            </w:r>
          </w:p>
          <w:p w:rsidR="002E5E25" w:rsidRPr="00173F7C" w:rsidRDefault="002E5E25" w:rsidP="00B406EB">
            <w:pPr>
              <w:jc w:val="center"/>
              <w:rPr>
                <w:sz w:val="18"/>
                <w:szCs w:val="18"/>
              </w:rPr>
            </w:pPr>
          </w:p>
          <w:p w:rsidR="002E5E25" w:rsidRPr="00173F7C" w:rsidRDefault="002E5E25" w:rsidP="00B406EB">
            <w:pPr>
              <w:jc w:val="center"/>
              <w:rPr>
                <w:sz w:val="18"/>
                <w:szCs w:val="18"/>
              </w:rPr>
            </w:pPr>
            <w:r w:rsidRPr="00173F7C">
              <w:rPr>
                <w:sz w:val="18"/>
                <w:szCs w:val="18"/>
              </w:rPr>
              <w:t>(руб.)</w:t>
            </w: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1.1.</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1.2.</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Товары:</w:t>
            </w: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0</w:t>
            </w: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Х</w:t>
            </w: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2.1.</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59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2.2.</w:t>
            </w:r>
          </w:p>
        </w:tc>
        <w:tc>
          <w:tcPr>
            <w:tcW w:w="267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1"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bl>
    <w:p w:rsidR="002E5E25" w:rsidRPr="00173F7C" w:rsidRDefault="002E5E25" w:rsidP="002E5E25">
      <w:pPr>
        <w:jc w:val="center"/>
        <w:rPr>
          <w:sz w:val="18"/>
          <w:szCs w:val="18"/>
        </w:rPr>
      </w:pPr>
    </w:p>
    <w:p w:rsidR="002E5E25" w:rsidRPr="00173F7C" w:rsidRDefault="002E5E25" w:rsidP="002E5E25">
      <w:pPr>
        <w:jc w:val="center"/>
        <w:rPr>
          <w:b/>
          <w:bCs/>
          <w:sz w:val="18"/>
          <w:szCs w:val="18"/>
        </w:rPr>
      </w:pPr>
      <w:r w:rsidRPr="00173F7C">
        <w:rPr>
          <w:b/>
          <w:bCs/>
          <w:sz w:val="18"/>
          <w:szCs w:val="18"/>
        </w:rPr>
        <w:t xml:space="preserve">Расшифровка </w:t>
      </w:r>
      <w:proofErr w:type="spellStart"/>
      <w:r w:rsidRPr="00173F7C">
        <w:rPr>
          <w:b/>
          <w:bCs/>
          <w:sz w:val="18"/>
          <w:szCs w:val="18"/>
        </w:rPr>
        <w:t>внеоборотных</w:t>
      </w:r>
      <w:proofErr w:type="spellEnd"/>
      <w:r w:rsidRPr="00173F7C">
        <w:rPr>
          <w:b/>
          <w:bCs/>
          <w:sz w:val="18"/>
          <w:szCs w:val="18"/>
        </w:rPr>
        <w:t xml:space="preserve"> средств</w:t>
      </w:r>
    </w:p>
    <w:p w:rsidR="002E5E25" w:rsidRPr="00173F7C" w:rsidRDefault="002E5E25" w:rsidP="002E5E25">
      <w:pPr>
        <w:jc w:val="center"/>
        <w:rPr>
          <w:bCs/>
          <w:sz w:val="18"/>
          <w:szCs w:val="18"/>
        </w:rPr>
      </w:pPr>
      <w:r w:rsidRPr="00173F7C">
        <w:rPr>
          <w:bCs/>
          <w:sz w:val="18"/>
          <w:szCs w:val="18"/>
        </w:rPr>
        <w:t xml:space="preserve">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704"/>
      </w:tblGrid>
      <w:tr w:rsidR="002E5E25" w:rsidRPr="00173F7C" w:rsidTr="00B406EB">
        <w:tc>
          <w:tcPr>
            <w:tcW w:w="458" w:type="dxa"/>
            <w:tcBorders>
              <w:top w:val="single" w:sz="4" w:space="0" w:color="000000"/>
              <w:left w:val="single" w:sz="4" w:space="0" w:color="000000"/>
            </w:tcBorders>
          </w:tcPr>
          <w:p w:rsidR="002E5E25" w:rsidRPr="00173F7C" w:rsidRDefault="002E5E25" w:rsidP="00B406EB">
            <w:pPr>
              <w:snapToGrid w:val="0"/>
              <w:spacing w:before="120"/>
              <w:jc w:val="center"/>
              <w:rPr>
                <w:b/>
                <w:bCs/>
                <w:sz w:val="18"/>
                <w:szCs w:val="18"/>
              </w:rPr>
            </w:pPr>
            <w:r w:rsidRPr="00173F7C">
              <w:rPr>
                <w:b/>
                <w:bCs/>
                <w:sz w:val="18"/>
                <w:szCs w:val="18"/>
              </w:rPr>
              <w:t>№</w:t>
            </w:r>
          </w:p>
          <w:p w:rsidR="002E5E25" w:rsidRPr="00173F7C" w:rsidRDefault="002E5E25" w:rsidP="00B406EB">
            <w:pPr>
              <w:snapToGrid w:val="0"/>
              <w:spacing w:before="120"/>
              <w:jc w:val="center"/>
              <w:rPr>
                <w:b/>
                <w:bCs/>
                <w:sz w:val="18"/>
                <w:szCs w:val="18"/>
              </w:rPr>
            </w:pPr>
            <w:proofErr w:type="spellStart"/>
            <w:r w:rsidRPr="00173F7C">
              <w:rPr>
                <w:b/>
                <w:bCs/>
                <w:sz w:val="18"/>
                <w:szCs w:val="18"/>
              </w:rPr>
              <w:t>п</w:t>
            </w:r>
            <w:proofErr w:type="spellEnd"/>
            <w:r w:rsidRPr="00173F7C">
              <w:rPr>
                <w:b/>
                <w:bCs/>
                <w:sz w:val="18"/>
                <w:szCs w:val="18"/>
              </w:rPr>
              <w:t>/</w:t>
            </w:r>
            <w:proofErr w:type="spellStart"/>
            <w:r w:rsidRPr="00173F7C">
              <w:rPr>
                <w:b/>
                <w:bCs/>
                <w:sz w:val="18"/>
                <w:szCs w:val="18"/>
              </w:rPr>
              <w:t>п</w:t>
            </w:r>
            <w:proofErr w:type="spellEnd"/>
          </w:p>
        </w:tc>
        <w:tc>
          <w:tcPr>
            <w:tcW w:w="1853"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Наименование основных средств</w:t>
            </w:r>
          </w:p>
        </w:tc>
        <w:tc>
          <w:tcPr>
            <w:tcW w:w="1153"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Год выпуска</w:t>
            </w:r>
          </w:p>
        </w:tc>
        <w:tc>
          <w:tcPr>
            <w:tcW w:w="1022"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Срок эксплуатации, лет</w:t>
            </w:r>
          </w:p>
        </w:tc>
        <w:tc>
          <w:tcPr>
            <w:tcW w:w="1364"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Рыночная стоимость основных средств, по оценке СМП тыс.руб.</w:t>
            </w:r>
          </w:p>
        </w:tc>
        <w:tc>
          <w:tcPr>
            <w:tcW w:w="1652"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Местонахождения имущества</w:t>
            </w:r>
          </w:p>
        </w:tc>
        <w:tc>
          <w:tcPr>
            <w:tcW w:w="2704" w:type="dxa"/>
            <w:tcBorders>
              <w:top w:val="single" w:sz="4" w:space="0" w:color="000000"/>
              <w:left w:val="single" w:sz="4" w:space="0" w:color="000000"/>
              <w:right w:val="single" w:sz="4" w:space="0" w:color="000000"/>
            </w:tcBorders>
          </w:tcPr>
          <w:p w:rsidR="002E5E25" w:rsidRPr="00173F7C" w:rsidRDefault="002E5E25" w:rsidP="00B406EB">
            <w:pPr>
              <w:snapToGrid w:val="0"/>
              <w:jc w:val="center"/>
              <w:rPr>
                <w:b/>
                <w:bCs/>
                <w:sz w:val="18"/>
                <w:szCs w:val="18"/>
              </w:rPr>
            </w:pPr>
            <w:r w:rsidRPr="00173F7C">
              <w:rPr>
                <w:b/>
                <w:bCs/>
                <w:sz w:val="18"/>
                <w:szCs w:val="18"/>
              </w:rPr>
              <w:t>Право пользования</w:t>
            </w:r>
          </w:p>
          <w:p w:rsidR="002E5E25" w:rsidRPr="00173F7C" w:rsidRDefault="002E5E25" w:rsidP="00B406EB">
            <w:pPr>
              <w:snapToGrid w:val="0"/>
              <w:jc w:val="center"/>
              <w:rPr>
                <w:b/>
                <w:bCs/>
                <w:sz w:val="18"/>
                <w:szCs w:val="18"/>
              </w:rPr>
            </w:pPr>
            <w:r w:rsidRPr="00173F7C">
              <w:rPr>
                <w:b/>
                <w:bCs/>
                <w:sz w:val="18"/>
                <w:szCs w:val="18"/>
              </w:rPr>
              <w:t>(собственность, аренда)</w:t>
            </w:r>
          </w:p>
        </w:tc>
      </w:tr>
      <w:tr w:rsidR="002E5E25" w:rsidRPr="00173F7C" w:rsidTr="00B406EB">
        <w:tc>
          <w:tcPr>
            <w:tcW w:w="458"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1</w:t>
            </w:r>
          </w:p>
        </w:tc>
        <w:tc>
          <w:tcPr>
            <w:tcW w:w="18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Транспортные средства в т.ч.</w:t>
            </w:r>
          </w:p>
        </w:tc>
        <w:tc>
          <w:tcPr>
            <w:tcW w:w="11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1.1.</w:t>
            </w:r>
          </w:p>
        </w:tc>
        <w:tc>
          <w:tcPr>
            <w:tcW w:w="18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1.2</w:t>
            </w:r>
          </w:p>
        </w:tc>
        <w:tc>
          <w:tcPr>
            <w:tcW w:w="18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1.3</w:t>
            </w: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rPr>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2</w:t>
            </w: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Техника в т.ч.:</w:t>
            </w: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0</w:t>
            </w: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3</w:t>
            </w: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Оборудование в т.ч.:</w:t>
            </w: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rPr>
          <w:trHeight w:val="515"/>
        </w:trPr>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3.1</w:t>
            </w: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4</w:t>
            </w: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Прочее:</w:t>
            </w: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458"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bl>
    <w:p w:rsidR="002E5E25" w:rsidRPr="00173F7C" w:rsidRDefault="002E5E25" w:rsidP="002E5E25">
      <w:pPr>
        <w:pStyle w:val="NormalRussian"/>
        <w:jc w:val="left"/>
        <w:rPr>
          <w:rFonts w:ascii="Times New Roman" w:hAnsi="Times New Roman" w:cs="Times New Roman"/>
          <w:sz w:val="18"/>
          <w:szCs w:val="18"/>
        </w:rPr>
      </w:pPr>
    </w:p>
    <w:p w:rsidR="002E5E25" w:rsidRPr="00173F7C" w:rsidRDefault="002E5E25" w:rsidP="002E5E25">
      <w:pPr>
        <w:rPr>
          <w:b/>
          <w:bCs/>
          <w:sz w:val="18"/>
          <w:szCs w:val="18"/>
        </w:rPr>
      </w:pPr>
      <w:r w:rsidRPr="00173F7C">
        <w:rPr>
          <w:b/>
          <w:bCs/>
          <w:sz w:val="18"/>
          <w:szCs w:val="18"/>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929"/>
      </w:tblGrid>
      <w:tr w:rsidR="002E5E25" w:rsidRPr="00173F7C" w:rsidTr="00B406EB">
        <w:trPr>
          <w:cantSplit/>
        </w:trPr>
        <w:tc>
          <w:tcPr>
            <w:tcW w:w="1193" w:type="dxa"/>
            <w:vMerge w:val="restart"/>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Площадь</w:t>
            </w:r>
          </w:p>
          <w:p w:rsidR="002E5E25" w:rsidRPr="00173F7C" w:rsidRDefault="002E5E25" w:rsidP="00B406EB">
            <w:pPr>
              <w:jc w:val="center"/>
              <w:rPr>
                <w:sz w:val="18"/>
                <w:szCs w:val="18"/>
              </w:rPr>
            </w:pPr>
            <w:r w:rsidRPr="00173F7C">
              <w:rPr>
                <w:sz w:val="18"/>
                <w:szCs w:val="18"/>
              </w:rPr>
              <w:t>(га)</w:t>
            </w:r>
          </w:p>
        </w:tc>
        <w:tc>
          <w:tcPr>
            <w:tcW w:w="9013" w:type="dxa"/>
            <w:gridSpan w:val="6"/>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Право пользования</w:t>
            </w:r>
          </w:p>
        </w:tc>
      </w:tr>
      <w:tr w:rsidR="002E5E25" w:rsidRPr="00173F7C" w:rsidTr="00B406EB">
        <w:trPr>
          <w:cantSplit/>
        </w:trPr>
        <w:tc>
          <w:tcPr>
            <w:tcW w:w="1193"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2921" w:type="dxa"/>
            <w:gridSpan w:val="2"/>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Собственность</w:t>
            </w:r>
          </w:p>
        </w:tc>
        <w:tc>
          <w:tcPr>
            <w:tcW w:w="4163"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Аренда</w:t>
            </w:r>
          </w:p>
        </w:tc>
        <w:tc>
          <w:tcPr>
            <w:tcW w:w="1929" w:type="dxa"/>
            <w:vMerge w:val="restart"/>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Иное вещное право</w:t>
            </w:r>
          </w:p>
        </w:tc>
      </w:tr>
      <w:tr w:rsidR="002E5E25" w:rsidRPr="00173F7C" w:rsidTr="00B406EB">
        <w:trPr>
          <w:cantSplit/>
        </w:trPr>
        <w:tc>
          <w:tcPr>
            <w:tcW w:w="1193"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1362"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Площадь (га)</w:t>
            </w:r>
          </w:p>
        </w:tc>
        <w:tc>
          <w:tcPr>
            <w:tcW w:w="1559"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xml:space="preserve">№ и дата </w:t>
            </w:r>
            <w:proofErr w:type="spellStart"/>
            <w:r w:rsidRPr="00173F7C">
              <w:rPr>
                <w:sz w:val="18"/>
                <w:szCs w:val="18"/>
              </w:rPr>
              <w:t>сви-детельства</w:t>
            </w:r>
            <w:proofErr w:type="spell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582"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Площадь</w:t>
            </w:r>
          </w:p>
          <w:p w:rsidR="002E5E25" w:rsidRPr="00173F7C" w:rsidRDefault="002E5E25" w:rsidP="00B406EB">
            <w:pPr>
              <w:jc w:val="center"/>
              <w:rPr>
                <w:sz w:val="18"/>
                <w:szCs w:val="18"/>
              </w:rPr>
            </w:pPr>
            <w:r w:rsidRPr="00173F7C">
              <w:rPr>
                <w:sz w:val="18"/>
                <w:szCs w:val="18"/>
              </w:rPr>
              <w:t>(га)</w:t>
            </w:r>
          </w:p>
        </w:tc>
        <w:tc>
          <w:tcPr>
            <w:tcW w:w="1213"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и дата договора аренды</w:t>
            </w:r>
          </w:p>
        </w:tc>
        <w:tc>
          <w:tcPr>
            <w:tcW w:w="1368"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Дата начала и окончания договора</w:t>
            </w:r>
          </w:p>
        </w:tc>
        <w:tc>
          <w:tcPr>
            <w:tcW w:w="1929" w:type="dxa"/>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11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8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6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1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8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6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19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ИТОГО</w:t>
            </w:r>
          </w:p>
        </w:tc>
        <w:tc>
          <w:tcPr>
            <w:tcW w:w="13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59"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582"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1213"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68"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92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Х</w:t>
            </w:r>
          </w:p>
        </w:tc>
      </w:tr>
    </w:tbl>
    <w:p w:rsidR="002E5E25" w:rsidRPr="00173F7C" w:rsidRDefault="002E5E25" w:rsidP="002E5E25">
      <w:pPr>
        <w:rPr>
          <w:sz w:val="18"/>
          <w:szCs w:val="18"/>
        </w:rPr>
      </w:pPr>
    </w:p>
    <w:p w:rsidR="002E5E25" w:rsidRPr="00173F7C" w:rsidRDefault="002E5E25" w:rsidP="002E5E25">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Предприниматель                      ______________________  ________________________ </w:t>
      </w:r>
    </w:p>
    <w:p w:rsidR="002E5E25" w:rsidRPr="00173F7C" w:rsidRDefault="002E5E25" w:rsidP="002E5E25">
      <w:pPr>
        <w:pStyle w:val="a1"/>
        <w:rPr>
          <w:sz w:val="18"/>
          <w:szCs w:val="18"/>
        </w:rPr>
      </w:pPr>
      <w:r w:rsidRPr="00173F7C">
        <w:rPr>
          <w:sz w:val="18"/>
          <w:szCs w:val="18"/>
        </w:rPr>
        <w:t xml:space="preserve">                                                                                                  (подпись)                              (расшифровка  подписи)</w:t>
      </w:r>
    </w:p>
    <w:p w:rsidR="002E5E25" w:rsidRPr="00173F7C" w:rsidRDefault="002E5E25" w:rsidP="002E5E25">
      <w:pPr>
        <w:rPr>
          <w:sz w:val="18"/>
          <w:szCs w:val="18"/>
        </w:rPr>
      </w:pPr>
    </w:p>
    <w:p w:rsidR="002E5E25" w:rsidRPr="00173F7C" w:rsidRDefault="002E5E25" w:rsidP="002E5E25">
      <w:pPr>
        <w:rPr>
          <w:sz w:val="18"/>
          <w:szCs w:val="18"/>
        </w:rPr>
      </w:pPr>
      <w:r w:rsidRPr="00173F7C">
        <w:rPr>
          <w:sz w:val="18"/>
          <w:szCs w:val="18"/>
        </w:rPr>
        <w:t>Главный бухгалтер/Бухгалтер ________________________  ____ ____________________</w:t>
      </w:r>
    </w:p>
    <w:p w:rsidR="002E5E25" w:rsidRPr="00173F7C" w:rsidRDefault="002E5E25" w:rsidP="002E5E25">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2E5E25" w:rsidRPr="00173F7C" w:rsidRDefault="002E5E25" w:rsidP="002E5E25">
      <w:pPr>
        <w:ind w:left="4320" w:hanging="4320"/>
        <w:rPr>
          <w:bCs/>
          <w:sz w:val="18"/>
          <w:szCs w:val="18"/>
        </w:rPr>
      </w:pPr>
      <w:r w:rsidRPr="00173F7C">
        <w:rPr>
          <w:bCs/>
          <w:sz w:val="18"/>
          <w:szCs w:val="18"/>
        </w:rPr>
        <w:t>дата</w:t>
      </w:r>
    </w:p>
    <w:p w:rsidR="002E5E25" w:rsidRPr="00173F7C" w:rsidRDefault="002E5E25" w:rsidP="002E5E25">
      <w:pPr>
        <w:ind w:left="4320" w:hanging="4320"/>
        <w:rPr>
          <w:bCs/>
          <w:sz w:val="18"/>
          <w:szCs w:val="18"/>
        </w:rPr>
      </w:pPr>
      <w:r w:rsidRPr="00173F7C">
        <w:rPr>
          <w:bCs/>
          <w:sz w:val="18"/>
          <w:szCs w:val="18"/>
        </w:rPr>
        <w:t>МП</w:t>
      </w:r>
    </w:p>
    <w:p w:rsidR="002E5E25" w:rsidRPr="00173F7C" w:rsidRDefault="002E5E25" w:rsidP="002E5E25">
      <w:pPr>
        <w:pStyle w:val="ConsPlusNormal"/>
        <w:widowControl/>
        <w:tabs>
          <w:tab w:val="left" w:pos="-289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890"/>
        </w:tabs>
        <w:ind w:firstLine="0"/>
        <w:rPr>
          <w:rFonts w:ascii="Times New Roman" w:hAnsi="Times New Roman" w:cs="Times New Roman"/>
          <w:b/>
          <w:bCs/>
          <w:sz w:val="18"/>
          <w:szCs w:val="18"/>
        </w:rPr>
      </w:pPr>
    </w:p>
    <w:p w:rsidR="002E5E25" w:rsidRPr="00173F7C" w:rsidRDefault="002E5E25" w:rsidP="002E5E25">
      <w:pPr>
        <w:pStyle w:val="ConsPlusNormal"/>
        <w:widowControl/>
        <w:tabs>
          <w:tab w:val="left" w:pos="-289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17</w:t>
      </w:r>
    </w:p>
    <w:p w:rsidR="002E5E25" w:rsidRPr="00173F7C" w:rsidRDefault="002E5E25" w:rsidP="002E5E25">
      <w:pPr>
        <w:jc w:val="right"/>
        <w:rPr>
          <w:b/>
          <w:bCs/>
          <w:sz w:val="18"/>
          <w:szCs w:val="18"/>
        </w:rPr>
      </w:pPr>
    </w:p>
    <w:p w:rsidR="002E5E25" w:rsidRPr="00173F7C" w:rsidRDefault="002E5E25" w:rsidP="002E5E25">
      <w:pPr>
        <w:jc w:val="center"/>
        <w:rPr>
          <w:b/>
          <w:bCs/>
          <w:sz w:val="18"/>
          <w:szCs w:val="18"/>
        </w:rPr>
      </w:pPr>
      <w:r w:rsidRPr="00173F7C">
        <w:rPr>
          <w:b/>
          <w:bCs/>
          <w:sz w:val="18"/>
          <w:szCs w:val="18"/>
        </w:rPr>
        <w:t>Перечень имущества предприятия</w:t>
      </w:r>
    </w:p>
    <w:p w:rsidR="002E5E25" w:rsidRPr="00173F7C" w:rsidRDefault="002E5E25" w:rsidP="002E5E25">
      <w:pPr>
        <w:jc w:val="center"/>
        <w:rPr>
          <w:b/>
          <w:bCs/>
          <w:sz w:val="18"/>
          <w:szCs w:val="18"/>
        </w:rPr>
      </w:pPr>
      <w:r w:rsidRPr="00173F7C">
        <w:rPr>
          <w:b/>
          <w:bCs/>
          <w:sz w:val="18"/>
          <w:szCs w:val="18"/>
        </w:rPr>
        <w:t>(юридического лица и сельхозкооперативов)</w:t>
      </w:r>
    </w:p>
    <w:p w:rsidR="002E5E25" w:rsidRPr="00173F7C" w:rsidRDefault="002E5E25" w:rsidP="002E5E25">
      <w:pPr>
        <w:jc w:val="center"/>
        <w:rPr>
          <w:b/>
          <w:bCs/>
          <w:sz w:val="18"/>
          <w:szCs w:val="18"/>
        </w:rPr>
      </w:pPr>
      <w:r w:rsidRPr="00173F7C">
        <w:rPr>
          <w:b/>
          <w:bCs/>
          <w:sz w:val="18"/>
          <w:szCs w:val="18"/>
        </w:rPr>
        <w:t>(</w:t>
      </w:r>
      <w:r w:rsidRPr="00173F7C">
        <w:rPr>
          <w:sz w:val="18"/>
          <w:szCs w:val="18"/>
        </w:rPr>
        <w:t>на последнюю отчетную дату текущего года/ на дату подачи заявки о предоставления займа</w:t>
      </w:r>
      <w:r w:rsidRPr="00173F7C">
        <w:rPr>
          <w:b/>
          <w:bCs/>
          <w:sz w:val="18"/>
          <w:szCs w:val="18"/>
        </w:rPr>
        <w:t>)</w:t>
      </w:r>
    </w:p>
    <w:p w:rsidR="002E5E25" w:rsidRPr="00173F7C" w:rsidRDefault="002E5E25" w:rsidP="002E5E25">
      <w:pPr>
        <w:jc w:val="center"/>
        <w:rPr>
          <w:b/>
          <w:bCs/>
          <w:sz w:val="18"/>
          <w:szCs w:val="18"/>
        </w:rPr>
      </w:pPr>
      <w:r w:rsidRPr="00173F7C">
        <w:rPr>
          <w:b/>
          <w:bCs/>
          <w:sz w:val="18"/>
          <w:szCs w:val="18"/>
        </w:rPr>
        <w:t>по состоянию на «______»_________________20 _____ г.</w:t>
      </w:r>
    </w:p>
    <w:p w:rsidR="002E5E25" w:rsidRPr="00173F7C" w:rsidRDefault="002E5E25" w:rsidP="002E5E25">
      <w:pPr>
        <w:jc w:val="center"/>
        <w:rPr>
          <w:b/>
          <w:bCs/>
          <w:sz w:val="18"/>
          <w:szCs w:val="18"/>
        </w:rPr>
      </w:pPr>
    </w:p>
    <w:p w:rsidR="002E5E25" w:rsidRPr="00173F7C" w:rsidRDefault="002E5E25" w:rsidP="002E5E25">
      <w:pPr>
        <w:rPr>
          <w:sz w:val="18"/>
          <w:szCs w:val="18"/>
        </w:rPr>
      </w:pPr>
      <w:r w:rsidRPr="00173F7C">
        <w:rPr>
          <w:sz w:val="18"/>
          <w:szCs w:val="18"/>
        </w:rPr>
        <w:t>Наименование предприятия  __________________________________________________________</w:t>
      </w:r>
    </w:p>
    <w:p w:rsidR="002E5E25" w:rsidRPr="00173F7C" w:rsidRDefault="002E5E25" w:rsidP="002E5E25">
      <w:pPr>
        <w:rPr>
          <w:sz w:val="18"/>
          <w:szCs w:val="18"/>
        </w:rPr>
      </w:pPr>
    </w:p>
    <w:tbl>
      <w:tblPr>
        <w:tblW w:w="0" w:type="auto"/>
        <w:tblInd w:w="158" w:type="dxa"/>
        <w:tblLayout w:type="fixed"/>
        <w:tblLook w:val="0000"/>
      </w:tblPr>
      <w:tblGrid>
        <w:gridCol w:w="599"/>
        <w:gridCol w:w="2679"/>
        <w:gridCol w:w="1560"/>
        <w:gridCol w:w="1214"/>
        <w:gridCol w:w="1386"/>
        <w:gridCol w:w="2577"/>
      </w:tblGrid>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spacing w:before="120"/>
              <w:jc w:val="center"/>
              <w:rPr>
                <w:b/>
                <w:bCs/>
                <w:sz w:val="18"/>
                <w:szCs w:val="18"/>
              </w:rPr>
            </w:pPr>
            <w:r w:rsidRPr="00173F7C">
              <w:rPr>
                <w:b/>
                <w:bCs/>
                <w:sz w:val="18"/>
                <w:szCs w:val="18"/>
              </w:rPr>
              <w:t>№</w:t>
            </w:r>
          </w:p>
          <w:p w:rsidR="002E5E25" w:rsidRPr="00173F7C" w:rsidRDefault="002E5E25" w:rsidP="00B406EB">
            <w:pPr>
              <w:spacing w:before="120"/>
              <w:jc w:val="center"/>
              <w:rPr>
                <w:b/>
                <w:bCs/>
                <w:sz w:val="18"/>
                <w:szCs w:val="18"/>
              </w:rPr>
            </w:pPr>
            <w:proofErr w:type="spellStart"/>
            <w:r w:rsidRPr="00173F7C">
              <w:rPr>
                <w:b/>
                <w:bCs/>
                <w:sz w:val="18"/>
                <w:szCs w:val="18"/>
              </w:rPr>
              <w:t>п</w:t>
            </w:r>
            <w:proofErr w:type="spellEnd"/>
            <w:r w:rsidRPr="00173F7C">
              <w:rPr>
                <w:b/>
                <w:bCs/>
                <w:sz w:val="18"/>
                <w:szCs w:val="18"/>
              </w:rPr>
              <w:t>/</w:t>
            </w:r>
            <w:proofErr w:type="spellStart"/>
            <w:r w:rsidRPr="00173F7C">
              <w:rPr>
                <w:b/>
                <w:bCs/>
                <w:sz w:val="18"/>
                <w:szCs w:val="18"/>
              </w:rPr>
              <w:t>п</w:t>
            </w:r>
            <w:proofErr w:type="spellEnd"/>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spacing w:before="120"/>
              <w:jc w:val="center"/>
              <w:rPr>
                <w:b/>
                <w:bCs/>
                <w:sz w:val="18"/>
                <w:szCs w:val="18"/>
              </w:rPr>
            </w:pPr>
            <w:r w:rsidRPr="00173F7C">
              <w:rPr>
                <w:b/>
                <w:bCs/>
                <w:sz w:val="18"/>
                <w:szCs w:val="18"/>
              </w:rPr>
              <w:t>Наименование</w:t>
            </w: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bCs/>
                <w:sz w:val="18"/>
                <w:szCs w:val="18"/>
              </w:rPr>
            </w:pPr>
            <w:r w:rsidRPr="00173F7C">
              <w:rPr>
                <w:b/>
                <w:bCs/>
                <w:sz w:val="18"/>
                <w:szCs w:val="18"/>
              </w:rPr>
              <w:t>Количество,</w:t>
            </w:r>
          </w:p>
          <w:p w:rsidR="002E5E25" w:rsidRPr="00173F7C" w:rsidRDefault="002E5E25" w:rsidP="00B406EB">
            <w:pPr>
              <w:jc w:val="center"/>
              <w:rPr>
                <w:b/>
                <w:bCs/>
                <w:sz w:val="18"/>
                <w:szCs w:val="18"/>
              </w:rPr>
            </w:pPr>
            <w:r w:rsidRPr="00173F7C">
              <w:rPr>
                <w:b/>
                <w:bCs/>
                <w:sz w:val="18"/>
                <w:szCs w:val="18"/>
              </w:rPr>
              <w:t>единиц</w:t>
            </w: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bCs/>
                <w:sz w:val="18"/>
                <w:szCs w:val="18"/>
              </w:rPr>
            </w:pPr>
            <w:r w:rsidRPr="00173F7C">
              <w:rPr>
                <w:b/>
                <w:bCs/>
                <w:sz w:val="18"/>
                <w:szCs w:val="18"/>
              </w:rPr>
              <w:t xml:space="preserve">Цена </w:t>
            </w:r>
            <w:proofErr w:type="spellStart"/>
            <w:r w:rsidRPr="00173F7C">
              <w:rPr>
                <w:b/>
                <w:bCs/>
                <w:sz w:val="18"/>
                <w:szCs w:val="18"/>
              </w:rPr>
              <w:t>приобре-тения</w:t>
            </w:r>
            <w:proofErr w:type="spellEnd"/>
            <w:r w:rsidRPr="00173F7C">
              <w:rPr>
                <w:b/>
                <w:bCs/>
                <w:sz w:val="18"/>
                <w:szCs w:val="18"/>
              </w:rPr>
              <w:t>/</w:t>
            </w:r>
          </w:p>
          <w:p w:rsidR="002E5E25" w:rsidRPr="00173F7C" w:rsidRDefault="002E5E25" w:rsidP="00B406EB">
            <w:pPr>
              <w:jc w:val="center"/>
              <w:rPr>
                <w:b/>
                <w:bCs/>
                <w:sz w:val="18"/>
                <w:szCs w:val="18"/>
              </w:rPr>
            </w:pPr>
            <w:r w:rsidRPr="00173F7C">
              <w:rPr>
                <w:b/>
                <w:bCs/>
                <w:sz w:val="18"/>
                <w:szCs w:val="18"/>
              </w:rPr>
              <w:t>единица,</w:t>
            </w:r>
          </w:p>
          <w:p w:rsidR="002E5E25" w:rsidRPr="00173F7C" w:rsidRDefault="002E5E25" w:rsidP="00B406EB">
            <w:pPr>
              <w:jc w:val="center"/>
              <w:rPr>
                <w:b/>
                <w:bCs/>
                <w:sz w:val="18"/>
                <w:szCs w:val="18"/>
              </w:rPr>
            </w:pPr>
            <w:r w:rsidRPr="00173F7C">
              <w:rPr>
                <w:b/>
                <w:bCs/>
                <w:sz w:val="18"/>
                <w:szCs w:val="18"/>
              </w:rPr>
              <w:t>(руб.)</w:t>
            </w: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bCs/>
                <w:sz w:val="18"/>
                <w:szCs w:val="18"/>
              </w:rPr>
            </w:pPr>
            <w:r w:rsidRPr="00173F7C">
              <w:rPr>
                <w:b/>
                <w:bCs/>
                <w:sz w:val="18"/>
                <w:szCs w:val="18"/>
              </w:rPr>
              <w:t xml:space="preserve">Стоимость </w:t>
            </w:r>
          </w:p>
          <w:p w:rsidR="002E5E25" w:rsidRPr="00173F7C" w:rsidRDefault="002E5E25" w:rsidP="00B406EB">
            <w:pPr>
              <w:jc w:val="center"/>
              <w:rPr>
                <w:b/>
                <w:bCs/>
                <w:sz w:val="18"/>
                <w:szCs w:val="18"/>
              </w:rPr>
            </w:pPr>
            <w:proofErr w:type="spellStart"/>
            <w:r w:rsidRPr="00173F7C">
              <w:rPr>
                <w:b/>
                <w:bCs/>
                <w:sz w:val="18"/>
                <w:szCs w:val="18"/>
              </w:rPr>
              <w:t>приобрете-ния</w:t>
            </w:r>
            <w:proofErr w:type="spellEnd"/>
          </w:p>
          <w:p w:rsidR="002E5E25" w:rsidRPr="00173F7C" w:rsidRDefault="002E5E25" w:rsidP="00B406EB">
            <w:pPr>
              <w:jc w:val="center"/>
              <w:rPr>
                <w:b/>
                <w:bCs/>
                <w:sz w:val="18"/>
                <w:szCs w:val="18"/>
              </w:rPr>
            </w:pPr>
          </w:p>
          <w:p w:rsidR="002E5E25" w:rsidRPr="00173F7C" w:rsidRDefault="002E5E25" w:rsidP="00B406EB">
            <w:pPr>
              <w:jc w:val="center"/>
              <w:rPr>
                <w:b/>
                <w:bCs/>
                <w:sz w:val="18"/>
                <w:szCs w:val="18"/>
              </w:rPr>
            </w:pPr>
            <w:r w:rsidRPr="00173F7C">
              <w:rPr>
                <w:b/>
                <w:bCs/>
                <w:sz w:val="18"/>
                <w:szCs w:val="18"/>
              </w:rPr>
              <w:t>(руб.)</w:t>
            </w: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bCs/>
                <w:sz w:val="18"/>
                <w:szCs w:val="18"/>
              </w:rPr>
            </w:pPr>
            <w:r w:rsidRPr="00173F7C">
              <w:rPr>
                <w:b/>
                <w:bCs/>
                <w:sz w:val="18"/>
                <w:szCs w:val="18"/>
              </w:rPr>
              <w:t xml:space="preserve">Средняя рыночная цена за единицу </w:t>
            </w:r>
          </w:p>
          <w:p w:rsidR="002E5E25" w:rsidRPr="00173F7C" w:rsidRDefault="002E5E25" w:rsidP="00B406EB">
            <w:pPr>
              <w:jc w:val="center"/>
              <w:rPr>
                <w:b/>
                <w:bCs/>
                <w:sz w:val="18"/>
                <w:szCs w:val="18"/>
              </w:rPr>
            </w:pPr>
          </w:p>
          <w:p w:rsidR="002E5E25" w:rsidRPr="00173F7C" w:rsidRDefault="002E5E25" w:rsidP="00B406EB">
            <w:pPr>
              <w:jc w:val="center"/>
              <w:rPr>
                <w:b/>
                <w:bCs/>
                <w:sz w:val="18"/>
                <w:szCs w:val="18"/>
              </w:rPr>
            </w:pPr>
            <w:r w:rsidRPr="00173F7C">
              <w:rPr>
                <w:b/>
                <w:bCs/>
                <w:sz w:val="18"/>
                <w:szCs w:val="18"/>
              </w:rPr>
              <w:t>(руб.)</w:t>
            </w: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Сырье, материалы:</w:t>
            </w: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Х</w:t>
            </w: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1.1.</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1.2.</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1.3.</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Товары:</w:t>
            </w: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Х</w:t>
            </w: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2.1.</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59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2.2.</w:t>
            </w:r>
          </w:p>
        </w:tc>
        <w:tc>
          <w:tcPr>
            <w:tcW w:w="2679"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56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14"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8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bl>
    <w:p w:rsidR="002E5E25" w:rsidRPr="00173F7C" w:rsidRDefault="002E5E25" w:rsidP="002E5E25">
      <w:pPr>
        <w:rPr>
          <w:sz w:val="18"/>
          <w:szCs w:val="18"/>
        </w:rPr>
      </w:pPr>
    </w:p>
    <w:tbl>
      <w:tblPr>
        <w:tblW w:w="0" w:type="auto"/>
        <w:tblInd w:w="83" w:type="dxa"/>
        <w:tblLayout w:type="fixed"/>
        <w:tblCellMar>
          <w:top w:w="55" w:type="dxa"/>
          <w:left w:w="55" w:type="dxa"/>
          <w:bottom w:w="55" w:type="dxa"/>
          <w:right w:w="55" w:type="dxa"/>
        </w:tblCellMar>
        <w:tblLook w:val="0000"/>
      </w:tblPr>
      <w:tblGrid>
        <w:gridCol w:w="513"/>
        <w:gridCol w:w="2015"/>
        <w:gridCol w:w="953"/>
        <w:gridCol w:w="997"/>
        <w:gridCol w:w="1424"/>
        <w:gridCol w:w="1220"/>
        <w:gridCol w:w="1092"/>
        <w:gridCol w:w="1823"/>
      </w:tblGrid>
      <w:tr w:rsidR="002E5E25" w:rsidRPr="00173F7C" w:rsidTr="00B406EB">
        <w:tc>
          <w:tcPr>
            <w:tcW w:w="513" w:type="dxa"/>
            <w:tcBorders>
              <w:top w:val="single" w:sz="4" w:space="0" w:color="000000"/>
              <w:left w:val="single" w:sz="4" w:space="0" w:color="000000"/>
            </w:tcBorders>
          </w:tcPr>
          <w:p w:rsidR="002E5E25" w:rsidRPr="00173F7C" w:rsidRDefault="002E5E25" w:rsidP="00B406EB">
            <w:pPr>
              <w:snapToGrid w:val="0"/>
              <w:spacing w:before="120"/>
              <w:jc w:val="center"/>
              <w:rPr>
                <w:b/>
                <w:bCs/>
                <w:sz w:val="18"/>
                <w:szCs w:val="18"/>
              </w:rPr>
            </w:pPr>
            <w:r w:rsidRPr="00173F7C">
              <w:rPr>
                <w:b/>
                <w:bCs/>
                <w:sz w:val="18"/>
                <w:szCs w:val="18"/>
              </w:rPr>
              <w:t>№</w:t>
            </w:r>
          </w:p>
          <w:p w:rsidR="002E5E25" w:rsidRPr="00173F7C" w:rsidRDefault="002E5E25" w:rsidP="00B406EB">
            <w:pPr>
              <w:snapToGrid w:val="0"/>
              <w:spacing w:before="120"/>
              <w:jc w:val="center"/>
              <w:rPr>
                <w:b/>
                <w:bCs/>
                <w:sz w:val="18"/>
                <w:szCs w:val="18"/>
              </w:rPr>
            </w:pPr>
            <w:proofErr w:type="spellStart"/>
            <w:r w:rsidRPr="00173F7C">
              <w:rPr>
                <w:b/>
                <w:bCs/>
                <w:sz w:val="18"/>
                <w:szCs w:val="18"/>
              </w:rPr>
              <w:t>п</w:t>
            </w:r>
            <w:proofErr w:type="spellEnd"/>
            <w:r w:rsidRPr="00173F7C">
              <w:rPr>
                <w:b/>
                <w:bCs/>
                <w:sz w:val="18"/>
                <w:szCs w:val="18"/>
              </w:rPr>
              <w:t>/</w:t>
            </w:r>
            <w:proofErr w:type="spellStart"/>
            <w:r w:rsidRPr="00173F7C">
              <w:rPr>
                <w:b/>
                <w:bCs/>
                <w:sz w:val="18"/>
                <w:szCs w:val="18"/>
              </w:rPr>
              <w:t>п</w:t>
            </w:r>
            <w:proofErr w:type="spellEnd"/>
          </w:p>
        </w:tc>
        <w:tc>
          <w:tcPr>
            <w:tcW w:w="2015" w:type="dxa"/>
            <w:tcBorders>
              <w:top w:val="single" w:sz="4" w:space="0" w:color="000000"/>
              <w:left w:val="single" w:sz="4" w:space="0" w:color="000000"/>
            </w:tcBorders>
          </w:tcPr>
          <w:p w:rsidR="002E5E25" w:rsidRPr="00173F7C" w:rsidRDefault="002E5E25" w:rsidP="00B406EB">
            <w:pPr>
              <w:snapToGrid w:val="0"/>
              <w:spacing w:before="120"/>
              <w:jc w:val="center"/>
              <w:rPr>
                <w:b/>
                <w:bCs/>
                <w:sz w:val="18"/>
                <w:szCs w:val="18"/>
              </w:rPr>
            </w:pPr>
            <w:r w:rsidRPr="00173F7C">
              <w:rPr>
                <w:b/>
                <w:bCs/>
                <w:sz w:val="18"/>
                <w:szCs w:val="18"/>
              </w:rPr>
              <w:t>Наименование</w:t>
            </w:r>
          </w:p>
        </w:tc>
        <w:tc>
          <w:tcPr>
            <w:tcW w:w="953"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Год выпуска</w:t>
            </w:r>
          </w:p>
        </w:tc>
        <w:tc>
          <w:tcPr>
            <w:tcW w:w="997"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Срок эксплуатации, лет</w:t>
            </w:r>
          </w:p>
        </w:tc>
        <w:tc>
          <w:tcPr>
            <w:tcW w:w="1424"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Балансовая стоимость основных средств, тыс.руб.</w:t>
            </w:r>
          </w:p>
        </w:tc>
        <w:tc>
          <w:tcPr>
            <w:tcW w:w="1220"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 xml:space="preserve">Рыночная стоимость основных </w:t>
            </w:r>
            <w:proofErr w:type="spellStart"/>
            <w:r w:rsidRPr="00173F7C">
              <w:rPr>
                <w:b/>
                <w:bCs/>
                <w:color w:val="auto"/>
                <w:sz w:val="18"/>
                <w:szCs w:val="18"/>
              </w:rPr>
              <w:t>средств,по</w:t>
            </w:r>
            <w:proofErr w:type="spellEnd"/>
            <w:r w:rsidRPr="00173F7C">
              <w:rPr>
                <w:b/>
                <w:bCs/>
                <w:color w:val="auto"/>
                <w:sz w:val="18"/>
                <w:szCs w:val="18"/>
              </w:rPr>
              <w:t xml:space="preserve"> оценке СМП тыс.руб.</w:t>
            </w:r>
          </w:p>
        </w:tc>
        <w:tc>
          <w:tcPr>
            <w:tcW w:w="1092" w:type="dxa"/>
            <w:tcBorders>
              <w:top w:val="single" w:sz="4" w:space="0" w:color="000000"/>
              <w:left w:val="single" w:sz="4" w:space="0" w:color="000000"/>
            </w:tcBorders>
          </w:tcPr>
          <w:p w:rsidR="002E5E25" w:rsidRPr="00173F7C" w:rsidRDefault="002E5E25" w:rsidP="00B406EB">
            <w:pPr>
              <w:pStyle w:val="Standard"/>
              <w:snapToGrid w:val="0"/>
              <w:jc w:val="center"/>
              <w:rPr>
                <w:b/>
                <w:bCs/>
                <w:color w:val="auto"/>
                <w:sz w:val="18"/>
                <w:szCs w:val="18"/>
              </w:rPr>
            </w:pPr>
            <w:r w:rsidRPr="00173F7C">
              <w:rPr>
                <w:b/>
                <w:bCs/>
                <w:color w:val="auto"/>
                <w:sz w:val="18"/>
                <w:szCs w:val="18"/>
              </w:rPr>
              <w:t>Местонахождение имущества</w:t>
            </w:r>
          </w:p>
        </w:tc>
        <w:tc>
          <w:tcPr>
            <w:tcW w:w="1823" w:type="dxa"/>
            <w:tcBorders>
              <w:top w:val="single" w:sz="4" w:space="0" w:color="000000"/>
              <w:left w:val="single" w:sz="4" w:space="0" w:color="000000"/>
              <w:right w:val="single" w:sz="4" w:space="0" w:color="000000"/>
            </w:tcBorders>
          </w:tcPr>
          <w:p w:rsidR="002E5E25" w:rsidRPr="00173F7C" w:rsidRDefault="002E5E25" w:rsidP="00B406EB">
            <w:pPr>
              <w:snapToGrid w:val="0"/>
              <w:jc w:val="center"/>
              <w:rPr>
                <w:b/>
                <w:bCs/>
                <w:sz w:val="18"/>
                <w:szCs w:val="18"/>
              </w:rPr>
            </w:pPr>
            <w:r w:rsidRPr="00173F7C">
              <w:rPr>
                <w:b/>
                <w:bCs/>
                <w:sz w:val="18"/>
                <w:szCs w:val="18"/>
              </w:rPr>
              <w:t>Право пользования</w:t>
            </w:r>
          </w:p>
          <w:p w:rsidR="002E5E25" w:rsidRPr="00173F7C" w:rsidRDefault="002E5E25" w:rsidP="00B406EB">
            <w:pPr>
              <w:snapToGrid w:val="0"/>
              <w:jc w:val="center"/>
              <w:rPr>
                <w:b/>
                <w:bCs/>
                <w:sz w:val="18"/>
                <w:szCs w:val="18"/>
              </w:rPr>
            </w:pPr>
            <w:r w:rsidRPr="00173F7C">
              <w:rPr>
                <w:b/>
                <w:bCs/>
                <w:sz w:val="18"/>
                <w:szCs w:val="18"/>
              </w:rPr>
              <w:t>(собственность, аренда)</w:t>
            </w: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1</w:t>
            </w: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Транспортные средства в т.ч.</w:t>
            </w: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2</w:t>
            </w: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Техника в т.ч.:</w:t>
            </w: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3</w:t>
            </w: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Оборудование в т.ч.:</w:t>
            </w: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4</w:t>
            </w: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r w:rsidRPr="00173F7C">
              <w:rPr>
                <w:color w:val="auto"/>
                <w:sz w:val="18"/>
                <w:szCs w:val="18"/>
              </w:rPr>
              <w:t>Прочие:</w:t>
            </w: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r w:rsidR="002E5E25" w:rsidRPr="00173F7C" w:rsidTr="00B406EB">
        <w:tc>
          <w:tcPr>
            <w:tcW w:w="51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2E5E25" w:rsidRPr="00173F7C" w:rsidRDefault="002E5E25" w:rsidP="00B406E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pStyle w:val="Standard"/>
              <w:snapToGrid w:val="0"/>
              <w:jc w:val="center"/>
              <w:rPr>
                <w:color w:val="auto"/>
                <w:sz w:val="18"/>
                <w:szCs w:val="18"/>
              </w:rPr>
            </w:pPr>
          </w:p>
        </w:tc>
      </w:tr>
    </w:tbl>
    <w:p w:rsidR="002E5E25" w:rsidRPr="00173F7C" w:rsidRDefault="002E5E25" w:rsidP="002E5E25">
      <w:pPr>
        <w:rPr>
          <w:sz w:val="18"/>
          <w:szCs w:val="18"/>
        </w:rPr>
      </w:pPr>
    </w:p>
    <w:p w:rsidR="002E5E25" w:rsidRPr="00173F7C" w:rsidRDefault="002E5E25" w:rsidP="002E5E25">
      <w:pPr>
        <w:rPr>
          <w:b/>
          <w:bCs/>
          <w:sz w:val="18"/>
          <w:szCs w:val="18"/>
        </w:rPr>
      </w:pPr>
      <w:r w:rsidRPr="00173F7C">
        <w:rPr>
          <w:b/>
          <w:bCs/>
          <w:sz w:val="18"/>
          <w:szCs w:val="18"/>
        </w:rPr>
        <w:t>Земельный участок:</w:t>
      </w:r>
    </w:p>
    <w:tbl>
      <w:tblPr>
        <w:tblW w:w="0" w:type="auto"/>
        <w:tblInd w:w="76" w:type="dxa"/>
        <w:tblLayout w:type="fixed"/>
        <w:tblLook w:val="0000"/>
      </w:tblPr>
      <w:tblGrid>
        <w:gridCol w:w="1705"/>
        <w:gridCol w:w="1062"/>
        <w:gridCol w:w="1633"/>
        <w:gridCol w:w="1336"/>
        <w:gridCol w:w="1280"/>
        <w:gridCol w:w="1358"/>
        <w:gridCol w:w="1723"/>
      </w:tblGrid>
      <w:tr w:rsidR="002E5E25" w:rsidRPr="00173F7C" w:rsidTr="00B406EB">
        <w:trPr>
          <w:cantSplit/>
        </w:trPr>
        <w:tc>
          <w:tcPr>
            <w:tcW w:w="1705" w:type="dxa"/>
            <w:vMerge w:val="restart"/>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Место нахождения земельного участка</w:t>
            </w:r>
          </w:p>
        </w:tc>
        <w:tc>
          <w:tcPr>
            <w:tcW w:w="8392" w:type="dxa"/>
            <w:gridSpan w:val="6"/>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Право пользования</w:t>
            </w:r>
          </w:p>
        </w:tc>
      </w:tr>
      <w:tr w:rsidR="002E5E25" w:rsidRPr="00173F7C" w:rsidTr="00B406EB">
        <w:trPr>
          <w:cantSplit/>
        </w:trPr>
        <w:tc>
          <w:tcPr>
            <w:tcW w:w="1705"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2695" w:type="dxa"/>
            <w:gridSpan w:val="2"/>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Собственность</w:t>
            </w:r>
          </w:p>
        </w:tc>
        <w:tc>
          <w:tcPr>
            <w:tcW w:w="3974" w:type="dxa"/>
            <w:gridSpan w:val="3"/>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Аренда</w:t>
            </w:r>
          </w:p>
        </w:tc>
        <w:tc>
          <w:tcPr>
            <w:tcW w:w="1723" w:type="dxa"/>
            <w:vMerge w:val="restart"/>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Иное вещное право</w:t>
            </w:r>
          </w:p>
        </w:tc>
      </w:tr>
      <w:tr w:rsidR="002E5E25" w:rsidRPr="00173F7C" w:rsidTr="00B406EB">
        <w:trPr>
          <w:cantSplit/>
        </w:trPr>
        <w:tc>
          <w:tcPr>
            <w:tcW w:w="1705" w:type="dxa"/>
            <w:vMerge/>
            <w:tcBorders>
              <w:top w:val="single" w:sz="4" w:space="0" w:color="000000"/>
              <w:left w:val="single" w:sz="4" w:space="0" w:color="000000"/>
              <w:bottom w:val="single" w:sz="4" w:space="0" w:color="000000"/>
            </w:tcBorders>
          </w:tcPr>
          <w:p w:rsidR="002E5E25" w:rsidRPr="00173F7C" w:rsidRDefault="002E5E25" w:rsidP="00B406EB">
            <w:pPr>
              <w:rPr>
                <w:sz w:val="18"/>
                <w:szCs w:val="18"/>
              </w:rPr>
            </w:pP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Площадь (га)</w:t>
            </w: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xml:space="preserve">№ и дата </w:t>
            </w:r>
            <w:proofErr w:type="spellStart"/>
            <w:r w:rsidRPr="00173F7C">
              <w:rPr>
                <w:sz w:val="18"/>
                <w:szCs w:val="18"/>
              </w:rPr>
              <w:t>сви-детельства</w:t>
            </w:r>
            <w:proofErr w:type="spell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Площадь</w:t>
            </w:r>
          </w:p>
          <w:p w:rsidR="002E5E25" w:rsidRPr="00173F7C" w:rsidRDefault="002E5E25" w:rsidP="00B406EB">
            <w:pPr>
              <w:jc w:val="center"/>
              <w:rPr>
                <w:sz w:val="18"/>
                <w:szCs w:val="18"/>
              </w:rPr>
            </w:pPr>
            <w:r w:rsidRPr="00173F7C">
              <w:rPr>
                <w:sz w:val="18"/>
                <w:szCs w:val="18"/>
              </w:rPr>
              <w:t>(га)</w:t>
            </w: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 и дата договора аренды</w:t>
            </w: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Дата начала и окончания договора</w:t>
            </w:r>
          </w:p>
        </w:tc>
        <w:tc>
          <w:tcPr>
            <w:tcW w:w="1723" w:type="dxa"/>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170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70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70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70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c>
          <w:tcPr>
            <w:tcW w:w="1705"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r w:rsidRPr="00173F7C">
              <w:rPr>
                <w:sz w:val="18"/>
                <w:szCs w:val="18"/>
              </w:rPr>
              <w:t>ИТОГО</w:t>
            </w:r>
          </w:p>
        </w:tc>
        <w:tc>
          <w:tcPr>
            <w:tcW w:w="1062" w:type="dxa"/>
            <w:tcBorders>
              <w:top w:val="single" w:sz="4" w:space="0" w:color="000000"/>
              <w:left w:val="single" w:sz="4" w:space="0" w:color="000000"/>
              <w:bottom w:val="single" w:sz="4" w:space="0" w:color="000000"/>
            </w:tcBorders>
          </w:tcPr>
          <w:p w:rsidR="002E5E25" w:rsidRPr="00173F7C" w:rsidRDefault="002E5E25" w:rsidP="00B406EB">
            <w:pPr>
              <w:snapToGrid w:val="0"/>
              <w:rPr>
                <w:sz w:val="18"/>
                <w:szCs w:val="18"/>
              </w:rPr>
            </w:pPr>
          </w:p>
        </w:tc>
        <w:tc>
          <w:tcPr>
            <w:tcW w:w="1633"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36"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p>
        </w:tc>
        <w:tc>
          <w:tcPr>
            <w:tcW w:w="1280"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358"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sz w:val="18"/>
                <w:szCs w:val="18"/>
              </w:rPr>
            </w:pPr>
            <w:r w:rsidRPr="00173F7C">
              <w:rPr>
                <w:sz w:val="18"/>
                <w:szCs w:val="18"/>
              </w:rPr>
              <w:t>Х</w:t>
            </w:r>
          </w:p>
        </w:tc>
        <w:tc>
          <w:tcPr>
            <w:tcW w:w="1723"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Х</w:t>
            </w:r>
          </w:p>
        </w:tc>
      </w:tr>
    </w:tbl>
    <w:p w:rsidR="002E5E25" w:rsidRPr="00173F7C" w:rsidRDefault="002E5E25" w:rsidP="002E5E25">
      <w:pPr>
        <w:rPr>
          <w:sz w:val="18"/>
          <w:szCs w:val="18"/>
        </w:rPr>
      </w:pPr>
    </w:p>
    <w:p w:rsidR="002E5E25" w:rsidRPr="00173F7C" w:rsidRDefault="002E5E25" w:rsidP="002E5E25">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                     ______________________  ________________________ </w:t>
      </w:r>
    </w:p>
    <w:p w:rsidR="002E5E25" w:rsidRPr="00173F7C" w:rsidRDefault="002E5E25" w:rsidP="002E5E25">
      <w:pPr>
        <w:pStyle w:val="a1"/>
        <w:rPr>
          <w:sz w:val="18"/>
          <w:szCs w:val="18"/>
        </w:rPr>
      </w:pPr>
      <w:r w:rsidRPr="00173F7C">
        <w:rPr>
          <w:sz w:val="18"/>
          <w:szCs w:val="18"/>
        </w:rPr>
        <w:t xml:space="preserve">                                                                                                  (подпись)                              (расшифровка  подписи)</w:t>
      </w:r>
    </w:p>
    <w:p w:rsidR="002E5E25" w:rsidRPr="00173F7C" w:rsidRDefault="002E5E25" w:rsidP="002E5E25">
      <w:pPr>
        <w:rPr>
          <w:sz w:val="18"/>
          <w:szCs w:val="18"/>
        </w:rPr>
      </w:pPr>
    </w:p>
    <w:p w:rsidR="002E5E25" w:rsidRPr="00173F7C" w:rsidRDefault="002E5E25" w:rsidP="002E5E25">
      <w:pPr>
        <w:rPr>
          <w:sz w:val="18"/>
          <w:szCs w:val="18"/>
        </w:rPr>
      </w:pPr>
      <w:r w:rsidRPr="00173F7C">
        <w:rPr>
          <w:sz w:val="18"/>
          <w:szCs w:val="18"/>
        </w:rPr>
        <w:t>Главный бухгалтер/Бухгалтер ________________________  ____ ____________________</w:t>
      </w:r>
    </w:p>
    <w:p w:rsidR="002E5E25" w:rsidRPr="00173F7C" w:rsidRDefault="002E5E25" w:rsidP="002E5E25">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2E5E25" w:rsidRPr="00173F7C" w:rsidRDefault="002E5E25" w:rsidP="002E5E25">
      <w:pPr>
        <w:ind w:left="4320" w:hanging="4320"/>
        <w:rPr>
          <w:sz w:val="18"/>
          <w:szCs w:val="18"/>
        </w:rPr>
      </w:pPr>
    </w:p>
    <w:p w:rsidR="002E5E25" w:rsidRPr="00173F7C" w:rsidRDefault="002E5E25" w:rsidP="002E5E25">
      <w:pPr>
        <w:ind w:left="4320" w:hanging="4320"/>
        <w:rPr>
          <w:b/>
          <w:bCs/>
          <w:sz w:val="18"/>
          <w:szCs w:val="18"/>
        </w:rPr>
      </w:pPr>
      <w:r w:rsidRPr="00173F7C">
        <w:rPr>
          <w:sz w:val="18"/>
          <w:szCs w:val="18"/>
        </w:rPr>
        <w:t xml:space="preserve">«___» ____________ 20  </w:t>
      </w:r>
      <w:proofErr w:type="spellStart"/>
      <w:r w:rsidRPr="00173F7C">
        <w:rPr>
          <w:sz w:val="18"/>
          <w:szCs w:val="18"/>
        </w:rPr>
        <w:t>_года</w:t>
      </w:r>
      <w:proofErr w:type="spellEnd"/>
      <w:r w:rsidRPr="00173F7C">
        <w:rPr>
          <w:b/>
          <w:bCs/>
          <w:sz w:val="18"/>
          <w:szCs w:val="18"/>
        </w:rPr>
        <w:t xml:space="preserve">      М.П.</w:t>
      </w:r>
    </w:p>
    <w:p w:rsidR="002E5E25" w:rsidRPr="00173F7C" w:rsidRDefault="002E5E25" w:rsidP="002E5E25">
      <w:pPr>
        <w:ind w:left="4320" w:hanging="4320"/>
        <w:rPr>
          <w:sz w:val="18"/>
          <w:szCs w:val="18"/>
        </w:rPr>
      </w:pPr>
    </w:p>
    <w:p w:rsidR="002E5E25" w:rsidRPr="00173F7C" w:rsidRDefault="002E5E25" w:rsidP="002E5E25">
      <w:pPr>
        <w:ind w:left="4320" w:hanging="4320"/>
        <w:rPr>
          <w:sz w:val="18"/>
          <w:szCs w:val="18"/>
        </w:rPr>
      </w:pPr>
    </w:p>
    <w:p w:rsidR="002E5E25" w:rsidRPr="00173F7C" w:rsidRDefault="002E5E25" w:rsidP="002E5E25">
      <w:pPr>
        <w:ind w:left="4320" w:hanging="4320"/>
        <w:rPr>
          <w:sz w:val="18"/>
          <w:szCs w:val="18"/>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18.1</w:t>
      </w: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rPr>
          <w:sz w:val="18"/>
          <w:szCs w:val="18"/>
        </w:rPr>
      </w:pPr>
    </w:p>
    <w:p w:rsidR="002E5E25" w:rsidRPr="00173F7C" w:rsidRDefault="002E5E25" w:rsidP="002E5E25">
      <w:pPr>
        <w:jc w:val="center"/>
        <w:rPr>
          <w:sz w:val="18"/>
          <w:szCs w:val="18"/>
        </w:rPr>
      </w:pPr>
      <w:r w:rsidRPr="00173F7C">
        <w:rPr>
          <w:sz w:val="18"/>
          <w:szCs w:val="18"/>
        </w:rPr>
        <w:t>СОГЛАСИЕ НА ОБРАБОТКУ ПЕРСОНАЛЬНЫХ ДАННЫХ</w:t>
      </w:r>
    </w:p>
    <w:p w:rsidR="002E5E25" w:rsidRPr="00173F7C" w:rsidRDefault="002E5E25" w:rsidP="002E5E25">
      <w:pPr>
        <w:jc w:val="center"/>
        <w:rPr>
          <w:sz w:val="18"/>
          <w:szCs w:val="18"/>
        </w:rPr>
      </w:pPr>
    </w:p>
    <w:p w:rsidR="002E5E25" w:rsidRPr="00173F7C" w:rsidRDefault="002E5E25" w:rsidP="002E5E25">
      <w:pPr>
        <w:rPr>
          <w:sz w:val="18"/>
          <w:szCs w:val="18"/>
        </w:rPr>
      </w:pPr>
      <w:r w:rsidRPr="00173F7C">
        <w:rPr>
          <w:sz w:val="18"/>
          <w:szCs w:val="18"/>
        </w:rPr>
        <w:t>Я, ____________________________________________________________________________________ (далее - Субъект), зарегистрирован по следующему адресу:</w:t>
      </w:r>
    </w:p>
    <w:p w:rsidR="002E5E25" w:rsidRPr="00173F7C" w:rsidRDefault="002E5E25" w:rsidP="002E5E25">
      <w:pPr>
        <w:rPr>
          <w:sz w:val="18"/>
          <w:szCs w:val="18"/>
        </w:rPr>
      </w:pPr>
      <w:r w:rsidRPr="00173F7C">
        <w:rPr>
          <w:sz w:val="18"/>
          <w:szCs w:val="18"/>
        </w:rPr>
        <w:t>____________________________________________________________________________________________________________</w:t>
      </w:r>
    </w:p>
    <w:p w:rsidR="002E5E25" w:rsidRPr="00173F7C" w:rsidRDefault="002E5E25" w:rsidP="002E5E25">
      <w:pPr>
        <w:rPr>
          <w:sz w:val="18"/>
          <w:szCs w:val="18"/>
        </w:rPr>
      </w:pPr>
      <w:r w:rsidRPr="00173F7C">
        <w:rPr>
          <w:sz w:val="18"/>
          <w:szCs w:val="18"/>
        </w:rPr>
        <w:t>документ, удостоверяющий личность ____________________________________________________________________________________________________________</w:t>
      </w:r>
    </w:p>
    <w:p w:rsidR="002E5E25" w:rsidRPr="00173F7C" w:rsidRDefault="002E5E25" w:rsidP="002E5E25">
      <w:pPr>
        <w:rPr>
          <w:sz w:val="18"/>
          <w:szCs w:val="18"/>
        </w:rPr>
      </w:pPr>
    </w:p>
    <w:p w:rsidR="002E5E25" w:rsidRPr="00173F7C" w:rsidRDefault="002E5E25" w:rsidP="002E5E25">
      <w:pPr>
        <w:rPr>
          <w:sz w:val="18"/>
          <w:szCs w:val="18"/>
        </w:rPr>
      </w:pPr>
      <w:r w:rsidRPr="00173F7C">
        <w:rPr>
          <w:sz w:val="18"/>
          <w:szCs w:val="18"/>
        </w:rPr>
        <w:t>____________________________________________________________________________________________________________</w:t>
      </w:r>
    </w:p>
    <w:p w:rsidR="002E5E25" w:rsidRPr="00173F7C" w:rsidRDefault="002E5E25" w:rsidP="002E5E25">
      <w:pPr>
        <w:rPr>
          <w:sz w:val="18"/>
          <w:szCs w:val="18"/>
        </w:rPr>
      </w:pPr>
    </w:p>
    <w:p w:rsidR="002E5E25" w:rsidRPr="00173F7C" w:rsidRDefault="002E5E25" w:rsidP="002E5E25">
      <w:pPr>
        <w:tabs>
          <w:tab w:val="left" w:pos="1085"/>
        </w:tabs>
        <w:rPr>
          <w:sz w:val="18"/>
          <w:szCs w:val="18"/>
        </w:rPr>
      </w:pPr>
      <w:r w:rsidRPr="00173F7C">
        <w:rPr>
          <w:sz w:val="18"/>
          <w:szCs w:val="18"/>
        </w:rPr>
        <w:t>____________________________________________________________________________________________________________</w:t>
      </w:r>
    </w:p>
    <w:p w:rsidR="002E5E25" w:rsidRPr="00173F7C" w:rsidRDefault="002E5E25" w:rsidP="002E5E25">
      <w:pPr>
        <w:tabs>
          <w:tab w:val="left" w:pos="1085"/>
        </w:tabs>
        <w:rPr>
          <w:sz w:val="18"/>
          <w:szCs w:val="18"/>
        </w:rPr>
      </w:pPr>
    </w:p>
    <w:p w:rsidR="002E5E25" w:rsidRPr="00173F7C" w:rsidRDefault="002E5E25" w:rsidP="002E5E25">
      <w:pPr>
        <w:tabs>
          <w:tab w:val="left" w:pos="1085"/>
        </w:tabs>
        <w:rPr>
          <w:sz w:val="18"/>
          <w:szCs w:val="18"/>
        </w:rPr>
      </w:pPr>
      <w:r w:rsidRPr="00173F7C">
        <w:rPr>
          <w:sz w:val="18"/>
          <w:szCs w:val="18"/>
        </w:rPr>
        <w:t>____________________________________________________________________________________________________________</w:t>
      </w:r>
    </w:p>
    <w:p w:rsidR="002E5E25" w:rsidRPr="00173F7C" w:rsidRDefault="002E5E25" w:rsidP="002E5E25">
      <w:pPr>
        <w:tabs>
          <w:tab w:val="left" w:pos="1085"/>
        </w:tabs>
        <w:rPr>
          <w:sz w:val="18"/>
          <w:szCs w:val="18"/>
        </w:rPr>
      </w:pPr>
      <w:r w:rsidRPr="00173F7C">
        <w:rPr>
          <w:sz w:val="18"/>
          <w:szCs w:val="18"/>
        </w:rPr>
        <w:t xml:space="preserve"> (наименование документа, номер документа, кем и когда выдан, код подразделения)</w:t>
      </w:r>
    </w:p>
    <w:p w:rsidR="002E5E25" w:rsidRPr="00173F7C" w:rsidRDefault="002E5E25" w:rsidP="002E5E25">
      <w:pPr>
        <w:tabs>
          <w:tab w:val="left" w:pos="1085"/>
        </w:tabs>
        <w:rPr>
          <w:sz w:val="18"/>
          <w:szCs w:val="18"/>
        </w:rPr>
      </w:pPr>
      <w:r w:rsidRPr="00173F7C">
        <w:rPr>
          <w:sz w:val="18"/>
          <w:szCs w:val="18"/>
        </w:rPr>
        <w:t>____________________________________________________________________________________________________________</w:t>
      </w:r>
    </w:p>
    <w:p w:rsidR="002E5E25" w:rsidRPr="00173F7C" w:rsidRDefault="002E5E25" w:rsidP="002E5E25">
      <w:pPr>
        <w:tabs>
          <w:tab w:val="left" w:pos="1085"/>
        </w:tabs>
        <w:rPr>
          <w:sz w:val="18"/>
          <w:szCs w:val="18"/>
        </w:rPr>
      </w:pPr>
      <w:r w:rsidRPr="00173F7C">
        <w:rPr>
          <w:sz w:val="18"/>
          <w:szCs w:val="18"/>
        </w:rPr>
        <w:t>(СНИЛС)</w:t>
      </w:r>
    </w:p>
    <w:p w:rsidR="002E5E25" w:rsidRPr="00173F7C" w:rsidRDefault="002E5E25" w:rsidP="002E5E25">
      <w:pPr>
        <w:jc w:val="both"/>
        <w:rPr>
          <w:sz w:val="18"/>
          <w:szCs w:val="18"/>
        </w:rPr>
      </w:pPr>
      <w:r w:rsidRPr="00173F7C">
        <w:rPr>
          <w:sz w:val="18"/>
          <w:szCs w:val="18"/>
        </w:rPr>
        <w:t>даю свое согласие  Микрокредитной компании фонд «Фонд развития и Финансирования предпринимательства» (далее - Оператор), зарегистрированному по адресу: Ульяновская область, город Ульяновск, 9-й Проезд Инженерный, д.4  на обработку своих персональных данных на следующих условиях:</w:t>
      </w:r>
    </w:p>
    <w:p w:rsidR="002E5E25" w:rsidRPr="00173F7C" w:rsidRDefault="002E5E25" w:rsidP="002E5E25">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2E5E25" w:rsidRPr="00173F7C" w:rsidRDefault="002E5E25" w:rsidP="002E5E25">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Перечень персональных данных Субъекта, передаваемых Оператору на обработку: 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2E5E25" w:rsidRPr="00173F7C" w:rsidRDefault="002E5E25" w:rsidP="002E5E25">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2E5E25" w:rsidRPr="00173F7C" w:rsidRDefault="002E5E25" w:rsidP="002E5E25">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действует с даты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2E5E25" w:rsidRPr="00173F7C" w:rsidRDefault="002E5E25" w:rsidP="002E5E25">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2E5E25" w:rsidRPr="00173F7C" w:rsidRDefault="002E5E25" w:rsidP="002E5E25">
      <w:pPr>
        <w:tabs>
          <w:tab w:val="left" w:pos="5405"/>
        </w:tabs>
        <w:jc w:val="both"/>
        <w:rPr>
          <w:sz w:val="18"/>
          <w:szCs w:val="18"/>
        </w:rPr>
      </w:pPr>
      <w:r w:rsidRPr="00173F7C">
        <w:rPr>
          <w:sz w:val="18"/>
          <w:szCs w:val="18"/>
        </w:rPr>
        <w:t>«____» _________________ 20__г.             _______  ________________________________________</w:t>
      </w:r>
    </w:p>
    <w:p w:rsidR="002E5E25" w:rsidRPr="00173F7C" w:rsidRDefault="002E5E25" w:rsidP="002E5E25">
      <w:pPr>
        <w:tabs>
          <w:tab w:val="left" w:pos="5405"/>
        </w:tabs>
        <w:jc w:val="both"/>
        <w:rPr>
          <w:sz w:val="18"/>
          <w:szCs w:val="18"/>
        </w:rPr>
      </w:pPr>
      <w:r w:rsidRPr="00173F7C">
        <w:rPr>
          <w:sz w:val="18"/>
          <w:szCs w:val="18"/>
        </w:rPr>
        <w:t xml:space="preserve">                                                                        (подпись)                          (ФИО)</w:t>
      </w: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pStyle w:val="ConsPlusNormal"/>
        <w:widowControl/>
        <w:tabs>
          <w:tab w:val="left" w:pos="-2530"/>
          <w:tab w:val="left" w:pos="10065"/>
        </w:tabs>
        <w:ind w:firstLine="0"/>
        <w:rPr>
          <w:rFonts w:ascii="Times New Roman" w:hAnsi="Times New Roman" w:cs="Times New Roman"/>
          <w:b/>
          <w:bCs/>
          <w:sz w:val="18"/>
          <w:szCs w:val="18"/>
        </w:rPr>
      </w:pPr>
    </w:p>
    <w:p w:rsidR="002E5E25" w:rsidRPr="00173F7C" w:rsidRDefault="002E5E25" w:rsidP="002E5E25">
      <w:pPr>
        <w:pStyle w:val="ConsPlusNormal"/>
        <w:widowControl/>
        <w:tabs>
          <w:tab w:val="left" w:pos="-2530"/>
          <w:tab w:val="left" w:pos="10065"/>
        </w:tabs>
        <w:ind w:firstLine="0"/>
        <w:rPr>
          <w:rFonts w:ascii="Times New Roman" w:hAnsi="Times New Roman" w:cs="Times New Roman"/>
          <w:b/>
          <w:bCs/>
          <w:sz w:val="18"/>
          <w:szCs w:val="18"/>
        </w:rPr>
      </w:pPr>
    </w:p>
    <w:p w:rsidR="002E5E25" w:rsidRPr="00173F7C" w:rsidRDefault="002E5E25" w:rsidP="002E5E25">
      <w:pPr>
        <w:pStyle w:val="ConsPlusNormal"/>
        <w:widowControl/>
        <w:tabs>
          <w:tab w:val="left" w:pos="-2530"/>
          <w:tab w:val="left" w:pos="10065"/>
        </w:tabs>
        <w:ind w:firstLine="0"/>
        <w:rPr>
          <w:rFonts w:ascii="Times New Roman" w:hAnsi="Times New Roman" w:cs="Times New Roman"/>
          <w:b/>
          <w:bCs/>
          <w:sz w:val="18"/>
          <w:szCs w:val="18"/>
        </w:rPr>
      </w:pPr>
    </w:p>
    <w:p w:rsidR="002E5E25" w:rsidRPr="00173F7C" w:rsidRDefault="002E5E25" w:rsidP="002E5E25">
      <w:pPr>
        <w:pStyle w:val="ConsPlusNormal"/>
        <w:widowControl/>
        <w:tabs>
          <w:tab w:val="left" w:pos="-2530"/>
          <w:tab w:val="left" w:pos="10065"/>
        </w:tabs>
        <w:ind w:left="-90" w:firstLine="0"/>
        <w:jc w:val="right"/>
        <w:rPr>
          <w:rFonts w:ascii="Times New Roman" w:hAnsi="Times New Roman" w:cs="Times New Roman"/>
          <w:b/>
          <w:bCs/>
        </w:rPr>
      </w:pPr>
      <w:r w:rsidRPr="00173F7C">
        <w:rPr>
          <w:rFonts w:ascii="Times New Roman" w:hAnsi="Times New Roman" w:cs="Times New Roman"/>
          <w:b/>
          <w:bCs/>
        </w:rPr>
        <w:t xml:space="preserve"> Приложение № 18.2</w:t>
      </w:r>
    </w:p>
    <w:p w:rsidR="002E5E25" w:rsidRPr="00173F7C" w:rsidRDefault="002E5E25" w:rsidP="002E5E25">
      <w:pPr>
        <w:tabs>
          <w:tab w:val="left" w:pos="9923"/>
        </w:tabs>
        <w:jc w:val="right"/>
        <w:rPr>
          <w:b/>
          <w:bCs/>
          <w:sz w:val="20"/>
          <w:szCs w:val="20"/>
        </w:rPr>
      </w:pPr>
    </w:p>
    <w:p w:rsidR="002E5E25" w:rsidRPr="00173F7C" w:rsidRDefault="002E5E25" w:rsidP="002E5E25">
      <w:pPr>
        <w:autoSpaceDE w:val="0"/>
        <w:autoSpaceDN w:val="0"/>
        <w:adjustRightInd w:val="0"/>
        <w:jc w:val="right"/>
        <w:rPr>
          <w:sz w:val="20"/>
          <w:szCs w:val="20"/>
        </w:rPr>
      </w:pPr>
      <w:r w:rsidRPr="00173F7C">
        <w:rPr>
          <w:sz w:val="20"/>
          <w:szCs w:val="20"/>
        </w:rPr>
        <w:t>Исполнительному директору</w:t>
      </w:r>
    </w:p>
    <w:p w:rsidR="002E5E25" w:rsidRPr="00173F7C" w:rsidRDefault="002E5E25" w:rsidP="002E5E25">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2E5E25" w:rsidRPr="00173F7C" w:rsidRDefault="002E5E25" w:rsidP="002E5E25">
      <w:pPr>
        <w:autoSpaceDE w:val="0"/>
        <w:autoSpaceDN w:val="0"/>
        <w:adjustRightInd w:val="0"/>
        <w:jc w:val="right"/>
        <w:rPr>
          <w:sz w:val="20"/>
          <w:szCs w:val="20"/>
        </w:rPr>
      </w:pPr>
      <w:r w:rsidRPr="00173F7C">
        <w:rPr>
          <w:sz w:val="20"/>
          <w:szCs w:val="20"/>
        </w:rPr>
        <w:t>Кузнецовой О.П.</w:t>
      </w:r>
    </w:p>
    <w:p w:rsidR="002E5E25" w:rsidRPr="00173F7C" w:rsidRDefault="002E5E25" w:rsidP="002E5E25">
      <w:pPr>
        <w:autoSpaceDE w:val="0"/>
        <w:autoSpaceDN w:val="0"/>
        <w:adjustRightInd w:val="0"/>
        <w:jc w:val="right"/>
        <w:rPr>
          <w:sz w:val="20"/>
          <w:szCs w:val="20"/>
        </w:rPr>
      </w:pPr>
    </w:p>
    <w:p w:rsidR="002E5E25" w:rsidRPr="00173F7C" w:rsidRDefault="002E5E25" w:rsidP="002E5E25">
      <w:pPr>
        <w:autoSpaceDE w:val="0"/>
        <w:autoSpaceDN w:val="0"/>
        <w:adjustRightInd w:val="0"/>
        <w:jc w:val="right"/>
        <w:rPr>
          <w:sz w:val="20"/>
          <w:szCs w:val="20"/>
        </w:rPr>
      </w:pPr>
      <w:r w:rsidRPr="00173F7C">
        <w:rPr>
          <w:sz w:val="20"/>
          <w:szCs w:val="20"/>
        </w:rPr>
        <w:t>от 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(ФИО полностью)</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(док-т, подтверждающий личность, ИНН для ИП)</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(номер, дата выдачи, кем выдан)</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(место регистрации)</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(СНИЛС)</w:t>
      </w:r>
    </w:p>
    <w:p w:rsidR="002E5E25" w:rsidRPr="00173F7C" w:rsidRDefault="002E5E25" w:rsidP="002E5E25">
      <w:pPr>
        <w:autoSpaceDE w:val="0"/>
        <w:autoSpaceDN w:val="0"/>
        <w:adjustRightInd w:val="0"/>
        <w:jc w:val="right"/>
        <w:rPr>
          <w:sz w:val="20"/>
          <w:szCs w:val="20"/>
        </w:rPr>
      </w:pPr>
    </w:p>
    <w:p w:rsidR="002E5E25" w:rsidRPr="00173F7C" w:rsidRDefault="002E5E25" w:rsidP="002E5E25">
      <w:pPr>
        <w:autoSpaceDE w:val="0"/>
        <w:autoSpaceDN w:val="0"/>
        <w:adjustRightInd w:val="0"/>
        <w:jc w:val="center"/>
        <w:rPr>
          <w:sz w:val="20"/>
          <w:szCs w:val="20"/>
        </w:rPr>
      </w:pPr>
      <w:r w:rsidRPr="00173F7C">
        <w:rPr>
          <w:sz w:val="20"/>
          <w:szCs w:val="20"/>
        </w:rPr>
        <w:t>СОГЛАСИЕ</w:t>
      </w:r>
    </w:p>
    <w:p w:rsidR="002E5E25" w:rsidRPr="00173F7C" w:rsidRDefault="002E5E25" w:rsidP="002E5E25">
      <w:pPr>
        <w:autoSpaceDE w:val="0"/>
        <w:autoSpaceDN w:val="0"/>
        <w:adjustRightInd w:val="0"/>
        <w:jc w:val="both"/>
        <w:rPr>
          <w:sz w:val="20"/>
          <w:szCs w:val="20"/>
        </w:rPr>
      </w:pPr>
    </w:p>
    <w:p w:rsidR="002E5E25" w:rsidRPr="00173F7C" w:rsidRDefault="002E5E25" w:rsidP="002E5E25">
      <w:pPr>
        <w:autoSpaceDE w:val="0"/>
        <w:autoSpaceDN w:val="0"/>
        <w:adjustRightInd w:val="0"/>
        <w:ind w:firstLine="708"/>
        <w:jc w:val="both"/>
        <w:rPr>
          <w:sz w:val="20"/>
          <w:szCs w:val="20"/>
        </w:rPr>
      </w:pPr>
      <w:r w:rsidRPr="00173F7C">
        <w:rPr>
          <w:sz w:val="20"/>
          <w:szCs w:val="20"/>
        </w:rPr>
        <w:t xml:space="preserve">Согласен(на) на направление Микрокредитной компании фонд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личность,ИНН</w:t>
      </w:r>
      <w:proofErr w:type="spellEnd"/>
      <w:r w:rsidRPr="00173F7C">
        <w:rPr>
          <w:sz w:val="20"/>
          <w:szCs w:val="20"/>
        </w:rPr>
        <w:t xml:space="preserve">,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173F7C">
        <w:rPr>
          <w:bCs/>
          <w:sz w:val="20"/>
          <w:szCs w:val="20"/>
          <w:lang w:eastAsia="ru-RU"/>
        </w:rPr>
        <w:t>сведения о процедурах банкротства,</w:t>
      </w:r>
      <w:r w:rsidRPr="00173F7C">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2E5E25" w:rsidRPr="00173F7C" w:rsidTr="00B406EB">
        <w:tc>
          <w:tcPr>
            <w:tcW w:w="624" w:type="dxa"/>
          </w:tcPr>
          <w:p w:rsidR="002E5E25" w:rsidRPr="00173F7C" w:rsidRDefault="002E5E25" w:rsidP="00B406EB">
            <w:pPr>
              <w:autoSpaceDE w:val="0"/>
              <w:autoSpaceDN w:val="0"/>
              <w:adjustRightInd w:val="0"/>
              <w:jc w:val="both"/>
              <w:rPr>
                <w:sz w:val="20"/>
                <w:szCs w:val="20"/>
              </w:rPr>
            </w:pPr>
          </w:p>
        </w:tc>
        <w:tc>
          <w:tcPr>
            <w:tcW w:w="624"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r>
    </w:tbl>
    <w:p w:rsidR="002E5E25" w:rsidRPr="00173F7C" w:rsidRDefault="002E5E25" w:rsidP="002E5E25">
      <w:pPr>
        <w:autoSpaceDE w:val="0"/>
        <w:autoSpaceDN w:val="0"/>
        <w:adjustRightInd w:val="0"/>
        <w:jc w:val="both"/>
        <w:rPr>
          <w:sz w:val="20"/>
          <w:szCs w:val="20"/>
        </w:rPr>
      </w:pPr>
    </w:p>
    <w:p w:rsidR="002E5E25" w:rsidRPr="00173F7C" w:rsidRDefault="002E5E25" w:rsidP="002E5E25">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2E5E25" w:rsidRPr="00173F7C" w:rsidTr="00B406EB">
        <w:tc>
          <w:tcPr>
            <w:tcW w:w="624" w:type="dxa"/>
          </w:tcPr>
          <w:p w:rsidR="002E5E25" w:rsidRPr="00173F7C" w:rsidRDefault="002E5E25" w:rsidP="00B406EB">
            <w:pPr>
              <w:autoSpaceDE w:val="0"/>
              <w:autoSpaceDN w:val="0"/>
              <w:adjustRightInd w:val="0"/>
              <w:jc w:val="both"/>
              <w:rPr>
                <w:sz w:val="20"/>
                <w:szCs w:val="20"/>
              </w:rPr>
            </w:pPr>
          </w:p>
        </w:tc>
        <w:tc>
          <w:tcPr>
            <w:tcW w:w="624"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r>
    </w:tbl>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autoSpaceDE w:val="0"/>
        <w:autoSpaceDN w:val="0"/>
        <w:adjustRightInd w:val="0"/>
        <w:ind w:firstLine="708"/>
        <w:jc w:val="both"/>
        <w:rPr>
          <w:sz w:val="20"/>
          <w:szCs w:val="20"/>
        </w:rPr>
      </w:pPr>
      <w:r w:rsidRPr="00173F7C">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ind w:firstLine="708"/>
        <w:rPr>
          <w:sz w:val="20"/>
          <w:szCs w:val="20"/>
        </w:rPr>
      </w:pPr>
      <w:r w:rsidRPr="00173F7C">
        <w:rPr>
          <w:sz w:val="20"/>
          <w:szCs w:val="20"/>
        </w:rPr>
        <w:t>Подпись___________________                                             Дата___________________</w:t>
      </w: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s>
        <w:ind w:left="-90" w:firstLine="0"/>
        <w:jc w:val="right"/>
        <w:rPr>
          <w:rFonts w:ascii="Times New Roman" w:hAnsi="Times New Roman" w:cs="Times New Roman"/>
          <w:b/>
          <w:bCs/>
        </w:rPr>
      </w:pPr>
    </w:p>
    <w:p w:rsidR="002E5E25" w:rsidRPr="00173F7C" w:rsidRDefault="002E5E25" w:rsidP="002E5E25">
      <w:pPr>
        <w:pStyle w:val="ConsPlusNormal"/>
        <w:widowControl/>
        <w:tabs>
          <w:tab w:val="left" w:pos="-2530"/>
          <w:tab w:val="left" w:pos="4962"/>
          <w:tab w:val="left" w:pos="8295"/>
        </w:tabs>
        <w:ind w:left="-90" w:firstLine="0"/>
        <w:rPr>
          <w:rFonts w:ascii="Times New Roman" w:hAnsi="Times New Roman" w:cs="Times New Roman"/>
          <w:b/>
          <w:bCs/>
        </w:rPr>
      </w:pPr>
      <w:r w:rsidRPr="00173F7C">
        <w:rPr>
          <w:rFonts w:ascii="Times New Roman" w:hAnsi="Times New Roman" w:cs="Times New Roman"/>
          <w:b/>
          <w:bCs/>
        </w:rPr>
        <w:tab/>
      </w:r>
      <w:r w:rsidRPr="00173F7C">
        <w:rPr>
          <w:rFonts w:ascii="Times New Roman" w:hAnsi="Times New Roman" w:cs="Times New Roman"/>
          <w:b/>
          <w:bCs/>
        </w:rPr>
        <w:tab/>
        <w:t xml:space="preserve">       Приложение № 18.3</w:t>
      </w:r>
    </w:p>
    <w:p w:rsidR="002E5E25" w:rsidRPr="00173F7C" w:rsidRDefault="002E5E25" w:rsidP="002E5E25">
      <w:pPr>
        <w:pStyle w:val="ConsPlusNormal"/>
        <w:widowControl/>
        <w:tabs>
          <w:tab w:val="left" w:pos="-2530"/>
          <w:tab w:val="left" w:pos="4962"/>
          <w:tab w:val="left" w:pos="8295"/>
        </w:tabs>
        <w:ind w:left="-90" w:firstLine="0"/>
        <w:rPr>
          <w:rFonts w:ascii="Times New Roman" w:hAnsi="Times New Roman" w:cs="Times New Roman"/>
          <w:b/>
          <w:bCs/>
        </w:rPr>
      </w:pPr>
    </w:p>
    <w:p w:rsidR="002E5E25" w:rsidRPr="00173F7C" w:rsidRDefault="002E5E25" w:rsidP="002E5E25">
      <w:pPr>
        <w:autoSpaceDE w:val="0"/>
        <w:autoSpaceDN w:val="0"/>
        <w:adjustRightInd w:val="0"/>
        <w:jc w:val="right"/>
        <w:rPr>
          <w:sz w:val="20"/>
          <w:szCs w:val="20"/>
        </w:rPr>
      </w:pPr>
      <w:r w:rsidRPr="00173F7C">
        <w:rPr>
          <w:sz w:val="20"/>
          <w:szCs w:val="20"/>
        </w:rPr>
        <w:t>Исполнительному директору</w:t>
      </w:r>
    </w:p>
    <w:p w:rsidR="002E5E25" w:rsidRPr="00173F7C" w:rsidRDefault="002E5E25" w:rsidP="002E5E25">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2E5E25" w:rsidRPr="00173F7C" w:rsidRDefault="002E5E25" w:rsidP="002E5E25">
      <w:pPr>
        <w:autoSpaceDE w:val="0"/>
        <w:autoSpaceDN w:val="0"/>
        <w:adjustRightInd w:val="0"/>
        <w:jc w:val="right"/>
        <w:rPr>
          <w:sz w:val="20"/>
          <w:szCs w:val="20"/>
        </w:rPr>
      </w:pPr>
      <w:r w:rsidRPr="00173F7C">
        <w:rPr>
          <w:sz w:val="20"/>
          <w:szCs w:val="20"/>
        </w:rPr>
        <w:t>Кузнецовой О.П.</w:t>
      </w:r>
    </w:p>
    <w:p w:rsidR="002E5E25" w:rsidRPr="00173F7C" w:rsidRDefault="002E5E25" w:rsidP="002E5E25">
      <w:pPr>
        <w:autoSpaceDE w:val="0"/>
        <w:autoSpaceDN w:val="0"/>
        <w:adjustRightInd w:val="0"/>
        <w:jc w:val="right"/>
        <w:rPr>
          <w:sz w:val="20"/>
          <w:szCs w:val="20"/>
        </w:rPr>
      </w:pPr>
    </w:p>
    <w:p w:rsidR="002E5E25" w:rsidRPr="00173F7C" w:rsidRDefault="002E5E25" w:rsidP="002E5E25">
      <w:pPr>
        <w:autoSpaceDE w:val="0"/>
        <w:autoSpaceDN w:val="0"/>
        <w:adjustRightInd w:val="0"/>
        <w:jc w:val="right"/>
        <w:rPr>
          <w:sz w:val="20"/>
          <w:szCs w:val="20"/>
        </w:rPr>
      </w:pPr>
      <w:r w:rsidRPr="00173F7C">
        <w:rPr>
          <w:sz w:val="20"/>
          <w:szCs w:val="20"/>
        </w:rPr>
        <w:t>от 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(наименование юр.лица–полное и сокращенное)</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(ОГРН)</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(ИНН)</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(место регистрации)</w:t>
      </w:r>
    </w:p>
    <w:p w:rsidR="002E5E25" w:rsidRPr="00173F7C" w:rsidRDefault="002E5E25" w:rsidP="002E5E25">
      <w:pPr>
        <w:autoSpaceDE w:val="0"/>
        <w:autoSpaceDN w:val="0"/>
        <w:adjustRightInd w:val="0"/>
        <w:jc w:val="right"/>
        <w:rPr>
          <w:sz w:val="20"/>
          <w:szCs w:val="20"/>
        </w:rPr>
      </w:pPr>
      <w:r w:rsidRPr="00173F7C">
        <w:rPr>
          <w:sz w:val="20"/>
          <w:szCs w:val="20"/>
        </w:rPr>
        <w:t>________________________________</w:t>
      </w:r>
    </w:p>
    <w:p w:rsidR="002E5E25" w:rsidRPr="00173F7C" w:rsidRDefault="002E5E25" w:rsidP="002E5E25">
      <w:pPr>
        <w:autoSpaceDE w:val="0"/>
        <w:autoSpaceDN w:val="0"/>
        <w:adjustRightInd w:val="0"/>
        <w:jc w:val="right"/>
        <w:rPr>
          <w:sz w:val="20"/>
          <w:szCs w:val="20"/>
        </w:rPr>
      </w:pPr>
      <w:r w:rsidRPr="00173F7C">
        <w:rPr>
          <w:sz w:val="20"/>
          <w:szCs w:val="20"/>
        </w:rPr>
        <w:t>(ФИО представителя)</w:t>
      </w:r>
    </w:p>
    <w:p w:rsidR="002E5E25" w:rsidRPr="00173F7C" w:rsidRDefault="002E5E25" w:rsidP="002E5E25">
      <w:pPr>
        <w:autoSpaceDE w:val="0"/>
        <w:autoSpaceDN w:val="0"/>
        <w:adjustRightInd w:val="0"/>
        <w:jc w:val="right"/>
        <w:rPr>
          <w:sz w:val="20"/>
          <w:szCs w:val="20"/>
        </w:rPr>
      </w:pPr>
    </w:p>
    <w:p w:rsidR="002E5E25" w:rsidRPr="00173F7C" w:rsidRDefault="002E5E25" w:rsidP="002E5E25">
      <w:pPr>
        <w:autoSpaceDE w:val="0"/>
        <w:autoSpaceDN w:val="0"/>
        <w:adjustRightInd w:val="0"/>
        <w:jc w:val="center"/>
        <w:rPr>
          <w:sz w:val="20"/>
          <w:szCs w:val="20"/>
        </w:rPr>
      </w:pPr>
      <w:r w:rsidRPr="00173F7C">
        <w:rPr>
          <w:sz w:val="20"/>
          <w:szCs w:val="20"/>
        </w:rPr>
        <w:t>СОГЛАСИЕ</w:t>
      </w:r>
    </w:p>
    <w:p w:rsidR="002E5E25" w:rsidRPr="00173F7C" w:rsidRDefault="002E5E25" w:rsidP="002E5E25">
      <w:pPr>
        <w:autoSpaceDE w:val="0"/>
        <w:autoSpaceDN w:val="0"/>
        <w:adjustRightInd w:val="0"/>
        <w:jc w:val="both"/>
        <w:rPr>
          <w:sz w:val="20"/>
          <w:szCs w:val="20"/>
        </w:rPr>
      </w:pPr>
    </w:p>
    <w:p w:rsidR="002E5E25" w:rsidRPr="00173F7C" w:rsidRDefault="002E5E25" w:rsidP="002E5E25">
      <w:pPr>
        <w:autoSpaceDE w:val="0"/>
        <w:autoSpaceDN w:val="0"/>
        <w:adjustRightInd w:val="0"/>
        <w:ind w:firstLine="708"/>
        <w:jc w:val="both"/>
        <w:rPr>
          <w:sz w:val="20"/>
          <w:szCs w:val="20"/>
        </w:rPr>
      </w:pPr>
      <w:r w:rsidRPr="00173F7C">
        <w:rPr>
          <w:sz w:val="20"/>
          <w:szCs w:val="20"/>
        </w:rPr>
        <w:t xml:space="preserve">Согласен на направление Микрокредитной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личность,ОГРН</w:t>
      </w:r>
      <w:proofErr w:type="spellEnd"/>
      <w:r w:rsidRPr="00173F7C">
        <w:rPr>
          <w:sz w:val="20"/>
          <w:szCs w:val="20"/>
        </w:rPr>
        <w:t xml:space="preserve">, ИНН, </w:t>
      </w:r>
      <w:r w:rsidRPr="00173F7C">
        <w:rPr>
          <w:bCs/>
          <w:sz w:val="20"/>
          <w:szCs w:val="20"/>
          <w:lang w:eastAsia="ru-RU"/>
        </w:rPr>
        <w:t xml:space="preserve">сведения о процедурах банкротства, о реорганизации юридического лица, </w:t>
      </w:r>
      <w:r w:rsidRPr="00173F7C">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 на получение Фондом сведений о кредитной истории юридического лица из бюро кредитных историй в соответствии со статьей 6 Федерального закона № 218 – ФЗ от 30.12.2004 «О кредитных историях».</w:t>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ind w:firstLine="708"/>
        <w:jc w:val="both"/>
        <w:rPr>
          <w:sz w:val="20"/>
          <w:szCs w:val="20"/>
        </w:rPr>
      </w:pPr>
      <w:r w:rsidRPr="00173F7C">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2E5E25" w:rsidRPr="00173F7C" w:rsidRDefault="002E5E25" w:rsidP="002E5E25">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2E5E25" w:rsidRPr="00173F7C" w:rsidTr="00B406EB">
        <w:tc>
          <w:tcPr>
            <w:tcW w:w="624" w:type="dxa"/>
          </w:tcPr>
          <w:p w:rsidR="002E5E25" w:rsidRPr="00173F7C" w:rsidRDefault="002E5E25" w:rsidP="00B406EB">
            <w:pPr>
              <w:autoSpaceDE w:val="0"/>
              <w:autoSpaceDN w:val="0"/>
              <w:adjustRightInd w:val="0"/>
              <w:jc w:val="both"/>
              <w:rPr>
                <w:sz w:val="20"/>
                <w:szCs w:val="20"/>
              </w:rPr>
            </w:pPr>
          </w:p>
        </w:tc>
        <w:tc>
          <w:tcPr>
            <w:tcW w:w="624"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r>
    </w:tbl>
    <w:p w:rsidR="002E5E25" w:rsidRPr="00173F7C" w:rsidRDefault="002E5E25" w:rsidP="002E5E25">
      <w:pPr>
        <w:autoSpaceDE w:val="0"/>
        <w:autoSpaceDN w:val="0"/>
        <w:adjustRightInd w:val="0"/>
        <w:jc w:val="both"/>
        <w:rPr>
          <w:sz w:val="20"/>
          <w:szCs w:val="20"/>
        </w:rPr>
      </w:pPr>
    </w:p>
    <w:p w:rsidR="002E5E25" w:rsidRPr="00173F7C" w:rsidRDefault="002E5E25" w:rsidP="002E5E25">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2E5E25" w:rsidRPr="00173F7C" w:rsidTr="00B406EB">
        <w:tc>
          <w:tcPr>
            <w:tcW w:w="624" w:type="dxa"/>
          </w:tcPr>
          <w:p w:rsidR="002E5E25" w:rsidRPr="00173F7C" w:rsidRDefault="002E5E25" w:rsidP="00B406EB">
            <w:pPr>
              <w:autoSpaceDE w:val="0"/>
              <w:autoSpaceDN w:val="0"/>
              <w:adjustRightInd w:val="0"/>
              <w:jc w:val="both"/>
              <w:rPr>
                <w:sz w:val="20"/>
                <w:szCs w:val="20"/>
              </w:rPr>
            </w:pPr>
          </w:p>
        </w:tc>
        <w:tc>
          <w:tcPr>
            <w:tcW w:w="624"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2"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c>
          <w:tcPr>
            <w:tcW w:w="623" w:type="dxa"/>
          </w:tcPr>
          <w:p w:rsidR="002E5E25" w:rsidRPr="00173F7C" w:rsidRDefault="002E5E25" w:rsidP="00B406EB">
            <w:pPr>
              <w:autoSpaceDE w:val="0"/>
              <w:autoSpaceDN w:val="0"/>
              <w:adjustRightInd w:val="0"/>
              <w:jc w:val="both"/>
              <w:rPr>
                <w:sz w:val="20"/>
                <w:szCs w:val="20"/>
              </w:rPr>
            </w:pPr>
          </w:p>
        </w:tc>
      </w:tr>
    </w:tbl>
    <w:p w:rsidR="002E5E25" w:rsidRPr="00173F7C" w:rsidRDefault="002E5E25" w:rsidP="002E5E25">
      <w:pPr>
        <w:autoSpaceDE w:val="0"/>
        <w:autoSpaceDN w:val="0"/>
        <w:adjustRightInd w:val="0"/>
        <w:ind w:firstLine="708"/>
        <w:jc w:val="both"/>
        <w:rPr>
          <w:sz w:val="20"/>
          <w:szCs w:val="20"/>
        </w:rPr>
      </w:pPr>
      <w:r w:rsidRPr="00173F7C">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2E5E25" w:rsidRPr="00173F7C" w:rsidRDefault="002E5E25" w:rsidP="002E5E25">
      <w:pPr>
        <w:autoSpaceDE w:val="0"/>
        <w:autoSpaceDN w:val="0"/>
        <w:adjustRightInd w:val="0"/>
        <w:ind w:firstLine="708"/>
        <w:jc w:val="both"/>
        <w:rPr>
          <w:sz w:val="20"/>
          <w:szCs w:val="20"/>
        </w:rPr>
      </w:pPr>
    </w:p>
    <w:p w:rsidR="002E5E25" w:rsidRPr="00173F7C" w:rsidRDefault="002E5E25" w:rsidP="002E5E25">
      <w:pPr>
        <w:autoSpaceDE w:val="0"/>
        <w:autoSpaceDN w:val="0"/>
        <w:adjustRightInd w:val="0"/>
        <w:jc w:val="both"/>
        <w:rPr>
          <w:sz w:val="20"/>
          <w:szCs w:val="20"/>
        </w:rPr>
      </w:pPr>
    </w:p>
    <w:p w:rsidR="002E5E25" w:rsidRPr="00173F7C" w:rsidRDefault="002E5E25" w:rsidP="002E5E25">
      <w:pPr>
        <w:tabs>
          <w:tab w:val="left" w:pos="9923"/>
        </w:tabs>
        <w:jc w:val="right"/>
        <w:rPr>
          <w:b/>
          <w:bCs/>
          <w:sz w:val="20"/>
          <w:szCs w:val="20"/>
        </w:rPr>
      </w:pPr>
      <w:r w:rsidRPr="00173F7C">
        <w:rPr>
          <w:sz w:val="20"/>
          <w:szCs w:val="20"/>
        </w:rPr>
        <w:t>Подпись представителя ____</w:t>
      </w:r>
    </w:p>
    <w:p w:rsidR="002E5E25" w:rsidRPr="00173F7C" w:rsidRDefault="002E5E25" w:rsidP="002E5E25">
      <w:pPr>
        <w:tabs>
          <w:tab w:val="left" w:pos="9923"/>
        </w:tabs>
        <w:jc w:val="right"/>
        <w:rPr>
          <w:b/>
          <w:bCs/>
          <w:sz w:val="20"/>
          <w:szCs w:val="20"/>
        </w:rPr>
      </w:pPr>
      <w:r w:rsidRPr="00173F7C">
        <w:rPr>
          <w:b/>
          <w:bCs/>
          <w:sz w:val="20"/>
          <w:szCs w:val="20"/>
        </w:rPr>
        <w:t>МП</w:t>
      </w:r>
    </w:p>
    <w:p w:rsidR="002E5E25" w:rsidRPr="00173F7C" w:rsidRDefault="002E5E25" w:rsidP="002E5E25">
      <w:pPr>
        <w:tabs>
          <w:tab w:val="left" w:pos="9923"/>
        </w:tabs>
        <w:jc w:val="right"/>
        <w:rPr>
          <w:b/>
          <w:bCs/>
          <w:sz w:val="20"/>
          <w:szCs w:val="20"/>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9923"/>
        </w:tabs>
        <w:jc w:val="right"/>
        <w:rPr>
          <w:b/>
          <w:bCs/>
          <w:sz w:val="18"/>
          <w:szCs w:val="18"/>
        </w:rPr>
      </w:pPr>
    </w:p>
    <w:p w:rsidR="002E5E25" w:rsidRPr="00173F7C" w:rsidRDefault="002E5E25" w:rsidP="002E5E25">
      <w:pPr>
        <w:tabs>
          <w:tab w:val="left" w:pos="6547"/>
        </w:tabs>
        <w:suppressAutoHyphens w:val="0"/>
        <w:jc w:val="both"/>
        <w:rPr>
          <w:bCs/>
          <w:sz w:val="18"/>
          <w:szCs w:val="18"/>
        </w:rPr>
      </w:pPr>
      <w:r w:rsidRPr="00173F7C">
        <w:rPr>
          <w:bCs/>
          <w:sz w:val="18"/>
          <w:szCs w:val="18"/>
        </w:rPr>
        <w:tab/>
        <w:t xml:space="preserve">                                                                                                                                                                                                                               </w:t>
      </w:r>
    </w:p>
    <w:p w:rsidR="002E5E25" w:rsidRPr="00173F7C" w:rsidRDefault="002E5E25" w:rsidP="002E5E25">
      <w:pPr>
        <w:tabs>
          <w:tab w:val="left" w:pos="6547"/>
        </w:tabs>
        <w:suppressAutoHyphens w:val="0"/>
        <w:jc w:val="both"/>
        <w:rPr>
          <w:b/>
          <w:bCs/>
          <w:sz w:val="18"/>
          <w:szCs w:val="18"/>
        </w:rPr>
      </w:pPr>
      <w:r w:rsidRPr="00173F7C">
        <w:rPr>
          <w:bCs/>
          <w:sz w:val="20"/>
          <w:szCs w:val="20"/>
        </w:rPr>
        <w:t xml:space="preserve">                                                                                                                                                                              </w:t>
      </w:r>
      <w:r w:rsidRPr="00173F7C">
        <w:rPr>
          <w:b/>
          <w:bCs/>
          <w:sz w:val="18"/>
          <w:szCs w:val="18"/>
        </w:rPr>
        <w:t>Приложение №19</w:t>
      </w:r>
    </w:p>
    <w:p w:rsidR="002E5E25" w:rsidRPr="00173F7C" w:rsidRDefault="002E5E25" w:rsidP="002E5E25">
      <w:pPr>
        <w:ind w:firstLine="709"/>
        <w:jc w:val="center"/>
        <w:rPr>
          <w:b/>
          <w:bCs/>
          <w:sz w:val="18"/>
          <w:szCs w:val="18"/>
        </w:rPr>
      </w:pPr>
    </w:p>
    <w:p w:rsidR="002E5E25" w:rsidRPr="00173F7C" w:rsidRDefault="002E5E25" w:rsidP="002E5E25">
      <w:pPr>
        <w:ind w:firstLine="709"/>
        <w:jc w:val="center"/>
        <w:rPr>
          <w:b/>
          <w:bCs/>
          <w:sz w:val="18"/>
          <w:szCs w:val="18"/>
        </w:rPr>
      </w:pPr>
      <w:r w:rsidRPr="00173F7C">
        <w:rPr>
          <w:b/>
          <w:bCs/>
          <w:sz w:val="18"/>
          <w:szCs w:val="18"/>
        </w:rPr>
        <w:t>ПЕРЕЧЕНЬ ДОКУМЕНТОВ</w:t>
      </w:r>
    </w:p>
    <w:p w:rsidR="002E5E25" w:rsidRPr="00173F7C" w:rsidRDefault="002E5E25" w:rsidP="002E5E25">
      <w:pPr>
        <w:ind w:firstLine="709"/>
        <w:jc w:val="center"/>
        <w:rPr>
          <w:b/>
          <w:bCs/>
          <w:sz w:val="18"/>
          <w:szCs w:val="18"/>
        </w:rPr>
      </w:pPr>
      <w:r w:rsidRPr="00173F7C">
        <w:rPr>
          <w:b/>
          <w:bCs/>
          <w:sz w:val="18"/>
          <w:szCs w:val="18"/>
        </w:rPr>
        <w:t xml:space="preserve">для </w:t>
      </w:r>
      <w:r w:rsidRPr="00173F7C">
        <w:rPr>
          <w:b/>
          <w:sz w:val="18"/>
          <w:szCs w:val="18"/>
        </w:rPr>
        <w:t xml:space="preserve">индивидуального предпринимателя </w:t>
      </w:r>
      <w:r w:rsidRPr="00173F7C">
        <w:rPr>
          <w:b/>
          <w:bCs/>
          <w:sz w:val="18"/>
          <w:szCs w:val="18"/>
        </w:rPr>
        <w:t xml:space="preserve">на получение </w:t>
      </w:r>
      <w:r w:rsidRPr="00173F7C">
        <w:rPr>
          <w:b/>
          <w:bCs/>
          <w:sz w:val="18"/>
          <w:szCs w:val="18"/>
          <w:u w:val="single"/>
        </w:rPr>
        <w:t>повторного  займа</w:t>
      </w:r>
      <w:r w:rsidRPr="00173F7C">
        <w:rPr>
          <w:b/>
          <w:bCs/>
          <w:sz w:val="18"/>
          <w:szCs w:val="18"/>
        </w:rPr>
        <w:t xml:space="preserve"> </w:t>
      </w:r>
    </w:p>
    <w:p w:rsidR="002E5E25" w:rsidRPr="00173F7C" w:rsidRDefault="002E5E25" w:rsidP="002E5E25">
      <w:pPr>
        <w:rPr>
          <w:b/>
          <w:sz w:val="18"/>
          <w:szCs w:val="18"/>
        </w:rPr>
      </w:pPr>
    </w:p>
    <w:tbl>
      <w:tblPr>
        <w:tblW w:w="10520" w:type="dxa"/>
        <w:tblInd w:w="-34" w:type="dxa"/>
        <w:tblLayout w:type="fixed"/>
        <w:tblLook w:val="0000"/>
      </w:tblPr>
      <w:tblGrid>
        <w:gridCol w:w="540"/>
        <w:gridCol w:w="7399"/>
        <w:gridCol w:w="2566"/>
        <w:gridCol w:w="15"/>
      </w:tblGrid>
      <w:tr w:rsidR="002E5E25" w:rsidRPr="00173F7C" w:rsidTr="00B406EB">
        <w:tc>
          <w:tcPr>
            <w:tcW w:w="540"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1.</w:t>
            </w:r>
          </w:p>
        </w:tc>
        <w:tc>
          <w:tcPr>
            <w:tcW w:w="7399"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ЗАЯВЛЕНИЕ – АНКЕТЫ:</w:t>
            </w:r>
          </w:p>
        </w:tc>
        <w:tc>
          <w:tcPr>
            <w:tcW w:w="2581" w:type="dxa"/>
            <w:gridSpan w:val="2"/>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c>
          <w:tcPr>
            <w:tcW w:w="540"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1.1</w:t>
            </w:r>
          </w:p>
        </w:tc>
        <w:tc>
          <w:tcPr>
            <w:tcW w:w="7399"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Заявление на получение займа (Приложение № 7)</w:t>
            </w:r>
          </w:p>
        </w:tc>
        <w:tc>
          <w:tcPr>
            <w:tcW w:w="2581" w:type="dxa"/>
            <w:gridSpan w:val="2"/>
            <w:vMerge w:val="restart"/>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p w:rsidR="002E5E25" w:rsidRPr="00173F7C" w:rsidRDefault="002E5E25" w:rsidP="00B406EB">
            <w:pPr>
              <w:snapToGrid w:val="0"/>
              <w:jc w:val="center"/>
              <w:rPr>
                <w:sz w:val="18"/>
                <w:szCs w:val="18"/>
              </w:rPr>
            </w:pPr>
            <w:r w:rsidRPr="00173F7C">
              <w:rPr>
                <w:sz w:val="18"/>
                <w:szCs w:val="18"/>
              </w:rPr>
              <w:t xml:space="preserve">по типовой форме </w:t>
            </w:r>
          </w:p>
          <w:p w:rsidR="002E5E25" w:rsidRPr="00173F7C" w:rsidRDefault="002E5E25" w:rsidP="00B406EB">
            <w:pPr>
              <w:snapToGrid w:val="0"/>
              <w:jc w:val="center"/>
              <w:rPr>
                <w:sz w:val="18"/>
                <w:szCs w:val="18"/>
              </w:rPr>
            </w:pPr>
            <w:r w:rsidRPr="00173F7C">
              <w:rPr>
                <w:sz w:val="18"/>
                <w:szCs w:val="18"/>
              </w:rPr>
              <w:t>ОРИГИНАЛ</w:t>
            </w:r>
          </w:p>
          <w:p w:rsidR="002E5E25" w:rsidRPr="00173F7C" w:rsidRDefault="002E5E25" w:rsidP="00B406EB">
            <w:pPr>
              <w:snapToGrid w:val="0"/>
              <w:jc w:val="center"/>
              <w:rPr>
                <w:sz w:val="18"/>
                <w:szCs w:val="18"/>
              </w:rPr>
            </w:pPr>
          </w:p>
          <w:p w:rsidR="002E5E25" w:rsidRPr="00173F7C" w:rsidRDefault="002E5E25" w:rsidP="00B406EB">
            <w:pPr>
              <w:snapToGrid w:val="0"/>
              <w:jc w:val="center"/>
              <w:rPr>
                <w:sz w:val="18"/>
                <w:szCs w:val="18"/>
              </w:rPr>
            </w:pPr>
          </w:p>
        </w:tc>
      </w:tr>
      <w:tr w:rsidR="002E5E25" w:rsidRPr="00173F7C" w:rsidTr="00B406EB">
        <w:tc>
          <w:tcPr>
            <w:tcW w:w="540"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1.2</w:t>
            </w:r>
          </w:p>
        </w:tc>
        <w:tc>
          <w:tcPr>
            <w:tcW w:w="7399" w:type="dxa"/>
            <w:tcBorders>
              <w:top w:val="single" w:sz="4" w:space="0" w:color="000000"/>
              <w:left w:val="single" w:sz="4" w:space="0" w:color="000000"/>
              <w:bottom w:val="single" w:sz="4" w:space="0" w:color="000000"/>
            </w:tcBorders>
          </w:tcPr>
          <w:p w:rsidR="002E5E25" w:rsidRPr="00173F7C" w:rsidRDefault="002E5E25" w:rsidP="00B406EB">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об индивидуальном предпринимателе (анкета) (Приложение № 8)</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540"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1.3.</w:t>
            </w:r>
          </w:p>
        </w:tc>
        <w:tc>
          <w:tcPr>
            <w:tcW w:w="7399" w:type="dxa"/>
            <w:tcBorders>
              <w:top w:val="single" w:sz="4" w:space="0" w:color="000000"/>
              <w:left w:val="single" w:sz="4" w:space="0" w:color="000000"/>
              <w:bottom w:val="single" w:sz="4" w:space="0" w:color="000000"/>
            </w:tcBorders>
          </w:tcPr>
          <w:p w:rsidR="002E5E25" w:rsidRPr="00173F7C" w:rsidRDefault="002E5E25" w:rsidP="000D6788">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0D6788">
              <w:rPr>
                <w:sz w:val="18"/>
                <w:szCs w:val="18"/>
              </w:rPr>
              <w:t>2</w:t>
            </w:r>
            <w:r w:rsidRPr="00173F7C">
              <w:rPr>
                <w:sz w:val="18"/>
                <w:szCs w:val="18"/>
              </w:rPr>
              <w:t>- 12</w:t>
            </w:r>
            <w:r w:rsidR="000D6788">
              <w:rPr>
                <w:sz w:val="18"/>
                <w:szCs w:val="18"/>
              </w:rPr>
              <w:t>.1</w:t>
            </w:r>
            <w:r w:rsidRPr="00173F7C">
              <w:rPr>
                <w:sz w:val="18"/>
                <w:szCs w:val="18"/>
              </w:rPr>
              <w:t xml:space="preserve">) </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540" w:type="dxa"/>
            <w:tcBorders>
              <w:left w:val="single" w:sz="4" w:space="0" w:color="000000"/>
              <w:bottom w:val="single" w:sz="4" w:space="0" w:color="auto"/>
            </w:tcBorders>
          </w:tcPr>
          <w:p w:rsidR="002E5E25" w:rsidRPr="00173F7C" w:rsidRDefault="002E5E25" w:rsidP="00B406EB">
            <w:pPr>
              <w:snapToGrid w:val="0"/>
              <w:jc w:val="both"/>
              <w:rPr>
                <w:sz w:val="18"/>
                <w:szCs w:val="18"/>
              </w:rPr>
            </w:pPr>
            <w:r w:rsidRPr="00173F7C">
              <w:rPr>
                <w:sz w:val="18"/>
                <w:szCs w:val="18"/>
              </w:rPr>
              <w:t>1.4.</w:t>
            </w:r>
          </w:p>
        </w:tc>
        <w:tc>
          <w:tcPr>
            <w:tcW w:w="7399" w:type="dxa"/>
            <w:tcBorders>
              <w:left w:val="single" w:sz="4" w:space="0" w:color="000000"/>
              <w:bottom w:val="single" w:sz="4" w:space="0" w:color="auto"/>
            </w:tcBorders>
          </w:tcPr>
          <w:p w:rsidR="002E5E25" w:rsidRPr="00173F7C" w:rsidRDefault="002E5E25" w:rsidP="00B406E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81" w:type="dxa"/>
            <w:gridSpan w:val="2"/>
            <w:tcBorders>
              <w:left w:val="single" w:sz="4" w:space="0" w:color="000000"/>
              <w:bottom w:val="single" w:sz="4" w:space="0" w:color="auto"/>
              <w:right w:val="single" w:sz="4" w:space="0" w:color="000000"/>
            </w:tcBorders>
          </w:tcPr>
          <w:p w:rsidR="002E5E25" w:rsidRPr="00173F7C" w:rsidRDefault="002E5E25" w:rsidP="00B406EB">
            <w:pPr>
              <w:snapToGrid w:val="0"/>
              <w:jc w:val="center"/>
              <w:rPr>
                <w:sz w:val="18"/>
                <w:szCs w:val="18"/>
              </w:rPr>
            </w:pPr>
            <w:r w:rsidRPr="00173F7C">
              <w:rPr>
                <w:sz w:val="18"/>
                <w:szCs w:val="18"/>
              </w:rPr>
              <w:t xml:space="preserve">Копии заверенные клиентом </w:t>
            </w:r>
          </w:p>
        </w:tc>
      </w:tr>
      <w:tr w:rsidR="002E5E25" w:rsidRPr="00173F7C" w:rsidTr="00B406EB">
        <w:tc>
          <w:tcPr>
            <w:tcW w:w="540"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sz w:val="18"/>
                <w:szCs w:val="18"/>
              </w:rPr>
            </w:pPr>
            <w:r w:rsidRPr="00173F7C">
              <w:rPr>
                <w:sz w:val="18"/>
                <w:szCs w:val="18"/>
              </w:rPr>
              <w:t>1.5.</w:t>
            </w:r>
          </w:p>
        </w:tc>
        <w:tc>
          <w:tcPr>
            <w:tcW w:w="7399"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sz w:val="18"/>
                <w:szCs w:val="18"/>
              </w:rPr>
            </w:pPr>
            <w:r w:rsidRPr="00173F7C">
              <w:rPr>
                <w:sz w:val="18"/>
                <w:szCs w:val="18"/>
              </w:rPr>
              <w:t>Согласие на обработку персональных данных и согласие о передачи информации БКИ (на все лица, предоставивших паспортные данные) (Приложение 18.1-18.3)</w:t>
            </w:r>
          </w:p>
        </w:tc>
        <w:tc>
          <w:tcPr>
            <w:tcW w:w="2581" w:type="dxa"/>
            <w:gridSpan w:val="2"/>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c>
          <w:tcPr>
            <w:tcW w:w="540"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sz w:val="18"/>
                <w:szCs w:val="18"/>
              </w:rPr>
            </w:pPr>
            <w:r w:rsidRPr="00173F7C">
              <w:rPr>
                <w:sz w:val="18"/>
                <w:szCs w:val="18"/>
              </w:rPr>
              <w:t>1.6.</w:t>
            </w:r>
          </w:p>
        </w:tc>
        <w:tc>
          <w:tcPr>
            <w:tcW w:w="7399" w:type="dxa"/>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both"/>
              <w:rPr>
                <w:sz w:val="18"/>
                <w:szCs w:val="18"/>
              </w:rPr>
            </w:pPr>
            <w:r w:rsidRPr="00173F7C">
              <w:rPr>
                <w:sz w:val="18"/>
                <w:szCs w:val="18"/>
              </w:rPr>
              <w:t>Сведения о бенефиц</w:t>
            </w:r>
            <w:r w:rsidR="000D6788">
              <w:rPr>
                <w:sz w:val="18"/>
                <w:szCs w:val="18"/>
              </w:rPr>
              <w:t>иарном  владельце (Приложение №10</w:t>
            </w:r>
            <w:r w:rsidRPr="00173F7C">
              <w:rPr>
                <w:sz w:val="18"/>
                <w:szCs w:val="18"/>
              </w:rPr>
              <w:t xml:space="preserve"> Анкета "Бенефициарный владелец")</w:t>
            </w:r>
          </w:p>
        </w:tc>
        <w:tc>
          <w:tcPr>
            <w:tcW w:w="2581" w:type="dxa"/>
            <w:gridSpan w:val="2"/>
            <w:tcBorders>
              <w:top w:val="single" w:sz="4" w:space="0" w:color="auto"/>
              <w:left w:val="single" w:sz="4" w:space="0" w:color="auto"/>
              <w:bottom w:val="single" w:sz="4" w:space="0" w:color="auto"/>
              <w:right w:val="single" w:sz="4" w:space="0" w:color="auto"/>
            </w:tcBorders>
          </w:tcPr>
          <w:p w:rsidR="002E5E25" w:rsidRPr="00173F7C" w:rsidRDefault="002E5E25" w:rsidP="00B406EB">
            <w:pPr>
              <w:snapToGrid w:val="0"/>
              <w:jc w:val="center"/>
              <w:rPr>
                <w:sz w:val="18"/>
                <w:szCs w:val="18"/>
              </w:rPr>
            </w:pPr>
            <w:r w:rsidRPr="00173F7C">
              <w:rPr>
                <w:sz w:val="18"/>
                <w:szCs w:val="18"/>
              </w:rPr>
              <w:t xml:space="preserve">Оригинал по типовой форме </w:t>
            </w:r>
          </w:p>
        </w:tc>
      </w:tr>
      <w:tr w:rsidR="002E5E25" w:rsidRPr="00173F7C" w:rsidTr="00B406EB">
        <w:trPr>
          <w:gridAfter w:val="1"/>
          <w:wAfter w:w="15" w:type="dxa"/>
          <w:trHeight w:val="255"/>
        </w:trPr>
        <w:tc>
          <w:tcPr>
            <w:tcW w:w="540"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sz w:val="18"/>
                <w:szCs w:val="18"/>
              </w:rPr>
            </w:pPr>
            <w:r w:rsidRPr="00173F7C">
              <w:rPr>
                <w:sz w:val="18"/>
                <w:szCs w:val="18"/>
              </w:rPr>
              <w:tab/>
            </w:r>
            <w:r w:rsidRPr="00173F7C">
              <w:rPr>
                <w:b/>
                <w:sz w:val="18"/>
                <w:szCs w:val="18"/>
              </w:rPr>
              <w:t>2</w:t>
            </w:r>
          </w:p>
        </w:tc>
        <w:tc>
          <w:tcPr>
            <w:tcW w:w="7399"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ДОКУМЕНТЫ, ПОДТВЕРЖДАЮЩИЕ ПРАВОСПОСОБНОСТЬ СУБЪЕКТА МАЛОГО ПРЕДПРИНИМАТЕЛЬСТВА:</w:t>
            </w:r>
          </w:p>
        </w:tc>
        <w:tc>
          <w:tcPr>
            <w:tcW w:w="2566"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gridAfter w:val="1"/>
          <w:wAfter w:w="15" w:type="dxa"/>
          <w:trHeight w:val="195"/>
        </w:trPr>
        <w:tc>
          <w:tcPr>
            <w:tcW w:w="540"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2.1.</w:t>
            </w:r>
          </w:p>
        </w:tc>
        <w:tc>
          <w:tcPr>
            <w:tcW w:w="7399" w:type="dxa"/>
            <w:tcBorders>
              <w:left w:val="single" w:sz="4" w:space="0" w:color="000000"/>
              <w:bottom w:val="single" w:sz="4" w:space="0" w:color="000000"/>
            </w:tcBorders>
          </w:tcPr>
          <w:p w:rsidR="002E5E25" w:rsidRPr="00173F7C" w:rsidRDefault="002E5E25" w:rsidP="00B406EB">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66"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 xml:space="preserve"> ОРИГИНАЛ</w:t>
            </w:r>
          </w:p>
        </w:tc>
      </w:tr>
    </w:tbl>
    <w:p w:rsidR="002E5E25" w:rsidRPr="00173F7C" w:rsidRDefault="002E5E25" w:rsidP="002E5E25">
      <w:pPr>
        <w:tabs>
          <w:tab w:val="left" w:pos="779"/>
          <w:tab w:val="left" w:pos="6588"/>
          <w:tab w:val="left" w:pos="8928"/>
        </w:tabs>
        <w:rPr>
          <w:sz w:val="18"/>
          <w:szCs w:val="18"/>
        </w:rPr>
      </w:pPr>
    </w:p>
    <w:tbl>
      <w:tblPr>
        <w:tblW w:w="10460" w:type="dxa"/>
        <w:tblInd w:w="-34" w:type="dxa"/>
        <w:tblLayout w:type="fixed"/>
        <w:tblLook w:val="0000"/>
      </w:tblPr>
      <w:tblGrid>
        <w:gridCol w:w="533"/>
        <w:gridCol w:w="4695"/>
        <w:gridCol w:w="5232"/>
      </w:tblGrid>
      <w:tr w:rsidR="002E5E25" w:rsidRPr="00173F7C" w:rsidTr="00B406EB">
        <w:trPr>
          <w:trHeight w:val="270"/>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sz w:val="18"/>
                <w:szCs w:val="18"/>
              </w:rPr>
            </w:pPr>
            <w:r w:rsidRPr="00173F7C">
              <w:rPr>
                <w:b/>
                <w:sz w:val="18"/>
                <w:szCs w:val="18"/>
              </w:rPr>
              <w:t>3</w:t>
            </w:r>
          </w:p>
        </w:tc>
        <w:tc>
          <w:tcPr>
            <w:tcW w:w="4695"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270"/>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3.1.</w:t>
            </w:r>
          </w:p>
        </w:tc>
        <w:tc>
          <w:tcPr>
            <w:tcW w:w="4695" w:type="dxa"/>
            <w:tcBorders>
              <w:top w:val="single" w:sz="4" w:space="0" w:color="000000"/>
              <w:left w:val="single" w:sz="4" w:space="0" w:color="000000"/>
              <w:bottom w:val="single" w:sz="4" w:space="0" w:color="000000"/>
            </w:tcBorders>
          </w:tcPr>
          <w:p w:rsidR="002E5E25" w:rsidRPr="00173F7C" w:rsidRDefault="002E5E25" w:rsidP="001217B2">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 xml:space="preserve">Налоговая декларация </w:t>
            </w:r>
            <w:r w:rsidR="00B47F33" w:rsidRPr="00173F7C">
              <w:rPr>
                <w:rFonts w:ascii="Times New Roman" w:hAnsi="Times New Roman" w:cs="Times New Roman"/>
                <w:color w:val="auto"/>
                <w:sz w:val="18"/>
                <w:szCs w:val="18"/>
              </w:rPr>
              <w:t>за</w:t>
            </w:r>
            <w:r w:rsidR="00B47F33" w:rsidRPr="00173F7C">
              <w:rPr>
                <w:rFonts w:ascii="Times New Roman" w:hAnsi="Times New Roman" w:cs="Times New Roman"/>
                <w:bCs/>
                <w:color w:val="auto"/>
                <w:sz w:val="18"/>
                <w:szCs w:val="18"/>
              </w:rPr>
              <w:t xml:space="preserve"> </w:t>
            </w:r>
            <w:r w:rsidR="00B47F33">
              <w:rPr>
                <w:rFonts w:ascii="Times New Roman" w:hAnsi="Times New Roman" w:cs="Times New Roman"/>
                <w:bCs/>
                <w:color w:val="auto"/>
                <w:sz w:val="18"/>
                <w:szCs w:val="18"/>
              </w:rPr>
              <w:t xml:space="preserve">2 предыдущих отчетных </w:t>
            </w:r>
            <w:r w:rsidR="00B47F33" w:rsidRPr="00173F7C">
              <w:rPr>
                <w:rFonts w:ascii="Times New Roman" w:hAnsi="Times New Roman" w:cs="Times New Roman"/>
                <w:bCs/>
                <w:color w:val="auto"/>
                <w:sz w:val="18"/>
                <w:szCs w:val="18"/>
              </w:rPr>
              <w:t xml:space="preserve"> </w:t>
            </w:r>
            <w:r w:rsidR="00B47F33">
              <w:rPr>
                <w:rFonts w:ascii="Times New Roman" w:hAnsi="Times New Roman" w:cs="Times New Roman"/>
                <w:bCs/>
                <w:color w:val="auto"/>
                <w:sz w:val="18"/>
                <w:szCs w:val="18"/>
              </w:rPr>
              <w:t>периода</w:t>
            </w:r>
            <w:r w:rsidR="00B47F33"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B406EB">
        <w:trPr>
          <w:trHeight w:val="330"/>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3.2.</w:t>
            </w:r>
          </w:p>
        </w:tc>
        <w:tc>
          <w:tcPr>
            <w:tcW w:w="4695" w:type="dxa"/>
            <w:tcBorders>
              <w:top w:val="single" w:sz="4" w:space="0" w:color="000000"/>
              <w:left w:val="single" w:sz="4" w:space="0" w:color="000000"/>
              <w:bottom w:val="single" w:sz="4" w:space="0" w:color="000000"/>
            </w:tcBorders>
          </w:tcPr>
          <w:p w:rsidR="002E5E25" w:rsidRPr="00173F7C" w:rsidRDefault="002E5E25" w:rsidP="001217B2">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B47F33" w:rsidRPr="00173F7C">
              <w:rPr>
                <w:rFonts w:ascii="Times New Roman" w:hAnsi="Times New Roman" w:cs="Times New Roman"/>
                <w:color w:val="auto"/>
                <w:sz w:val="18"/>
                <w:szCs w:val="18"/>
              </w:rPr>
              <w:t>за</w:t>
            </w:r>
            <w:r w:rsidR="00B47F33" w:rsidRPr="00173F7C">
              <w:rPr>
                <w:rFonts w:ascii="Times New Roman" w:hAnsi="Times New Roman" w:cs="Times New Roman"/>
                <w:bCs/>
                <w:color w:val="auto"/>
                <w:sz w:val="18"/>
                <w:szCs w:val="18"/>
              </w:rPr>
              <w:t xml:space="preserve"> </w:t>
            </w:r>
            <w:r w:rsidR="00B47F33">
              <w:rPr>
                <w:rFonts w:ascii="Times New Roman" w:hAnsi="Times New Roman" w:cs="Times New Roman"/>
                <w:bCs/>
                <w:color w:val="auto"/>
                <w:sz w:val="18"/>
                <w:szCs w:val="18"/>
              </w:rPr>
              <w:t xml:space="preserve">2 предыдущих отчетных </w:t>
            </w:r>
            <w:r w:rsidR="001217B2">
              <w:rPr>
                <w:rFonts w:ascii="Times New Roman" w:hAnsi="Times New Roman" w:cs="Times New Roman"/>
                <w:bCs/>
                <w:color w:val="auto"/>
                <w:sz w:val="18"/>
                <w:szCs w:val="18"/>
              </w:rPr>
              <w:t xml:space="preserve"> </w:t>
            </w:r>
            <w:r w:rsidR="00B47F33">
              <w:rPr>
                <w:rFonts w:ascii="Times New Roman" w:hAnsi="Times New Roman" w:cs="Times New Roman"/>
                <w:bCs/>
                <w:color w:val="auto"/>
                <w:sz w:val="18"/>
                <w:szCs w:val="18"/>
              </w:rPr>
              <w:t xml:space="preserve"> периода</w:t>
            </w:r>
            <w:r w:rsidR="00B47F33"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B406EB">
        <w:trPr>
          <w:trHeight w:val="406"/>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3.3.</w:t>
            </w:r>
          </w:p>
        </w:tc>
        <w:tc>
          <w:tcPr>
            <w:tcW w:w="4695" w:type="dxa"/>
            <w:tcBorders>
              <w:top w:val="single" w:sz="4" w:space="0" w:color="000000"/>
              <w:left w:val="single" w:sz="4" w:space="0" w:color="000000"/>
              <w:bottom w:val="single" w:sz="4" w:space="0" w:color="000000"/>
            </w:tcBorders>
          </w:tcPr>
          <w:p w:rsidR="002E5E25" w:rsidRPr="00173F7C" w:rsidRDefault="002E5E25" w:rsidP="001217B2">
            <w:pPr>
              <w:snapToGrid w:val="0"/>
              <w:jc w:val="both"/>
              <w:rPr>
                <w:sz w:val="18"/>
                <w:szCs w:val="18"/>
              </w:rPr>
            </w:pPr>
            <w:r w:rsidRPr="00173F7C">
              <w:rPr>
                <w:sz w:val="18"/>
                <w:szCs w:val="18"/>
              </w:rPr>
              <w:t xml:space="preserve">В случае уплаты  НДС – налоговые декларации по НДС (форма по КНД 1151001) за </w:t>
            </w:r>
            <w:r w:rsidR="00B47F33">
              <w:rPr>
                <w:bCs/>
                <w:sz w:val="18"/>
                <w:szCs w:val="18"/>
              </w:rPr>
              <w:t xml:space="preserve">2 предыдущих отчетных </w:t>
            </w:r>
            <w:r w:rsidR="00B47F33" w:rsidRPr="00173F7C">
              <w:rPr>
                <w:bCs/>
                <w:sz w:val="18"/>
                <w:szCs w:val="18"/>
              </w:rPr>
              <w:t xml:space="preserve"> </w:t>
            </w:r>
            <w:r w:rsidR="00B47F33">
              <w:rPr>
                <w:bCs/>
                <w:sz w:val="18"/>
                <w:szCs w:val="18"/>
              </w:rPr>
              <w:t>периода</w:t>
            </w:r>
            <w:r w:rsidR="00B47F33" w:rsidRPr="00173F7C">
              <w:rPr>
                <w:bCs/>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2E5E25" w:rsidRPr="00173F7C" w:rsidTr="00B406EB">
        <w:trPr>
          <w:trHeight w:val="172"/>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3.4.</w:t>
            </w:r>
          </w:p>
        </w:tc>
        <w:tc>
          <w:tcPr>
            <w:tcW w:w="4695" w:type="dxa"/>
            <w:tcBorders>
              <w:top w:val="single" w:sz="4" w:space="0" w:color="000000"/>
              <w:left w:val="single" w:sz="4" w:space="0" w:color="000000"/>
              <w:bottom w:val="single" w:sz="4" w:space="0" w:color="000000"/>
            </w:tcBorders>
          </w:tcPr>
          <w:p w:rsidR="002E5E25" w:rsidRPr="00173F7C" w:rsidRDefault="002E5E25" w:rsidP="00B47F33">
            <w:pPr>
              <w:snapToGrid w:val="0"/>
              <w:jc w:val="both"/>
              <w:rPr>
                <w:sz w:val="18"/>
                <w:szCs w:val="18"/>
              </w:rPr>
            </w:pPr>
            <w:r w:rsidRPr="00173F7C">
              <w:rPr>
                <w:sz w:val="18"/>
                <w:szCs w:val="18"/>
              </w:rPr>
              <w:t>Книга  учета  доходов  и  расходов  за период не менее  6 последних месяцев</w:t>
            </w:r>
            <w:r w:rsidR="00B47F33">
              <w:rPr>
                <w:sz w:val="18"/>
                <w:szCs w:val="18"/>
              </w:rPr>
              <w:t xml:space="preserve"> (при наличии)</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Копия, заверенная индивидуальным предпринимателем</w:t>
            </w:r>
          </w:p>
        </w:tc>
      </w:tr>
      <w:tr w:rsidR="002E5E25" w:rsidRPr="00173F7C" w:rsidTr="00B406EB">
        <w:trPr>
          <w:trHeight w:val="376"/>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3.5.</w:t>
            </w:r>
          </w:p>
        </w:tc>
        <w:tc>
          <w:tcPr>
            <w:tcW w:w="4695" w:type="dxa"/>
            <w:tcBorders>
              <w:top w:val="single" w:sz="4" w:space="0" w:color="000000"/>
              <w:left w:val="single" w:sz="4" w:space="0" w:color="000000"/>
              <w:bottom w:val="single" w:sz="4" w:space="0" w:color="000000"/>
            </w:tcBorders>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 за период не менее 3 последних месяцев.        </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Подписанные банком (банками), обслуживающим счет (счета) индивидуального предпринимателя</w:t>
            </w:r>
          </w:p>
        </w:tc>
      </w:tr>
      <w:tr w:rsidR="002E5E25" w:rsidRPr="00173F7C" w:rsidTr="00B406EB">
        <w:trPr>
          <w:trHeight w:val="170"/>
        </w:trPr>
        <w:tc>
          <w:tcPr>
            <w:tcW w:w="533"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3.6.</w:t>
            </w:r>
          </w:p>
        </w:tc>
        <w:tc>
          <w:tcPr>
            <w:tcW w:w="4695" w:type="dxa"/>
            <w:tcBorders>
              <w:top w:val="single" w:sz="4" w:space="0" w:color="000000"/>
              <w:left w:val="single" w:sz="4" w:space="0" w:color="000000"/>
              <w:bottom w:val="single" w:sz="4" w:space="0" w:color="000000"/>
            </w:tcBorders>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32"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2E5E25" w:rsidRPr="00173F7C" w:rsidTr="00B406EB">
        <w:trPr>
          <w:trHeight w:val="170"/>
        </w:trPr>
        <w:tc>
          <w:tcPr>
            <w:tcW w:w="533"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3.7.</w:t>
            </w:r>
          </w:p>
        </w:tc>
        <w:tc>
          <w:tcPr>
            <w:tcW w:w="4695" w:type="dxa"/>
            <w:tcBorders>
              <w:left w:val="single" w:sz="4" w:space="0" w:color="000000"/>
              <w:bottom w:val="single" w:sz="4" w:space="0" w:color="000000"/>
            </w:tcBorders>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2E5E25" w:rsidRPr="00173F7C" w:rsidRDefault="002E5E25" w:rsidP="00B406EB">
            <w:pPr>
              <w:snapToGrid w:val="0"/>
              <w:jc w:val="both"/>
              <w:rPr>
                <w:b/>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p w:rsidR="002E5E25" w:rsidRPr="00173F7C" w:rsidRDefault="002E5E25" w:rsidP="00B406EB">
            <w:pPr>
              <w:snapToGrid w:val="0"/>
              <w:jc w:val="both"/>
              <w:rPr>
                <w:sz w:val="18"/>
                <w:szCs w:val="18"/>
              </w:rPr>
            </w:pPr>
          </w:p>
        </w:tc>
        <w:tc>
          <w:tcPr>
            <w:tcW w:w="5232"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trHeight w:val="170"/>
        </w:trPr>
        <w:tc>
          <w:tcPr>
            <w:tcW w:w="533"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3.8.</w:t>
            </w:r>
          </w:p>
        </w:tc>
        <w:tc>
          <w:tcPr>
            <w:tcW w:w="4695" w:type="dxa"/>
            <w:tcBorders>
              <w:left w:val="single" w:sz="4" w:space="0" w:color="000000"/>
              <w:bottom w:val="single" w:sz="4" w:space="0" w:color="000000"/>
            </w:tcBorders>
          </w:tcPr>
          <w:p w:rsidR="002E5E25" w:rsidRPr="00173F7C" w:rsidRDefault="002E5E25" w:rsidP="001217B2">
            <w:pPr>
              <w:snapToGrid w:val="0"/>
              <w:jc w:val="both"/>
              <w:rPr>
                <w:sz w:val="18"/>
                <w:szCs w:val="18"/>
              </w:rPr>
            </w:pPr>
            <w:r w:rsidRPr="00173F7C">
              <w:rPr>
                <w:sz w:val="18"/>
                <w:szCs w:val="18"/>
              </w:rPr>
              <w:t xml:space="preserve">Расшифровка дебиторской и кредиторской задолженности на дату подачи заявки </w:t>
            </w:r>
            <w:r w:rsidRPr="00173F7C">
              <w:rPr>
                <w:sz w:val="18"/>
                <w:szCs w:val="18"/>
              </w:rPr>
              <w:tab/>
              <w:t>(с указанием даты возникновения и  условий, сроков погашения) (Приложение №15)</w:t>
            </w:r>
          </w:p>
          <w:p w:rsidR="002E5E25" w:rsidRPr="00173F7C" w:rsidRDefault="002E5E25" w:rsidP="00B406EB">
            <w:pPr>
              <w:snapToGrid w:val="0"/>
              <w:jc w:val="both"/>
              <w:rPr>
                <w:sz w:val="18"/>
                <w:szCs w:val="18"/>
              </w:rPr>
            </w:pPr>
            <w:r w:rsidRPr="00173F7C">
              <w:rPr>
                <w:sz w:val="18"/>
                <w:szCs w:val="18"/>
              </w:rPr>
              <w:t>Перечень имущества ИП (расшифровка основных средств) (Приложение № 16)</w:t>
            </w:r>
          </w:p>
        </w:tc>
        <w:tc>
          <w:tcPr>
            <w:tcW w:w="5232"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trHeight w:val="170"/>
        </w:trPr>
        <w:tc>
          <w:tcPr>
            <w:tcW w:w="533"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3.9.</w:t>
            </w:r>
          </w:p>
        </w:tc>
        <w:tc>
          <w:tcPr>
            <w:tcW w:w="4695" w:type="dxa"/>
            <w:tcBorders>
              <w:left w:val="single" w:sz="4" w:space="0" w:color="000000"/>
              <w:bottom w:val="single" w:sz="4" w:space="0" w:color="000000"/>
            </w:tcBorders>
          </w:tcPr>
          <w:p w:rsidR="002E5E25" w:rsidRPr="00173F7C" w:rsidRDefault="002E5E25" w:rsidP="00B406EB">
            <w:pPr>
              <w:jc w:val="both"/>
              <w:rPr>
                <w:sz w:val="18"/>
                <w:szCs w:val="18"/>
              </w:rPr>
            </w:pPr>
            <w:r w:rsidRPr="00173F7C">
              <w:rPr>
                <w:bCs/>
                <w:sz w:val="18"/>
                <w:szCs w:val="18"/>
              </w:rPr>
              <w:t xml:space="preserve">Упрощенная форма баланса и отчет о прибылях и убытках на дату подачи заявки (Приложения №13,14)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00A44DD2">
              <w:rPr>
                <w:bCs/>
                <w:sz w:val="18"/>
                <w:szCs w:val="18"/>
              </w:rPr>
              <w:t xml:space="preserve"> «91»</w:t>
            </w:r>
            <w:r w:rsidRPr="00173F7C">
              <w:rPr>
                <w:sz w:val="18"/>
                <w:szCs w:val="18"/>
              </w:rPr>
              <w:t>.</w:t>
            </w:r>
          </w:p>
        </w:tc>
        <w:tc>
          <w:tcPr>
            <w:tcW w:w="5232"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 (по форме Фонда).</w:t>
            </w:r>
          </w:p>
        </w:tc>
      </w:tr>
      <w:tr w:rsidR="002E5E25" w:rsidRPr="00173F7C" w:rsidTr="00B406EB">
        <w:trPr>
          <w:trHeight w:val="767"/>
        </w:trPr>
        <w:tc>
          <w:tcPr>
            <w:tcW w:w="533" w:type="dxa"/>
            <w:tcBorders>
              <w:left w:val="single" w:sz="4" w:space="0" w:color="000000"/>
              <w:bottom w:val="single" w:sz="4" w:space="0" w:color="auto"/>
            </w:tcBorders>
          </w:tcPr>
          <w:p w:rsidR="002E5E25" w:rsidRPr="00173F7C" w:rsidRDefault="002E5E25" w:rsidP="00B406EB">
            <w:pPr>
              <w:snapToGrid w:val="0"/>
              <w:jc w:val="both"/>
              <w:rPr>
                <w:sz w:val="18"/>
                <w:szCs w:val="18"/>
              </w:rPr>
            </w:pPr>
            <w:r w:rsidRPr="00173F7C">
              <w:rPr>
                <w:sz w:val="18"/>
                <w:szCs w:val="18"/>
              </w:rPr>
              <w:t>3.10</w:t>
            </w:r>
          </w:p>
          <w:p w:rsidR="002E5E25" w:rsidRPr="00173F7C" w:rsidRDefault="002E5E25" w:rsidP="00B406EB">
            <w:pPr>
              <w:rPr>
                <w:sz w:val="18"/>
                <w:szCs w:val="18"/>
              </w:rPr>
            </w:pPr>
          </w:p>
          <w:p w:rsidR="002E5E25" w:rsidRPr="00173F7C" w:rsidRDefault="002E5E25" w:rsidP="00B406EB">
            <w:pPr>
              <w:rPr>
                <w:sz w:val="18"/>
                <w:szCs w:val="18"/>
              </w:rPr>
            </w:pPr>
          </w:p>
        </w:tc>
        <w:tc>
          <w:tcPr>
            <w:tcW w:w="4695" w:type="dxa"/>
            <w:tcBorders>
              <w:left w:val="single" w:sz="4" w:space="0" w:color="000000"/>
              <w:bottom w:val="single" w:sz="4" w:space="0" w:color="auto"/>
            </w:tcBorders>
          </w:tcPr>
          <w:p w:rsidR="002E5E25" w:rsidRPr="00173F7C" w:rsidRDefault="002E5E25" w:rsidP="00B406E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232" w:type="dxa"/>
            <w:tcBorders>
              <w:left w:val="single" w:sz="4" w:space="0" w:color="000000"/>
              <w:bottom w:val="single" w:sz="4" w:space="0" w:color="auto"/>
              <w:right w:val="single" w:sz="4" w:space="0" w:color="000000"/>
            </w:tcBorders>
          </w:tcPr>
          <w:p w:rsidR="002E5E25" w:rsidRPr="00173F7C" w:rsidRDefault="002E5E25" w:rsidP="00B406EB">
            <w:pPr>
              <w:tabs>
                <w:tab w:val="left" w:pos="779"/>
                <w:tab w:val="left" w:pos="6588"/>
                <w:tab w:val="left" w:pos="8928"/>
              </w:tabs>
              <w:snapToGrid w:val="0"/>
              <w:rPr>
                <w:sz w:val="18"/>
                <w:szCs w:val="18"/>
                <w:u w:val="single"/>
              </w:rPr>
            </w:pPr>
            <w:r w:rsidRPr="00173F7C">
              <w:rPr>
                <w:sz w:val="18"/>
                <w:szCs w:val="18"/>
              </w:rPr>
              <w:t>Заверенные клиентом.</w:t>
            </w:r>
          </w:p>
          <w:p w:rsidR="002E5E25" w:rsidRPr="00173F7C" w:rsidRDefault="002E5E25" w:rsidP="00B406EB">
            <w:pPr>
              <w:rPr>
                <w:sz w:val="18"/>
                <w:szCs w:val="18"/>
              </w:rPr>
            </w:pPr>
          </w:p>
        </w:tc>
      </w:tr>
      <w:tr w:rsidR="002E5E25" w:rsidRPr="00173F7C" w:rsidTr="00B406EB">
        <w:trPr>
          <w:trHeight w:val="428"/>
        </w:trPr>
        <w:tc>
          <w:tcPr>
            <w:tcW w:w="533" w:type="dxa"/>
            <w:tcBorders>
              <w:top w:val="single" w:sz="4" w:space="0" w:color="auto"/>
              <w:left w:val="single" w:sz="4" w:space="0" w:color="000000"/>
              <w:bottom w:val="single" w:sz="4" w:space="0" w:color="auto"/>
            </w:tcBorders>
          </w:tcPr>
          <w:p w:rsidR="002E5E25" w:rsidRPr="00173F7C" w:rsidRDefault="002E5E25" w:rsidP="00B406EB">
            <w:pPr>
              <w:rPr>
                <w:sz w:val="18"/>
                <w:szCs w:val="18"/>
              </w:rPr>
            </w:pPr>
            <w:r w:rsidRPr="00173F7C">
              <w:rPr>
                <w:sz w:val="18"/>
                <w:szCs w:val="18"/>
              </w:rPr>
              <w:t>3.11</w:t>
            </w:r>
          </w:p>
        </w:tc>
        <w:tc>
          <w:tcPr>
            <w:tcW w:w="4695" w:type="dxa"/>
            <w:tcBorders>
              <w:top w:val="single" w:sz="4" w:space="0" w:color="auto"/>
              <w:left w:val="single" w:sz="4" w:space="0" w:color="000000"/>
              <w:bottom w:val="single" w:sz="4" w:space="0" w:color="auto"/>
            </w:tcBorders>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232" w:type="dxa"/>
            <w:tcBorders>
              <w:top w:val="single" w:sz="4" w:space="0" w:color="auto"/>
              <w:left w:val="single" w:sz="4" w:space="0" w:color="000000"/>
              <w:bottom w:val="single" w:sz="4" w:space="0" w:color="auto"/>
              <w:right w:val="single" w:sz="4" w:space="0" w:color="000000"/>
            </w:tcBorders>
          </w:tcPr>
          <w:p w:rsidR="002E5E25" w:rsidRPr="00173F7C" w:rsidRDefault="002E5E25" w:rsidP="00B406EB">
            <w:pPr>
              <w:rPr>
                <w:sz w:val="18"/>
                <w:szCs w:val="18"/>
              </w:rPr>
            </w:pPr>
            <w:r w:rsidRPr="00173F7C">
              <w:rPr>
                <w:sz w:val="18"/>
                <w:szCs w:val="18"/>
              </w:rPr>
              <w:t>Заверенные  клиентом (в случае изменения адреса местонахождения)</w:t>
            </w:r>
          </w:p>
        </w:tc>
      </w:tr>
    </w:tbl>
    <w:p w:rsidR="002E5E25" w:rsidRPr="00173F7C" w:rsidRDefault="002E5E25" w:rsidP="002E5E25">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5245"/>
      </w:tblGrid>
      <w:tr w:rsidR="002E5E25" w:rsidRPr="00173F7C" w:rsidTr="00B406EB">
        <w:tc>
          <w:tcPr>
            <w:tcW w:w="534" w:type="dxa"/>
          </w:tcPr>
          <w:p w:rsidR="002E5E25" w:rsidRPr="00173F7C" w:rsidRDefault="002E5E25" w:rsidP="00B406EB">
            <w:pPr>
              <w:rPr>
                <w:b/>
                <w:sz w:val="18"/>
                <w:szCs w:val="18"/>
              </w:rPr>
            </w:pPr>
            <w:r w:rsidRPr="00173F7C">
              <w:rPr>
                <w:b/>
                <w:sz w:val="18"/>
                <w:szCs w:val="18"/>
              </w:rPr>
              <w:t>4</w:t>
            </w:r>
          </w:p>
        </w:tc>
        <w:tc>
          <w:tcPr>
            <w:tcW w:w="4677" w:type="dxa"/>
          </w:tcPr>
          <w:p w:rsidR="002E5E25" w:rsidRPr="00173F7C" w:rsidRDefault="002E5E25" w:rsidP="00B406EB">
            <w:pPr>
              <w:rPr>
                <w:b/>
                <w:sz w:val="18"/>
                <w:szCs w:val="18"/>
              </w:rPr>
            </w:pPr>
            <w:r w:rsidRPr="00173F7C">
              <w:rPr>
                <w:b/>
                <w:sz w:val="18"/>
                <w:szCs w:val="18"/>
              </w:rPr>
              <w:t>ДОКУМЕНТЫ НА ПРЕДМЕТ ЗАЛОГА</w:t>
            </w:r>
          </w:p>
        </w:tc>
        <w:tc>
          <w:tcPr>
            <w:tcW w:w="5245" w:type="dxa"/>
          </w:tcPr>
          <w:p w:rsidR="002E5E25" w:rsidRPr="00173F7C" w:rsidRDefault="002E5E25" w:rsidP="00B406EB">
            <w:pPr>
              <w:rPr>
                <w:b/>
                <w:sz w:val="18"/>
                <w:szCs w:val="18"/>
              </w:rPr>
            </w:pPr>
            <w:r w:rsidRPr="00173F7C">
              <w:rPr>
                <w:b/>
                <w:sz w:val="18"/>
                <w:szCs w:val="18"/>
              </w:rPr>
              <w:t>Пояснение</w:t>
            </w:r>
          </w:p>
        </w:tc>
      </w:tr>
      <w:tr w:rsidR="002E5E25" w:rsidRPr="00173F7C" w:rsidTr="00B406EB">
        <w:trPr>
          <w:trHeight w:val="774"/>
        </w:trPr>
        <w:tc>
          <w:tcPr>
            <w:tcW w:w="534" w:type="dxa"/>
          </w:tcPr>
          <w:p w:rsidR="002E5E25" w:rsidRPr="00173F7C" w:rsidRDefault="002E5E25" w:rsidP="00B406EB">
            <w:pPr>
              <w:rPr>
                <w:sz w:val="18"/>
                <w:szCs w:val="18"/>
              </w:rPr>
            </w:pPr>
            <w:r w:rsidRPr="00173F7C">
              <w:rPr>
                <w:sz w:val="18"/>
                <w:szCs w:val="18"/>
              </w:rPr>
              <w:t>4.1.</w:t>
            </w:r>
          </w:p>
          <w:p w:rsidR="002E5E25" w:rsidRPr="00173F7C" w:rsidRDefault="002E5E25" w:rsidP="00B406EB">
            <w:pPr>
              <w:rPr>
                <w:sz w:val="18"/>
                <w:szCs w:val="18"/>
              </w:rPr>
            </w:pPr>
          </w:p>
          <w:p w:rsidR="002E5E25" w:rsidRPr="00173F7C" w:rsidRDefault="002E5E25" w:rsidP="00B406EB">
            <w:pPr>
              <w:rPr>
                <w:sz w:val="18"/>
                <w:szCs w:val="18"/>
              </w:rPr>
            </w:pPr>
          </w:p>
          <w:p w:rsidR="002E5E25" w:rsidRPr="00173F7C" w:rsidRDefault="002E5E25" w:rsidP="00B406EB">
            <w:pPr>
              <w:rPr>
                <w:sz w:val="18"/>
                <w:szCs w:val="18"/>
              </w:rPr>
            </w:pPr>
          </w:p>
        </w:tc>
        <w:tc>
          <w:tcPr>
            <w:tcW w:w="4677" w:type="dxa"/>
          </w:tcPr>
          <w:p w:rsidR="002E5E25" w:rsidRPr="00173F7C" w:rsidRDefault="002E5E25" w:rsidP="00B406EB">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№22</w:t>
            </w:r>
          </w:p>
        </w:tc>
        <w:tc>
          <w:tcPr>
            <w:tcW w:w="5245" w:type="dxa"/>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rPr>
          <w:trHeight w:val="472"/>
        </w:trPr>
        <w:tc>
          <w:tcPr>
            <w:tcW w:w="534" w:type="dxa"/>
          </w:tcPr>
          <w:p w:rsidR="002E5E25" w:rsidRPr="00173F7C" w:rsidRDefault="002E5E25" w:rsidP="00B406EB">
            <w:pPr>
              <w:rPr>
                <w:sz w:val="18"/>
                <w:szCs w:val="18"/>
              </w:rPr>
            </w:pPr>
            <w:r w:rsidRPr="00173F7C">
              <w:rPr>
                <w:sz w:val="18"/>
                <w:szCs w:val="18"/>
              </w:rPr>
              <w:t>4.2.</w:t>
            </w:r>
          </w:p>
          <w:p w:rsidR="002E5E25" w:rsidRPr="00173F7C" w:rsidRDefault="002E5E25" w:rsidP="00B406EB">
            <w:pPr>
              <w:rPr>
                <w:sz w:val="18"/>
                <w:szCs w:val="18"/>
              </w:rPr>
            </w:pPr>
          </w:p>
        </w:tc>
        <w:tc>
          <w:tcPr>
            <w:tcW w:w="4677" w:type="dxa"/>
          </w:tcPr>
          <w:p w:rsidR="002E5E25" w:rsidRPr="00173F7C" w:rsidRDefault="002E5E25" w:rsidP="00B406EB">
            <w:pPr>
              <w:rPr>
                <w:sz w:val="18"/>
                <w:szCs w:val="18"/>
              </w:rPr>
            </w:pPr>
            <w:r w:rsidRPr="00173F7C">
              <w:rPr>
                <w:sz w:val="18"/>
                <w:szCs w:val="18"/>
              </w:rPr>
              <w:t>Копия договора аренды/ собственности земельного участка</w:t>
            </w:r>
          </w:p>
        </w:tc>
        <w:tc>
          <w:tcPr>
            <w:tcW w:w="5245" w:type="dxa"/>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c>
          <w:tcPr>
            <w:tcW w:w="534" w:type="dxa"/>
          </w:tcPr>
          <w:p w:rsidR="002E5E25" w:rsidRPr="00173F7C" w:rsidRDefault="002E5E25" w:rsidP="00B406EB">
            <w:pPr>
              <w:rPr>
                <w:sz w:val="18"/>
                <w:szCs w:val="18"/>
              </w:rPr>
            </w:pPr>
            <w:r w:rsidRPr="00173F7C">
              <w:rPr>
                <w:sz w:val="18"/>
                <w:szCs w:val="18"/>
              </w:rPr>
              <w:t>4.3.</w:t>
            </w:r>
          </w:p>
        </w:tc>
        <w:tc>
          <w:tcPr>
            <w:tcW w:w="4677" w:type="dxa"/>
          </w:tcPr>
          <w:p w:rsidR="002E5E25" w:rsidRPr="00173F7C" w:rsidRDefault="002E5E25" w:rsidP="00B406EB">
            <w:pPr>
              <w:rPr>
                <w:sz w:val="18"/>
                <w:szCs w:val="18"/>
              </w:rPr>
            </w:pPr>
            <w:r w:rsidRPr="00173F7C">
              <w:rPr>
                <w:sz w:val="18"/>
                <w:szCs w:val="18"/>
              </w:rPr>
              <w:t>Экспертное заключение об оценке предмета залога (при необходимости)</w:t>
            </w:r>
          </w:p>
        </w:tc>
        <w:tc>
          <w:tcPr>
            <w:tcW w:w="5245" w:type="dxa"/>
          </w:tcPr>
          <w:p w:rsidR="002E5E25" w:rsidRPr="00173F7C" w:rsidRDefault="002E5E25" w:rsidP="00B406EB">
            <w:pPr>
              <w:rPr>
                <w:sz w:val="18"/>
                <w:szCs w:val="18"/>
              </w:rPr>
            </w:pPr>
            <w:r w:rsidRPr="00173F7C">
              <w:rPr>
                <w:sz w:val="18"/>
                <w:szCs w:val="18"/>
              </w:rPr>
              <w:t>Оригинал</w:t>
            </w:r>
          </w:p>
        </w:tc>
      </w:tr>
    </w:tbl>
    <w:p w:rsidR="002E5E25" w:rsidRPr="00173F7C" w:rsidRDefault="002E5E25" w:rsidP="002E5E25">
      <w:pPr>
        <w:rPr>
          <w:b/>
          <w:sz w:val="18"/>
          <w:szCs w:val="18"/>
        </w:rPr>
      </w:pPr>
    </w:p>
    <w:p w:rsidR="002E5E25" w:rsidRPr="00173F7C" w:rsidRDefault="002E5E25" w:rsidP="002E5E25">
      <w:pPr>
        <w:jc w:val="both"/>
        <w:rPr>
          <w:b/>
          <w:sz w:val="18"/>
          <w:szCs w:val="18"/>
        </w:rPr>
      </w:pPr>
      <w:r w:rsidRPr="00173F7C">
        <w:rPr>
          <w:b/>
          <w:sz w:val="18"/>
          <w:szCs w:val="18"/>
        </w:rPr>
        <w:t xml:space="preserve">Примечание: </w:t>
      </w:r>
    </w:p>
    <w:p w:rsidR="002E5E25" w:rsidRPr="00173F7C" w:rsidRDefault="002E5E25" w:rsidP="002E5E25">
      <w:pPr>
        <w:numPr>
          <w:ilvl w:val="0"/>
          <w:numId w:val="19"/>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19"/>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2E5E25" w:rsidRPr="00173F7C" w:rsidRDefault="002E5E25" w:rsidP="002E5E25">
      <w:pPr>
        <w:numPr>
          <w:ilvl w:val="0"/>
          <w:numId w:val="8"/>
        </w:numPr>
        <w:suppressAutoHyphens w:val="0"/>
        <w:jc w:val="both"/>
        <w:rPr>
          <w:bCs/>
          <w:sz w:val="18"/>
          <w:szCs w:val="18"/>
        </w:rPr>
        <w:sectPr w:rsidR="002E5E25" w:rsidRPr="00173F7C" w:rsidSect="00B406EB">
          <w:headerReference w:type="default" r:id="rId15"/>
          <w:footnotePr>
            <w:pos w:val="beneathText"/>
          </w:footnotePr>
          <w:pgSz w:w="11905" w:h="16837"/>
          <w:pgMar w:top="720" w:right="720" w:bottom="720" w:left="720" w:header="709" w:footer="720" w:gutter="0"/>
          <w:cols w:space="720"/>
          <w:docGrid w:linePitch="360"/>
        </w:sectPr>
      </w:pPr>
    </w:p>
    <w:p w:rsidR="002E5E25" w:rsidRPr="00173F7C" w:rsidRDefault="002E5E25" w:rsidP="002E5E25">
      <w:pPr>
        <w:jc w:val="right"/>
        <w:rPr>
          <w:b/>
          <w:sz w:val="18"/>
          <w:szCs w:val="18"/>
        </w:rPr>
      </w:pPr>
      <w:r w:rsidRPr="00173F7C">
        <w:rPr>
          <w:b/>
          <w:bCs/>
          <w:sz w:val="18"/>
          <w:szCs w:val="18"/>
        </w:rPr>
        <w:t>Приложение №20</w:t>
      </w:r>
    </w:p>
    <w:p w:rsidR="002E5E25" w:rsidRPr="00173F7C" w:rsidRDefault="002E5E25" w:rsidP="002E5E25">
      <w:pPr>
        <w:jc w:val="right"/>
        <w:rPr>
          <w:b/>
          <w:sz w:val="18"/>
          <w:szCs w:val="18"/>
        </w:rPr>
      </w:pPr>
    </w:p>
    <w:p w:rsidR="002E5E25" w:rsidRPr="00173F7C" w:rsidRDefault="002E5E25" w:rsidP="002E5E25">
      <w:pPr>
        <w:jc w:val="center"/>
        <w:rPr>
          <w:b/>
          <w:bCs/>
          <w:sz w:val="18"/>
          <w:szCs w:val="18"/>
        </w:rPr>
      </w:pPr>
    </w:p>
    <w:p w:rsidR="002E5E25" w:rsidRPr="00173F7C" w:rsidRDefault="002E5E25" w:rsidP="002E5E25">
      <w:pPr>
        <w:jc w:val="center"/>
        <w:rPr>
          <w:b/>
          <w:bCs/>
          <w:sz w:val="18"/>
          <w:szCs w:val="18"/>
        </w:rPr>
      </w:pPr>
      <w:r w:rsidRPr="00173F7C">
        <w:rPr>
          <w:b/>
          <w:bCs/>
          <w:sz w:val="18"/>
          <w:szCs w:val="18"/>
        </w:rPr>
        <w:t>ПЕРЕЧЕНЬ ДОКУМЕНТОВ</w:t>
      </w:r>
    </w:p>
    <w:p w:rsidR="002E5E25" w:rsidRPr="00173F7C" w:rsidRDefault="002E5E25" w:rsidP="002E5E25">
      <w:pPr>
        <w:shd w:val="clear" w:color="auto" w:fill="FFFFFF"/>
        <w:ind w:firstLine="709"/>
        <w:jc w:val="center"/>
        <w:rPr>
          <w:b/>
          <w:bCs/>
          <w:sz w:val="18"/>
          <w:szCs w:val="18"/>
          <w:u w:val="single"/>
        </w:rPr>
      </w:pPr>
      <w:r w:rsidRPr="00173F7C">
        <w:rPr>
          <w:b/>
          <w:bCs/>
          <w:sz w:val="18"/>
          <w:szCs w:val="18"/>
        </w:rPr>
        <w:t xml:space="preserve"> юридического лица на получение </w:t>
      </w:r>
      <w:r w:rsidRPr="00173F7C">
        <w:rPr>
          <w:b/>
          <w:bCs/>
          <w:sz w:val="18"/>
          <w:szCs w:val="18"/>
          <w:u w:val="single"/>
        </w:rPr>
        <w:t xml:space="preserve">повторного займа </w:t>
      </w:r>
    </w:p>
    <w:p w:rsidR="002E5E25" w:rsidRPr="00173F7C" w:rsidRDefault="002E5E25" w:rsidP="002E5E25">
      <w:pPr>
        <w:pStyle w:val="af8"/>
        <w:shd w:val="clear" w:color="auto" w:fill="FFFFFF"/>
        <w:ind w:left="0"/>
        <w:jc w:val="right"/>
        <w:rPr>
          <w:b/>
          <w:bCs/>
          <w:sz w:val="18"/>
          <w:szCs w:val="18"/>
        </w:rPr>
      </w:pPr>
    </w:p>
    <w:tbl>
      <w:tblPr>
        <w:tblW w:w="10348" w:type="dxa"/>
        <w:tblInd w:w="250" w:type="dxa"/>
        <w:tblLayout w:type="fixed"/>
        <w:tblLook w:val="0000"/>
      </w:tblPr>
      <w:tblGrid>
        <w:gridCol w:w="567"/>
        <w:gridCol w:w="7032"/>
        <w:gridCol w:w="2749"/>
      </w:tblGrid>
      <w:tr w:rsidR="002E5E25" w:rsidRPr="00173F7C" w:rsidTr="00B406EB">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1.</w:t>
            </w:r>
          </w:p>
        </w:tc>
        <w:tc>
          <w:tcPr>
            <w:tcW w:w="7032"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ЗАЯВЛЕНИЕ – АНКЕТЫ:</w:t>
            </w:r>
          </w:p>
        </w:tc>
        <w:tc>
          <w:tcPr>
            <w:tcW w:w="274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1.1</w:t>
            </w:r>
          </w:p>
        </w:tc>
        <w:tc>
          <w:tcPr>
            <w:tcW w:w="7032"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Заявление на получение займа  (Приложение № 7)</w:t>
            </w:r>
          </w:p>
        </w:tc>
        <w:tc>
          <w:tcPr>
            <w:tcW w:w="2749" w:type="dxa"/>
            <w:vMerge w:val="restart"/>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По типовой форме ОРИГИНАЛ</w:t>
            </w:r>
          </w:p>
        </w:tc>
      </w:tr>
      <w:tr w:rsidR="002E5E25" w:rsidRPr="00173F7C" w:rsidTr="00B406EB">
        <w:trPr>
          <w:trHeight w:val="151"/>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1.2</w:t>
            </w:r>
          </w:p>
        </w:tc>
        <w:tc>
          <w:tcPr>
            <w:tcW w:w="7032" w:type="dxa"/>
            <w:tcBorders>
              <w:top w:val="single" w:sz="4" w:space="0" w:color="000000"/>
              <w:left w:val="single" w:sz="4" w:space="0" w:color="000000"/>
              <w:bottom w:val="single" w:sz="4" w:space="0" w:color="000000"/>
            </w:tcBorders>
          </w:tcPr>
          <w:p w:rsidR="002E5E25" w:rsidRPr="00173F7C" w:rsidRDefault="002E5E25" w:rsidP="00B406EB">
            <w:pPr>
              <w:pStyle w:val="320"/>
              <w:snapToGrid w:val="0"/>
              <w:rPr>
                <w:bCs/>
                <w:sz w:val="18"/>
                <w:szCs w:val="18"/>
              </w:rPr>
            </w:pPr>
            <w:r w:rsidRPr="00173F7C">
              <w:rPr>
                <w:bCs/>
                <w:sz w:val="18"/>
                <w:szCs w:val="18"/>
              </w:rPr>
              <w:t>Сведения о юридическом лице (анкета)  (Приложение № 8)</w:t>
            </w:r>
          </w:p>
        </w:tc>
        <w:tc>
          <w:tcPr>
            <w:tcW w:w="2749" w:type="dxa"/>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1.3.</w:t>
            </w:r>
          </w:p>
        </w:tc>
        <w:tc>
          <w:tcPr>
            <w:tcW w:w="7032" w:type="dxa"/>
            <w:tcBorders>
              <w:top w:val="single" w:sz="4" w:space="0" w:color="000000"/>
              <w:left w:val="single" w:sz="4" w:space="0" w:color="000000"/>
              <w:bottom w:val="single" w:sz="4" w:space="0" w:color="000000"/>
            </w:tcBorders>
          </w:tcPr>
          <w:p w:rsidR="002E5E25" w:rsidRPr="00173F7C" w:rsidRDefault="002E5E25" w:rsidP="006D3526">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6D3526">
              <w:rPr>
                <w:sz w:val="18"/>
                <w:szCs w:val="18"/>
              </w:rPr>
              <w:t>2</w:t>
            </w:r>
            <w:r w:rsidRPr="00173F7C">
              <w:rPr>
                <w:sz w:val="18"/>
                <w:szCs w:val="18"/>
              </w:rPr>
              <w:t>-12</w:t>
            </w:r>
            <w:r w:rsidR="006D3526">
              <w:rPr>
                <w:sz w:val="18"/>
                <w:szCs w:val="18"/>
              </w:rPr>
              <w:t>.1</w:t>
            </w:r>
            <w:r w:rsidRPr="00173F7C">
              <w:rPr>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rPr>
                <w:sz w:val="18"/>
                <w:szCs w:val="18"/>
              </w:rPr>
            </w:pPr>
          </w:p>
        </w:tc>
      </w:tr>
      <w:tr w:rsidR="002E5E25" w:rsidRPr="00173F7C" w:rsidTr="00B406EB">
        <w:tc>
          <w:tcPr>
            <w:tcW w:w="567"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1.4.</w:t>
            </w:r>
          </w:p>
        </w:tc>
        <w:tc>
          <w:tcPr>
            <w:tcW w:w="7032"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4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Заверенные клиентом</w:t>
            </w:r>
          </w:p>
        </w:tc>
      </w:tr>
      <w:tr w:rsidR="002E5E25" w:rsidRPr="00173F7C" w:rsidTr="00B406EB">
        <w:trPr>
          <w:trHeight w:val="460"/>
        </w:trPr>
        <w:tc>
          <w:tcPr>
            <w:tcW w:w="567" w:type="dxa"/>
            <w:tcBorders>
              <w:left w:val="single" w:sz="4" w:space="0" w:color="000000"/>
              <w:bottom w:val="single" w:sz="4" w:space="0" w:color="auto"/>
            </w:tcBorders>
          </w:tcPr>
          <w:p w:rsidR="002E5E25" w:rsidRPr="00173F7C" w:rsidRDefault="002E5E25" w:rsidP="00B406EB">
            <w:pPr>
              <w:snapToGrid w:val="0"/>
              <w:jc w:val="both"/>
              <w:rPr>
                <w:sz w:val="18"/>
                <w:szCs w:val="18"/>
              </w:rPr>
            </w:pPr>
            <w:r w:rsidRPr="00173F7C">
              <w:rPr>
                <w:sz w:val="18"/>
                <w:szCs w:val="18"/>
              </w:rPr>
              <w:t>1.5.</w:t>
            </w:r>
          </w:p>
          <w:p w:rsidR="002E5E25" w:rsidRPr="00173F7C" w:rsidRDefault="002E5E25" w:rsidP="00B406EB">
            <w:pPr>
              <w:snapToGrid w:val="0"/>
              <w:jc w:val="both"/>
              <w:rPr>
                <w:sz w:val="18"/>
                <w:szCs w:val="18"/>
              </w:rPr>
            </w:pPr>
          </w:p>
        </w:tc>
        <w:tc>
          <w:tcPr>
            <w:tcW w:w="7032" w:type="dxa"/>
            <w:tcBorders>
              <w:left w:val="single" w:sz="4" w:space="0" w:color="000000"/>
              <w:bottom w:val="single" w:sz="4" w:space="0" w:color="auto"/>
            </w:tcBorders>
          </w:tcPr>
          <w:p w:rsidR="002E5E25" w:rsidRPr="00173F7C" w:rsidRDefault="002E5E25" w:rsidP="00B406EB">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№18.1- 18.3)</w:t>
            </w:r>
          </w:p>
        </w:tc>
        <w:tc>
          <w:tcPr>
            <w:tcW w:w="2749" w:type="dxa"/>
            <w:tcBorders>
              <w:left w:val="single" w:sz="4" w:space="0" w:color="000000"/>
              <w:bottom w:val="single" w:sz="4" w:space="0" w:color="auto"/>
              <w:right w:val="single" w:sz="4" w:space="0" w:color="000000"/>
            </w:tcBorders>
          </w:tcPr>
          <w:p w:rsidR="002E5E25" w:rsidRPr="00173F7C" w:rsidRDefault="002E5E25" w:rsidP="00B406EB">
            <w:pPr>
              <w:snapToGrid w:val="0"/>
              <w:rPr>
                <w:sz w:val="18"/>
                <w:szCs w:val="18"/>
              </w:rPr>
            </w:pPr>
            <w:r w:rsidRPr="00173F7C">
              <w:rPr>
                <w:sz w:val="18"/>
                <w:szCs w:val="18"/>
              </w:rPr>
              <w:t>Оригинал</w:t>
            </w:r>
          </w:p>
        </w:tc>
      </w:tr>
      <w:tr w:rsidR="002E5E25" w:rsidRPr="00173F7C" w:rsidTr="00B406EB">
        <w:trPr>
          <w:trHeight w:val="157"/>
        </w:trPr>
        <w:tc>
          <w:tcPr>
            <w:tcW w:w="567" w:type="dxa"/>
            <w:tcBorders>
              <w:top w:val="single" w:sz="4" w:space="0" w:color="auto"/>
              <w:left w:val="single" w:sz="4" w:space="0" w:color="000000"/>
            </w:tcBorders>
          </w:tcPr>
          <w:p w:rsidR="002E5E25" w:rsidRPr="00173F7C" w:rsidRDefault="002E5E25" w:rsidP="00B406EB">
            <w:pPr>
              <w:snapToGrid w:val="0"/>
              <w:jc w:val="both"/>
              <w:rPr>
                <w:sz w:val="18"/>
                <w:szCs w:val="18"/>
              </w:rPr>
            </w:pPr>
          </w:p>
        </w:tc>
        <w:tc>
          <w:tcPr>
            <w:tcW w:w="7032" w:type="dxa"/>
            <w:tcBorders>
              <w:top w:val="single" w:sz="4" w:space="0" w:color="auto"/>
              <w:left w:val="single" w:sz="4" w:space="0" w:color="000000"/>
            </w:tcBorders>
          </w:tcPr>
          <w:p w:rsidR="002E5E25" w:rsidRPr="00173F7C" w:rsidRDefault="002E5E25" w:rsidP="00B406EB">
            <w:pPr>
              <w:snapToGrid w:val="0"/>
              <w:rPr>
                <w:sz w:val="18"/>
                <w:szCs w:val="18"/>
              </w:rPr>
            </w:pPr>
          </w:p>
        </w:tc>
        <w:tc>
          <w:tcPr>
            <w:tcW w:w="2749" w:type="dxa"/>
            <w:tcBorders>
              <w:top w:val="single" w:sz="4" w:space="0" w:color="auto"/>
              <w:left w:val="single" w:sz="4" w:space="0" w:color="000000"/>
              <w:right w:val="single" w:sz="4" w:space="0" w:color="000000"/>
            </w:tcBorders>
          </w:tcPr>
          <w:p w:rsidR="002E5E25" w:rsidRPr="00173F7C" w:rsidRDefault="002E5E25" w:rsidP="00B406EB">
            <w:pPr>
              <w:snapToGrid w:val="0"/>
              <w:rPr>
                <w:sz w:val="18"/>
                <w:szCs w:val="18"/>
              </w:rPr>
            </w:pPr>
          </w:p>
        </w:tc>
      </w:tr>
      <w:tr w:rsidR="002E5E25" w:rsidRPr="00173F7C" w:rsidTr="00B406EB">
        <w:trPr>
          <w:trHeight w:val="151"/>
        </w:trPr>
        <w:tc>
          <w:tcPr>
            <w:tcW w:w="567"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1.6.</w:t>
            </w:r>
          </w:p>
        </w:tc>
        <w:tc>
          <w:tcPr>
            <w:tcW w:w="7032" w:type="dxa"/>
            <w:tcBorders>
              <w:left w:val="single" w:sz="4" w:space="0" w:color="000000"/>
              <w:bottom w:val="single" w:sz="4" w:space="0" w:color="000000"/>
            </w:tcBorders>
          </w:tcPr>
          <w:p w:rsidR="002E5E25" w:rsidRPr="00173F7C" w:rsidRDefault="002E5E25" w:rsidP="006D3526">
            <w:pPr>
              <w:snapToGrid w:val="0"/>
              <w:rPr>
                <w:sz w:val="18"/>
                <w:szCs w:val="18"/>
              </w:rPr>
            </w:pPr>
            <w:r w:rsidRPr="00173F7C">
              <w:rPr>
                <w:sz w:val="18"/>
                <w:szCs w:val="18"/>
              </w:rPr>
              <w:t>Сведения о бенефициарном  владельце и руководителе юр. лица (Приложение №</w:t>
            </w:r>
            <w:r w:rsidR="006D3526">
              <w:rPr>
                <w:sz w:val="18"/>
                <w:szCs w:val="18"/>
              </w:rPr>
              <w:t>10</w:t>
            </w:r>
            <w:r w:rsidRPr="00173F7C">
              <w:rPr>
                <w:sz w:val="18"/>
                <w:szCs w:val="18"/>
              </w:rPr>
              <w:t>Анкета "Бенефициарный владелец"; Анкета "Руководитель юр.лица")</w:t>
            </w:r>
          </w:p>
        </w:tc>
        <w:tc>
          <w:tcPr>
            <w:tcW w:w="2749" w:type="dxa"/>
            <w:tcBorders>
              <w:left w:val="single" w:sz="4" w:space="0" w:color="000000"/>
              <w:bottom w:val="single" w:sz="4" w:space="0" w:color="000000"/>
              <w:right w:val="single" w:sz="4" w:space="0" w:color="000000"/>
            </w:tcBorders>
          </w:tcPr>
          <w:p w:rsidR="002E5E25" w:rsidRPr="00173F7C" w:rsidRDefault="002E5E25" w:rsidP="00B406EB">
            <w:pPr>
              <w:snapToGrid w:val="0"/>
              <w:rPr>
                <w:sz w:val="18"/>
                <w:szCs w:val="18"/>
              </w:rPr>
            </w:pPr>
            <w:r w:rsidRPr="00173F7C">
              <w:rPr>
                <w:sz w:val="18"/>
                <w:szCs w:val="18"/>
              </w:rPr>
              <w:t>Оригинал по типовой форме</w:t>
            </w:r>
          </w:p>
        </w:tc>
      </w:tr>
    </w:tbl>
    <w:p w:rsidR="002E5E25" w:rsidRPr="00173F7C" w:rsidRDefault="002E5E25" w:rsidP="002E5E25">
      <w:pPr>
        <w:shd w:val="clear" w:color="auto" w:fill="FFFFFF"/>
        <w:jc w:val="right"/>
        <w:rPr>
          <w:sz w:val="18"/>
          <w:szCs w:val="18"/>
        </w:rPr>
      </w:pPr>
    </w:p>
    <w:tbl>
      <w:tblPr>
        <w:tblW w:w="10348" w:type="dxa"/>
        <w:tblInd w:w="250" w:type="dxa"/>
        <w:tblLayout w:type="fixed"/>
        <w:tblLook w:val="0000"/>
      </w:tblPr>
      <w:tblGrid>
        <w:gridCol w:w="567"/>
        <w:gridCol w:w="6994"/>
        <w:gridCol w:w="2787"/>
      </w:tblGrid>
      <w:tr w:rsidR="002E5E25" w:rsidRPr="00173F7C" w:rsidTr="00B406EB">
        <w:trPr>
          <w:trHeight w:val="255"/>
        </w:trPr>
        <w:tc>
          <w:tcPr>
            <w:tcW w:w="567"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2.</w:t>
            </w:r>
          </w:p>
        </w:tc>
        <w:tc>
          <w:tcPr>
            <w:tcW w:w="6994"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87"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trHeight w:val="780"/>
        </w:trPr>
        <w:tc>
          <w:tcPr>
            <w:tcW w:w="567"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2.1.</w:t>
            </w:r>
          </w:p>
        </w:tc>
        <w:tc>
          <w:tcPr>
            <w:tcW w:w="6994" w:type="dxa"/>
            <w:tcBorders>
              <w:left w:val="single" w:sz="4" w:space="0" w:color="000000"/>
              <w:bottom w:val="single" w:sz="4" w:space="0" w:color="000000"/>
            </w:tcBorders>
          </w:tcPr>
          <w:p w:rsidR="002E5E25" w:rsidRPr="00173F7C" w:rsidRDefault="002E5E25" w:rsidP="00B406EB">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787" w:type="dxa"/>
            <w:tcBorders>
              <w:left w:val="single" w:sz="4" w:space="0" w:color="000000"/>
              <w:bottom w:val="single" w:sz="4" w:space="0" w:color="000000"/>
              <w:right w:val="single" w:sz="4" w:space="0" w:color="000000"/>
            </w:tcBorders>
          </w:tcPr>
          <w:p w:rsidR="002E5E25" w:rsidRPr="00173F7C" w:rsidRDefault="002E5E25" w:rsidP="00B406EB">
            <w:pPr>
              <w:pStyle w:val="aff2"/>
              <w:snapToGrid w:val="0"/>
              <w:spacing w:before="0" w:after="0"/>
              <w:ind w:left="-108"/>
              <w:jc w:val="center"/>
              <w:rPr>
                <w:sz w:val="18"/>
                <w:szCs w:val="18"/>
              </w:rPr>
            </w:pPr>
          </w:p>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bl>
    <w:p w:rsidR="002E5E25" w:rsidRPr="00173F7C" w:rsidRDefault="002E5E25" w:rsidP="002E5E25">
      <w:pPr>
        <w:rPr>
          <w:b/>
          <w:bCs/>
          <w:vanish/>
          <w:sz w:val="18"/>
          <w:szCs w:val="18"/>
        </w:rPr>
      </w:pPr>
    </w:p>
    <w:p w:rsidR="002E5E25" w:rsidRPr="00173F7C" w:rsidRDefault="002E5E25" w:rsidP="002E5E25">
      <w:pPr>
        <w:shd w:val="clear" w:color="auto" w:fill="FFFFFF"/>
        <w:jc w:val="right"/>
        <w:rPr>
          <w:sz w:val="18"/>
          <w:szCs w:val="18"/>
        </w:rPr>
      </w:pPr>
    </w:p>
    <w:tbl>
      <w:tblPr>
        <w:tblW w:w="10348" w:type="dxa"/>
        <w:tblInd w:w="250" w:type="dxa"/>
        <w:tblLayout w:type="fixed"/>
        <w:tblLook w:val="0000"/>
      </w:tblPr>
      <w:tblGrid>
        <w:gridCol w:w="709"/>
        <w:gridCol w:w="4111"/>
        <w:gridCol w:w="23"/>
        <w:gridCol w:w="5505"/>
      </w:tblGrid>
      <w:tr w:rsidR="002E5E25" w:rsidRPr="00173F7C" w:rsidTr="00B406EB">
        <w:tc>
          <w:tcPr>
            <w:tcW w:w="709" w:type="dxa"/>
            <w:tcBorders>
              <w:top w:val="single" w:sz="4" w:space="0" w:color="000000"/>
              <w:left w:val="single" w:sz="4" w:space="0" w:color="000000"/>
              <w:bottom w:val="single" w:sz="4" w:space="0" w:color="000000"/>
            </w:tcBorders>
          </w:tcPr>
          <w:p w:rsidR="002E5E25" w:rsidRPr="00173F7C" w:rsidRDefault="002E5E25" w:rsidP="00B406EB">
            <w:pPr>
              <w:snapToGrid w:val="0"/>
              <w:rPr>
                <w:b/>
                <w:sz w:val="18"/>
                <w:szCs w:val="18"/>
              </w:rPr>
            </w:pPr>
            <w:r w:rsidRPr="00173F7C">
              <w:rPr>
                <w:b/>
                <w:sz w:val="18"/>
                <w:szCs w:val="18"/>
              </w:rPr>
              <w:t>3.</w:t>
            </w:r>
          </w:p>
        </w:tc>
        <w:tc>
          <w:tcPr>
            <w:tcW w:w="4134" w:type="dxa"/>
            <w:gridSpan w:val="2"/>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5505"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jc w:val="center"/>
              <w:rPr>
                <w:b/>
                <w:sz w:val="18"/>
                <w:szCs w:val="18"/>
              </w:rPr>
            </w:pPr>
            <w:r w:rsidRPr="00173F7C">
              <w:rPr>
                <w:b/>
                <w:sz w:val="18"/>
                <w:szCs w:val="18"/>
              </w:rPr>
              <w:t>Пояснение:</w:t>
            </w:r>
          </w:p>
        </w:tc>
      </w:tr>
      <w:tr w:rsidR="002E5E25" w:rsidRPr="00173F7C" w:rsidTr="00B406EB">
        <w:tc>
          <w:tcPr>
            <w:tcW w:w="709" w:type="dxa"/>
            <w:tcBorders>
              <w:top w:val="single" w:sz="4" w:space="0" w:color="000000"/>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3.1.</w:t>
            </w:r>
          </w:p>
        </w:tc>
        <w:tc>
          <w:tcPr>
            <w:tcW w:w="9639"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2E5E25" w:rsidRPr="00173F7C" w:rsidTr="00B406EB">
        <w:trPr>
          <w:trHeight w:val="960"/>
        </w:trPr>
        <w:tc>
          <w:tcPr>
            <w:tcW w:w="709" w:type="dxa"/>
            <w:tcBorders>
              <w:top w:val="single" w:sz="4" w:space="0" w:color="000000"/>
              <w:left w:val="single" w:sz="4" w:space="0" w:color="000000"/>
              <w:bottom w:val="single" w:sz="4" w:space="0" w:color="auto"/>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3.1.1</w:t>
            </w:r>
          </w:p>
        </w:tc>
        <w:tc>
          <w:tcPr>
            <w:tcW w:w="4134" w:type="dxa"/>
            <w:gridSpan w:val="2"/>
            <w:tcBorders>
              <w:top w:val="single" w:sz="4" w:space="0" w:color="000000"/>
              <w:left w:val="single" w:sz="4" w:space="0" w:color="000000"/>
              <w:bottom w:val="single" w:sz="4" w:space="0" w:color="auto"/>
            </w:tcBorders>
          </w:tcPr>
          <w:p w:rsidR="002E5E25" w:rsidRPr="00173F7C" w:rsidRDefault="002E5E25" w:rsidP="006819F2">
            <w:pPr>
              <w:snapToGrid w:val="0"/>
              <w:jc w:val="both"/>
              <w:rPr>
                <w:bCs/>
                <w:sz w:val="18"/>
                <w:szCs w:val="18"/>
              </w:rPr>
            </w:pPr>
            <w:r w:rsidRPr="00173F7C">
              <w:rPr>
                <w:sz w:val="18"/>
                <w:szCs w:val="18"/>
              </w:rPr>
              <w:t xml:space="preserve">Копии бухгалтерской отчетности </w:t>
            </w:r>
            <w:r w:rsidR="00A44DD2" w:rsidRPr="00173F7C">
              <w:rPr>
                <w:sz w:val="18"/>
                <w:szCs w:val="18"/>
              </w:rPr>
              <w:t>за</w:t>
            </w:r>
            <w:r w:rsidR="00A44DD2" w:rsidRPr="00173F7C">
              <w:rPr>
                <w:bCs/>
                <w:sz w:val="18"/>
                <w:szCs w:val="18"/>
              </w:rPr>
              <w:t xml:space="preserve"> </w:t>
            </w:r>
            <w:r w:rsidR="00A44DD2">
              <w:rPr>
                <w:bCs/>
                <w:sz w:val="18"/>
                <w:szCs w:val="18"/>
              </w:rPr>
              <w:t xml:space="preserve">2 предыдущих отчетных </w:t>
            </w:r>
            <w:r w:rsidR="00A44DD2" w:rsidRPr="00173F7C">
              <w:rPr>
                <w:bCs/>
                <w:sz w:val="18"/>
                <w:szCs w:val="18"/>
              </w:rPr>
              <w:t xml:space="preserve"> </w:t>
            </w:r>
            <w:r w:rsidR="00A44DD2">
              <w:rPr>
                <w:bCs/>
                <w:sz w:val="18"/>
                <w:szCs w:val="18"/>
              </w:rPr>
              <w:t>периода</w:t>
            </w:r>
            <w:r w:rsidR="00A44DD2" w:rsidRPr="00173F7C">
              <w:rPr>
                <w:bCs/>
                <w:sz w:val="18"/>
                <w:szCs w:val="18"/>
              </w:rPr>
              <w:t xml:space="preserve"> до даты обращения за получением займа</w:t>
            </w:r>
          </w:p>
        </w:tc>
        <w:tc>
          <w:tcPr>
            <w:tcW w:w="5505" w:type="dxa"/>
            <w:tcBorders>
              <w:top w:val="single" w:sz="4" w:space="0" w:color="000000"/>
              <w:left w:val="single" w:sz="4" w:space="0" w:color="000000"/>
              <w:bottom w:val="single" w:sz="4" w:space="0" w:color="auto"/>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trHeight w:val="60"/>
        </w:trPr>
        <w:tc>
          <w:tcPr>
            <w:tcW w:w="709" w:type="dxa"/>
            <w:tcBorders>
              <w:top w:val="single" w:sz="4" w:space="0" w:color="auto"/>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3.1.2.</w:t>
            </w:r>
          </w:p>
        </w:tc>
        <w:tc>
          <w:tcPr>
            <w:tcW w:w="4134" w:type="dxa"/>
            <w:gridSpan w:val="2"/>
            <w:tcBorders>
              <w:top w:val="single" w:sz="4" w:space="0" w:color="auto"/>
              <w:left w:val="single" w:sz="4" w:space="0" w:color="000000"/>
              <w:bottom w:val="single" w:sz="4" w:space="0" w:color="000000"/>
            </w:tcBorders>
          </w:tcPr>
          <w:p w:rsidR="002E5E25" w:rsidRPr="00173F7C" w:rsidRDefault="002E5E25" w:rsidP="006819F2">
            <w:pPr>
              <w:snapToGrid w:val="0"/>
              <w:jc w:val="both"/>
              <w:rPr>
                <w:sz w:val="18"/>
                <w:szCs w:val="18"/>
              </w:rPr>
            </w:pPr>
            <w:r w:rsidRPr="00173F7C">
              <w:rPr>
                <w:sz w:val="18"/>
                <w:szCs w:val="18"/>
              </w:rPr>
              <w:t xml:space="preserve">Копии налоговых деклараций </w:t>
            </w:r>
            <w:r w:rsidR="00A44DD2" w:rsidRPr="00173F7C">
              <w:rPr>
                <w:sz w:val="18"/>
                <w:szCs w:val="18"/>
              </w:rPr>
              <w:t>за</w:t>
            </w:r>
            <w:r w:rsidR="00A44DD2" w:rsidRPr="00173F7C">
              <w:rPr>
                <w:bCs/>
                <w:sz w:val="18"/>
                <w:szCs w:val="18"/>
              </w:rPr>
              <w:t xml:space="preserve"> </w:t>
            </w:r>
            <w:r w:rsidR="00A44DD2">
              <w:rPr>
                <w:bCs/>
                <w:sz w:val="18"/>
                <w:szCs w:val="18"/>
              </w:rPr>
              <w:t xml:space="preserve">2 предыдущих отчетных </w:t>
            </w:r>
            <w:r w:rsidR="00A44DD2" w:rsidRPr="00173F7C">
              <w:rPr>
                <w:bCs/>
                <w:sz w:val="18"/>
                <w:szCs w:val="18"/>
              </w:rPr>
              <w:t xml:space="preserve"> </w:t>
            </w:r>
            <w:r w:rsidR="00A44DD2">
              <w:rPr>
                <w:bCs/>
                <w:sz w:val="18"/>
                <w:szCs w:val="18"/>
              </w:rPr>
              <w:t>периода</w:t>
            </w:r>
            <w:r w:rsidR="00A44DD2" w:rsidRPr="00173F7C">
              <w:rPr>
                <w:bCs/>
                <w:sz w:val="18"/>
                <w:szCs w:val="18"/>
              </w:rPr>
              <w:t xml:space="preserve"> до даты обращения за получением займа </w:t>
            </w:r>
            <w:r w:rsidRPr="00173F7C">
              <w:rPr>
                <w:bCs/>
                <w:sz w:val="18"/>
                <w:szCs w:val="18"/>
              </w:rPr>
              <w:t>(НДС, Налог на прибыль)</w:t>
            </w:r>
          </w:p>
        </w:tc>
        <w:tc>
          <w:tcPr>
            <w:tcW w:w="5505" w:type="dxa"/>
            <w:tcBorders>
              <w:top w:val="single" w:sz="4" w:space="0" w:color="auto"/>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c>
          <w:tcPr>
            <w:tcW w:w="709" w:type="dxa"/>
            <w:tcBorders>
              <w:top w:val="single" w:sz="4" w:space="0" w:color="000000"/>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3.1.3.</w:t>
            </w:r>
          </w:p>
        </w:tc>
        <w:tc>
          <w:tcPr>
            <w:tcW w:w="4134" w:type="dxa"/>
            <w:gridSpan w:val="2"/>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5"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c>
          <w:tcPr>
            <w:tcW w:w="709" w:type="dxa"/>
            <w:tcBorders>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3.1.4.</w:t>
            </w:r>
          </w:p>
        </w:tc>
        <w:tc>
          <w:tcPr>
            <w:tcW w:w="4134" w:type="dxa"/>
            <w:gridSpan w:val="2"/>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5"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trHeight w:val="980"/>
        </w:trPr>
        <w:tc>
          <w:tcPr>
            <w:tcW w:w="709" w:type="dxa"/>
            <w:tcBorders>
              <w:top w:val="single" w:sz="4" w:space="0" w:color="000000"/>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3.1.5.</w:t>
            </w:r>
          </w:p>
        </w:tc>
        <w:tc>
          <w:tcPr>
            <w:tcW w:w="4134" w:type="dxa"/>
            <w:gridSpan w:val="2"/>
            <w:tcBorders>
              <w:top w:val="single" w:sz="4" w:space="0" w:color="000000"/>
              <w:left w:val="single" w:sz="4" w:space="0" w:color="000000"/>
              <w:bottom w:val="single" w:sz="4" w:space="0" w:color="000000"/>
            </w:tcBorders>
          </w:tcPr>
          <w:p w:rsidR="002E5E25" w:rsidRPr="00173F7C" w:rsidRDefault="002E5E25" w:rsidP="00B406EB">
            <w:pPr>
              <w:pStyle w:val="320"/>
              <w:snapToGrid w:val="0"/>
              <w:rPr>
                <w:sz w:val="18"/>
                <w:szCs w:val="18"/>
              </w:rPr>
            </w:pPr>
            <w:r w:rsidRPr="00173F7C">
              <w:rPr>
                <w:sz w:val="18"/>
                <w:szCs w:val="18"/>
              </w:rPr>
              <w:t xml:space="preserve">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w:t>
            </w:r>
            <w:r w:rsidRPr="00173F7C">
              <w:rPr>
                <w:b/>
                <w:sz w:val="18"/>
                <w:szCs w:val="18"/>
              </w:rPr>
              <w:t>–</w:t>
            </w:r>
            <w:r w:rsidRPr="00173F7C">
              <w:rPr>
                <w:sz w:val="18"/>
                <w:szCs w:val="18"/>
              </w:rPr>
              <w:t xml:space="preserve"> за период не менее 3 последних месяцев.        </w:t>
            </w:r>
          </w:p>
        </w:tc>
        <w:tc>
          <w:tcPr>
            <w:tcW w:w="5505"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2E5E25" w:rsidRPr="00173F7C" w:rsidTr="00B406EB">
        <w:trPr>
          <w:trHeight w:val="728"/>
        </w:trPr>
        <w:tc>
          <w:tcPr>
            <w:tcW w:w="709" w:type="dxa"/>
            <w:tcBorders>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3.1.6.</w:t>
            </w:r>
          </w:p>
        </w:tc>
        <w:tc>
          <w:tcPr>
            <w:tcW w:w="4134" w:type="dxa"/>
            <w:gridSpan w:val="2"/>
            <w:tcBorders>
              <w:left w:val="single" w:sz="4" w:space="0" w:color="000000"/>
              <w:bottom w:val="single" w:sz="4" w:space="0" w:color="000000"/>
            </w:tcBorders>
          </w:tcPr>
          <w:p w:rsidR="002E5E25" w:rsidRPr="00173F7C" w:rsidRDefault="002E5E25" w:rsidP="00B406EB">
            <w:pPr>
              <w:jc w:val="both"/>
              <w:rPr>
                <w:sz w:val="18"/>
                <w:szCs w:val="18"/>
              </w:rPr>
            </w:pPr>
            <w:r w:rsidRPr="00173F7C">
              <w:rPr>
                <w:sz w:val="18"/>
                <w:szCs w:val="18"/>
              </w:rPr>
              <w:t xml:space="preserve">Упрощенная форма баланса и отчета о прибылях и убытках (Приложения №12,13) </w:t>
            </w:r>
            <w:r w:rsidRPr="00173F7C">
              <w:rPr>
                <w:bCs/>
                <w:sz w:val="18"/>
                <w:szCs w:val="18"/>
              </w:rPr>
              <w:t xml:space="preserve">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p w:rsidR="002E5E25" w:rsidRPr="00173F7C" w:rsidRDefault="002E5E25" w:rsidP="00B406EB">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№14)</w:t>
            </w:r>
          </w:p>
          <w:p w:rsidR="002E5E25" w:rsidRPr="00173F7C" w:rsidRDefault="002E5E25" w:rsidP="00B406EB">
            <w:pPr>
              <w:snapToGrid w:val="0"/>
              <w:jc w:val="both"/>
              <w:rPr>
                <w:sz w:val="18"/>
                <w:szCs w:val="18"/>
              </w:rPr>
            </w:pPr>
            <w:r w:rsidRPr="00173F7C">
              <w:rPr>
                <w:sz w:val="18"/>
                <w:szCs w:val="18"/>
              </w:rPr>
              <w:t>Перечень имущества предприятия (Приложение №16)  или  расшифровка основных средств счет «01».</w:t>
            </w:r>
          </w:p>
        </w:tc>
        <w:tc>
          <w:tcPr>
            <w:tcW w:w="5505"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trHeight w:val="142"/>
        </w:trPr>
        <w:tc>
          <w:tcPr>
            <w:tcW w:w="709" w:type="dxa"/>
            <w:tcBorders>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3.1.7.</w:t>
            </w:r>
          </w:p>
        </w:tc>
        <w:tc>
          <w:tcPr>
            <w:tcW w:w="4134" w:type="dxa"/>
            <w:gridSpan w:val="2"/>
            <w:tcBorders>
              <w:left w:val="single" w:sz="4" w:space="0" w:color="000000"/>
              <w:bottom w:val="single" w:sz="4" w:space="0" w:color="000000"/>
            </w:tcBorders>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2E5E25" w:rsidRPr="00173F7C" w:rsidRDefault="002E5E25" w:rsidP="00B406EB">
            <w:pPr>
              <w:snapToGrid w:val="0"/>
              <w:jc w:val="both"/>
              <w:rPr>
                <w:bCs/>
                <w:sz w:val="18"/>
                <w:szCs w:val="18"/>
              </w:rPr>
            </w:pPr>
          </w:p>
        </w:tc>
        <w:tc>
          <w:tcPr>
            <w:tcW w:w="5505"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2E5E25" w:rsidRPr="00173F7C" w:rsidTr="00B406EB">
        <w:trPr>
          <w:trHeight w:val="702"/>
        </w:trPr>
        <w:tc>
          <w:tcPr>
            <w:tcW w:w="709" w:type="dxa"/>
            <w:tcBorders>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3.1.8.</w:t>
            </w:r>
          </w:p>
        </w:tc>
        <w:tc>
          <w:tcPr>
            <w:tcW w:w="4134" w:type="dxa"/>
            <w:gridSpan w:val="2"/>
            <w:tcBorders>
              <w:left w:val="single" w:sz="4" w:space="0" w:color="000000"/>
              <w:bottom w:val="single" w:sz="4" w:space="0" w:color="000000"/>
            </w:tcBorders>
          </w:tcPr>
          <w:p w:rsidR="002E5E25" w:rsidRPr="00173F7C" w:rsidRDefault="002E5E25" w:rsidP="00B406E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505" w:type="dxa"/>
            <w:tcBorders>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u w:val="single"/>
              </w:rPr>
            </w:pPr>
            <w:r w:rsidRPr="00173F7C">
              <w:rPr>
                <w:sz w:val="18"/>
                <w:szCs w:val="18"/>
              </w:rPr>
              <w:t>Заверенные клиентом.</w:t>
            </w:r>
          </w:p>
        </w:tc>
      </w:tr>
      <w:tr w:rsidR="002E5E25" w:rsidRPr="00173F7C" w:rsidTr="00B406EB">
        <w:tc>
          <w:tcPr>
            <w:tcW w:w="709" w:type="dxa"/>
            <w:tcBorders>
              <w:top w:val="single" w:sz="4" w:space="0" w:color="000000"/>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4.2.</w:t>
            </w:r>
          </w:p>
        </w:tc>
        <w:tc>
          <w:tcPr>
            <w:tcW w:w="9639" w:type="dxa"/>
            <w:gridSpan w:val="3"/>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2E5E25" w:rsidRPr="00173F7C" w:rsidTr="00B406EB">
        <w:tc>
          <w:tcPr>
            <w:tcW w:w="709" w:type="dxa"/>
            <w:tcBorders>
              <w:top w:val="single" w:sz="4" w:space="0" w:color="000000"/>
              <w:left w:val="single" w:sz="4" w:space="0" w:color="000000"/>
              <w:bottom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4.2.1</w:t>
            </w:r>
          </w:p>
        </w:tc>
        <w:tc>
          <w:tcPr>
            <w:tcW w:w="4134" w:type="dxa"/>
            <w:gridSpan w:val="2"/>
            <w:tcBorders>
              <w:top w:val="single" w:sz="4" w:space="0" w:color="000000"/>
              <w:left w:val="single" w:sz="4" w:space="0" w:color="000000"/>
              <w:bottom w:val="single" w:sz="4" w:space="0" w:color="000000"/>
            </w:tcBorders>
          </w:tcPr>
          <w:p w:rsidR="002E5E25" w:rsidRPr="00173F7C" w:rsidRDefault="002E5E25" w:rsidP="006819F2">
            <w:pPr>
              <w:pStyle w:val="320"/>
              <w:tabs>
                <w:tab w:val="left" w:pos="360"/>
              </w:tabs>
              <w:snapToGrid w:val="0"/>
              <w:rPr>
                <w:bCs/>
                <w:sz w:val="18"/>
                <w:szCs w:val="18"/>
              </w:rPr>
            </w:pPr>
            <w:r w:rsidRPr="00173F7C">
              <w:rPr>
                <w:sz w:val="18"/>
                <w:szCs w:val="18"/>
              </w:rPr>
              <w:t xml:space="preserve">Копии налоговых деклараций </w:t>
            </w:r>
            <w:r w:rsidR="00A44DD2" w:rsidRPr="00173F7C">
              <w:rPr>
                <w:sz w:val="18"/>
                <w:szCs w:val="18"/>
              </w:rPr>
              <w:t>за</w:t>
            </w:r>
            <w:r w:rsidR="00A44DD2" w:rsidRPr="00173F7C">
              <w:rPr>
                <w:bCs/>
                <w:sz w:val="18"/>
                <w:szCs w:val="18"/>
              </w:rPr>
              <w:t xml:space="preserve"> </w:t>
            </w:r>
            <w:r w:rsidR="00A44DD2">
              <w:rPr>
                <w:bCs/>
                <w:sz w:val="18"/>
                <w:szCs w:val="18"/>
              </w:rPr>
              <w:t xml:space="preserve">2 предыдущих отчетных </w:t>
            </w:r>
            <w:r w:rsidR="00A44DD2" w:rsidRPr="00173F7C">
              <w:rPr>
                <w:bCs/>
                <w:sz w:val="18"/>
                <w:szCs w:val="18"/>
              </w:rPr>
              <w:t xml:space="preserve"> </w:t>
            </w:r>
            <w:r w:rsidR="00A44DD2">
              <w:rPr>
                <w:bCs/>
                <w:sz w:val="18"/>
                <w:szCs w:val="18"/>
              </w:rPr>
              <w:t>периода</w:t>
            </w:r>
            <w:r w:rsidR="00A44DD2" w:rsidRPr="00173F7C">
              <w:rPr>
                <w:bCs/>
                <w:sz w:val="18"/>
                <w:szCs w:val="18"/>
              </w:rPr>
              <w:t xml:space="preserve"> до даты обращения за получением займа</w:t>
            </w:r>
          </w:p>
        </w:tc>
        <w:tc>
          <w:tcPr>
            <w:tcW w:w="5505"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2E5E25" w:rsidRPr="00173F7C" w:rsidRDefault="002E5E25" w:rsidP="00B406EB">
            <w:pPr>
              <w:rPr>
                <w:b/>
                <w:sz w:val="18"/>
                <w:szCs w:val="18"/>
              </w:rPr>
            </w:pPr>
            <w:r w:rsidRPr="00173F7C">
              <w:rPr>
                <w:b/>
                <w:sz w:val="18"/>
                <w:szCs w:val="18"/>
              </w:rPr>
              <w:t>5.</w:t>
            </w:r>
          </w:p>
        </w:tc>
        <w:tc>
          <w:tcPr>
            <w:tcW w:w="4111" w:type="dxa"/>
          </w:tcPr>
          <w:p w:rsidR="002E5E25" w:rsidRPr="00173F7C" w:rsidRDefault="002E5E25" w:rsidP="00B406EB">
            <w:pPr>
              <w:rPr>
                <w:b/>
                <w:sz w:val="18"/>
                <w:szCs w:val="18"/>
              </w:rPr>
            </w:pPr>
            <w:r w:rsidRPr="00173F7C">
              <w:rPr>
                <w:b/>
                <w:sz w:val="18"/>
                <w:szCs w:val="18"/>
              </w:rPr>
              <w:t>ДОКУМЕНТЫ НА ПРЕДМЕТ ЗАЛОГА</w:t>
            </w:r>
          </w:p>
        </w:tc>
        <w:tc>
          <w:tcPr>
            <w:tcW w:w="5528" w:type="dxa"/>
            <w:gridSpan w:val="2"/>
          </w:tcPr>
          <w:p w:rsidR="002E5E25" w:rsidRPr="00173F7C" w:rsidRDefault="002E5E25" w:rsidP="00B406EB">
            <w:pPr>
              <w:rPr>
                <w:b/>
                <w:sz w:val="18"/>
                <w:szCs w:val="18"/>
              </w:rPr>
            </w:pPr>
            <w:r w:rsidRPr="00173F7C">
              <w:rPr>
                <w:b/>
                <w:sz w:val="18"/>
                <w:szCs w:val="18"/>
              </w:rPr>
              <w:t>Пояснение</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1"/>
        </w:trPr>
        <w:tc>
          <w:tcPr>
            <w:tcW w:w="709" w:type="dxa"/>
          </w:tcPr>
          <w:p w:rsidR="002E5E25" w:rsidRPr="00173F7C" w:rsidRDefault="002E5E25" w:rsidP="00B406EB">
            <w:pPr>
              <w:rPr>
                <w:sz w:val="18"/>
                <w:szCs w:val="18"/>
              </w:rPr>
            </w:pPr>
            <w:r w:rsidRPr="00173F7C">
              <w:rPr>
                <w:sz w:val="18"/>
                <w:szCs w:val="18"/>
              </w:rPr>
              <w:t>5.1.</w:t>
            </w:r>
          </w:p>
          <w:p w:rsidR="002E5E25" w:rsidRPr="00173F7C" w:rsidRDefault="002E5E25" w:rsidP="00B406EB">
            <w:pPr>
              <w:rPr>
                <w:sz w:val="18"/>
                <w:szCs w:val="18"/>
              </w:rPr>
            </w:pPr>
          </w:p>
          <w:p w:rsidR="002E5E25" w:rsidRPr="00173F7C" w:rsidRDefault="002E5E25" w:rsidP="00B406EB">
            <w:pPr>
              <w:rPr>
                <w:sz w:val="18"/>
                <w:szCs w:val="18"/>
              </w:rPr>
            </w:pPr>
          </w:p>
        </w:tc>
        <w:tc>
          <w:tcPr>
            <w:tcW w:w="4111" w:type="dxa"/>
          </w:tcPr>
          <w:p w:rsidR="002E5E25" w:rsidRPr="00173F7C" w:rsidRDefault="002E5E25" w:rsidP="00B406EB">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№22</w:t>
            </w:r>
          </w:p>
        </w:tc>
        <w:tc>
          <w:tcPr>
            <w:tcW w:w="5528" w:type="dxa"/>
            <w:gridSpan w:val="2"/>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709" w:type="dxa"/>
          </w:tcPr>
          <w:p w:rsidR="002E5E25" w:rsidRPr="00173F7C" w:rsidRDefault="002E5E25" w:rsidP="00B406EB">
            <w:pPr>
              <w:rPr>
                <w:sz w:val="18"/>
                <w:szCs w:val="18"/>
              </w:rPr>
            </w:pPr>
            <w:r w:rsidRPr="00173F7C">
              <w:rPr>
                <w:sz w:val="18"/>
                <w:szCs w:val="18"/>
              </w:rPr>
              <w:t>5.2.</w:t>
            </w:r>
          </w:p>
          <w:p w:rsidR="002E5E25" w:rsidRPr="00173F7C" w:rsidRDefault="002E5E25" w:rsidP="00B406EB">
            <w:pPr>
              <w:rPr>
                <w:sz w:val="18"/>
                <w:szCs w:val="18"/>
              </w:rPr>
            </w:pPr>
          </w:p>
        </w:tc>
        <w:tc>
          <w:tcPr>
            <w:tcW w:w="4111" w:type="dxa"/>
          </w:tcPr>
          <w:p w:rsidR="002E5E25" w:rsidRPr="00173F7C" w:rsidRDefault="002E5E25" w:rsidP="00B406EB">
            <w:pPr>
              <w:rPr>
                <w:sz w:val="18"/>
                <w:szCs w:val="18"/>
              </w:rPr>
            </w:pPr>
            <w:r w:rsidRPr="00173F7C">
              <w:rPr>
                <w:sz w:val="18"/>
                <w:szCs w:val="18"/>
              </w:rPr>
              <w:t>Копия договора аренды/ собственности земельного участка</w:t>
            </w:r>
          </w:p>
        </w:tc>
        <w:tc>
          <w:tcPr>
            <w:tcW w:w="5528" w:type="dxa"/>
            <w:gridSpan w:val="2"/>
          </w:tcPr>
          <w:p w:rsidR="002E5E25" w:rsidRPr="00173F7C" w:rsidRDefault="002E5E25" w:rsidP="00B406EB">
            <w:pPr>
              <w:rPr>
                <w:sz w:val="18"/>
                <w:szCs w:val="18"/>
              </w:rPr>
            </w:pPr>
            <w:r w:rsidRPr="00173F7C">
              <w:rPr>
                <w:sz w:val="18"/>
                <w:szCs w:val="18"/>
              </w:rPr>
              <w:t>Заверенные копии.</w:t>
            </w:r>
          </w:p>
        </w:tc>
      </w:tr>
      <w:tr w:rsidR="002E5E25" w:rsidRPr="00173F7C" w:rsidTr="00B4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2E5E25" w:rsidRPr="00173F7C" w:rsidRDefault="002E5E25" w:rsidP="00B406EB">
            <w:pPr>
              <w:rPr>
                <w:sz w:val="18"/>
                <w:szCs w:val="18"/>
              </w:rPr>
            </w:pPr>
            <w:r w:rsidRPr="00173F7C">
              <w:rPr>
                <w:sz w:val="18"/>
                <w:szCs w:val="18"/>
              </w:rPr>
              <w:t>5.3.</w:t>
            </w:r>
          </w:p>
        </w:tc>
        <w:tc>
          <w:tcPr>
            <w:tcW w:w="4111" w:type="dxa"/>
          </w:tcPr>
          <w:p w:rsidR="002E5E25" w:rsidRPr="00173F7C" w:rsidRDefault="002E5E25" w:rsidP="00B406EB">
            <w:pPr>
              <w:rPr>
                <w:sz w:val="18"/>
                <w:szCs w:val="18"/>
              </w:rPr>
            </w:pPr>
            <w:r w:rsidRPr="00173F7C">
              <w:rPr>
                <w:sz w:val="18"/>
                <w:szCs w:val="18"/>
              </w:rPr>
              <w:t>Экспертное заключение об оценке предмета залога (при необходимости)</w:t>
            </w:r>
          </w:p>
        </w:tc>
        <w:tc>
          <w:tcPr>
            <w:tcW w:w="5528" w:type="dxa"/>
            <w:gridSpan w:val="2"/>
          </w:tcPr>
          <w:p w:rsidR="002E5E25" w:rsidRPr="00173F7C" w:rsidRDefault="002E5E25" w:rsidP="00B406EB">
            <w:pPr>
              <w:rPr>
                <w:sz w:val="18"/>
                <w:szCs w:val="18"/>
              </w:rPr>
            </w:pPr>
            <w:r w:rsidRPr="00173F7C">
              <w:rPr>
                <w:sz w:val="18"/>
                <w:szCs w:val="18"/>
              </w:rPr>
              <w:t>Оригинал</w:t>
            </w:r>
          </w:p>
        </w:tc>
      </w:tr>
    </w:tbl>
    <w:p w:rsidR="002E5E25" w:rsidRPr="00173F7C" w:rsidRDefault="002E5E25" w:rsidP="002E5E25">
      <w:pPr>
        <w:tabs>
          <w:tab w:val="left" w:pos="7470"/>
        </w:tabs>
        <w:rPr>
          <w:b/>
          <w:sz w:val="18"/>
          <w:szCs w:val="18"/>
        </w:rPr>
      </w:pPr>
      <w:r w:rsidRPr="00173F7C">
        <w:rPr>
          <w:b/>
          <w:sz w:val="18"/>
          <w:szCs w:val="18"/>
        </w:rPr>
        <w:tab/>
      </w:r>
    </w:p>
    <w:p w:rsidR="002E5E25" w:rsidRPr="00173F7C" w:rsidRDefault="002E5E25" w:rsidP="002E5E25">
      <w:pPr>
        <w:jc w:val="both"/>
        <w:rPr>
          <w:b/>
          <w:sz w:val="18"/>
          <w:szCs w:val="18"/>
        </w:rPr>
      </w:pPr>
      <w:r w:rsidRPr="00173F7C">
        <w:rPr>
          <w:b/>
          <w:sz w:val="18"/>
          <w:szCs w:val="18"/>
        </w:rPr>
        <w:t xml:space="preserve">Примечание: </w:t>
      </w:r>
    </w:p>
    <w:p w:rsidR="002E5E25" w:rsidRPr="00173F7C" w:rsidRDefault="002E5E25" w:rsidP="002E5E25">
      <w:pPr>
        <w:numPr>
          <w:ilvl w:val="0"/>
          <w:numId w:val="20"/>
        </w:numPr>
        <w:tabs>
          <w:tab w:val="left" w:pos="993"/>
        </w:tabs>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20"/>
        </w:numPr>
        <w:tabs>
          <w:tab w:val="left" w:pos="993"/>
        </w:tabs>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2E5E25" w:rsidRPr="00173F7C" w:rsidRDefault="002E5E25" w:rsidP="002E5E25">
      <w:pPr>
        <w:jc w:val="right"/>
        <w:rPr>
          <w:sz w:val="18"/>
          <w:szCs w:val="18"/>
        </w:rPr>
      </w:pPr>
      <w:r w:rsidRPr="00173F7C">
        <w:rPr>
          <w:b/>
          <w:bCs/>
          <w:sz w:val="18"/>
          <w:szCs w:val="18"/>
        </w:rPr>
        <w:br w:type="page"/>
        <w:t>Приложение №21</w:t>
      </w: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ind w:firstLine="709"/>
        <w:jc w:val="center"/>
        <w:rPr>
          <w:b/>
          <w:bCs/>
          <w:sz w:val="18"/>
          <w:szCs w:val="18"/>
        </w:rPr>
      </w:pPr>
      <w:r w:rsidRPr="00173F7C">
        <w:rPr>
          <w:b/>
          <w:bCs/>
          <w:sz w:val="18"/>
          <w:szCs w:val="18"/>
        </w:rPr>
        <w:t>ПЕРЕЧЕНЬ ДОКУМЕНТОВ</w:t>
      </w:r>
    </w:p>
    <w:p w:rsidR="002E5E25" w:rsidRPr="00173F7C" w:rsidRDefault="002E5E25" w:rsidP="002E5E25">
      <w:pPr>
        <w:shd w:val="clear" w:color="auto" w:fill="FFFFFF"/>
        <w:ind w:firstLine="709"/>
        <w:jc w:val="center"/>
        <w:rPr>
          <w:b/>
          <w:bCs/>
          <w:sz w:val="18"/>
          <w:szCs w:val="18"/>
          <w:u w:val="single"/>
        </w:rPr>
      </w:pPr>
      <w:r w:rsidRPr="00173F7C">
        <w:rPr>
          <w:b/>
          <w:bCs/>
          <w:sz w:val="18"/>
          <w:szCs w:val="18"/>
        </w:rPr>
        <w:t xml:space="preserve">сельскохозяйственных потребительских и производственных кооперативов на получение </w:t>
      </w:r>
      <w:r w:rsidRPr="00173F7C">
        <w:rPr>
          <w:b/>
          <w:bCs/>
          <w:sz w:val="18"/>
          <w:szCs w:val="18"/>
          <w:u w:val="single"/>
        </w:rPr>
        <w:t>повторного займа</w:t>
      </w:r>
    </w:p>
    <w:p w:rsidR="002E5E25" w:rsidRPr="00173F7C" w:rsidRDefault="002E5E25" w:rsidP="002E5E25">
      <w:pPr>
        <w:shd w:val="clear" w:color="auto" w:fill="FFFFFF"/>
        <w:ind w:firstLine="709"/>
        <w:jc w:val="center"/>
        <w:rPr>
          <w:b/>
          <w:bCs/>
          <w:sz w:val="18"/>
          <w:szCs w:val="18"/>
        </w:rPr>
      </w:pPr>
    </w:p>
    <w:tbl>
      <w:tblPr>
        <w:tblW w:w="10520" w:type="dxa"/>
        <w:tblInd w:w="8" w:type="dxa"/>
        <w:tblLayout w:type="fixed"/>
        <w:tblLook w:val="0000"/>
      </w:tblPr>
      <w:tblGrid>
        <w:gridCol w:w="720"/>
        <w:gridCol w:w="7013"/>
        <w:gridCol w:w="2787"/>
      </w:tblGrid>
      <w:tr w:rsidR="002E5E25" w:rsidRPr="00173F7C" w:rsidTr="00B406EB">
        <w:tc>
          <w:tcPr>
            <w:tcW w:w="72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1.</w:t>
            </w:r>
          </w:p>
        </w:tc>
        <w:tc>
          <w:tcPr>
            <w:tcW w:w="701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ЗАЯВЛЕНИЕ – АНКЕТЫ:</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c>
          <w:tcPr>
            <w:tcW w:w="72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1.1</w:t>
            </w:r>
          </w:p>
        </w:tc>
        <w:tc>
          <w:tcPr>
            <w:tcW w:w="701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Заявление на получение займа  (Приложение № 7)</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sz w:val="18"/>
                <w:szCs w:val="18"/>
              </w:rPr>
            </w:pPr>
            <w:r w:rsidRPr="00173F7C">
              <w:rPr>
                <w:sz w:val="18"/>
                <w:szCs w:val="18"/>
              </w:rPr>
              <w:t>По типовой форме ОРИГИНАЛ</w:t>
            </w:r>
          </w:p>
        </w:tc>
      </w:tr>
      <w:tr w:rsidR="002E5E25" w:rsidRPr="00173F7C" w:rsidTr="00B406EB">
        <w:trPr>
          <w:trHeight w:val="134"/>
        </w:trPr>
        <w:tc>
          <w:tcPr>
            <w:tcW w:w="72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1.2</w:t>
            </w:r>
          </w:p>
        </w:tc>
        <w:tc>
          <w:tcPr>
            <w:tcW w:w="701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bCs/>
                <w:sz w:val="18"/>
                <w:szCs w:val="18"/>
              </w:rPr>
            </w:pPr>
            <w:r w:rsidRPr="00173F7C">
              <w:rPr>
                <w:bCs/>
                <w:sz w:val="18"/>
                <w:szCs w:val="18"/>
              </w:rPr>
              <w:t>Сведения о юридическом лице (анкета)  (Приложение № 8)</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18"/>
                <w:szCs w:val="18"/>
              </w:rPr>
            </w:pPr>
          </w:p>
        </w:tc>
      </w:tr>
      <w:tr w:rsidR="002E5E25" w:rsidRPr="00173F7C" w:rsidTr="00B406EB">
        <w:tc>
          <w:tcPr>
            <w:tcW w:w="720"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1.3.</w:t>
            </w:r>
          </w:p>
        </w:tc>
        <w:tc>
          <w:tcPr>
            <w:tcW w:w="7013" w:type="dxa"/>
            <w:tcBorders>
              <w:top w:val="single" w:sz="4" w:space="0" w:color="000000"/>
              <w:left w:val="single" w:sz="4" w:space="0" w:color="000000"/>
              <w:bottom w:val="single" w:sz="4" w:space="0" w:color="000000"/>
            </w:tcBorders>
            <w:shd w:val="clear" w:color="auto" w:fill="auto"/>
          </w:tcPr>
          <w:p w:rsidR="002E5E25" w:rsidRPr="00173F7C" w:rsidRDefault="002E5E25" w:rsidP="006D3526">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6D3526">
              <w:rPr>
                <w:sz w:val="18"/>
                <w:szCs w:val="18"/>
              </w:rPr>
              <w:t>2</w:t>
            </w:r>
            <w:r w:rsidRPr="00173F7C">
              <w:rPr>
                <w:sz w:val="18"/>
                <w:szCs w:val="18"/>
              </w:rPr>
              <w:t>-12</w:t>
            </w:r>
            <w:r w:rsidR="006D3526">
              <w:rPr>
                <w:sz w:val="18"/>
                <w:szCs w:val="18"/>
              </w:rPr>
              <w:t>.1</w:t>
            </w:r>
            <w:r w:rsidRPr="00173F7C">
              <w:rPr>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18"/>
                <w:szCs w:val="18"/>
              </w:rPr>
            </w:pPr>
          </w:p>
        </w:tc>
      </w:tr>
      <w:tr w:rsidR="002E5E25" w:rsidRPr="00173F7C" w:rsidTr="00B406EB">
        <w:tc>
          <w:tcPr>
            <w:tcW w:w="720"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1.4.</w:t>
            </w:r>
          </w:p>
        </w:tc>
        <w:tc>
          <w:tcPr>
            <w:tcW w:w="7013"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87"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Заверенные клиентом</w:t>
            </w:r>
          </w:p>
        </w:tc>
      </w:tr>
      <w:tr w:rsidR="002E5E25" w:rsidRPr="00173F7C" w:rsidTr="00B406EB">
        <w:tc>
          <w:tcPr>
            <w:tcW w:w="720" w:type="dxa"/>
            <w:tcBorders>
              <w:left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1.5.</w:t>
            </w:r>
          </w:p>
        </w:tc>
        <w:tc>
          <w:tcPr>
            <w:tcW w:w="7013" w:type="dxa"/>
            <w:tcBorders>
              <w:left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w:t>
            </w:r>
            <w:r w:rsidR="006D3526">
              <w:rPr>
                <w:sz w:val="18"/>
                <w:szCs w:val="18"/>
              </w:rPr>
              <w:t>-18.3</w:t>
            </w:r>
            <w:r w:rsidRPr="00173F7C">
              <w:rPr>
                <w:sz w:val="18"/>
                <w:szCs w:val="18"/>
              </w:rPr>
              <w:t>)</w:t>
            </w:r>
          </w:p>
        </w:tc>
        <w:tc>
          <w:tcPr>
            <w:tcW w:w="2787" w:type="dxa"/>
            <w:tcBorders>
              <w:left w:val="single" w:sz="4" w:space="0" w:color="000000"/>
              <w:right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Оригинал</w:t>
            </w:r>
          </w:p>
        </w:tc>
      </w:tr>
      <w:tr w:rsidR="002E5E25" w:rsidRPr="00173F7C" w:rsidTr="00B406EB">
        <w:tc>
          <w:tcPr>
            <w:tcW w:w="720"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1.6.</w:t>
            </w:r>
          </w:p>
        </w:tc>
        <w:tc>
          <w:tcPr>
            <w:tcW w:w="7013" w:type="dxa"/>
            <w:tcBorders>
              <w:left w:val="single" w:sz="4" w:space="0" w:color="000000"/>
              <w:bottom w:val="single" w:sz="4" w:space="0" w:color="000000"/>
            </w:tcBorders>
            <w:shd w:val="clear" w:color="auto" w:fill="auto"/>
          </w:tcPr>
          <w:p w:rsidR="002E5E25" w:rsidRPr="00173F7C" w:rsidRDefault="002E5E25" w:rsidP="006D3526">
            <w:pPr>
              <w:snapToGrid w:val="0"/>
              <w:rPr>
                <w:sz w:val="18"/>
                <w:szCs w:val="18"/>
              </w:rPr>
            </w:pPr>
            <w:r w:rsidRPr="00173F7C">
              <w:rPr>
                <w:sz w:val="18"/>
                <w:szCs w:val="18"/>
              </w:rPr>
              <w:t>Сведения о бенефициарном  владельце и руководителе юр. лица (Приложение №</w:t>
            </w:r>
            <w:r w:rsidR="006D3526">
              <w:rPr>
                <w:sz w:val="18"/>
                <w:szCs w:val="18"/>
              </w:rPr>
              <w:t>10</w:t>
            </w:r>
            <w:r w:rsidRPr="00173F7C">
              <w:rPr>
                <w:sz w:val="18"/>
                <w:szCs w:val="18"/>
              </w:rPr>
              <w:t xml:space="preserve"> Анкета "Бенефициарный владелец"; Анкета "Руководитель юр.лица")</w:t>
            </w:r>
          </w:p>
        </w:tc>
        <w:tc>
          <w:tcPr>
            <w:tcW w:w="2787"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Оригинал по типовой форме</w:t>
            </w:r>
          </w:p>
        </w:tc>
      </w:tr>
    </w:tbl>
    <w:p w:rsidR="002E5E25" w:rsidRPr="00173F7C" w:rsidRDefault="002E5E25" w:rsidP="002E5E25">
      <w:pPr>
        <w:jc w:val="both"/>
        <w:rPr>
          <w:sz w:val="18"/>
          <w:szCs w:val="18"/>
        </w:rPr>
      </w:pPr>
    </w:p>
    <w:tbl>
      <w:tblPr>
        <w:tblW w:w="10565" w:type="dxa"/>
        <w:tblInd w:w="1" w:type="dxa"/>
        <w:tblLayout w:type="fixed"/>
        <w:tblLook w:val="0000"/>
      </w:tblPr>
      <w:tblGrid>
        <w:gridCol w:w="30"/>
        <w:gridCol w:w="698"/>
        <w:gridCol w:w="82"/>
        <w:gridCol w:w="4673"/>
        <w:gridCol w:w="2265"/>
        <w:gridCol w:w="2775"/>
        <w:gridCol w:w="42"/>
      </w:tblGrid>
      <w:tr w:rsidR="002E5E25" w:rsidRPr="00173F7C" w:rsidTr="00B406EB">
        <w:trPr>
          <w:gridAfter w:val="1"/>
          <w:wAfter w:w="42" w:type="dxa"/>
          <w:trHeight w:val="255"/>
        </w:trPr>
        <w:tc>
          <w:tcPr>
            <w:tcW w:w="728"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2.</w:t>
            </w:r>
          </w:p>
        </w:tc>
        <w:tc>
          <w:tcPr>
            <w:tcW w:w="7020" w:type="dxa"/>
            <w:gridSpan w:val="3"/>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Пояснение:</w:t>
            </w:r>
          </w:p>
        </w:tc>
      </w:tr>
      <w:tr w:rsidR="002E5E25" w:rsidRPr="00173F7C" w:rsidTr="00B406EB">
        <w:trPr>
          <w:gridAfter w:val="1"/>
          <w:wAfter w:w="42" w:type="dxa"/>
          <w:trHeight w:val="385"/>
        </w:trPr>
        <w:tc>
          <w:tcPr>
            <w:tcW w:w="728" w:type="dxa"/>
            <w:gridSpan w:val="2"/>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2.1.</w:t>
            </w:r>
          </w:p>
        </w:tc>
        <w:tc>
          <w:tcPr>
            <w:tcW w:w="7020" w:type="dxa"/>
            <w:gridSpan w:val="3"/>
            <w:tcBorders>
              <w:left w:val="single" w:sz="4" w:space="0" w:color="000000"/>
              <w:bottom w:val="single" w:sz="4" w:space="0" w:color="000000"/>
            </w:tcBorders>
            <w:shd w:val="clear" w:color="auto" w:fill="auto"/>
          </w:tcPr>
          <w:p w:rsidR="002E5E25" w:rsidRPr="00173F7C" w:rsidRDefault="002E5E25" w:rsidP="00B406EB">
            <w:pPr>
              <w:snapToGrid w:val="0"/>
              <w:spacing w:after="120"/>
              <w:ind w:right="281"/>
              <w:jc w:val="both"/>
              <w:rPr>
                <w:sz w:val="18"/>
                <w:szCs w:val="18"/>
              </w:rPr>
            </w:pPr>
            <w:r w:rsidRPr="00173F7C">
              <w:rPr>
                <w:sz w:val="18"/>
                <w:szCs w:val="18"/>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77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snapToGrid w:val="0"/>
              <w:spacing w:after="120"/>
              <w:ind w:right="281"/>
              <w:jc w:val="center"/>
              <w:rPr>
                <w:bCs/>
                <w:sz w:val="18"/>
                <w:szCs w:val="18"/>
              </w:rPr>
            </w:pPr>
            <w:r w:rsidRPr="00173F7C">
              <w:rPr>
                <w:sz w:val="18"/>
                <w:szCs w:val="18"/>
              </w:rPr>
              <w:t xml:space="preserve">  </w:t>
            </w:r>
            <w:r w:rsidRPr="00173F7C">
              <w:rPr>
                <w:bCs/>
                <w:sz w:val="18"/>
                <w:szCs w:val="18"/>
              </w:rPr>
              <w:t>в произвольной форме, заверенная клиентом</w:t>
            </w:r>
          </w:p>
        </w:tc>
      </w:tr>
      <w:tr w:rsidR="002E5E25" w:rsidRPr="00173F7C" w:rsidTr="00B406EB">
        <w:trPr>
          <w:gridAfter w:val="1"/>
          <w:wAfter w:w="42" w:type="dxa"/>
          <w:trHeight w:val="385"/>
        </w:trPr>
        <w:tc>
          <w:tcPr>
            <w:tcW w:w="728" w:type="dxa"/>
            <w:gridSpan w:val="2"/>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2.2</w:t>
            </w:r>
          </w:p>
        </w:tc>
        <w:tc>
          <w:tcPr>
            <w:tcW w:w="7020" w:type="dxa"/>
            <w:gridSpan w:val="3"/>
            <w:tcBorders>
              <w:left w:val="single" w:sz="4" w:space="0" w:color="000000"/>
              <w:bottom w:val="single" w:sz="4" w:space="0" w:color="000000"/>
            </w:tcBorders>
            <w:shd w:val="clear" w:color="auto" w:fill="auto"/>
          </w:tcPr>
          <w:p w:rsidR="002E5E25" w:rsidRPr="00173F7C" w:rsidRDefault="002E5E25" w:rsidP="00B406EB">
            <w:pPr>
              <w:snapToGrid w:val="0"/>
              <w:spacing w:after="120"/>
              <w:ind w:right="281"/>
              <w:jc w:val="both"/>
              <w:rPr>
                <w:sz w:val="18"/>
                <w:szCs w:val="18"/>
              </w:rPr>
            </w:pPr>
            <w:r w:rsidRPr="00173F7C">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775" w:type="dxa"/>
            <w:tcBorders>
              <w:left w:val="single" w:sz="4" w:space="0" w:color="000000"/>
              <w:bottom w:val="single" w:sz="4" w:space="0" w:color="000000"/>
              <w:right w:val="single" w:sz="4" w:space="0" w:color="000000"/>
            </w:tcBorders>
            <w:shd w:val="clear" w:color="auto" w:fill="auto"/>
          </w:tcPr>
          <w:p w:rsidR="002E5E25" w:rsidRPr="00173F7C" w:rsidRDefault="002E5E25" w:rsidP="00B406EB">
            <w:pPr>
              <w:pStyle w:val="aff2"/>
              <w:snapToGrid w:val="0"/>
              <w:spacing w:before="0" w:after="0"/>
              <w:ind w:left="-108"/>
              <w:jc w:val="center"/>
              <w:rPr>
                <w:sz w:val="18"/>
                <w:szCs w:val="18"/>
              </w:rPr>
            </w:pPr>
          </w:p>
          <w:p w:rsidR="002E5E25" w:rsidRPr="00173F7C" w:rsidRDefault="002E5E25" w:rsidP="00B406EB">
            <w:pPr>
              <w:pStyle w:val="aff2"/>
              <w:snapToGrid w:val="0"/>
              <w:spacing w:before="0" w:after="0"/>
              <w:ind w:left="-108"/>
              <w:jc w:val="center"/>
              <w:rPr>
                <w:sz w:val="18"/>
                <w:szCs w:val="18"/>
              </w:rPr>
            </w:pPr>
            <w:r w:rsidRPr="00173F7C">
              <w:rPr>
                <w:sz w:val="18"/>
                <w:szCs w:val="18"/>
              </w:rPr>
              <w:t>ОРИГИНАЛ</w:t>
            </w:r>
          </w:p>
        </w:tc>
      </w:tr>
      <w:tr w:rsidR="002E5E25" w:rsidRPr="00173F7C" w:rsidTr="00B406E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rPr>
                <w:b/>
                <w:sz w:val="18"/>
                <w:szCs w:val="18"/>
              </w:rPr>
            </w:pPr>
            <w:r w:rsidRPr="00173F7C">
              <w:rPr>
                <w:b/>
                <w:sz w:val="18"/>
                <w:szCs w:val="18"/>
              </w:rPr>
              <w:t xml:space="preserve">3 </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center"/>
              <w:rPr>
                <w:b/>
                <w:sz w:val="18"/>
                <w:szCs w:val="18"/>
              </w:rPr>
            </w:pPr>
            <w:r w:rsidRPr="00173F7C">
              <w:rPr>
                <w:b/>
                <w:sz w:val="18"/>
                <w:szCs w:val="18"/>
              </w:rPr>
              <w:t>ФИНАНСОВЫЕ ДОКУМЕНТЫ:</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jc w:val="center"/>
              <w:rPr>
                <w:b/>
                <w:sz w:val="18"/>
                <w:szCs w:val="18"/>
              </w:rPr>
            </w:pPr>
            <w:r w:rsidRPr="00173F7C">
              <w:rPr>
                <w:b/>
                <w:sz w:val="18"/>
                <w:szCs w:val="18"/>
              </w:rPr>
              <w:t>Пояснение:</w:t>
            </w:r>
          </w:p>
        </w:tc>
      </w:tr>
      <w:tr w:rsidR="002E5E25" w:rsidRPr="00173F7C" w:rsidTr="00B406E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3.1.</w:t>
            </w:r>
          </w:p>
        </w:tc>
        <w:tc>
          <w:tcPr>
            <w:tcW w:w="9755" w:type="dxa"/>
            <w:gridSpan w:val="4"/>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2E5E25" w:rsidRPr="00173F7C" w:rsidTr="00B406EB">
        <w:trPr>
          <w:gridBefore w:val="1"/>
          <w:wBefore w:w="30" w:type="dxa"/>
          <w:trHeight w:val="915"/>
        </w:trPr>
        <w:tc>
          <w:tcPr>
            <w:tcW w:w="780" w:type="dxa"/>
            <w:gridSpan w:val="2"/>
            <w:tcBorders>
              <w:top w:val="single" w:sz="4" w:space="0" w:color="000000"/>
              <w:left w:val="single" w:sz="4" w:space="0" w:color="000000"/>
              <w:bottom w:val="single" w:sz="4" w:space="0" w:color="auto"/>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3.1.1</w:t>
            </w:r>
          </w:p>
        </w:tc>
        <w:tc>
          <w:tcPr>
            <w:tcW w:w="4673" w:type="dxa"/>
            <w:tcBorders>
              <w:top w:val="single" w:sz="4" w:space="0" w:color="000000"/>
              <w:left w:val="single" w:sz="4" w:space="0" w:color="000000"/>
              <w:bottom w:val="single" w:sz="4" w:space="0" w:color="auto"/>
            </w:tcBorders>
            <w:shd w:val="clear" w:color="auto" w:fill="auto"/>
          </w:tcPr>
          <w:p w:rsidR="002E5E25" w:rsidRPr="00173F7C" w:rsidRDefault="002E5E25" w:rsidP="006819F2">
            <w:pPr>
              <w:snapToGrid w:val="0"/>
              <w:jc w:val="both"/>
              <w:rPr>
                <w:bCs/>
                <w:sz w:val="18"/>
                <w:szCs w:val="18"/>
              </w:rPr>
            </w:pPr>
            <w:r w:rsidRPr="00173F7C">
              <w:rPr>
                <w:sz w:val="18"/>
                <w:szCs w:val="18"/>
              </w:rPr>
              <w:t xml:space="preserve">Копии бухгалтерской отчетности </w:t>
            </w:r>
            <w:r w:rsidR="00A44DD2" w:rsidRPr="00173F7C">
              <w:rPr>
                <w:sz w:val="18"/>
                <w:szCs w:val="18"/>
              </w:rPr>
              <w:t>за</w:t>
            </w:r>
            <w:r w:rsidR="00A44DD2" w:rsidRPr="00173F7C">
              <w:rPr>
                <w:bCs/>
                <w:sz w:val="18"/>
                <w:szCs w:val="18"/>
              </w:rPr>
              <w:t xml:space="preserve"> </w:t>
            </w:r>
            <w:r w:rsidR="00A44DD2">
              <w:rPr>
                <w:bCs/>
                <w:sz w:val="18"/>
                <w:szCs w:val="18"/>
              </w:rPr>
              <w:t xml:space="preserve">2 предыдущих отчетных </w:t>
            </w:r>
            <w:r w:rsidR="006819F2">
              <w:rPr>
                <w:bCs/>
                <w:sz w:val="18"/>
                <w:szCs w:val="18"/>
              </w:rPr>
              <w:t xml:space="preserve"> </w:t>
            </w:r>
            <w:r w:rsidR="00A44DD2">
              <w:rPr>
                <w:bCs/>
                <w:sz w:val="18"/>
                <w:szCs w:val="18"/>
              </w:rPr>
              <w:t>периода</w:t>
            </w:r>
            <w:r w:rsidR="00A44DD2" w:rsidRPr="00173F7C">
              <w:rPr>
                <w:bCs/>
                <w:sz w:val="18"/>
                <w:szCs w:val="18"/>
              </w:rPr>
              <w:t xml:space="preserve"> до даты обращения за получением займа</w:t>
            </w:r>
          </w:p>
        </w:tc>
        <w:tc>
          <w:tcPr>
            <w:tcW w:w="5082" w:type="dxa"/>
            <w:gridSpan w:val="3"/>
            <w:tcBorders>
              <w:top w:val="single" w:sz="4" w:space="0" w:color="000000"/>
              <w:left w:val="single" w:sz="4" w:space="0" w:color="000000"/>
              <w:bottom w:val="single" w:sz="4" w:space="0" w:color="auto"/>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30" w:type="dxa"/>
          <w:trHeight w:val="120"/>
        </w:trPr>
        <w:tc>
          <w:tcPr>
            <w:tcW w:w="780" w:type="dxa"/>
            <w:gridSpan w:val="2"/>
            <w:tcBorders>
              <w:top w:val="single" w:sz="4" w:space="0" w:color="auto"/>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3.1.2</w:t>
            </w:r>
          </w:p>
        </w:tc>
        <w:tc>
          <w:tcPr>
            <w:tcW w:w="4673" w:type="dxa"/>
            <w:tcBorders>
              <w:top w:val="single" w:sz="4" w:space="0" w:color="auto"/>
              <w:left w:val="single" w:sz="4" w:space="0" w:color="000000"/>
              <w:bottom w:val="single" w:sz="4" w:space="0" w:color="000000"/>
            </w:tcBorders>
            <w:shd w:val="clear" w:color="auto" w:fill="auto"/>
          </w:tcPr>
          <w:p w:rsidR="002E5E25" w:rsidRPr="00173F7C" w:rsidRDefault="002E5E25" w:rsidP="006819F2">
            <w:pPr>
              <w:snapToGrid w:val="0"/>
              <w:jc w:val="both"/>
              <w:rPr>
                <w:sz w:val="18"/>
                <w:szCs w:val="18"/>
              </w:rPr>
            </w:pPr>
            <w:r w:rsidRPr="00173F7C">
              <w:rPr>
                <w:sz w:val="18"/>
                <w:szCs w:val="18"/>
              </w:rPr>
              <w:t xml:space="preserve">Копии налоговых деклараций </w:t>
            </w:r>
            <w:r w:rsidR="00A44DD2" w:rsidRPr="00173F7C">
              <w:rPr>
                <w:sz w:val="18"/>
                <w:szCs w:val="18"/>
              </w:rPr>
              <w:t>за</w:t>
            </w:r>
            <w:r w:rsidR="00A44DD2" w:rsidRPr="00173F7C">
              <w:rPr>
                <w:bCs/>
                <w:sz w:val="18"/>
                <w:szCs w:val="18"/>
              </w:rPr>
              <w:t xml:space="preserve"> </w:t>
            </w:r>
            <w:r w:rsidR="00A44DD2">
              <w:rPr>
                <w:bCs/>
                <w:sz w:val="18"/>
                <w:szCs w:val="18"/>
              </w:rPr>
              <w:t xml:space="preserve">2 предыдущих отчетных </w:t>
            </w:r>
            <w:r w:rsidR="00A44DD2" w:rsidRPr="00173F7C">
              <w:rPr>
                <w:bCs/>
                <w:sz w:val="18"/>
                <w:szCs w:val="18"/>
              </w:rPr>
              <w:t xml:space="preserve"> </w:t>
            </w:r>
            <w:r w:rsidR="00A44DD2">
              <w:rPr>
                <w:bCs/>
                <w:sz w:val="18"/>
                <w:szCs w:val="18"/>
              </w:rPr>
              <w:t>периода</w:t>
            </w:r>
            <w:r w:rsidR="00A44DD2" w:rsidRPr="00173F7C">
              <w:rPr>
                <w:bCs/>
                <w:sz w:val="18"/>
                <w:szCs w:val="18"/>
              </w:rPr>
              <w:t xml:space="preserve"> до даты обращения за получением займа</w:t>
            </w:r>
            <w:r w:rsidRPr="00173F7C">
              <w:rPr>
                <w:bCs/>
                <w:sz w:val="18"/>
                <w:szCs w:val="18"/>
              </w:rPr>
              <w:t xml:space="preserve"> (НДС, Налог на прибыль)</w:t>
            </w:r>
          </w:p>
        </w:tc>
        <w:tc>
          <w:tcPr>
            <w:tcW w:w="5082" w:type="dxa"/>
            <w:gridSpan w:val="3"/>
            <w:tcBorders>
              <w:top w:val="single" w:sz="4" w:space="0" w:color="auto"/>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A44DD2">
            <w:pPr>
              <w:tabs>
                <w:tab w:val="left" w:pos="779"/>
                <w:tab w:val="left" w:pos="6588"/>
                <w:tab w:val="left" w:pos="8928"/>
              </w:tabs>
              <w:snapToGrid w:val="0"/>
              <w:rPr>
                <w:sz w:val="18"/>
                <w:szCs w:val="18"/>
              </w:rPr>
            </w:pPr>
            <w:r w:rsidRPr="00173F7C">
              <w:rPr>
                <w:sz w:val="18"/>
                <w:szCs w:val="18"/>
              </w:rPr>
              <w:t>3.1.</w:t>
            </w:r>
            <w:r w:rsidR="00A44DD2">
              <w:rPr>
                <w:sz w:val="18"/>
                <w:szCs w:val="18"/>
              </w:rPr>
              <w:t>3</w:t>
            </w:r>
            <w:r w:rsidRPr="00173F7C">
              <w:rPr>
                <w:sz w:val="18"/>
                <w:szCs w:val="18"/>
              </w:rPr>
              <w:t>.</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gridBefore w:val="1"/>
          <w:wBefore w:w="30" w:type="dxa"/>
        </w:trPr>
        <w:tc>
          <w:tcPr>
            <w:tcW w:w="780" w:type="dxa"/>
            <w:gridSpan w:val="2"/>
            <w:tcBorders>
              <w:left w:val="single" w:sz="4" w:space="0" w:color="000000"/>
              <w:bottom w:val="single" w:sz="4" w:space="0" w:color="000000"/>
            </w:tcBorders>
            <w:shd w:val="clear" w:color="auto" w:fill="auto"/>
          </w:tcPr>
          <w:p w:rsidR="002E5E25" w:rsidRPr="00173F7C" w:rsidRDefault="00A44DD2" w:rsidP="00B406EB">
            <w:pPr>
              <w:tabs>
                <w:tab w:val="left" w:pos="779"/>
                <w:tab w:val="left" w:pos="6588"/>
                <w:tab w:val="left" w:pos="8928"/>
              </w:tabs>
              <w:snapToGrid w:val="0"/>
              <w:rPr>
                <w:sz w:val="18"/>
                <w:szCs w:val="18"/>
              </w:rPr>
            </w:pPr>
            <w:r>
              <w:rPr>
                <w:sz w:val="18"/>
                <w:szCs w:val="18"/>
              </w:rPr>
              <w:t>3.1.4</w:t>
            </w:r>
            <w:r w:rsidR="002E5E25" w:rsidRPr="00173F7C">
              <w:rPr>
                <w:sz w:val="18"/>
                <w:szCs w:val="18"/>
              </w:rPr>
              <w:t>.</w:t>
            </w:r>
          </w:p>
        </w:tc>
        <w:tc>
          <w:tcPr>
            <w:tcW w:w="4673" w:type="dxa"/>
            <w:tcBorders>
              <w:left w:val="single" w:sz="4" w:space="0" w:color="000000"/>
              <w:bottom w:val="single" w:sz="4" w:space="0" w:color="000000"/>
            </w:tcBorders>
            <w:shd w:val="clear" w:color="auto" w:fill="auto"/>
          </w:tcPr>
          <w:p w:rsidR="002E5E25" w:rsidRPr="00173F7C" w:rsidRDefault="002E5E25" w:rsidP="00B406E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082"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2E5E25" w:rsidRPr="00173F7C" w:rsidTr="00B406EB">
        <w:trPr>
          <w:gridBefore w:val="1"/>
          <w:wBefore w:w="30" w:type="dxa"/>
          <w:trHeight w:val="1581"/>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A44DD2">
            <w:pPr>
              <w:tabs>
                <w:tab w:val="left" w:pos="779"/>
                <w:tab w:val="left" w:pos="6588"/>
                <w:tab w:val="left" w:pos="8928"/>
              </w:tabs>
              <w:snapToGrid w:val="0"/>
              <w:rPr>
                <w:sz w:val="18"/>
                <w:szCs w:val="18"/>
              </w:rPr>
            </w:pPr>
            <w:r w:rsidRPr="00173F7C">
              <w:rPr>
                <w:sz w:val="18"/>
                <w:szCs w:val="18"/>
              </w:rPr>
              <w:t>3.1.</w:t>
            </w:r>
            <w:r w:rsidR="00A44DD2">
              <w:rPr>
                <w:sz w:val="18"/>
                <w:szCs w:val="18"/>
              </w:rPr>
              <w:t>5</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
          <w:p w:rsidR="002E5E25" w:rsidRPr="00173F7C" w:rsidRDefault="002E5E25" w:rsidP="00B406EB">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Подписанная банком (банками), обслуживающим счет (счета) юридического лица</w:t>
            </w:r>
          </w:p>
        </w:tc>
      </w:tr>
      <w:tr w:rsidR="002E5E25" w:rsidRPr="00173F7C" w:rsidTr="00B406EB">
        <w:trPr>
          <w:gridBefore w:val="1"/>
          <w:wBefore w:w="30" w:type="dxa"/>
          <w:trHeight w:val="383"/>
        </w:trPr>
        <w:tc>
          <w:tcPr>
            <w:tcW w:w="780" w:type="dxa"/>
            <w:gridSpan w:val="2"/>
            <w:tcBorders>
              <w:left w:val="single" w:sz="4" w:space="0" w:color="000000"/>
              <w:bottom w:val="single" w:sz="4" w:space="0" w:color="000000"/>
            </w:tcBorders>
            <w:shd w:val="clear" w:color="auto" w:fill="auto"/>
          </w:tcPr>
          <w:p w:rsidR="002E5E25" w:rsidRPr="00173F7C" w:rsidRDefault="00A44DD2" w:rsidP="00B406EB">
            <w:pPr>
              <w:tabs>
                <w:tab w:val="left" w:pos="779"/>
                <w:tab w:val="left" w:pos="6588"/>
                <w:tab w:val="left" w:pos="8928"/>
              </w:tabs>
              <w:snapToGrid w:val="0"/>
              <w:rPr>
                <w:sz w:val="18"/>
                <w:szCs w:val="18"/>
              </w:rPr>
            </w:pPr>
            <w:r>
              <w:rPr>
                <w:sz w:val="18"/>
                <w:szCs w:val="18"/>
              </w:rPr>
              <w:t>3.1.6</w:t>
            </w:r>
            <w:r w:rsidR="002E5E25" w:rsidRPr="00173F7C">
              <w:rPr>
                <w:sz w:val="18"/>
                <w:szCs w:val="18"/>
              </w:rPr>
              <w:t>.</w:t>
            </w:r>
          </w:p>
        </w:tc>
        <w:tc>
          <w:tcPr>
            <w:tcW w:w="4673" w:type="dxa"/>
            <w:tcBorders>
              <w:left w:val="single" w:sz="4" w:space="0" w:color="000000"/>
              <w:bottom w:val="single" w:sz="4" w:space="0" w:color="000000"/>
            </w:tcBorders>
            <w:shd w:val="clear" w:color="auto" w:fill="auto"/>
          </w:tcPr>
          <w:p w:rsidR="002E5E25" w:rsidRPr="00173F7C" w:rsidRDefault="002E5E25" w:rsidP="00B406EB">
            <w:pPr>
              <w:jc w:val="both"/>
              <w:rPr>
                <w:sz w:val="18"/>
                <w:szCs w:val="18"/>
              </w:rPr>
            </w:pPr>
            <w:r w:rsidRPr="00173F7C">
              <w:rPr>
                <w:sz w:val="18"/>
                <w:szCs w:val="18"/>
              </w:rPr>
              <w:t>Упрощенная форма баланса и отчет о прибылях и убытках на дату подачи заявки (Приложения №13, 14)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tc>
        <w:tc>
          <w:tcPr>
            <w:tcW w:w="5082"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gridBefore w:val="1"/>
          <w:wBefore w:w="30" w:type="dxa"/>
          <w:trHeight w:val="728"/>
        </w:trPr>
        <w:tc>
          <w:tcPr>
            <w:tcW w:w="780" w:type="dxa"/>
            <w:gridSpan w:val="2"/>
            <w:tcBorders>
              <w:left w:val="single" w:sz="4" w:space="0" w:color="000000"/>
              <w:bottom w:val="single" w:sz="4" w:space="0" w:color="000000"/>
            </w:tcBorders>
            <w:shd w:val="clear" w:color="auto" w:fill="auto"/>
          </w:tcPr>
          <w:p w:rsidR="002E5E25" w:rsidRPr="00173F7C" w:rsidRDefault="002E5E25" w:rsidP="00A44DD2">
            <w:pPr>
              <w:tabs>
                <w:tab w:val="left" w:pos="779"/>
                <w:tab w:val="left" w:pos="6588"/>
                <w:tab w:val="left" w:pos="8928"/>
              </w:tabs>
              <w:snapToGrid w:val="0"/>
              <w:rPr>
                <w:sz w:val="18"/>
                <w:szCs w:val="18"/>
              </w:rPr>
            </w:pPr>
            <w:r w:rsidRPr="00173F7C">
              <w:rPr>
                <w:sz w:val="18"/>
                <w:szCs w:val="18"/>
              </w:rPr>
              <w:t>3.1.</w:t>
            </w:r>
            <w:r w:rsidR="00A44DD2">
              <w:rPr>
                <w:sz w:val="18"/>
                <w:szCs w:val="18"/>
              </w:rPr>
              <w:t>7</w:t>
            </w:r>
            <w:r w:rsidRPr="00173F7C">
              <w:rPr>
                <w:sz w:val="18"/>
                <w:szCs w:val="18"/>
              </w:rPr>
              <w:t>.</w:t>
            </w:r>
          </w:p>
        </w:tc>
        <w:tc>
          <w:tcPr>
            <w:tcW w:w="4673" w:type="dxa"/>
            <w:tcBorders>
              <w:left w:val="single" w:sz="4" w:space="0" w:color="000000"/>
              <w:bottom w:val="single" w:sz="4" w:space="0" w:color="000000"/>
            </w:tcBorders>
            <w:shd w:val="clear" w:color="auto" w:fill="auto"/>
          </w:tcPr>
          <w:p w:rsidR="002E5E25" w:rsidRPr="00173F7C" w:rsidRDefault="002E5E25" w:rsidP="00B406EB">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p w:rsidR="002E5E25" w:rsidRPr="00173F7C" w:rsidRDefault="002E5E25" w:rsidP="00B406EB">
            <w:pPr>
              <w:snapToGrid w:val="0"/>
              <w:jc w:val="both"/>
              <w:rPr>
                <w:sz w:val="18"/>
                <w:szCs w:val="18"/>
              </w:rPr>
            </w:pPr>
            <w:r w:rsidRPr="00173F7C">
              <w:rPr>
                <w:sz w:val="18"/>
                <w:szCs w:val="18"/>
              </w:rPr>
              <w:t>Перечень имущества предприятия (Приложение №16)  или  расшифровка основных средств счет «01».</w:t>
            </w:r>
          </w:p>
        </w:tc>
        <w:tc>
          <w:tcPr>
            <w:tcW w:w="5082"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Заверенная клиентом (по форме Фонда)</w:t>
            </w:r>
          </w:p>
        </w:tc>
      </w:tr>
      <w:tr w:rsidR="002E5E25" w:rsidRPr="00173F7C" w:rsidTr="00B406EB">
        <w:trPr>
          <w:gridBefore w:val="1"/>
          <w:wBefore w:w="30" w:type="dxa"/>
          <w:trHeight w:val="446"/>
        </w:trPr>
        <w:tc>
          <w:tcPr>
            <w:tcW w:w="780" w:type="dxa"/>
            <w:gridSpan w:val="2"/>
            <w:tcBorders>
              <w:left w:val="single" w:sz="4" w:space="0" w:color="000000"/>
              <w:bottom w:val="single" w:sz="4" w:space="0" w:color="000000"/>
            </w:tcBorders>
            <w:shd w:val="clear" w:color="auto" w:fill="auto"/>
          </w:tcPr>
          <w:p w:rsidR="002E5E25" w:rsidRPr="00173F7C" w:rsidRDefault="00A44DD2" w:rsidP="00B406EB">
            <w:pPr>
              <w:tabs>
                <w:tab w:val="left" w:pos="779"/>
                <w:tab w:val="left" w:pos="6588"/>
                <w:tab w:val="left" w:pos="8928"/>
              </w:tabs>
              <w:snapToGrid w:val="0"/>
              <w:rPr>
                <w:sz w:val="18"/>
                <w:szCs w:val="18"/>
              </w:rPr>
            </w:pPr>
            <w:r>
              <w:rPr>
                <w:sz w:val="18"/>
                <w:szCs w:val="18"/>
              </w:rPr>
              <w:t>3.1.8</w:t>
            </w:r>
            <w:r w:rsidR="002E5E25" w:rsidRPr="00173F7C">
              <w:rPr>
                <w:sz w:val="18"/>
                <w:szCs w:val="18"/>
              </w:rPr>
              <w:t>.</w:t>
            </w:r>
          </w:p>
        </w:tc>
        <w:tc>
          <w:tcPr>
            <w:tcW w:w="4673" w:type="dxa"/>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2E5E25" w:rsidRPr="00173F7C" w:rsidRDefault="002E5E25" w:rsidP="00B406EB">
            <w:pPr>
              <w:snapToGrid w:val="0"/>
              <w:jc w:val="both"/>
              <w:rPr>
                <w:bCs/>
                <w:sz w:val="18"/>
                <w:szCs w:val="18"/>
              </w:rPr>
            </w:pPr>
          </w:p>
        </w:tc>
        <w:tc>
          <w:tcPr>
            <w:tcW w:w="5082"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2E5E25" w:rsidRPr="00173F7C" w:rsidTr="00B406EB">
        <w:trPr>
          <w:gridBefore w:val="1"/>
          <w:wBefore w:w="30" w:type="dxa"/>
          <w:trHeight w:val="568"/>
        </w:trPr>
        <w:tc>
          <w:tcPr>
            <w:tcW w:w="780" w:type="dxa"/>
            <w:gridSpan w:val="2"/>
            <w:tcBorders>
              <w:left w:val="single" w:sz="4" w:space="0" w:color="000000"/>
              <w:bottom w:val="single" w:sz="4" w:space="0" w:color="000000"/>
            </w:tcBorders>
            <w:shd w:val="clear" w:color="auto" w:fill="auto"/>
          </w:tcPr>
          <w:p w:rsidR="002E5E25" w:rsidRPr="00173F7C" w:rsidRDefault="002E5E25" w:rsidP="00A44DD2">
            <w:pPr>
              <w:tabs>
                <w:tab w:val="left" w:pos="779"/>
                <w:tab w:val="left" w:pos="6588"/>
                <w:tab w:val="left" w:pos="8928"/>
              </w:tabs>
              <w:snapToGrid w:val="0"/>
              <w:rPr>
                <w:sz w:val="18"/>
                <w:szCs w:val="18"/>
              </w:rPr>
            </w:pPr>
            <w:r w:rsidRPr="00173F7C">
              <w:rPr>
                <w:sz w:val="18"/>
                <w:szCs w:val="18"/>
              </w:rPr>
              <w:t>3.1.</w:t>
            </w:r>
            <w:r w:rsidR="00A44DD2">
              <w:rPr>
                <w:sz w:val="18"/>
                <w:szCs w:val="18"/>
              </w:rPr>
              <w:t>9</w:t>
            </w:r>
            <w:r w:rsidRPr="00173F7C">
              <w:rPr>
                <w:sz w:val="18"/>
                <w:szCs w:val="18"/>
              </w:rPr>
              <w:t>.</w:t>
            </w:r>
          </w:p>
        </w:tc>
        <w:tc>
          <w:tcPr>
            <w:tcW w:w="4673" w:type="dxa"/>
            <w:tcBorders>
              <w:left w:val="single" w:sz="4" w:space="0" w:color="000000"/>
              <w:bottom w:val="single" w:sz="4" w:space="0" w:color="000000"/>
            </w:tcBorders>
            <w:shd w:val="clear" w:color="auto" w:fill="auto"/>
          </w:tcPr>
          <w:p w:rsidR="002E5E25" w:rsidRPr="00173F7C" w:rsidRDefault="002E5E25" w:rsidP="00B406E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082" w:type="dxa"/>
            <w:gridSpan w:val="3"/>
            <w:tcBorders>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u w:val="single"/>
              </w:rPr>
            </w:pPr>
            <w:r w:rsidRPr="00173F7C">
              <w:rPr>
                <w:sz w:val="18"/>
                <w:szCs w:val="18"/>
              </w:rPr>
              <w:t>Заверенные клиентом.</w:t>
            </w:r>
          </w:p>
        </w:tc>
      </w:tr>
      <w:tr w:rsidR="002E5E25" w:rsidRPr="00173F7C" w:rsidTr="00B406EB">
        <w:trPr>
          <w:gridBefore w:val="1"/>
          <w:wBefore w:w="30" w:type="dxa"/>
          <w:trHeight w:val="505"/>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A44DD2">
            <w:pPr>
              <w:tabs>
                <w:tab w:val="left" w:pos="779"/>
                <w:tab w:val="left" w:pos="6588"/>
                <w:tab w:val="left" w:pos="8928"/>
              </w:tabs>
              <w:snapToGrid w:val="0"/>
              <w:rPr>
                <w:sz w:val="18"/>
                <w:szCs w:val="18"/>
              </w:rPr>
            </w:pPr>
            <w:r w:rsidRPr="00173F7C">
              <w:rPr>
                <w:sz w:val="18"/>
                <w:szCs w:val="18"/>
              </w:rPr>
              <w:t>3.1.1</w:t>
            </w:r>
            <w:r w:rsidR="00A44DD2">
              <w:rPr>
                <w:sz w:val="18"/>
                <w:szCs w:val="18"/>
              </w:rPr>
              <w:t>0</w:t>
            </w:r>
            <w:r w:rsidRPr="00173F7C">
              <w:rPr>
                <w:sz w:val="18"/>
                <w:szCs w:val="18"/>
              </w:rPr>
              <w:t>.</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snapToGrid w:val="0"/>
              <w:rPr>
                <w:sz w:val="18"/>
                <w:szCs w:val="18"/>
              </w:rPr>
            </w:pPr>
            <w:r w:rsidRPr="00173F7C">
              <w:rPr>
                <w:bCs/>
                <w:sz w:val="18"/>
                <w:szCs w:val="18"/>
              </w:rPr>
              <w:t>Решение (протокол, приказ) органов управления</w:t>
            </w:r>
            <w:r w:rsidRPr="00173F7C">
              <w:rPr>
                <w:sz w:val="18"/>
                <w:szCs w:val="18"/>
              </w:rPr>
              <w:t xml:space="preserve"> о необходимости взятия займа (выписка из протокола участников (учредителей)</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С указанием суммы, срока и займодателя. ОРИГИНАЛ</w:t>
            </w:r>
          </w:p>
        </w:tc>
      </w:tr>
      <w:tr w:rsidR="002E5E25" w:rsidRPr="00173F7C" w:rsidTr="00B406E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r w:rsidRPr="00173F7C">
              <w:rPr>
                <w:b/>
                <w:sz w:val="18"/>
                <w:szCs w:val="18"/>
              </w:rPr>
              <w:t>4.2.</w:t>
            </w:r>
          </w:p>
        </w:tc>
        <w:tc>
          <w:tcPr>
            <w:tcW w:w="9755" w:type="dxa"/>
            <w:gridSpan w:val="4"/>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b/>
                <w:sz w:val="18"/>
                <w:szCs w:val="18"/>
              </w:rPr>
            </w:pPr>
            <w:proofErr w:type="spellStart"/>
            <w:r w:rsidRPr="00173F7C">
              <w:rPr>
                <w:b/>
                <w:bCs/>
                <w:iCs/>
                <w:sz w:val="18"/>
                <w:szCs w:val="18"/>
              </w:rPr>
              <w:t>СпоК</w:t>
            </w:r>
            <w:proofErr w:type="spellEnd"/>
            <w:r w:rsidRPr="00173F7C">
              <w:rPr>
                <w:b/>
                <w:bCs/>
                <w:iCs/>
                <w:sz w:val="18"/>
                <w:szCs w:val="18"/>
              </w:rPr>
              <w:t xml:space="preserve">, СПК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2E5E25" w:rsidRPr="00173F7C" w:rsidTr="00B406E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4.2.1</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2E5E25" w:rsidRPr="00173F7C" w:rsidTr="00B406E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4.2.</w:t>
            </w:r>
            <w:r>
              <w:rPr>
                <w:sz w:val="18"/>
                <w:szCs w:val="18"/>
              </w:rPr>
              <w:t>2</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 xml:space="preserve">Документы  указанные в </w:t>
            </w:r>
            <w:proofErr w:type="spellStart"/>
            <w:r w:rsidRPr="00173F7C">
              <w:rPr>
                <w:sz w:val="18"/>
                <w:szCs w:val="18"/>
              </w:rPr>
              <w:t>п</w:t>
            </w:r>
            <w:proofErr w:type="spellEnd"/>
            <w:r w:rsidRPr="00173F7C">
              <w:rPr>
                <w:sz w:val="18"/>
                <w:szCs w:val="18"/>
              </w:rPr>
              <w:t xml:space="preserve"> 4.1.3.-4.1.8. раздела «Финансовые документы»</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p>
        </w:tc>
      </w:tr>
      <w:tr w:rsidR="002E5E25" w:rsidRPr="00173F7C" w:rsidTr="00B406E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2E5E25" w:rsidRPr="00A92793" w:rsidRDefault="002E5E25" w:rsidP="00B406EB">
            <w:pPr>
              <w:tabs>
                <w:tab w:val="left" w:pos="779"/>
                <w:tab w:val="left" w:pos="6588"/>
                <w:tab w:val="left" w:pos="8928"/>
              </w:tabs>
              <w:snapToGrid w:val="0"/>
              <w:rPr>
                <w:b/>
                <w:sz w:val="18"/>
                <w:szCs w:val="18"/>
              </w:rPr>
            </w:pPr>
            <w:r w:rsidRPr="00A92793">
              <w:rPr>
                <w:b/>
                <w:sz w:val="18"/>
                <w:szCs w:val="18"/>
              </w:rPr>
              <w:t>5.</w:t>
            </w:r>
          </w:p>
        </w:tc>
        <w:tc>
          <w:tcPr>
            <w:tcW w:w="4673" w:type="dxa"/>
            <w:tcBorders>
              <w:top w:val="single" w:sz="4" w:space="0" w:color="000000"/>
              <w:left w:val="single" w:sz="4" w:space="0" w:color="000000"/>
              <w:bottom w:val="single" w:sz="4" w:space="0" w:color="000000"/>
            </w:tcBorders>
            <w:shd w:val="clear" w:color="auto" w:fill="auto"/>
          </w:tcPr>
          <w:p w:rsidR="002E5E25" w:rsidRPr="00A92793" w:rsidRDefault="002E5E25" w:rsidP="00B406EB">
            <w:pPr>
              <w:pStyle w:val="320"/>
              <w:tabs>
                <w:tab w:val="left" w:pos="360"/>
              </w:tabs>
              <w:snapToGrid w:val="0"/>
              <w:rPr>
                <w:b/>
                <w:sz w:val="18"/>
                <w:szCs w:val="18"/>
              </w:rPr>
            </w:pPr>
            <w:r w:rsidRPr="00A92793">
              <w:rPr>
                <w:b/>
                <w:sz w:val="18"/>
                <w:szCs w:val="18"/>
              </w:rPr>
              <w:t>ДОКУМЕНТЫ НА ПРЕДМЕТ ЗАЛОГА</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A92793" w:rsidRDefault="002E5E25" w:rsidP="00B406EB">
            <w:pPr>
              <w:tabs>
                <w:tab w:val="left" w:pos="779"/>
                <w:tab w:val="left" w:pos="6588"/>
                <w:tab w:val="left" w:pos="8928"/>
              </w:tabs>
              <w:snapToGrid w:val="0"/>
              <w:rPr>
                <w:b/>
                <w:sz w:val="18"/>
                <w:szCs w:val="18"/>
              </w:rPr>
            </w:pPr>
            <w:r w:rsidRPr="00A92793">
              <w:rPr>
                <w:b/>
                <w:sz w:val="18"/>
                <w:szCs w:val="18"/>
              </w:rPr>
              <w:t>Пояснение</w:t>
            </w:r>
          </w:p>
        </w:tc>
      </w:tr>
      <w:tr w:rsidR="002E5E25" w:rsidRPr="00173F7C" w:rsidTr="00B406E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5.1.</w:t>
            </w:r>
          </w:p>
          <w:p w:rsidR="002E5E25" w:rsidRPr="00173F7C" w:rsidRDefault="002E5E25" w:rsidP="00B406EB">
            <w:pPr>
              <w:tabs>
                <w:tab w:val="left" w:pos="779"/>
                <w:tab w:val="left" w:pos="6588"/>
                <w:tab w:val="left" w:pos="8928"/>
              </w:tabs>
              <w:snapToGrid w:val="0"/>
              <w:rPr>
                <w:sz w:val="18"/>
                <w:szCs w:val="18"/>
              </w:rPr>
            </w:pPr>
          </w:p>
          <w:p w:rsidR="002E5E25" w:rsidRPr="00173F7C" w:rsidRDefault="002E5E25" w:rsidP="00B406EB">
            <w:pPr>
              <w:tabs>
                <w:tab w:val="left" w:pos="779"/>
                <w:tab w:val="left" w:pos="6588"/>
                <w:tab w:val="left" w:pos="8928"/>
              </w:tabs>
              <w:snapToGrid w:val="0"/>
              <w:rPr>
                <w:sz w:val="18"/>
                <w:szCs w:val="18"/>
              </w:rPr>
            </w:pP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№22</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копии.</w:t>
            </w:r>
          </w:p>
        </w:tc>
      </w:tr>
      <w:tr w:rsidR="002E5E25" w:rsidRPr="00173F7C" w:rsidTr="00B406E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5.2.</w:t>
            </w:r>
          </w:p>
          <w:p w:rsidR="002E5E25" w:rsidRPr="00173F7C" w:rsidRDefault="002E5E25" w:rsidP="00B406EB">
            <w:pPr>
              <w:tabs>
                <w:tab w:val="left" w:pos="779"/>
                <w:tab w:val="left" w:pos="6588"/>
                <w:tab w:val="left" w:pos="8928"/>
              </w:tabs>
              <w:snapToGrid w:val="0"/>
              <w:rPr>
                <w:sz w:val="18"/>
                <w:szCs w:val="18"/>
              </w:rPr>
            </w:pP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Копия договора аренды/ собственности земельного участка</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Заверенные копии.</w:t>
            </w:r>
          </w:p>
        </w:tc>
      </w:tr>
      <w:tr w:rsidR="002E5E25" w:rsidRPr="00173F7C" w:rsidTr="00B406E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5.3.</w:t>
            </w:r>
          </w:p>
        </w:tc>
        <w:tc>
          <w:tcPr>
            <w:tcW w:w="4673" w:type="dxa"/>
            <w:tcBorders>
              <w:top w:val="single" w:sz="4" w:space="0" w:color="000000"/>
              <w:left w:val="single" w:sz="4" w:space="0" w:color="000000"/>
              <w:bottom w:val="single" w:sz="4" w:space="0" w:color="000000"/>
            </w:tcBorders>
            <w:shd w:val="clear" w:color="auto" w:fill="auto"/>
          </w:tcPr>
          <w:p w:rsidR="002E5E25" w:rsidRPr="00173F7C" w:rsidRDefault="002E5E25" w:rsidP="00B406EB">
            <w:pPr>
              <w:pStyle w:val="320"/>
              <w:tabs>
                <w:tab w:val="left" w:pos="360"/>
              </w:tabs>
              <w:snapToGrid w:val="0"/>
              <w:rPr>
                <w:sz w:val="18"/>
                <w:szCs w:val="18"/>
              </w:rPr>
            </w:pPr>
            <w:r w:rsidRPr="00173F7C">
              <w:rPr>
                <w:sz w:val="18"/>
                <w:szCs w:val="18"/>
              </w:rPr>
              <w:t>Экспертное заключение об оценке предмета залога (при необходимости)</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E5E25" w:rsidRPr="00173F7C" w:rsidRDefault="002E5E25" w:rsidP="00B406EB">
            <w:pPr>
              <w:tabs>
                <w:tab w:val="left" w:pos="779"/>
                <w:tab w:val="left" w:pos="6588"/>
                <w:tab w:val="left" w:pos="8928"/>
              </w:tabs>
              <w:snapToGrid w:val="0"/>
              <w:rPr>
                <w:sz w:val="18"/>
                <w:szCs w:val="18"/>
              </w:rPr>
            </w:pPr>
            <w:r w:rsidRPr="00173F7C">
              <w:rPr>
                <w:sz w:val="18"/>
                <w:szCs w:val="18"/>
              </w:rPr>
              <w:t>Оригинал</w:t>
            </w:r>
          </w:p>
        </w:tc>
      </w:tr>
    </w:tbl>
    <w:p w:rsidR="002E5E25" w:rsidRPr="00173F7C" w:rsidRDefault="002E5E25" w:rsidP="002E5E25">
      <w:pPr>
        <w:jc w:val="both"/>
        <w:rPr>
          <w:b/>
          <w:sz w:val="18"/>
          <w:szCs w:val="18"/>
        </w:rPr>
      </w:pPr>
    </w:p>
    <w:p w:rsidR="002E5E25" w:rsidRPr="00173F7C" w:rsidRDefault="002E5E25" w:rsidP="002E5E25">
      <w:pPr>
        <w:jc w:val="both"/>
        <w:rPr>
          <w:b/>
          <w:sz w:val="18"/>
          <w:szCs w:val="18"/>
        </w:rPr>
      </w:pPr>
    </w:p>
    <w:p w:rsidR="002E5E25" w:rsidRPr="00173F7C" w:rsidRDefault="002E5E25" w:rsidP="002E5E25">
      <w:pPr>
        <w:jc w:val="both"/>
        <w:rPr>
          <w:b/>
          <w:sz w:val="18"/>
          <w:szCs w:val="18"/>
        </w:rPr>
      </w:pPr>
    </w:p>
    <w:p w:rsidR="002E5E25" w:rsidRPr="00173F7C" w:rsidRDefault="002E5E25" w:rsidP="002E5E25">
      <w:pPr>
        <w:jc w:val="both"/>
        <w:rPr>
          <w:b/>
          <w:sz w:val="18"/>
          <w:szCs w:val="18"/>
        </w:rPr>
      </w:pPr>
      <w:r w:rsidRPr="00173F7C">
        <w:rPr>
          <w:b/>
          <w:sz w:val="18"/>
          <w:szCs w:val="18"/>
        </w:rPr>
        <w:t xml:space="preserve">Примечание: </w:t>
      </w:r>
    </w:p>
    <w:p w:rsidR="002E5E25" w:rsidRPr="00173F7C" w:rsidRDefault="002E5E25" w:rsidP="002E5E25">
      <w:pPr>
        <w:numPr>
          <w:ilvl w:val="0"/>
          <w:numId w:val="30"/>
        </w:numPr>
        <w:suppressAutoHyphens w:val="0"/>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30"/>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173F7C">
        <w:rPr>
          <w:bCs/>
          <w:sz w:val="18"/>
          <w:szCs w:val="18"/>
        </w:rPr>
        <w:t>ю</w:t>
      </w:r>
      <w:proofErr w:type="spellEnd"/>
      <w:r w:rsidRPr="00173F7C">
        <w:rPr>
          <w:bCs/>
          <w:sz w:val="18"/>
          <w:szCs w:val="18"/>
        </w:rPr>
        <w:t>/л), дата заверения.</w:t>
      </w:r>
    </w:p>
    <w:p w:rsidR="002E5E25" w:rsidRPr="00173F7C" w:rsidRDefault="002E5E25" w:rsidP="002E5E25">
      <w:pPr>
        <w:pStyle w:val="ConsPlusNormal"/>
        <w:widowControl/>
        <w:tabs>
          <w:tab w:val="left" w:pos="-2530"/>
        </w:tabs>
        <w:ind w:firstLine="0"/>
        <w:jc w:val="right"/>
        <w:rPr>
          <w:rFonts w:ascii="Times New Roman" w:hAnsi="Times New Roman" w:cs="Times New Roman"/>
          <w:b/>
          <w:bCs/>
          <w:sz w:val="18"/>
          <w:szCs w:val="18"/>
        </w:rPr>
      </w:pPr>
    </w:p>
    <w:p w:rsidR="002E5E25" w:rsidRPr="00173F7C" w:rsidRDefault="002E5E25" w:rsidP="002E5E25">
      <w:pPr>
        <w:rPr>
          <w:sz w:val="18"/>
          <w:szCs w:val="18"/>
        </w:rPr>
      </w:pPr>
    </w:p>
    <w:p w:rsidR="002E5E25" w:rsidRPr="00173F7C" w:rsidRDefault="002E5E25" w:rsidP="002E5E25">
      <w:pPr>
        <w:jc w:val="center"/>
        <w:rPr>
          <w:b/>
          <w:bCs/>
          <w:sz w:val="18"/>
          <w:szCs w:val="18"/>
        </w:rPr>
      </w:pPr>
    </w:p>
    <w:p w:rsidR="002E5E25" w:rsidRPr="00173F7C" w:rsidRDefault="002E5E25" w:rsidP="002E5E25">
      <w:pPr>
        <w:jc w:val="center"/>
        <w:rPr>
          <w:b/>
          <w:bCs/>
          <w:sz w:val="18"/>
          <w:szCs w:val="18"/>
        </w:rPr>
      </w:pPr>
    </w:p>
    <w:p w:rsidR="002E5E25" w:rsidRPr="00173F7C" w:rsidRDefault="002E5E25" w:rsidP="002E5E25">
      <w:pPr>
        <w:jc w:val="center"/>
        <w:rPr>
          <w:b/>
          <w:bCs/>
          <w:sz w:val="18"/>
          <w:szCs w:val="18"/>
        </w:rPr>
      </w:pPr>
    </w:p>
    <w:p w:rsidR="002E5E25" w:rsidRPr="00173F7C" w:rsidRDefault="002E5E25" w:rsidP="002E5E25">
      <w:pPr>
        <w:jc w:val="center"/>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jc w:val="right"/>
        <w:rPr>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A44DD2" w:rsidRDefault="00A44DD2" w:rsidP="002E5E25">
      <w:pPr>
        <w:pStyle w:val="ConsPlusNormal"/>
        <w:widowControl/>
        <w:tabs>
          <w:tab w:val="left" w:pos="-2530"/>
        </w:tabs>
        <w:ind w:left="-90" w:firstLine="0"/>
        <w:jc w:val="right"/>
        <w:rPr>
          <w:rFonts w:ascii="Times New Roman" w:hAnsi="Times New Roman" w:cs="Times New Roman"/>
          <w:b/>
          <w:bCs/>
          <w:sz w:val="18"/>
          <w:szCs w:val="18"/>
        </w:rPr>
      </w:pPr>
    </w:p>
    <w:p w:rsidR="00A44DD2" w:rsidRDefault="00A44DD2" w:rsidP="002E5E25">
      <w:pPr>
        <w:pStyle w:val="ConsPlusNormal"/>
        <w:widowControl/>
        <w:tabs>
          <w:tab w:val="left" w:pos="-2530"/>
        </w:tabs>
        <w:ind w:left="-90" w:firstLine="0"/>
        <w:jc w:val="right"/>
        <w:rPr>
          <w:rFonts w:ascii="Times New Roman" w:hAnsi="Times New Roman" w:cs="Times New Roman"/>
          <w:b/>
          <w:bCs/>
          <w:sz w:val="18"/>
          <w:szCs w:val="18"/>
        </w:rPr>
      </w:pPr>
    </w:p>
    <w:p w:rsidR="00A44DD2" w:rsidRDefault="00A44DD2"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№22</w:t>
      </w:r>
    </w:p>
    <w:p w:rsidR="002E5E25" w:rsidRPr="00173F7C" w:rsidRDefault="002E5E25" w:rsidP="002E5E25">
      <w:pPr>
        <w:jc w:val="right"/>
        <w:rPr>
          <w:b/>
          <w:bCs/>
          <w:sz w:val="18"/>
          <w:szCs w:val="18"/>
        </w:rPr>
      </w:pPr>
    </w:p>
    <w:p w:rsidR="002E5E25" w:rsidRPr="00173F7C" w:rsidRDefault="002E5E25" w:rsidP="002E5E25">
      <w:pPr>
        <w:jc w:val="center"/>
        <w:rPr>
          <w:b/>
          <w:bCs/>
          <w:sz w:val="18"/>
          <w:szCs w:val="18"/>
        </w:rPr>
      </w:pPr>
    </w:p>
    <w:tbl>
      <w:tblPr>
        <w:tblW w:w="0" w:type="auto"/>
        <w:tblInd w:w="44" w:type="dxa"/>
        <w:tblLayout w:type="fixed"/>
        <w:tblLook w:val="0000"/>
      </w:tblPr>
      <w:tblGrid>
        <w:gridCol w:w="7861"/>
        <w:gridCol w:w="2409"/>
      </w:tblGrid>
      <w:tr w:rsidR="002E5E25" w:rsidRPr="00173F7C" w:rsidTr="00B406EB">
        <w:trPr>
          <w:trHeight w:val="185"/>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center"/>
              <w:rPr>
                <w:b/>
                <w:sz w:val="18"/>
                <w:szCs w:val="18"/>
              </w:rPr>
            </w:pPr>
            <w:r w:rsidRPr="00173F7C">
              <w:rPr>
                <w:b/>
                <w:sz w:val="18"/>
                <w:szCs w:val="18"/>
              </w:rPr>
              <w:t>ДОКУМЕНТЫ ПО ПРЕДЛАГАЕМОМУ ОБЕСПЕЧЕНИЮ ЗАЙМА:</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b/>
                <w:sz w:val="18"/>
                <w:szCs w:val="18"/>
              </w:rPr>
            </w:pPr>
            <w:r w:rsidRPr="00173F7C">
              <w:rPr>
                <w:b/>
                <w:sz w:val="18"/>
                <w:szCs w:val="18"/>
              </w:rPr>
              <w:t>Пояснение:</w:t>
            </w:r>
          </w:p>
        </w:tc>
      </w:tr>
      <w:tr w:rsidR="002E5E25" w:rsidRPr="00173F7C" w:rsidTr="00B406EB">
        <w:trPr>
          <w:trHeight w:val="185"/>
        </w:trPr>
        <w:tc>
          <w:tcPr>
            <w:tcW w:w="7861" w:type="dxa"/>
            <w:tcBorders>
              <w:top w:val="single" w:sz="4" w:space="0" w:color="000000"/>
              <w:left w:val="single" w:sz="4" w:space="0" w:color="000000"/>
              <w:bottom w:val="single" w:sz="4" w:space="0" w:color="000000"/>
            </w:tcBorders>
          </w:tcPr>
          <w:p w:rsidR="002E5E25" w:rsidRPr="00173F7C" w:rsidRDefault="002E5E25" w:rsidP="00B406EB">
            <w:pPr>
              <w:numPr>
                <w:ilvl w:val="0"/>
                <w:numId w:val="22"/>
              </w:numPr>
              <w:snapToGrid w:val="0"/>
              <w:jc w:val="center"/>
              <w:rPr>
                <w:b/>
                <w:sz w:val="18"/>
                <w:szCs w:val="18"/>
              </w:rPr>
            </w:pPr>
            <w:r w:rsidRPr="00173F7C">
              <w:rPr>
                <w:b/>
                <w:sz w:val="18"/>
                <w:szCs w:val="18"/>
              </w:rPr>
              <w:t>При залоге недвижимого имущества</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b/>
                <w:sz w:val="18"/>
                <w:szCs w:val="18"/>
              </w:rPr>
            </w:pPr>
          </w:p>
        </w:tc>
      </w:tr>
      <w:tr w:rsidR="002E5E25" w:rsidRPr="00173F7C" w:rsidTr="00B406EB">
        <w:trPr>
          <w:trHeight w:val="270"/>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iCs/>
                <w:sz w:val="18"/>
                <w:szCs w:val="18"/>
              </w:rPr>
            </w:pPr>
            <w:r w:rsidRPr="00173F7C">
              <w:rPr>
                <w:b/>
                <w:iCs/>
                <w:sz w:val="18"/>
                <w:szCs w:val="18"/>
              </w:rPr>
              <w:t xml:space="preserve">При залоге жилых помещений: </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270"/>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409" w:type="dxa"/>
            <w:tcBorders>
              <w:top w:val="single" w:sz="4" w:space="0" w:color="000000"/>
              <w:left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224"/>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Нотариально удостоверенное согласие всех собственников в соответствии с требованиями законодательства</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317"/>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Справка  об отсутствии обременения   на предмет залога  из ЕГРП</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269"/>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b/>
                <w:sz w:val="18"/>
                <w:szCs w:val="18"/>
              </w:rPr>
              <w:t>При залоге нежилых помещений</w:t>
            </w:r>
            <w:r w:rsidRPr="00173F7C">
              <w:rPr>
                <w:sz w:val="18"/>
                <w:szCs w:val="18"/>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учредительный договор) </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238"/>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iCs/>
                <w:sz w:val="18"/>
                <w:szCs w:val="18"/>
              </w:rPr>
            </w:pPr>
            <w:r w:rsidRPr="00173F7C">
              <w:rPr>
                <w:b/>
                <w:iCs/>
                <w:sz w:val="18"/>
                <w:szCs w:val="18"/>
              </w:rPr>
              <w:t>Только 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hd w:val="clear" w:color="auto" w:fill="FFFFFF"/>
              <w:snapToGrid w:val="0"/>
              <w:jc w:val="both"/>
              <w:rPr>
                <w:iCs/>
                <w:sz w:val="18"/>
                <w:szCs w:val="18"/>
              </w:rPr>
            </w:pPr>
            <w:r w:rsidRPr="00173F7C">
              <w:rPr>
                <w:iCs/>
                <w:sz w:val="18"/>
                <w:szCs w:val="18"/>
              </w:rPr>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Заверенная руководителем и главным бухгалтером предприятия</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Инвентарная карточка  на объект недвижимости</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Заверенная руководителем и главным бухгалтером предприятия</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Перечень арендаторов помещения.</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Заверенный руководителем и главным бухгалтером предприятия</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r w:rsidRPr="00173F7C">
              <w:rPr>
                <w:sz w:val="18"/>
                <w:szCs w:val="18"/>
              </w:rPr>
              <w:t>ОРИГИНАЛ</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b/>
                <w:bCs/>
                <w:iCs/>
                <w:sz w:val="18"/>
                <w:szCs w:val="18"/>
              </w:rPr>
            </w:pPr>
            <w:r w:rsidRPr="00173F7C">
              <w:rPr>
                <w:b/>
                <w:bCs/>
                <w:iCs/>
                <w:sz w:val="18"/>
                <w:szCs w:val="18"/>
              </w:rPr>
              <w:t xml:space="preserve">Для всех: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Выписка из ЕГРП (ОРИГИНАЛ)</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 xml:space="preserve">Для физических лиц и предпринимателей: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pStyle w:val="aff"/>
              <w:snapToGrid w:val="0"/>
              <w:ind w:left="57" w:right="-3" w:hanging="8"/>
              <w:jc w:val="both"/>
              <w:rPr>
                <w:iCs/>
                <w:sz w:val="18"/>
                <w:szCs w:val="18"/>
              </w:rPr>
            </w:pPr>
            <w:r w:rsidRPr="00173F7C">
              <w:rPr>
                <w:iCs/>
                <w:sz w:val="18"/>
                <w:szCs w:val="18"/>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 xml:space="preserve">ОРИГИНАЛ </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b/>
                <w:iCs/>
                <w:sz w:val="18"/>
                <w:szCs w:val="18"/>
              </w:rPr>
            </w:pPr>
            <w:r w:rsidRPr="00173F7C">
              <w:rPr>
                <w:b/>
                <w:iCs/>
                <w:sz w:val="18"/>
                <w:szCs w:val="18"/>
              </w:rPr>
              <w:t>При залоге земельных участков:</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документы, подтверждающие право владения земельным участком, согласие собственника(</w:t>
            </w:r>
            <w:proofErr w:type="spellStart"/>
            <w:r w:rsidRPr="00173F7C">
              <w:rPr>
                <w:sz w:val="18"/>
                <w:szCs w:val="18"/>
              </w:rPr>
              <w:t>ов</w:t>
            </w:r>
            <w:proofErr w:type="spellEnd"/>
            <w:r w:rsidRPr="00173F7C">
              <w:rPr>
                <w:sz w:val="18"/>
                <w:szCs w:val="18"/>
              </w:rPr>
              <w:t>) на оформление земельного участка в качестве залога и отсутствие обременения на данный участок</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кадастровый план земельного участка</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 xml:space="preserve">Отчет экспертной организации об оценке имущества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238"/>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Выписка из ЕГРП (ОРИГИНАЛ)</w:t>
            </w:r>
          </w:p>
        </w:tc>
      </w:tr>
      <w:tr w:rsidR="002E5E25" w:rsidRPr="00173F7C" w:rsidTr="00B406EB">
        <w:trPr>
          <w:trHeight w:val="270"/>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b/>
                <w:sz w:val="18"/>
                <w:szCs w:val="18"/>
              </w:rPr>
            </w:pPr>
            <w:r w:rsidRPr="00173F7C">
              <w:rPr>
                <w:b/>
                <w:sz w:val="18"/>
                <w:szCs w:val="18"/>
              </w:rPr>
              <w:t>ВНИМАНИЕ:</w:t>
            </w:r>
          </w:p>
          <w:p w:rsidR="002E5E25" w:rsidRPr="00173F7C" w:rsidRDefault="002E5E25" w:rsidP="00B406EB">
            <w:pPr>
              <w:jc w:val="both"/>
              <w:rPr>
                <w:sz w:val="18"/>
                <w:szCs w:val="18"/>
              </w:rPr>
            </w:pPr>
            <w:r w:rsidRPr="00173F7C">
              <w:rPr>
                <w:sz w:val="18"/>
                <w:szCs w:val="18"/>
              </w:rPr>
              <w:t>В соответствии со статьей 69 102-ФЗ от 16.07.1998 года «Об ипотеке» при ипотеке здания (сооружения) необходимо предоставить документы по ипотеке земельного участка, на котором находится это здание (сооружение), либо по ипотеке права аренды на этот участок.</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181"/>
        </w:trPr>
        <w:tc>
          <w:tcPr>
            <w:tcW w:w="7861" w:type="dxa"/>
            <w:tcBorders>
              <w:top w:val="single" w:sz="4" w:space="0" w:color="000000"/>
              <w:left w:val="single" w:sz="4" w:space="0" w:color="000000"/>
              <w:bottom w:val="single" w:sz="4" w:space="0" w:color="000000"/>
            </w:tcBorders>
          </w:tcPr>
          <w:p w:rsidR="002E5E25" w:rsidRPr="00173F7C" w:rsidRDefault="002E5E25" w:rsidP="00B406EB">
            <w:pPr>
              <w:numPr>
                <w:ilvl w:val="0"/>
                <w:numId w:val="22"/>
              </w:numPr>
              <w:snapToGrid w:val="0"/>
              <w:jc w:val="both"/>
              <w:rPr>
                <w:b/>
                <w:iCs/>
                <w:sz w:val="18"/>
                <w:szCs w:val="18"/>
              </w:rPr>
            </w:pPr>
            <w:r w:rsidRPr="00173F7C">
              <w:rPr>
                <w:b/>
                <w:sz w:val="18"/>
                <w:szCs w:val="18"/>
              </w:rPr>
              <w:t>П</w:t>
            </w:r>
            <w:r w:rsidRPr="00173F7C">
              <w:rPr>
                <w:b/>
                <w:iCs/>
                <w:sz w:val="18"/>
                <w:szCs w:val="18"/>
              </w:rPr>
              <w:t>ри залоге транспортных средств/спецтехники/самоходных машин:</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both"/>
              <w:rPr>
                <w:sz w:val="18"/>
                <w:szCs w:val="18"/>
              </w:rPr>
            </w:pPr>
          </w:p>
        </w:tc>
      </w:tr>
      <w:tr w:rsidR="002E5E25" w:rsidRPr="00173F7C" w:rsidTr="00B406EB">
        <w:trPr>
          <w:trHeight w:val="60"/>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Паспорт технического средства</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и ОРИГИНАЛ</w:t>
            </w:r>
          </w:p>
        </w:tc>
      </w:tr>
      <w:tr w:rsidR="002E5E25" w:rsidRPr="00173F7C" w:rsidTr="00B406EB">
        <w:trPr>
          <w:trHeight w:val="418"/>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Свидетельство о регистрации ТС</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с предъявлением оригинала</w:t>
            </w:r>
          </w:p>
        </w:tc>
      </w:tr>
      <w:tr w:rsidR="002E5E25" w:rsidRPr="00173F7C" w:rsidTr="00B406EB">
        <w:trPr>
          <w:trHeight w:val="418"/>
        </w:trPr>
        <w:tc>
          <w:tcPr>
            <w:tcW w:w="7861"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Письма об отсутствии обременений на залог со стороны третьих лиц.</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418"/>
        </w:trPr>
        <w:tc>
          <w:tcPr>
            <w:tcW w:w="7861" w:type="dxa"/>
            <w:tcBorders>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Страховой полис обязательного  страхования гражданской ответственности</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с предъявления оригинала</w:t>
            </w: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widowControl w:val="0"/>
              <w:tabs>
                <w:tab w:val="left" w:pos="11445"/>
                <w:tab w:val="left" w:pos="12012"/>
              </w:tabs>
              <w:snapToGrid w:val="0"/>
              <w:jc w:val="both"/>
              <w:rPr>
                <w:iCs/>
                <w:sz w:val="18"/>
                <w:szCs w:val="18"/>
              </w:rPr>
            </w:pPr>
            <w:r w:rsidRPr="00173F7C">
              <w:rPr>
                <w:iCs/>
                <w:sz w:val="18"/>
                <w:szCs w:val="18"/>
              </w:rPr>
              <w:t>Документы, подтверждающие право собственности (договор купли-продажи, накладные и т.п.)</w:t>
            </w:r>
          </w:p>
          <w:p w:rsidR="002E5E25" w:rsidRPr="00173F7C" w:rsidRDefault="002E5E25" w:rsidP="00B406EB">
            <w:pPr>
              <w:widowControl w:val="0"/>
              <w:tabs>
                <w:tab w:val="left" w:pos="11445"/>
                <w:tab w:val="left" w:pos="12012"/>
              </w:tabs>
              <w:snapToGrid w:val="0"/>
              <w:jc w:val="both"/>
              <w:rPr>
                <w:iCs/>
                <w:sz w:val="18"/>
                <w:szCs w:val="18"/>
              </w:rPr>
            </w:pPr>
            <w:r w:rsidRPr="00173F7C">
              <w:rPr>
                <w:iCs/>
                <w:sz w:val="18"/>
                <w:szCs w:val="18"/>
              </w:rPr>
              <w:t>(при наличии)</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с предъявления оригинала</w:t>
            </w: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shd w:val="clear" w:color="auto" w:fill="FFFFFF"/>
              <w:snapToGrid w:val="0"/>
              <w:jc w:val="both"/>
              <w:rPr>
                <w:iCs/>
                <w:sz w:val="18"/>
                <w:szCs w:val="18"/>
              </w:rPr>
            </w:pPr>
            <w:r w:rsidRPr="00173F7C">
              <w:rPr>
                <w:iCs/>
                <w:sz w:val="18"/>
                <w:szCs w:val="18"/>
              </w:rPr>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Заверенная руководителем и главным бухгалтером предприятия</w:t>
            </w: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Инвентарные  карточки  на ТРС</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Заверенная руководителем и главным бухгалтером предприятия</w:t>
            </w: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180"/>
        </w:trPr>
        <w:tc>
          <w:tcPr>
            <w:tcW w:w="7861" w:type="dxa"/>
            <w:tcBorders>
              <w:left w:val="single" w:sz="4" w:space="0" w:color="000000"/>
              <w:bottom w:val="single" w:sz="4" w:space="0" w:color="000000"/>
            </w:tcBorders>
          </w:tcPr>
          <w:p w:rsidR="002E5E25" w:rsidRPr="00173F7C" w:rsidRDefault="002E5E25" w:rsidP="00B406EB">
            <w:pPr>
              <w:numPr>
                <w:ilvl w:val="0"/>
                <w:numId w:val="22"/>
              </w:numPr>
              <w:snapToGrid w:val="0"/>
              <w:jc w:val="center"/>
              <w:rPr>
                <w:b/>
                <w:bCs/>
                <w:iCs/>
                <w:sz w:val="18"/>
                <w:szCs w:val="18"/>
              </w:rPr>
            </w:pPr>
            <w:r w:rsidRPr="00173F7C">
              <w:rPr>
                <w:b/>
                <w:bCs/>
                <w:iCs/>
                <w:sz w:val="18"/>
                <w:szCs w:val="18"/>
              </w:rPr>
              <w:t>При залоге оборудования</w:t>
            </w:r>
          </w:p>
        </w:tc>
        <w:tc>
          <w:tcPr>
            <w:tcW w:w="2409" w:type="dxa"/>
            <w:tcBorders>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p>
        </w:tc>
      </w:tr>
      <w:tr w:rsidR="002E5E25" w:rsidRPr="00173F7C" w:rsidTr="00B406EB">
        <w:trPr>
          <w:trHeight w:val="150"/>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Документы, подтверждающие право собственности (договор купли-продажи, накладные и т.п.)</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клиентом</w:t>
            </w:r>
          </w:p>
        </w:tc>
      </w:tr>
      <w:tr w:rsidR="002E5E25" w:rsidRPr="00173F7C" w:rsidTr="00B406EB">
        <w:trPr>
          <w:trHeight w:val="155"/>
        </w:trPr>
        <w:tc>
          <w:tcPr>
            <w:tcW w:w="7861" w:type="dxa"/>
            <w:tcBorders>
              <w:top w:val="single" w:sz="4" w:space="0" w:color="000000"/>
              <w:left w:val="single" w:sz="4" w:space="0" w:color="000000"/>
              <w:bottom w:val="single" w:sz="4" w:space="0" w:color="000000"/>
            </w:tcBorders>
          </w:tcPr>
          <w:p w:rsidR="002E5E25" w:rsidRPr="00173F7C" w:rsidRDefault="002E5E25" w:rsidP="00B406EB">
            <w:pPr>
              <w:snapToGrid w:val="0"/>
              <w:jc w:val="both"/>
              <w:rPr>
                <w:sz w:val="18"/>
                <w:szCs w:val="18"/>
              </w:rPr>
            </w:pPr>
            <w:r w:rsidRPr="00173F7C">
              <w:rPr>
                <w:sz w:val="18"/>
                <w:szCs w:val="18"/>
              </w:rPr>
              <w:t>Технический паспорт оборудования (при наличии)</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ОРИГИНАЛ</w:t>
            </w:r>
          </w:p>
        </w:tc>
      </w:tr>
      <w:tr w:rsidR="002E5E25" w:rsidRPr="00173F7C" w:rsidTr="00B406EB">
        <w:trPr>
          <w:trHeight w:val="150"/>
        </w:trPr>
        <w:tc>
          <w:tcPr>
            <w:tcW w:w="7861" w:type="dxa"/>
            <w:tcBorders>
              <w:top w:val="single" w:sz="4" w:space="0" w:color="000000"/>
              <w:left w:val="single" w:sz="4" w:space="0" w:color="000000"/>
              <w:bottom w:val="single" w:sz="4" w:space="0" w:color="000000"/>
            </w:tcBorders>
          </w:tcPr>
          <w:p w:rsidR="002E5E25" w:rsidRPr="00173F7C" w:rsidRDefault="002E5E25" w:rsidP="00B406EB">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2E5E25" w:rsidRPr="00173F7C" w:rsidRDefault="002E5E25" w:rsidP="00B406EB">
            <w:pPr>
              <w:snapToGrid w:val="0"/>
              <w:jc w:val="center"/>
              <w:rPr>
                <w:sz w:val="18"/>
                <w:szCs w:val="18"/>
              </w:rPr>
            </w:pPr>
            <w:r w:rsidRPr="00173F7C">
              <w:rPr>
                <w:sz w:val="18"/>
                <w:szCs w:val="18"/>
              </w:rPr>
              <w:t>Копия, заверенная клиентом</w:t>
            </w:r>
          </w:p>
        </w:tc>
      </w:tr>
      <w:tr w:rsidR="002E5E25" w:rsidRPr="00173F7C" w:rsidTr="00B406EB">
        <w:trPr>
          <w:trHeight w:val="601"/>
        </w:trPr>
        <w:tc>
          <w:tcPr>
            <w:tcW w:w="7861" w:type="dxa"/>
            <w:tcBorders>
              <w:top w:val="single" w:sz="4" w:space="0" w:color="000000"/>
              <w:left w:val="single" w:sz="4" w:space="0" w:color="000000"/>
              <w:bottom w:val="single" w:sz="4" w:space="0" w:color="auto"/>
            </w:tcBorders>
          </w:tcPr>
          <w:p w:rsidR="002E5E25" w:rsidRPr="00173F7C" w:rsidRDefault="002E5E25" w:rsidP="00B406EB">
            <w:pPr>
              <w:shd w:val="clear" w:color="auto" w:fill="FFFFFF"/>
              <w:snapToGrid w:val="0"/>
              <w:jc w:val="both"/>
              <w:rPr>
                <w:iCs/>
                <w:sz w:val="18"/>
                <w:szCs w:val="18"/>
              </w:rPr>
            </w:pPr>
            <w:r w:rsidRPr="00173F7C">
              <w:rPr>
                <w:iCs/>
                <w:sz w:val="18"/>
                <w:szCs w:val="18"/>
              </w:rPr>
              <w:t>Ведомость движения основных средств (расшифровка балансового счета «01»)</w:t>
            </w:r>
          </w:p>
        </w:tc>
        <w:tc>
          <w:tcPr>
            <w:tcW w:w="2409" w:type="dxa"/>
            <w:tcBorders>
              <w:top w:val="single" w:sz="4" w:space="0" w:color="000000"/>
              <w:left w:val="single" w:sz="4" w:space="0" w:color="000000"/>
              <w:bottom w:val="single" w:sz="4" w:space="0" w:color="auto"/>
              <w:right w:val="single" w:sz="4" w:space="0" w:color="000000"/>
            </w:tcBorders>
          </w:tcPr>
          <w:p w:rsidR="002E5E25" w:rsidRPr="00173F7C" w:rsidRDefault="002E5E25" w:rsidP="00B406EB">
            <w:pPr>
              <w:snapToGrid w:val="0"/>
              <w:jc w:val="center"/>
              <w:rPr>
                <w:sz w:val="18"/>
                <w:szCs w:val="18"/>
              </w:rPr>
            </w:pPr>
            <w:r w:rsidRPr="00173F7C">
              <w:rPr>
                <w:sz w:val="18"/>
                <w:szCs w:val="18"/>
              </w:rPr>
              <w:t>Заверенная руководителем и главным бухгалтером предприятия</w:t>
            </w:r>
          </w:p>
        </w:tc>
      </w:tr>
      <w:tr w:rsidR="002E5E25" w:rsidRPr="00173F7C" w:rsidTr="00B406EB">
        <w:trPr>
          <w:trHeight w:val="206"/>
        </w:trPr>
        <w:tc>
          <w:tcPr>
            <w:tcW w:w="7861" w:type="dxa"/>
            <w:tcBorders>
              <w:top w:val="single" w:sz="4" w:space="0" w:color="auto"/>
              <w:left w:val="single" w:sz="4" w:space="0" w:color="000000"/>
              <w:bottom w:val="single" w:sz="4" w:space="0" w:color="auto"/>
            </w:tcBorders>
          </w:tcPr>
          <w:p w:rsidR="002E5E25" w:rsidRPr="00A4292D" w:rsidRDefault="002E5E25" w:rsidP="00B406EB">
            <w:pPr>
              <w:shd w:val="clear" w:color="auto" w:fill="FFFFFF"/>
              <w:tabs>
                <w:tab w:val="left" w:pos="2807"/>
              </w:tabs>
              <w:snapToGrid w:val="0"/>
              <w:ind w:left="720"/>
              <w:jc w:val="both"/>
              <w:rPr>
                <w:b/>
                <w:iCs/>
                <w:sz w:val="18"/>
                <w:szCs w:val="18"/>
              </w:rPr>
            </w:pPr>
            <w:r w:rsidRPr="00A4292D">
              <w:rPr>
                <w:b/>
                <w:iCs/>
                <w:sz w:val="18"/>
                <w:szCs w:val="18"/>
              </w:rPr>
              <w:t xml:space="preserve">                                             4.При залоге приобретаемого имущества</w:t>
            </w:r>
          </w:p>
        </w:tc>
        <w:tc>
          <w:tcPr>
            <w:tcW w:w="2409" w:type="dxa"/>
            <w:tcBorders>
              <w:top w:val="single" w:sz="4" w:space="0" w:color="auto"/>
              <w:left w:val="single" w:sz="4" w:space="0" w:color="000000"/>
              <w:bottom w:val="single" w:sz="4" w:space="0" w:color="auto"/>
              <w:right w:val="single" w:sz="4" w:space="0" w:color="000000"/>
            </w:tcBorders>
          </w:tcPr>
          <w:p w:rsidR="002E5E25" w:rsidRPr="00A4292D" w:rsidRDefault="002E5E25" w:rsidP="00B406EB">
            <w:pPr>
              <w:snapToGrid w:val="0"/>
              <w:jc w:val="center"/>
              <w:rPr>
                <w:sz w:val="18"/>
                <w:szCs w:val="18"/>
              </w:rPr>
            </w:pPr>
          </w:p>
        </w:tc>
      </w:tr>
      <w:tr w:rsidR="002E5E25" w:rsidRPr="00173F7C" w:rsidTr="00B406EB">
        <w:trPr>
          <w:trHeight w:val="196"/>
        </w:trPr>
        <w:tc>
          <w:tcPr>
            <w:tcW w:w="7861" w:type="dxa"/>
            <w:tcBorders>
              <w:top w:val="single" w:sz="4" w:space="0" w:color="auto"/>
              <w:left w:val="single" w:sz="4" w:space="0" w:color="000000"/>
              <w:bottom w:val="single" w:sz="4" w:space="0" w:color="auto"/>
            </w:tcBorders>
          </w:tcPr>
          <w:p w:rsidR="002E5E25" w:rsidRPr="00A4292D" w:rsidRDefault="002E5E25" w:rsidP="00B406EB">
            <w:pPr>
              <w:spacing w:before="28" w:after="28"/>
              <w:jc w:val="both"/>
              <w:rPr>
                <w:sz w:val="18"/>
                <w:szCs w:val="18"/>
              </w:rPr>
            </w:pPr>
            <w:r w:rsidRPr="00A4292D">
              <w:rPr>
                <w:sz w:val="18"/>
                <w:szCs w:val="18"/>
              </w:rPr>
              <w:t>Предварительный договор купли - продажи</w:t>
            </w:r>
          </w:p>
        </w:tc>
        <w:tc>
          <w:tcPr>
            <w:tcW w:w="2409" w:type="dxa"/>
            <w:tcBorders>
              <w:top w:val="single" w:sz="4" w:space="0" w:color="auto"/>
              <w:left w:val="single" w:sz="4" w:space="0" w:color="000000"/>
              <w:bottom w:val="single" w:sz="4" w:space="0" w:color="auto"/>
              <w:right w:val="single" w:sz="4" w:space="0" w:color="000000"/>
            </w:tcBorders>
          </w:tcPr>
          <w:p w:rsidR="002E5E25" w:rsidRPr="00A4292D" w:rsidRDefault="002E5E25" w:rsidP="00B406EB">
            <w:pPr>
              <w:snapToGrid w:val="0"/>
              <w:jc w:val="center"/>
              <w:rPr>
                <w:sz w:val="18"/>
                <w:szCs w:val="18"/>
              </w:rPr>
            </w:pPr>
            <w:r w:rsidRPr="00173F7C">
              <w:rPr>
                <w:sz w:val="18"/>
                <w:szCs w:val="18"/>
              </w:rPr>
              <w:t>Копия, заверенная клиентом</w:t>
            </w:r>
          </w:p>
        </w:tc>
      </w:tr>
      <w:tr w:rsidR="002E5E25" w:rsidRPr="00173F7C" w:rsidTr="00B406EB">
        <w:trPr>
          <w:trHeight w:val="339"/>
        </w:trPr>
        <w:tc>
          <w:tcPr>
            <w:tcW w:w="7861" w:type="dxa"/>
            <w:tcBorders>
              <w:top w:val="single" w:sz="4" w:space="0" w:color="auto"/>
              <w:left w:val="single" w:sz="4" w:space="0" w:color="000000"/>
              <w:bottom w:val="single" w:sz="4" w:space="0" w:color="000000"/>
            </w:tcBorders>
          </w:tcPr>
          <w:p w:rsidR="002E5E25" w:rsidRPr="00A4292D" w:rsidRDefault="002E5E25" w:rsidP="00B406EB">
            <w:pPr>
              <w:spacing w:before="28" w:after="28"/>
              <w:jc w:val="both"/>
              <w:rPr>
                <w:sz w:val="18"/>
                <w:szCs w:val="18"/>
              </w:rPr>
            </w:pPr>
            <w:r w:rsidRPr="00A4292D">
              <w:rPr>
                <w:sz w:val="18"/>
                <w:szCs w:val="18"/>
              </w:rPr>
              <w:t>Документы, подтверждающие право собственности продавца</w:t>
            </w:r>
            <w:r>
              <w:rPr>
                <w:sz w:val="18"/>
                <w:szCs w:val="18"/>
              </w:rPr>
              <w:t xml:space="preserve"> ( либо письмо от продавца, подтверждающее данное право)</w:t>
            </w:r>
          </w:p>
        </w:tc>
        <w:tc>
          <w:tcPr>
            <w:tcW w:w="2409" w:type="dxa"/>
            <w:tcBorders>
              <w:top w:val="single" w:sz="4" w:space="0" w:color="auto"/>
              <w:left w:val="single" w:sz="4" w:space="0" w:color="000000"/>
              <w:bottom w:val="single" w:sz="4" w:space="0" w:color="000000"/>
              <w:right w:val="single" w:sz="4" w:space="0" w:color="000000"/>
            </w:tcBorders>
          </w:tcPr>
          <w:p w:rsidR="002E5E25" w:rsidRPr="00A4292D" w:rsidRDefault="002E5E25" w:rsidP="00B406EB">
            <w:pPr>
              <w:snapToGrid w:val="0"/>
              <w:jc w:val="center"/>
              <w:rPr>
                <w:sz w:val="18"/>
                <w:szCs w:val="18"/>
              </w:rPr>
            </w:pPr>
            <w:r w:rsidRPr="00173F7C">
              <w:rPr>
                <w:sz w:val="18"/>
                <w:szCs w:val="18"/>
              </w:rPr>
              <w:t>Копия, заверенная клиентом</w:t>
            </w:r>
          </w:p>
        </w:tc>
      </w:tr>
    </w:tbl>
    <w:p w:rsidR="002E5E25" w:rsidRPr="00173F7C" w:rsidRDefault="002E5E25" w:rsidP="002E5E25">
      <w:pPr>
        <w:jc w:val="center"/>
        <w:rPr>
          <w:b/>
          <w:bCs/>
          <w:sz w:val="18"/>
          <w:szCs w:val="18"/>
        </w:rPr>
      </w:pPr>
    </w:p>
    <w:p w:rsidR="002E5E25" w:rsidRPr="00173F7C" w:rsidRDefault="002E5E25" w:rsidP="002E5E25">
      <w:pPr>
        <w:numPr>
          <w:ilvl w:val="0"/>
          <w:numId w:val="17"/>
        </w:numPr>
        <w:suppressAutoHyphens w:val="0"/>
        <w:ind w:right="287"/>
        <w:jc w:val="both"/>
        <w:rPr>
          <w:bCs/>
          <w:sz w:val="18"/>
          <w:szCs w:val="18"/>
        </w:rPr>
      </w:pPr>
      <w:r w:rsidRPr="00173F7C">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2E5E25" w:rsidRPr="00173F7C" w:rsidRDefault="002E5E25" w:rsidP="002E5E25">
      <w:pPr>
        <w:numPr>
          <w:ilvl w:val="0"/>
          <w:numId w:val="17"/>
        </w:numPr>
        <w:suppressAutoHyphens w:val="0"/>
        <w:ind w:right="287"/>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2E5E25" w:rsidRPr="00173F7C" w:rsidRDefault="002E5E25" w:rsidP="002E5E25">
      <w:pPr>
        <w:suppressAutoHyphens w:val="0"/>
        <w:rPr>
          <w:b/>
          <w:bCs/>
          <w:sz w:val="18"/>
          <w:szCs w:val="18"/>
        </w:rPr>
      </w:pPr>
    </w:p>
    <w:p w:rsidR="002E5E25" w:rsidRPr="00173F7C" w:rsidRDefault="002E5E25" w:rsidP="002E5E25">
      <w:pPr>
        <w:tabs>
          <w:tab w:val="left" w:pos="993"/>
        </w:tabs>
        <w:suppressAutoHyphens w:val="0"/>
        <w:jc w:val="both"/>
        <w:rPr>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2E5E25" w:rsidRPr="00173F7C" w:rsidRDefault="002E5E25" w:rsidP="002E5E25">
      <w:pPr>
        <w:pStyle w:val="ConsPlusNormal"/>
        <w:widowControl/>
        <w:tabs>
          <w:tab w:val="left" w:pos="-2530"/>
        </w:tabs>
        <w:ind w:left="-90" w:firstLine="0"/>
        <w:jc w:val="right"/>
        <w:rPr>
          <w:rFonts w:ascii="Times New Roman" w:hAnsi="Times New Roman" w:cs="Times New Roman"/>
          <w:b/>
          <w:bCs/>
          <w:sz w:val="18"/>
          <w:szCs w:val="18"/>
        </w:rPr>
      </w:pPr>
    </w:p>
    <w:p w:rsidR="0057550D" w:rsidRDefault="0057550D" w:rsidP="0057550D">
      <w:pPr>
        <w:tabs>
          <w:tab w:val="left" w:pos="9923"/>
        </w:tabs>
        <w:jc w:val="right"/>
        <w:rPr>
          <w:b/>
          <w:bCs/>
          <w:sz w:val="18"/>
          <w:szCs w:val="18"/>
        </w:rPr>
      </w:pPr>
    </w:p>
    <w:sectPr w:rsidR="0057550D" w:rsidSect="004D5DEE">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733" w:right="497" w:bottom="188" w:left="915" w:header="41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8A" w:rsidRDefault="00A67B8A">
      <w:r>
        <w:separator/>
      </w:r>
    </w:p>
  </w:endnote>
  <w:endnote w:type="continuationSeparator" w:id="1">
    <w:p w:rsidR="00A67B8A" w:rsidRDefault="00A6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8A" w:rsidRDefault="00A67B8A">
      <w:r>
        <w:separator/>
      </w:r>
    </w:p>
  </w:footnote>
  <w:footnote w:type="continuationSeparator" w:id="1">
    <w:p w:rsidR="00A67B8A" w:rsidRDefault="00A67B8A">
      <w:r>
        <w:continuationSeparator/>
      </w:r>
    </w:p>
  </w:footnote>
  <w:footnote w:id="2">
    <w:p w:rsidR="00A67B8A" w:rsidRPr="0074326B" w:rsidRDefault="00A67B8A" w:rsidP="000B7874">
      <w:pPr>
        <w:pStyle w:val="aff3"/>
        <w:jc w:val="both"/>
        <w:rPr>
          <w:sz w:val="12"/>
          <w:szCs w:val="12"/>
        </w:rPr>
      </w:pPr>
      <w:r w:rsidRPr="0074326B">
        <w:rPr>
          <w:rStyle w:val="aff5"/>
          <w:sz w:val="12"/>
          <w:szCs w:val="12"/>
        </w:rPr>
        <w:footnoteRef/>
      </w:r>
      <w:r w:rsidRPr="0074326B">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3">
    <w:p w:rsidR="00A67B8A" w:rsidRDefault="00A67B8A" w:rsidP="000B7874">
      <w:pPr>
        <w:pStyle w:val="aff3"/>
        <w:jc w:val="both"/>
        <w:rPr>
          <w:sz w:val="12"/>
          <w:szCs w:val="12"/>
        </w:rPr>
      </w:pPr>
      <w:r>
        <w:rPr>
          <w:rStyle w:val="aff5"/>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4">
    <w:p w:rsidR="00A67B8A" w:rsidRPr="00BE5E35" w:rsidRDefault="00A67B8A" w:rsidP="002E5E25">
      <w:pPr>
        <w:pStyle w:val="aff3"/>
        <w:ind w:left="0" w:firstLine="0"/>
        <w:jc w:val="both"/>
        <w:rPr>
          <w:color w:val="FF000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E33AFA">
    <w:pPr>
      <w:pStyle w:val="af2"/>
    </w:pPr>
    <w:r>
      <w:rPr>
        <w:noProof/>
        <w:lang w:eastAsia="ru-RU"/>
      </w:rPr>
      <w:pict>
        <v:shapetype id="_x0000_t202" coordsize="21600,21600" o:spt="202" path="m,l,21600r21600,l21600,xe">
          <v:stroke joinstyle="miter"/>
          <v:path gradientshapeok="t" o:connecttype="rect"/>
        </v:shapetype>
        <v:shape id="_x0000_s6147" type="#_x0000_t202" style="position:absolute;margin-left:0;margin-top:.05pt;width:3.45pt;height:9.95pt;z-index:251660288;mso-wrap-distance-left:0;mso-wrap-distance-right:0;mso-position-horizontal:center;mso-position-horizontal-relative:margin" stroked="f">
          <v:fill opacity="0" color2="black"/>
          <v:textbox style="mso-next-textbox:#_x0000_s6147" inset="0,0,0,0">
            <w:txbxContent>
              <w:p w:rsidR="00A67B8A" w:rsidRPr="00453B06" w:rsidRDefault="00A67B8A" w:rsidP="00B406EB"/>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8A" w:rsidRDefault="00A67B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9B5483"/>
    <w:multiLevelType w:val="multilevel"/>
    <w:tmpl w:val="4C6C4328"/>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B13F2"/>
    <w:multiLevelType w:val="multilevel"/>
    <w:tmpl w:val="BADC2D98"/>
    <w:lvl w:ilvl="0">
      <w:start w:val="5"/>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41285"/>
    <w:multiLevelType w:val="hybridMultilevel"/>
    <w:tmpl w:val="B268E962"/>
    <w:lvl w:ilvl="0" w:tplc="9E68A6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C82DA1"/>
    <w:multiLevelType w:val="hybridMultilevel"/>
    <w:tmpl w:val="D10408F6"/>
    <w:lvl w:ilvl="0" w:tplc="3972135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347D72"/>
    <w:multiLevelType w:val="multilevel"/>
    <w:tmpl w:val="ABAEB274"/>
    <w:lvl w:ilvl="0">
      <w:start w:val="5"/>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0"/>
  </w:num>
  <w:num w:numId="5">
    <w:abstractNumId w:val="4"/>
  </w:num>
  <w:num w:numId="6">
    <w:abstractNumId w:val="7"/>
  </w:num>
  <w:num w:numId="7">
    <w:abstractNumId w:val="25"/>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5"/>
    </w:lvlOverride>
  </w:num>
  <w:num w:numId="12">
    <w:abstractNumId w:val="30"/>
  </w:num>
  <w:num w:numId="13">
    <w:abstractNumId w:val="33"/>
  </w:num>
  <w:num w:numId="14">
    <w:abstractNumId w:val="23"/>
  </w:num>
  <w:num w:numId="15">
    <w:abstractNumId w:val="13"/>
  </w:num>
  <w:num w:numId="16">
    <w:abstractNumId w:val="14"/>
  </w:num>
  <w:num w:numId="17">
    <w:abstractNumId w:val="28"/>
  </w:num>
  <w:num w:numId="18">
    <w:abstractNumId w:val="38"/>
  </w:num>
  <w:num w:numId="19">
    <w:abstractNumId w:val="42"/>
  </w:num>
  <w:num w:numId="20">
    <w:abstractNumId w:val="31"/>
  </w:num>
  <w:num w:numId="21">
    <w:abstractNumId w:val="27"/>
  </w:num>
  <w:num w:numId="22">
    <w:abstractNumId w:val="36"/>
  </w:num>
  <w:num w:numId="23">
    <w:abstractNumId w:val="22"/>
  </w:num>
  <w:num w:numId="24">
    <w:abstractNumId w:val="9"/>
  </w:num>
  <w:num w:numId="25">
    <w:abstractNumId w:val="11"/>
  </w:num>
  <w:num w:numId="26">
    <w:abstractNumId w:val="5"/>
    <w:lvlOverride w:ilvl="0">
      <w:startOverride w:val="13"/>
    </w:lvlOverride>
  </w:num>
  <w:num w:numId="27">
    <w:abstractNumId w:val="37"/>
  </w:num>
  <w:num w:numId="28">
    <w:abstractNumId w:val="40"/>
  </w:num>
  <w:num w:numId="29">
    <w:abstractNumId w:val="35"/>
  </w:num>
  <w:num w:numId="30">
    <w:abstractNumId w:val="39"/>
  </w:num>
  <w:num w:numId="31">
    <w:abstractNumId w:val="24"/>
  </w:num>
  <w:num w:numId="32">
    <w:abstractNumId w:val="43"/>
  </w:num>
  <w:num w:numId="33">
    <w:abstractNumId w:val="26"/>
  </w:num>
  <w:num w:numId="34">
    <w:abstractNumId w:val="41"/>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9"/>
  </w:num>
  <w:num w:numId="40">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6149"/>
    <o:shapelayout v:ext="edit">
      <o:idmap v:ext="edit" data="6"/>
    </o:shapelayout>
  </w:hdrShapeDefault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4CD"/>
    <w:rsid w:val="00013A3D"/>
    <w:rsid w:val="00014598"/>
    <w:rsid w:val="000158E0"/>
    <w:rsid w:val="000164F7"/>
    <w:rsid w:val="000215DF"/>
    <w:rsid w:val="00040BE1"/>
    <w:rsid w:val="0004665D"/>
    <w:rsid w:val="0005497A"/>
    <w:rsid w:val="00065A13"/>
    <w:rsid w:val="00083EA9"/>
    <w:rsid w:val="000873FE"/>
    <w:rsid w:val="00090BDE"/>
    <w:rsid w:val="0009170F"/>
    <w:rsid w:val="000A0C2A"/>
    <w:rsid w:val="000A216D"/>
    <w:rsid w:val="000A6B03"/>
    <w:rsid w:val="000B3B4C"/>
    <w:rsid w:val="000B7874"/>
    <w:rsid w:val="000C2353"/>
    <w:rsid w:val="000C7FF0"/>
    <w:rsid w:val="000D0A56"/>
    <w:rsid w:val="000D1423"/>
    <w:rsid w:val="000D176D"/>
    <w:rsid w:val="000D28F2"/>
    <w:rsid w:val="000D6788"/>
    <w:rsid w:val="000E7AE1"/>
    <w:rsid w:val="000F6A8C"/>
    <w:rsid w:val="000F6F7E"/>
    <w:rsid w:val="001007B0"/>
    <w:rsid w:val="00101A64"/>
    <w:rsid w:val="00102497"/>
    <w:rsid w:val="00102E4C"/>
    <w:rsid w:val="00112CF7"/>
    <w:rsid w:val="001153B0"/>
    <w:rsid w:val="001217B2"/>
    <w:rsid w:val="00134B22"/>
    <w:rsid w:val="00134C71"/>
    <w:rsid w:val="001409EA"/>
    <w:rsid w:val="00141886"/>
    <w:rsid w:val="00141FBB"/>
    <w:rsid w:val="00150CBE"/>
    <w:rsid w:val="0015360A"/>
    <w:rsid w:val="00153C9B"/>
    <w:rsid w:val="001608B4"/>
    <w:rsid w:val="00161385"/>
    <w:rsid w:val="00167553"/>
    <w:rsid w:val="00171901"/>
    <w:rsid w:val="00172880"/>
    <w:rsid w:val="00173BF7"/>
    <w:rsid w:val="001745C5"/>
    <w:rsid w:val="00182D4A"/>
    <w:rsid w:val="00184998"/>
    <w:rsid w:val="00185F3B"/>
    <w:rsid w:val="00186E98"/>
    <w:rsid w:val="001A1EAE"/>
    <w:rsid w:val="001A2710"/>
    <w:rsid w:val="001A5A1F"/>
    <w:rsid w:val="001A5B80"/>
    <w:rsid w:val="001A6045"/>
    <w:rsid w:val="001B0589"/>
    <w:rsid w:val="001B2E8B"/>
    <w:rsid w:val="001B7DFE"/>
    <w:rsid w:val="001C0B6D"/>
    <w:rsid w:val="001C3DF5"/>
    <w:rsid w:val="001C4855"/>
    <w:rsid w:val="001D0878"/>
    <w:rsid w:val="001D4A6D"/>
    <w:rsid w:val="001D4AAD"/>
    <w:rsid w:val="001D55E5"/>
    <w:rsid w:val="001F1621"/>
    <w:rsid w:val="001F6B78"/>
    <w:rsid w:val="00202E49"/>
    <w:rsid w:val="00204E63"/>
    <w:rsid w:val="0021682C"/>
    <w:rsid w:val="00224CA6"/>
    <w:rsid w:val="00227718"/>
    <w:rsid w:val="002325CB"/>
    <w:rsid w:val="00240A9A"/>
    <w:rsid w:val="00242E0D"/>
    <w:rsid w:val="00245337"/>
    <w:rsid w:val="00246EFE"/>
    <w:rsid w:val="00254A49"/>
    <w:rsid w:val="00256CF8"/>
    <w:rsid w:val="00256E37"/>
    <w:rsid w:val="00260927"/>
    <w:rsid w:val="00267375"/>
    <w:rsid w:val="00267AF8"/>
    <w:rsid w:val="0027174A"/>
    <w:rsid w:val="00273957"/>
    <w:rsid w:val="00276FF1"/>
    <w:rsid w:val="0028216C"/>
    <w:rsid w:val="00284443"/>
    <w:rsid w:val="00286B39"/>
    <w:rsid w:val="002A6D74"/>
    <w:rsid w:val="002B3FE0"/>
    <w:rsid w:val="002B5603"/>
    <w:rsid w:val="002C3510"/>
    <w:rsid w:val="002C473D"/>
    <w:rsid w:val="002C60F0"/>
    <w:rsid w:val="002C72E6"/>
    <w:rsid w:val="002D1BF7"/>
    <w:rsid w:val="002D36D4"/>
    <w:rsid w:val="002E07C0"/>
    <w:rsid w:val="002E2DB5"/>
    <w:rsid w:val="002E49BD"/>
    <w:rsid w:val="002E5E25"/>
    <w:rsid w:val="002F0342"/>
    <w:rsid w:val="002F09DC"/>
    <w:rsid w:val="002F41E1"/>
    <w:rsid w:val="002F6DF1"/>
    <w:rsid w:val="00302E3E"/>
    <w:rsid w:val="00305DF4"/>
    <w:rsid w:val="00306C48"/>
    <w:rsid w:val="0031584E"/>
    <w:rsid w:val="00315DBE"/>
    <w:rsid w:val="00320205"/>
    <w:rsid w:val="00324A86"/>
    <w:rsid w:val="0033315B"/>
    <w:rsid w:val="00335A7B"/>
    <w:rsid w:val="00340200"/>
    <w:rsid w:val="003435C7"/>
    <w:rsid w:val="00344497"/>
    <w:rsid w:val="00347A75"/>
    <w:rsid w:val="00352061"/>
    <w:rsid w:val="00352A88"/>
    <w:rsid w:val="0035563B"/>
    <w:rsid w:val="00356076"/>
    <w:rsid w:val="0035787B"/>
    <w:rsid w:val="00357AF8"/>
    <w:rsid w:val="00381B31"/>
    <w:rsid w:val="00382FB6"/>
    <w:rsid w:val="003900F8"/>
    <w:rsid w:val="003905E6"/>
    <w:rsid w:val="00391C26"/>
    <w:rsid w:val="003925C7"/>
    <w:rsid w:val="003958F3"/>
    <w:rsid w:val="00395E38"/>
    <w:rsid w:val="003A7726"/>
    <w:rsid w:val="003B2414"/>
    <w:rsid w:val="003B6BA8"/>
    <w:rsid w:val="003C7F23"/>
    <w:rsid w:val="003D2A84"/>
    <w:rsid w:val="003D6DD1"/>
    <w:rsid w:val="003E5FFF"/>
    <w:rsid w:val="003E6308"/>
    <w:rsid w:val="003F2BD9"/>
    <w:rsid w:val="004002A1"/>
    <w:rsid w:val="004032E3"/>
    <w:rsid w:val="004038AF"/>
    <w:rsid w:val="00404983"/>
    <w:rsid w:val="00410AFB"/>
    <w:rsid w:val="00412E3C"/>
    <w:rsid w:val="00414DE9"/>
    <w:rsid w:val="00430422"/>
    <w:rsid w:val="00443FBB"/>
    <w:rsid w:val="0044402B"/>
    <w:rsid w:val="0044490E"/>
    <w:rsid w:val="004455B3"/>
    <w:rsid w:val="0044568C"/>
    <w:rsid w:val="00460CC2"/>
    <w:rsid w:val="004625FA"/>
    <w:rsid w:val="00463543"/>
    <w:rsid w:val="004666CD"/>
    <w:rsid w:val="00483201"/>
    <w:rsid w:val="0048500F"/>
    <w:rsid w:val="00494FAD"/>
    <w:rsid w:val="00497191"/>
    <w:rsid w:val="004A0191"/>
    <w:rsid w:val="004A0CDE"/>
    <w:rsid w:val="004A620C"/>
    <w:rsid w:val="004B3C68"/>
    <w:rsid w:val="004C107E"/>
    <w:rsid w:val="004C38F7"/>
    <w:rsid w:val="004C74CA"/>
    <w:rsid w:val="004D5DEE"/>
    <w:rsid w:val="004D741F"/>
    <w:rsid w:val="004F2ED4"/>
    <w:rsid w:val="004F542B"/>
    <w:rsid w:val="004F54E1"/>
    <w:rsid w:val="004F5BF6"/>
    <w:rsid w:val="00504239"/>
    <w:rsid w:val="0050560E"/>
    <w:rsid w:val="00507DF2"/>
    <w:rsid w:val="00510E74"/>
    <w:rsid w:val="005120DB"/>
    <w:rsid w:val="00514E47"/>
    <w:rsid w:val="00517960"/>
    <w:rsid w:val="00523DE8"/>
    <w:rsid w:val="00532A20"/>
    <w:rsid w:val="00532E01"/>
    <w:rsid w:val="0053676C"/>
    <w:rsid w:val="005372F1"/>
    <w:rsid w:val="00537A62"/>
    <w:rsid w:val="00542F07"/>
    <w:rsid w:val="00557291"/>
    <w:rsid w:val="00564539"/>
    <w:rsid w:val="005655BE"/>
    <w:rsid w:val="005674EE"/>
    <w:rsid w:val="00567F00"/>
    <w:rsid w:val="00570F4D"/>
    <w:rsid w:val="0057550D"/>
    <w:rsid w:val="0057624F"/>
    <w:rsid w:val="005819E8"/>
    <w:rsid w:val="0058512E"/>
    <w:rsid w:val="00587511"/>
    <w:rsid w:val="00587B28"/>
    <w:rsid w:val="005A6A0C"/>
    <w:rsid w:val="005B1E71"/>
    <w:rsid w:val="005B60CA"/>
    <w:rsid w:val="005B6740"/>
    <w:rsid w:val="005C2F36"/>
    <w:rsid w:val="005D264D"/>
    <w:rsid w:val="005E1504"/>
    <w:rsid w:val="005F01C8"/>
    <w:rsid w:val="005F57A0"/>
    <w:rsid w:val="0060405F"/>
    <w:rsid w:val="006056DF"/>
    <w:rsid w:val="006118B5"/>
    <w:rsid w:val="00613666"/>
    <w:rsid w:val="0061558E"/>
    <w:rsid w:val="006204A4"/>
    <w:rsid w:val="006215DE"/>
    <w:rsid w:val="006219E3"/>
    <w:rsid w:val="006245A2"/>
    <w:rsid w:val="00631183"/>
    <w:rsid w:val="006364D1"/>
    <w:rsid w:val="00637658"/>
    <w:rsid w:val="00637A9C"/>
    <w:rsid w:val="006412E2"/>
    <w:rsid w:val="0064146F"/>
    <w:rsid w:val="00654C0F"/>
    <w:rsid w:val="00664A67"/>
    <w:rsid w:val="00677353"/>
    <w:rsid w:val="00677849"/>
    <w:rsid w:val="006779C9"/>
    <w:rsid w:val="00677FC6"/>
    <w:rsid w:val="00680C21"/>
    <w:rsid w:val="006819F2"/>
    <w:rsid w:val="00681BED"/>
    <w:rsid w:val="00681CE3"/>
    <w:rsid w:val="00682C8F"/>
    <w:rsid w:val="00686059"/>
    <w:rsid w:val="006924FF"/>
    <w:rsid w:val="00694A27"/>
    <w:rsid w:val="00695DE0"/>
    <w:rsid w:val="006A3302"/>
    <w:rsid w:val="006A6657"/>
    <w:rsid w:val="006A7350"/>
    <w:rsid w:val="006B1E23"/>
    <w:rsid w:val="006B55DC"/>
    <w:rsid w:val="006B7ACC"/>
    <w:rsid w:val="006C2E95"/>
    <w:rsid w:val="006C4AB9"/>
    <w:rsid w:val="006C54D8"/>
    <w:rsid w:val="006D3526"/>
    <w:rsid w:val="006D4D3A"/>
    <w:rsid w:val="006D58C5"/>
    <w:rsid w:val="006E62F3"/>
    <w:rsid w:val="006E672E"/>
    <w:rsid w:val="006E708D"/>
    <w:rsid w:val="006F6389"/>
    <w:rsid w:val="006F6FA1"/>
    <w:rsid w:val="0070018E"/>
    <w:rsid w:val="00704951"/>
    <w:rsid w:val="00707F65"/>
    <w:rsid w:val="00722CA6"/>
    <w:rsid w:val="00722E4A"/>
    <w:rsid w:val="00724E12"/>
    <w:rsid w:val="007254FA"/>
    <w:rsid w:val="00730077"/>
    <w:rsid w:val="00730C73"/>
    <w:rsid w:val="0074104C"/>
    <w:rsid w:val="007608FA"/>
    <w:rsid w:val="007703A3"/>
    <w:rsid w:val="00771BD1"/>
    <w:rsid w:val="00772DDC"/>
    <w:rsid w:val="0077370B"/>
    <w:rsid w:val="00776E8F"/>
    <w:rsid w:val="0078311D"/>
    <w:rsid w:val="00793F0A"/>
    <w:rsid w:val="00797D4D"/>
    <w:rsid w:val="007A64CE"/>
    <w:rsid w:val="007B1046"/>
    <w:rsid w:val="007B2AFE"/>
    <w:rsid w:val="007B38B7"/>
    <w:rsid w:val="007B50D4"/>
    <w:rsid w:val="007B6257"/>
    <w:rsid w:val="007B6A7C"/>
    <w:rsid w:val="007B7B06"/>
    <w:rsid w:val="007D5DA2"/>
    <w:rsid w:val="007E0C4B"/>
    <w:rsid w:val="007E5416"/>
    <w:rsid w:val="007F2741"/>
    <w:rsid w:val="007F4918"/>
    <w:rsid w:val="00803DCF"/>
    <w:rsid w:val="0080677F"/>
    <w:rsid w:val="00807F28"/>
    <w:rsid w:val="008106A2"/>
    <w:rsid w:val="0081717F"/>
    <w:rsid w:val="0082033E"/>
    <w:rsid w:val="008240ED"/>
    <w:rsid w:val="00824781"/>
    <w:rsid w:val="00825636"/>
    <w:rsid w:val="00827CEE"/>
    <w:rsid w:val="008365EB"/>
    <w:rsid w:val="00845A16"/>
    <w:rsid w:val="00846B29"/>
    <w:rsid w:val="00847A41"/>
    <w:rsid w:val="00852028"/>
    <w:rsid w:val="00855180"/>
    <w:rsid w:val="008559EB"/>
    <w:rsid w:val="008569DF"/>
    <w:rsid w:val="008723E8"/>
    <w:rsid w:val="00874454"/>
    <w:rsid w:val="00874C8D"/>
    <w:rsid w:val="008762D7"/>
    <w:rsid w:val="00882F41"/>
    <w:rsid w:val="00884CE3"/>
    <w:rsid w:val="00886CD2"/>
    <w:rsid w:val="0089135D"/>
    <w:rsid w:val="008943DD"/>
    <w:rsid w:val="00894EE3"/>
    <w:rsid w:val="008A62D6"/>
    <w:rsid w:val="008B101B"/>
    <w:rsid w:val="008B7996"/>
    <w:rsid w:val="008B7FD4"/>
    <w:rsid w:val="008C6533"/>
    <w:rsid w:val="008D5192"/>
    <w:rsid w:val="008E17FB"/>
    <w:rsid w:val="008E64D0"/>
    <w:rsid w:val="008F075C"/>
    <w:rsid w:val="008F25D8"/>
    <w:rsid w:val="008F399C"/>
    <w:rsid w:val="008F7C53"/>
    <w:rsid w:val="008F7FEA"/>
    <w:rsid w:val="009000EC"/>
    <w:rsid w:val="00901342"/>
    <w:rsid w:val="0090167A"/>
    <w:rsid w:val="00910338"/>
    <w:rsid w:val="00912791"/>
    <w:rsid w:val="009206C8"/>
    <w:rsid w:val="00921ECF"/>
    <w:rsid w:val="00932AAE"/>
    <w:rsid w:val="009333BE"/>
    <w:rsid w:val="009333F6"/>
    <w:rsid w:val="00936D91"/>
    <w:rsid w:val="0094229F"/>
    <w:rsid w:val="009532A3"/>
    <w:rsid w:val="0095637D"/>
    <w:rsid w:val="00956DD3"/>
    <w:rsid w:val="00964D61"/>
    <w:rsid w:val="00965F84"/>
    <w:rsid w:val="009754F6"/>
    <w:rsid w:val="00994199"/>
    <w:rsid w:val="009962E2"/>
    <w:rsid w:val="00996B8B"/>
    <w:rsid w:val="009A03BC"/>
    <w:rsid w:val="009A2CE5"/>
    <w:rsid w:val="009B0195"/>
    <w:rsid w:val="009B3562"/>
    <w:rsid w:val="009B760C"/>
    <w:rsid w:val="009C5477"/>
    <w:rsid w:val="009D183C"/>
    <w:rsid w:val="009D19B7"/>
    <w:rsid w:val="009D4C53"/>
    <w:rsid w:val="009D6812"/>
    <w:rsid w:val="009E2B35"/>
    <w:rsid w:val="009E5444"/>
    <w:rsid w:val="009E5DAB"/>
    <w:rsid w:val="00A042F2"/>
    <w:rsid w:val="00A059BD"/>
    <w:rsid w:val="00A07AA6"/>
    <w:rsid w:val="00A12200"/>
    <w:rsid w:val="00A308CA"/>
    <w:rsid w:val="00A324C8"/>
    <w:rsid w:val="00A34CC8"/>
    <w:rsid w:val="00A350E8"/>
    <w:rsid w:val="00A36462"/>
    <w:rsid w:val="00A40E6D"/>
    <w:rsid w:val="00A44DD2"/>
    <w:rsid w:val="00A4525D"/>
    <w:rsid w:val="00A462CE"/>
    <w:rsid w:val="00A5279C"/>
    <w:rsid w:val="00A53C77"/>
    <w:rsid w:val="00A62FB3"/>
    <w:rsid w:val="00A65E9A"/>
    <w:rsid w:val="00A67B8A"/>
    <w:rsid w:val="00A76E00"/>
    <w:rsid w:val="00A80726"/>
    <w:rsid w:val="00A848E4"/>
    <w:rsid w:val="00A84E37"/>
    <w:rsid w:val="00A87E7C"/>
    <w:rsid w:val="00A932F9"/>
    <w:rsid w:val="00A96E53"/>
    <w:rsid w:val="00AA0AFC"/>
    <w:rsid w:val="00AA3453"/>
    <w:rsid w:val="00AA45BD"/>
    <w:rsid w:val="00AA47F6"/>
    <w:rsid w:val="00AA4859"/>
    <w:rsid w:val="00AA64CD"/>
    <w:rsid w:val="00AA7CF5"/>
    <w:rsid w:val="00AB7AFB"/>
    <w:rsid w:val="00AC6AE5"/>
    <w:rsid w:val="00AC738E"/>
    <w:rsid w:val="00AD0DC5"/>
    <w:rsid w:val="00AD5B40"/>
    <w:rsid w:val="00AD61E4"/>
    <w:rsid w:val="00AD7B37"/>
    <w:rsid w:val="00AE0CA7"/>
    <w:rsid w:val="00AE585A"/>
    <w:rsid w:val="00AF286F"/>
    <w:rsid w:val="00AF3A32"/>
    <w:rsid w:val="00AF560D"/>
    <w:rsid w:val="00AF791E"/>
    <w:rsid w:val="00B114FE"/>
    <w:rsid w:val="00B11806"/>
    <w:rsid w:val="00B15B03"/>
    <w:rsid w:val="00B2358F"/>
    <w:rsid w:val="00B23C94"/>
    <w:rsid w:val="00B26901"/>
    <w:rsid w:val="00B338AC"/>
    <w:rsid w:val="00B406EB"/>
    <w:rsid w:val="00B40B2B"/>
    <w:rsid w:val="00B41D6C"/>
    <w:rsid w:val="00B424D5"/>
    <w:rsid w:val="00B47197"/>
    <w:rsid w:val="00B47F33"/>
    <w:rsid w:val="00B53211"/>
    <w:rsid w:val="00B55B0E"/>
    <w:rsid w:val="00B61FB5"/>
    <w:rsid w:val="00B64D27"/>
    <w:rsid w:val="00B672CC"/>
    <w:rsid w:val="00B70906"/>
    <w:rsid w:val="00B71AD3"/>
    <w:rsid w:val="00B74208"/>
    <w:rsid w:val="00B75798"/>
    <w:rsid w:val="00B75A61"/>
    <w:rsid w:val="00B75C12"/>
    <w:rsid w:val="00B85D1C"/>
    <w:rsid w:val="00B90AD4"/>
    <w:rsid w:val="00B94E0B"/>
    <w:rsid w:val="00B95723"/>
    <w:rsid w:val="00BA1699"/>
    <w:rsid w:val="00BA383E"/>
    <w:rsid w:val="00BB5B7A"/>
    <w:rsid w:val="00BC71D9"/>
    <w:rsid w:val="00BD4C1A"/>
    <w:rsid w:val="00BD5F80"/>
    <w:rsid w:val="00BD6805"/>
    <w:rsid w:val="00BE0021"/>
    <w:rsid w:val="00BF0A57"/>
    <w:rsid w:val="00BF148A"/>
    <w:rsid w:val="00BF6F13"/>
    <w:rsid w:val="00C01D71"/>
    <w:rsid w:val="00C02C31"/>
    <w:rsid w:val="00C03BD4"/>
    <w:rsid w:val="00C046C4"/>
    <w:rsid w:val="00C12062"/>
    <w:rsid w:val="00C12FC9"/>
    <w:rsid w:val="00C13F1D"/>
    <w:rsid w:val="00C231E5"/>
    <w:rsid w:val="00C23BB0"/>
    <w:rsid w:val="00C25987"/>
    <w:rsid w:val="00C26CF1"/>
    <w:rsid w:val="00C336C9"/>
    <w:rsid w:val="00C37492"/>
    <w:rsid w:val="00C422B8"/>
    <w:rsid w:val="00C44B36"/>
    <w:rsid w:val="00C45302"/>
    <w:rsid w:val="00C46773"/>
    <w:rsid w:val="00C46823"/>
    <w:rsid w:val="00C537A7"/>
    <w:rsid w:val="00C545EF"/>
    <w:rsid w:val="00C60D08"/>
    <w:rsid w:val="00C64980"/>
    <w:rsid w:val="00C75B26"/>
    <w:rsid w:val="00C75E34"/>
    <w:rsid w:val="00C7665D"/>
    <w:rsid w:val="00C800EC"/>
    <w:rsid w:val="00C800F6"/>
    <w:rsid w:val="00C86586"/>
    <w:rsid w:val="00C86728"/>
    <w:rsid w:val="00C877D3"/>
    <w:rsid w:val="00C90B18"/>
    <w:rsid w:val="00CA0238"/>
    <w:rsid w:val="00CA26BB"/>
    <w:rsid w:val="00CA5DAB"/>
    <w:rsid w:val="00CA76E2"/>
    <w:rsid w:val="00CB0DF4"/>
    <w:rsid w:val="00CB0E94"/>
    <w:rsid w:val="00CC3361"/>
    <w:rsid w:val="00CC4480"/>
    <w:rsid w:val="00CC4DC8"/>
    <w:rsid w:val="00CC53A3"/>
    <w:rsid w:val="00CC5C1D"/>
    <w:rsid w:val="00CC71AD"/>
    <w:rsid w:val="00CD3A6A"/>
    <w:rsid w:val="00CD5D0D"/>
    <w:rsid w:val="00CE6961"/>
    <w:rsid w:val="00CF1385"/>
    <w:rsid w:val="00CF3DCE"/>
    <w:rsid w:val="00D03EBB"/>
    <w:rsid w:val="00D067F6"/>
    <w:rsid w:val="00D1495A"/>
    <w:rsid w:val="00D20DA6"/>
    <w:rsid w:val="00D23BDF"/>
    <w:rsid w:val="00D2637D"/>
    <w:rsid w:val="00D3067E"/>
    <w:rsid w:val="00D34421"/>
    <w:rsid w:val="00D36FCC"/>
    <w:rsid w:val="00D402E0"/>
    <w:rsid w:val="00D4634C"/>
    <w:rsid w:val="00D504B2"/>
    <w:rsid w:val="00D6358B"/>
    <w:rsid w:val="00D63C48"/>
    <w:rsid w:val="00D6536A"/>
    <w:rsid w:val="00D72D3B"/>
    <w:rsid w:val="00D733A4"/>
    <w:rsid w:val="00D831ED"/>
    <w:rsid w:val="00D84C95"/>
    <w:rsid w:val="00DA2761"/>
    <w:rsid w:val="00DB19E0"/>
    <w:rsid w:val="00DB2620"/>
    <w:rsid w:val="00DB2B6A"/>
    <w:rsid w:val="00DB56FE"/>
    <w:rsid w:val="00DB5D03"/>
    <w:rsid w:val="00DC2578"/>
    <w:rsid w:val="00DD727D"/>
    <w:rsid w:val="00DD7E74"/>
    <w:rsid w:val="00DE4FB1"/>
    <w:rsid w:val="00DE5A24"/>
    <w:rsid w:val="00DE6CCD"/>
    <w:rsid w:val="00DF2EA7"/>
    <w:rsid w:val="00DF6201"/>
    <w:rsid w:val="00DF6AF6"/>
    <w:rsid w:val="00E01FE9"/>
    <w:rsid w:val="00E03A93"/>
    <w:rsid w:val="00E062E4"/>
    <w:rsid w:val="00E17C3C"/>
    <w:rsid w:val="00E25147"/>
    <w:rsid w:val="00E25AFD"/>
    <w:rsid w:val="00E30586"/>
    <w:rsid w:val="00E33AFA"/>
    <w:rsid w:val="00E41FE3"/>
    <w:rsid w:val="00E7155B"/>
    <w:rsid w:val="00E71B97"/>
    <w:rsid w:val="00E74E9D"/>
    <w:rsid w:val="00E75990"/>
    <w:rsid w:val="00E8077A"/>
    <w:rsid w:val="00E929E3"/>
    <w:rsid w:val="00E958D8"/>
    <w:rsid w:val="00E95A1A"/>
    <w:rsid w:val="00E96FA3"/>
    <w:rsid w:val="00E97A5F"/>
    <w:rsid w:val="00EA415E"/>
    <w:rsid w:val="00EB3F41"/>
    <w:rsid w:val="00EB416D"/>
    <w:rsid w:val="00EC2A51"/>
    <w:rsid w:val="00EC65C7"/>
    <w:rsid w:val="00EC7174"/>
    <w:rsid w:val="00ED2E5A"/>
    <w:rsid w:val="00ED7381"/>
    <w:rsid w:val="00EE0E7F"/>
    <w:rsid w:val="00EE7ECE"/>
    <w:rsid w:val="00EF767A"/>
    <w:rsid w:val="00EF7CDA"/>
    <w:rsid w:val="00F05041"/>
    <w:rsid w:val="00F07AA4"/>
    <w:rsid w:val="00F108BB"/>
    <w:rsid w:val="00F1135F"/>
    <w:rsid w:val="00F12A76"/>
    <w:rsid w:val="00F13C4D"/>
    <w:rsid w:val="00F1710E"/>
    <w:rsid w:val="00F20982"/>
    <w:rsid w:val="00F2100F"/>
    <w:rsid w:val="00F23749"/>
    <w:rsid w:val="00F348BA"/>
    <w:rsid w:val="00F34D6D"/>
    <w:rsid w:val="00F45875"/>
    <w:rsid w:val="00F47643"/>
    <w:rsid w:val="00F50453"/>
    <w:rsid w:val="00F534C2"/>
    <w:rsid w:val="00F61659"/>
    <w:rsid w:val="00F856B3"/>
    <w:rsid w:val="00F92FE9"/>
    <w:rsid w:val="00FA2423"/>
    <w:rsid w:val="00FA284A"/>
    <w:rsid w:val="00FB5373"/>
    <w:rsid w:val="00FB5B19"/>
    <w:rsid w:val="00FB5E6D"/>
    <w:rsid w:val="00FD0799"/>
    <w:rsid w:val="00FD7D10"/>
    <w:rsid w:val="00FE09CC"/>
    <w:rsid w:val="00FE1FDA"/>
    <w:rsid w:val="00FE62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AF560D"/>
    <w:pPr>
      <w:spacing w:before="240" w:after="60"/>
      <w:outlineLvl w:val="5"/>
    </w:pPr>
    <w:rPr>
      <w:rFonts w:ascii="Calibri" w:hAnsi="Calibri"/>
      <w:b/>
      <w:bCs/>
      <w:sz w:val="22"/>
      <w:szCs w:val="22"/>
    </w:rPr>
  </w:style>
  <w:style w:type="paragraph" w:styleId="7">
    <w:name w:val="heading 7"/>
    <w:basedOn w:val="a"/>
    <w:next w:val="a"/>
    <w:link w:val="70"/>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267375"/>
    <w:rPr>
      <w:rFonts w:ascii="Arial" w:hAnsi="Arial"/>
      <w:b/>
      <w:bCs/>
      <w:kern w:val="1"/>
      <w:sz w:val="32"/>
      <w:szCs w:val="32"/>
      <w:lang w:eastAsia="ar-SA"/>
    </w:rPr>
  </w:style>
  <w:style w:type="character" w:customStyle="1" w:styleId="20">
    <w:name w:val="Заголовок 2 Знак"/>
    <w:link w:val="2"/>
    <w:locked/>
    <w:rsid w:val="00267375"/>
    <w:rPr>
      <w:rFonts w:ascii="Cambria" w:hAnsi="Cambria"/>
      <w:b/>
      <w:bCs/>
      <w:i/>
      <w:iCs/>
      <w:sz w:val="28"/>
      <w:szCs w:val="28"/>
      <w:lang w:eastAsia="ar-SA"/>
    </w:rPr>
  </w:style>
  <w:style w:type="character" w:customStyle="1" w:styleId="30">
    <w:name w:val="Заголовок 3 Знак"/>
    <w:link w:val="3"/>
    <w:locked/>
    <w:rsid w:val="00267375"/>
    <w:rPr>
      <w:b/>
      <w:bCs/>
      <w:sz w:val="28"/>
      <w:szCs w:val="28"/>
      <w:lang w:eastAsia="ar-SA"/>
    </w:rPr>
  </w:style>
  <w:style w:type="character" w:customStyle="1" w:styleId="90">
    <w:name w:val="Заголовок 9 Знак"/>
    <w:link w:val="9"/>
    <w:uiPriority w:val="9"/>
    <w:locked/>
    <w:rsid w:val="00267375"/>
    <w:rPr>
      <w:rFonts w:ascii="Arial" w:hAnsi="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5">
    <w:name w:val="page number"/>
    <w:rsid w:val="00267375"/>
    <w:rPr>
      <w:rFonts w:cs="Times New Roman"/>
    </w:rPr>
  </w:style>
  <w:style w:type="character" w:styleId="a6">
    <w:name w:val="Strong"/>
    <w:qFormat/>
    <w:rsid w:val="00267375"/>
    <w:rPr>
      <w:rFonts w:cs="Times New Roman"/>
      <w:b/>
      <w:bCs/>
    </w:rPr>
  </w:style>
  <w:style w:type="character" w:customStyle="1" w:styleId="a7">
    <w:name w:val="Название Знак"/>
    <w:rsid w:val="00267375"/>
    <w:rPr>
      <w:rFonts w:cs="Times New Roman"/>
      <w:b/>
      <w:sz w:val="24"/>
    </w:rPr>
  </w:style>
  <w:style w:type="character" w:customStyle="1" w:styleId="a8">
    <w:name w:val="Текст концевой сноски Знак"/>
    <w:rsid w:val="00267375"/>
    <w:rPr>
      <w:rFonts w:cs="Times New Roman"/>
    </w:rPr>
  </w:style>
  <w:style w:type="character" w:customStyle="1" w:styleId="a9">
    <w:name w:val="Символы концевой сноски"/>
    <w:rsid w:val="00267375"/>
    <w:rPr>
      <w:rFonts w:cs="Times New Roman"/>
      <w:vertAlign w:val="superscript"/>
    </w:rPr>
  </w:style>
  <w:style w:type="character" w:customStyle="1" w:styleId="aa">
    <w:name w:val="Нижний колонтитул Знак"/>
    <w:uiPriority w:val="99"/>
    <w:rsid w:val="00267375"/>
    <w:rPr>
      <w:rFonts w:cs="Times New Roman"/>
      <w:sz w:val="28"/>
    </w:rPr>
  </w:style>
  <w:style w:type="character" w:styleId="ab">
    <w:name w:val="Emphasis"/>
    <w:uiPriority w:val="20"/>
    <w:qFormat/>
    <w:rsid w:val="00267375"/>
    <w:rPr>
      <w:rFonts w:cs="Times New Roman"/>
      <w:i/>
    </w:rPr>
  </w:style>
  <w:style w:type="character" w:customStyle="1" w:styleId="ac">
    <w:name w:val="Символ нумерации"/>
    <w:rsid w:val="00267375"/>
    <w:rPr>
      <w:rFonts w:ascii="Times New Roman" w:hAnsi="Times New Roman"/>
    </w:rPr>
  </w:style>
  <w:style w:type="character" w:customStyle="1" w:styleId="ad">
    <w:name w:val="Маркеры списка"/>
    <w:rsid w:val="00267375"/>
    <w:rPr>
      <w:rFonts w:ascii="OpenSymbol" w:hAnsi="OpenSymbol"/>
    </w:rPr>
  </w:style>
  <w:style w:type="character" w:styleId="ae">
    <w:name w:val="Hyperlink"/>
    <w:uiPriority w:val="99"/>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
    <w:name w:val="Символ сноски"/>
    <w:rsid w:val="00267375"/>
    <w:rPr>
      <w:rFonts w:cs="Times New Roman"/>
      <w:vertAlign w:val="superscript"/>
    </w:rPr>
  </w:style>
  <w:style w:type="character" w:customStyle="1" w:styleId="12">
    <w:name w:val="Знак сноски1"/>
    <w:rsid w:val="00267375"/>
    <w:rPr>
      <w:vertAlign w:val="superscript"/>
    </w:rPr>
  </w:style>
  <w:style w:type="paragraph" w:customStyle="1" w:styleId="a0">
    <w:name w:val="Заголовок"/>
    <w:basedOn w:val="a"/>
    <w:next w:val="a1"/>
    <w:rsid w:val="00267375"/>
    <w:pPr>
      <w:keepNext/>
      <w:spacing w:before="240" w:after="120"/>
    </w:pPr>
    <w:rPr>
      <w:rFonts w:ascii="Arial" w:hAnsi="Arial" w:cs="Tahoma"/>
      <w:sz w:val="28"/>
      <w:szCs w:val="28"/>
    </w:rPr>
  </w:style>
  <w:style w:type="paragraph" w:styleId="a1">
    <w:name w:val="Body Text"/>
    <w:basedOn w:val="a"/>
    <w:link w:val="af0"/>
    <w:uiPriority w:val="99"/>
    <w:rsid w:val="00267375"/>
    <w:pPr>
      <w:jc w:val="both"/>
    </w:pPr>
    <w:rPr>
      <w:szCs w:val="20"/>
    </w:rPr>
  </w:style>
  <w:style w:type="character" w:customStyle="1" w:styleId="af0">
    <w:name w:val="Основной текст Знак"/>
    <w:link w:val="a1"/>
    <w:uiPriority w:val="99"/>
    <w:locked/>
    <w:rsid w:val="00A324C8"/>
    <w:rPr>
      <w:rFonts w:cs="Times New Roman"/>
      <w:sz w:val="24"/>
      <w:lang w:eastAsia="ar-SA" w:bidi="ar-SA"/>
    </w:rPr>
  </w:style>
  <w:style w:type="paragraph" w:styleId="af1">
    <w:name w:val="List"/>
    <w:basedOn w:val="a1"/>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3">
    <w:name w:val="Название1"/>
    <w:basedOn w:val="a"/>
    <w:rsid w:val="00267375"/>
    <w:pPr>
      <w:suppressLineNumbers/>
      <w:spacing w:before="120" w:after="120"/>
    </w:pPr>
    <w:rPr>
      <w:rFonts w:ascii="Arial" w:hAnsi="Arial" w:cs="Tahoma"/>
      <w:i/>
      <w:iCs/>
      <w:sz w:val="20"/>
    </w:rPr>
  </w:style>
  <w:style w:type="paragraph" w:customStyle="1" w:styleId="14">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style>
  <w:style w:type="character" w:customStyle="1" w:styleId="af3">
    <w:name w:val="Верхний колонтитул Знак"/>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rsid w:val="00267375"/>
    <w:rPr>
      <w:rFonts w:ascii="Tahoma" w:hAnsi="Tahoma" w:cs="Tahoma"/>
      <w:sz w:val="16"/>
      <w:szCs w:val="16"/>
    </w:rPr>
  </w:style>
  <w:style w:type="character" w:customStyle="1" w:styleId="af5">
    <w:name w:val="Текст выноски Знак"/>
    <w:link w:val="af4"/>
    <w:locked/>
    <w:rsid w:val="00267375"/>
    <w:rPr>
      <w:rFonts w:ascii="Tahoma" w:hAnsi="Tahoma" w:cs="Tahoma"/>
      <w:sz w:val="16"/>
      <w:szCs w:val="16"/>
      <w:lang w:eastAsia="ar-SA" w:bidi="ar-SA"/>
    </w:rPr>
  </w:style>
  <w:style w:type="paragraph" w:customStyle="1" w:styleId="ConsPlusNonformat">
    <w:name w:val="ConsPlusNonformat"/>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qFormat/>
    <w:rsid w:val="00267375"/>
    <w:pPr>
      <w:jc w:val="center"/>
    </w:pPr>
    <w:rPr>
      <w:rFonts w:ascii="Cambria" w:hAnsi="Cambria"/>
      <w:b/>
      <w:bCs/>
      <w:kern w:val="28"/>
      <w:sz w:val="32"/>
      <w:szCs w:val="32"/>
    </w:rPr>
  </w:style>
  <w:style w:type="character" w:customStyle="1" w:styleId="15">
    <w:name w:val="Название Знак1"/>
    <w:link w:val="af9"/>
    <w:locked/>
    <w:rsid w:val="00267375"/>
    <w:rPr>
      <w:rFonts w:ascii="Cambria" w:eastAsia="Times New Roman" w:hAnsi="Cambria" w:cs="Times New Roman"/>
      <w:b/>
      <w:bCs/>
      <w:kern w:val="28"/>
      <w:sz w:val="32"/>
      <w:szCs w:val="32"/>
      <w:lang w:eastAsia="ar-SA" w:bidi="ar-SA"/>
    </w:rPr>
  </w:style>
  <w:style w:type="paragraph" w:styleId="afa">
    <w:name w:val="Subtitle"/>
    <w:basedOn w:val="a0"/>
    <w:next w:val="a1"/>
    <w:link w:val="afb"/>
    <w:qFormat/>
    <w:rsid w:val="00267375"/>
    <w:pPr>
      <w:jc w:val="center"/>
    </w:pPr>
    <w:rPr>
      <w:rFonts w:ascii="Cambria" w:hAnsi="Cambria" w:cs="Times New Roman"/>
      <w:sz w:val="24"/>
      <w:szCs w:val="24"/>
    </w:rPr>
  </w:style>
  <w:style w:type="character" w:customStyle="1" w:styleId="afb">
    <w:name w:val="Подзаголовок Знак"/>
    <w:link w:val="afa"/>
    <w:locked/>
    <w:rsid w:val="00267375"/>
    <w:rPr>
      <w:rFonts w:ascii="Cambria" w:eastAsia="Times New Roman" w:hAnsi="Cambria" w:cs="Times New Roman"/>
      <w:sz w:val="24"/>
      <w:szCs w:val="24"/>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link w:val="afc"/>
    <w:uiPriority w:val="99"/>
    <w:locked/>
    <w:rsid w:val="00267375"/>
    <w:rPr>
      <w:rFonts w:cs="Times New Roman"/>
      <w:lang w:eastAsia="ar-SA" w:bidi="ar-SA"/>
    </w:rPr>
  </w:style>
  <w:style w:type="paragraph" w:styleId="afd">
    <w:name w:val="footer"/>
    <w:basedOn w:val="a"/>
    <w:link w:val="17"/>
    <w:rsid w:val="00267375"/>
  </w:style>
  <w:style w:type="character" w:customStyle="1" w:styleId="17">
    <w:name w:val="Нижний колонтитул Знак1"/>
    <w:link w:val="afd"/>
    <w:locked/>
    <w:rsid w:val="00267375"/>
    <w:rPr>
      <w:rFonts w:cs="Times New Roman"/>
      <w:sz w:val="24"/>
      <w:szCs w:val="24"/>
      <w:lang w:eastAsia="ar-SA" w:bidi="ar-SA"/>
    </w:rPr>
  </w:style>
  <w:style w:type="paragraph" w:customStyle="1" w:styleId="afe">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rsid w:val="00267375"/>
    <w:pPr>
      <w:jc w:val="center"/>
    </w:pPr>
    <w:rPr>
      <w:b/>
      <w:bCs/>
    </w:rPr>
  </w:style>
  <w:style w:type="paragraph" w:customStyle="1" w:styleId="aff1">
    <w:name w:val="Содержимое врезки"/>
    <w:basedOn w:val="a1"/>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8">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ff3"/>
    <w:uiPriority w:val="99"/>
    <w:locked/>
    <w:rsid w:val="00267375"/>
    <w:rPr>
      <w:rFonts w:cs="Times New Roman"/>
      <w:lang w:eastAsia="ar-SA" w:bidi="ar-SA"/>
    </w:rPr>
  </w:style>
  <w:style w:type="character" w:styleId="aff5">
    <w:name w:val="footnote reference"/>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rsid w:val="005B6740"/>
    <w:rPr>
      <w:b/>
      <w:bCs/>
      <w:sz w:val="24"/>
      <w:szCs w:val="24"/>
      <w:lang w:eastAsia="ar-SA"/>
    </w:rPr>
  </w:style>
  <w:style w:type="character" w:customStyle="1" w:styleId="70">
    <w:name w:val="Заголовок 7 Знак"/>
    <w:link w:val="7"/>
    <w:rsid w:val="005B6740"/>
    <w:rPr>
      <w:rFonts w:ascii="Arial" w:hAnsi="Arial"/>
      <w:b/>
      <w:sz w:val="28"/>
      <w:lang w:eastAsia="ar-SA"/>
    </w:r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uiPriority w:val="99"/>
    <w:rsid w:val="005B6740"/>
    <w:rPr>
      <w:color w:val="800080"/>
      <w:u w:val="single"/>
    </w:rPr>
  </w:style>
  <w:style w:type="paragraph" w:styleId="19">
    <w:name w:val="toc 1"/>
    <w:basedOn w:val="a"/>
    <w:next w:val="a"/>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rsid w:val="005B6740"/>
    <w:pPr>
      <w:ind w:firstLine="720"/>
      <w:jc w:val="both"/>
    </w:pPr>
  </w:style>
  <w:style w:type="character" w:customStyle="1" w:styleId="affa">
    <w:name w:val="Основной текст с отступом Знак"/>
    <w:link w:val="aff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b">
    <w:name w:val="Plain Text"/>
    <w:basedOn w:val="a"/>
    <w:link w:val="affc"/>
    <w:rsid w:val="005B6740"/>
    <w:pPr>
      <w:suppressAutoHyphens w:val="0"/>
    </w:pPr>
    <w:rPr>
      <w:rFonts w:ascii="Courier New" w:hAnsi="Courier New"/>
      <w:sz w:val="20"/>
      <w:szCs w:val="20"/>
    </w:rPr>
  </w:style>
  <w:style w:type="character" w:customStyle="1" w:styleId="affc">
    <w:name w:val="Текст Знак"/>
    <w:link w:val="affb"/>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a">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customStyle="1" w:styleId="apple-converted-space">
    <w:name w:val="apple-converted-space"/>
    <w:basedOn w:val="a2"/>
    <w:rsid w:val="00A350E8"/>
  </w:style>
  <w:style w:type="character" w:customStyle="1" w:styleId="60">
    <w:name w:val="Заголовок 6 Знак"/>
    <w:link w:val="6"/>
    <w:rsid w:val="00AF560D"/>
    <w:rPr>
      <w:rFonts w:ascii="Calibri" w:eastAsia="Times New Roman" w:hAnsi="Calibri" w:cs="Times New Roman"/>
      <w:b/>
      <w:bCs/>
      <w:sz w:val="22"/>
      <w:szCs w:val="22"/>
      <w:lang w:eastAsia="ar-SA"/>
    </w:rPr>
  </w:style>
  <w:style w:type="character" w:styleId="affd">
    <w:name w:val="endnote reference"/>
    <w:rsid w:val="0057550D"/>
    <w:rPr>
      <w:vertAlign w:val="superscript"/>
    </w:rPr>
  </w:style>
  <w:style w:type="paragraph" w:customStyle="1" w:styleId="ConsPlusCell">
    <w:name w:val="ConsPlusCell"/>
    <w:uiPriority w:val="99"/>
    <w:rsid w:val="009532A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1938439570">
      <w:bodyDiv w:val="1"/>
      <w:marLeft w:val="0"/>
      <w:marRight w:val="0"/>
      <w:marTop w:val="0"/>
      <w:marBottom w:val="0"/>
      <w:divBdr>
        <w:top w:val="none" w:sz="0" w:space="0" w:color="auto"/>
        <w:left w:val="none" w:sz="0" w:space="0" w:color="auto"/>
        <w:bottom w:val="none" w:sz="0" w:space="0" w:color="auto"/>
        <w:right w:val="none" w:sz="0" w:space="0" w:color="auto"/>
      </w:divBdr>
    </w:div>
    <w:div w:id="2089450206">
      <w:bodyDiv w:val="1"/>
      <w:marLeft w:val="0"/>
      <w:marRight w:val="0"/>
      <w:marTop w:val="0"/>
      <w:marBottom w:val="0"/>
      <w:divBdr>
        <w:top w:val="none" w:sz="0" w:space="0" w:color="auto"/>
        <w:left w:val="none" w:sz="0" w:space="0" w:color="auto"/>
        <w:bottom w:val="none" w:sz="0" w:space="0" w:color="auto"/>
        <w:right w:val="none" w:sz="0" w:space="0" w:color="auto"/>
      </w:divBdr>
    </w:div>
    <w:div w:id="2091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yperlink" Target="consultantplus://offline/ref=C95A3B2D03C0609CAE60C18B756F2E356B7FE53C6FBD37E632DC650E15z706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95A3B2D03C0609CAE60C18B756F2E356876E33661B037E632DC650E15z706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hyperlink" Target="consultantplus://offline/ref=C95A3B2D03C0609CAE60C18B756F2E356876E33661B037E632DC650E15z70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8A8E-8E3B-47CA-B987-D3238482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36</Pages>
  <Words>29178</Words>
  <Characters>166316</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195104</CharactersWithSpaces>
  <SharedDoc>false</SharedDoc>
  <HLinks>
    <vt:vector size="6" baseType="variant">
      <vt:variant>
        <vt:i4>6815801</vt:i4>
      </vt:variant>
      <vt:variant>
        <vt:i4>0</vt:i4>
      </vt:variant>
      <vt:variant>
        <vt:i4>0</vt:i4>
      </vt:variant>
      <vt:variant>
        <vt:i4>5</vt:i4>
      </vt:variant>
      <vt:variant>
        <vt:lpwstr>garantf1://10005879.0/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USER-8</cp:lastModifiedBy>
  <cp:revision>77</cp:revision>
  <cp:lastPrinted>2017-02-09T06:01:00Z</cp:lastPrinted>
  <dcterms:created xsi:type="dcterms:W3CDTF">2016-04-05T08:07:00Z</dcterms:created>
  <dcterms:modified xsi:type="dcterms:W3CDTF">2017-07-20T05:29:00Z</dcterms:modified>
</cp:coreProperties>
</file>